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713" w:rsidRDefault="00942713" w:rsidP="009277DC">
      <w:pPr>
        <w:rPr>
          <w:sz w:val="24"/>
        </w:rPr>
      </w:pPr>
    </w:p>
    <w:p w:rsidR="00942713" w:rsidRDefault="00942713" w:rsidP="009277DC">
      <w:pPr>
        <w:rPr>
          <w:rFonts w:ascii="Times New Roman" w:hAnsi="Times New Roman"/>
          <w:b/>
          <w:sz w:val="28"/>
        </w:rPr>
      </w:pPr>
    </w:p>
    <w:p w:rsidR="00942713" w:rsidRPr="00160CAF" w:rsidRDefault="00942713" w:rsidP="00942713">
      <w:pPr>
        <w:spacing w:after="7" w:line="232" w:lineRule="auto"/>
        <w:ind w:left="1150" w:right="910" w:hanging="10"/>
        <w:jc w:val="center"/>
      </w:pPr>
      <w:r w:rsidRPr="00160CAF">
        <w:rPr>
          <w:rFonts w:ascii="Times New Roman" w:eastAsia="Times New Roman" w:hAnsi="Times New Roman"/>
          <w:sz w:val="24"/>
        </w:rPr>
        <w:t>Муниципальное автономное дошкольное образовательное учреждение Детский сад № 40</w:t>
      </w:r>
    </w:p>
    <w:p w:rsidR="00942713" w:rsidRPr="00160CAF" w:rsidRDefault="00942713" w:rsidP="00942713">
      <w:pPr>
        <w:spacing w:after="1328" w:line="265" w:lineRule="auto"/>
        <w:ind w:left="1935" w:hanging="10"/>
        <w:jc w:val="center"/>
      </w:pPr>
      <w:r w:rsidRPr="00160CAF">
        <w:rPr>
          <w:rFonts w:ascii="Times New Roman" w:eastAsia="Times New Roman" w:hAnsi="Times New Roman"/>
          <w:sz w:val="24"/>
        </w:rPr>
        <w:t>623530, Свердловская область, Богдановичский район, Волково</w:t>
      </w:r>
    </w:p>
    <w:p w:rsidR="00942713" w:rsidRPr="00160CAF" w:rsidRDefault="00942713" w:rsidP="00942713">
      <w:pPr>
        <w:spacing w:after="57" w:line="265" w:lineRule="auto"/>
        <w:ind w:left="91" w:right="2256" w:hanging="10"/>
      </w:pPr>
      <w:r>
        <w:rPr>
          <w:noProof/>
        </w:rPr>
        <w:drawing>
          <wp:anchor distT="0" distB="0" distL="114300" distR="114300" simplePos="0" relativeHeight="251659776" behindDoc="0" locked="0" layoutInCell="1" allowOverlap="0">
            <wp:simplePos x="0" y="0"/>
            <wp:positionH relativeFrom="column">
              <wp:posOffset>2881630</wp:posOffset>
            </wp:positionH>
            <wp:positionV relativeFrom="paragraph">
              <wp:posOffset>56515</wp:posOffset>
            </wp:positionV>
            <wp:extent cx="2069465" cy="1509395"/>
            <wp:effectExtent l="0" t="0" r="698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465"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CAF">
        <w:rPr>
          <w:rFonts w:ascii="Times New Roman" w:eastAsia="Times New Roman" w:hAnsi="Times New Roman"/>
          <w:sz w:val="24"/>
        </w:rPr>
        <w:t>ПРИНЯТА</w:t>
      </w:r>
    </w:p>
    <w:p w:rsidR="00942713" w:rsidRDefault="00942713" w:rsidP="00942713">
      <w:pPr>
        <w:tabs>
          <w:tab w:val="right" w:pos="10128"/>
        </w:tabs>
        <w:spacing w:after="3" w:line="265" w:lineRule="auto"/>
        <w:rPr>
          <w:rFonts w:ascii="Times New Roman" w:eastAsia="Times New Roman" w:hAnsi="Times New Roman"/>
          <w:sz w:val="24"/>
        </w:rPr>
      </w:pPr>
      <w:r w:rsidRPr="00160CAF">
        <w:rPr>
          <w:rFonts w:ascii="Times New Roman" w:eastAsia="Times New Roman" w:hAnsi="Times New Roman"/>
          <w:sz w:val="24"/>
        </w:rPr>
        <w:t>Педагогическим советом</w:t>
      </w:r>
      <w:r w:rsidRPr="00160CAF">
        <w:rPr>
          <w:rFonts w:ascii="Times New Roman" w:eastAsia="Times New Roman" w:hAnsi="Times New Roman"/>
          <w:sz w:val="24"/>
        </w:rPr>
        <w:tab/>
      </w:r>
    </w:p>
    <w:p w:rsidR="00942713" w:rsidRPr="00160CAF" w:rsidRDefault="00942713" w:rsidP="00942713">
      <w:pPr>
        <w:tabs>
          <w:tab w:val="right" w:pos="10128"/>
        </w:tabs>
        <w:spacing w:after="3" w:line="265" w:lineRule="auto"/>
      </w:pPr>
      <w:r w:rsidRPr="00160CAF">
        <w:rPr>
          <w:rFonts w:ascii="Times New Roman" w:eastAsia="Times New Roman" w:hAnsi="Times New Roman"/>
          <w:sz w:val="24"/>
        </w:rPr>
        <w:t>МАДОУ Д/с № 40</w:t>
      </w:r>
      <w:r>
        <w:rPr>
          <w:rFonts w:ascii="Times New Roman" w:eastAsia="Times New Roman" w:hAnsi="Times New Roman"/>
          <w:sz w:val="24"/>
        </w:rPr>
        <w:t xml:space="preserve">                      </w:t>
      </w:r>
      <w:r w:rsidRPr="00160CAF">
        <w:rPr>
          <w:rFonts w:ascii="Times New Roman" w:eastAsia="Times New Roman" w:hAnsi="Times New Roman"/>
          <w:sz w:val="24"/>
        </w:rPr>
        <w:t>О.А.Борноволокова</w:t>
      </w:r>
    </w:p>
    <w:p w:rsidR="00942713" w:rsidRPr="00160CAF" w:rsidRDefault="00942713" w:rsidP="00942713">
      <w:pPr>
        <w:spacing w:after="3" w:line="265" w:lineRule="auto"/>
        <w:ind w:right="2256"/>
      </w:pPr>
      <w:r w:rsidRPr="00160CAF">
        <w:rPr>
          <w:rFonts w:ascii="Times New Roman" w:eastAsia="Times New Roman" w:hAnsi="Times New Roman"/>
          <w:sz w:val="24"/>
        </w:rPr>
        <w:t>Протокол № 1</w:t>
      </w:r>
    </w:p>
    <w:p w:rsidR="00942713" w:rsidRPr="00160CAF" w:rsidRDefault="00942713" w:rsidP="00942713">
      <w:pPr>
        <w:spacing w:after="2916" w:line="265" w:lineRule="auto"/>
        <w:ind w:right="2256"/>
      </w:pPr>
      <w:r>
        <w:rPr>
          <w:noProof/>
        </w:rPr>
        <w:drawing>
          <wp:anchor distT="0" distB="0" distL="114300" distR="114300" simplePos="0" relativeHeight="251660800" behindDoc="0" locked="0" layoutInCell="1" allowOverlap="0">
            <wp:simplePos x="0" y="0"/>
            <wp:positionH relativeFrom="page">
              <wp:posOffset>749935</wp:posOffset>
            </wp:positionH>
            <wp:positionV relativeFrom="page">
              <wp:posOffset>2265045</wp:posOffset>
            </wp:positionV>
            <wp:extent cx="1841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CAF">
        <w:rPr>
          <w:rFonts w:ascii="Times New Roman" w:eastAsia="Times New Roman" w:hAnsi="Times New Roman"/>
          <w:sz w:val="24"/>
        </w:rPr>
        <w:t>От «25» августа 2023 года</w:t>
      </w:r>
    </w:p>
    <w:p w:rsidR="00942713" w:rsidRDefault="00942713" w:rsidP="00942713">
      <w:pPr>
        <w:spacing w:after="22"/>
        <w:ind w:left="346"/>
        <w:jc w:val="center"/>
      </w:pPr>
      <w:r w:rsidRPr="00160CAF">
        <w:rPr>
          <w:rFonts w:ascii="Times New Roman" w:eastAsia="Times New Roman" w:hAnsi="Times New Roman"/>
          <w:sz w:val="40"/>
        </w:rPr>
        <w:t>ОБРАЗОВАТЕЛЬНАЯ ПРОГРАММА ДОШКОЛЬНО</w:t>
      </w:r>
      <w:r>
        <w:rPr>
          <w:rFonts w:ascii="Times New Roman" w:eastAsia="Times New Roman" w:hAnsi="Times New Roman"/>
          <w:sz w:val="40"/>
        </w:rPr>
        <w:t>ГО</w:t>
      </w:r>
      <w:r>
        <w:t xml:space="preserve"> </w:t>
      </w:r>
      <w:r w:rsidRPr="00942713">
        <w:rPr>
          <w:rFonts w:ascii="Times New Roman" w:hAnsi="Times New Roman"/>
          <w:sz w:val="40"/>
          <w:szCs w:val="40"/>
        </w:rPr>
        <w:t>ОБРАЗОВАНИЯ</w:t>
      </w:r>
    </w:p>
    <w:p w:rsidR="00942713" w:rsidRPr="00942713" w:rsidRDefault="00942713" w:rsidP="00942713">
      <w:pPr>
        <w:spacing w:after="22"/>
        <w:ind w:left="346"/>
        <w:jc w:val="center"/>
        <w:rPr>
          <w:rFonts w:ascii="Times New Roman" w:hAnsi="Times New Roman"/>
        </w:rPr>
      </w:pPr>
      <w:r w:rsidRPr="00942713">
        <w:rPr>
          <w:rFonts w:ascii="Times New Roman" w:hAnsi="Times New Roman"/>
          <w:sz w:val="32"/>
          <w:szCs w:val="32"/>
        </w:rPr>
        <w:t>срок реализации 5 лет</w:t>
      </w:r>
    </w:p>
    <w:p w:rsidR="00942713" w:rsidRPr="00160CAF" w:rsidRDefault="00942713" w:rsidP="00942713">
      <w:pPr>
        <w:spacing w:after="12" w:line="283" w:lineRule="auto"/>
        <w:ind w:left="9" w:firstLine="216"/>
      </w:pPr>
      <w:r w:rsidRPr="00160CAF">
        <w:rPr>
          <w:rFonts w:ascii="Times New Roman" w:eastAsia="Times New Roman" w:hAnsi="Times New Roman"/>
        </w:rPr>
        <w:t>Образовательная программа «МАДОУ № 40» Разработана в соответствии с федеральным государственным образовательным стандартом дошкольного образования (утвержден приказом</w:t>
      </w:r>
    </w:p>
    <w:p w:rsidR="00942713" w:rsidRPr="00160CAF" w:rsidRDefault="00942713" w:rsidP="00942713">
      <w:pPr>
        <w:spacing w:after="930" w:line="283" w:lineRule="auto"/>
        <w:ind w:left="9" w:firstLine="14"/>
      </w:pPr>
      <w:r w:rsidRPr="00160CAF">
        <w:rPr>
          <w:rFonts w:ascii="Times New Roman" w:eastAsia="Times New Roman" w:hAnsi="Times New Roman"/>
        </w:rPr>
        <w:t>Минобрнауки России от 7 октября 2013 г. № 1 155,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У! 71847)</w:t>
      </w:r>
    </w:p>
    <w:p w:rsidR="00942713" w:rsidRPr="00160CAF" w:rsidRDefault="00942713" w:rsidP="00942713">
      <w:pPr>
        <w:spacing w:after="7" w:line="232" w:lineRule="auto"/>
        <w:ind w:left="4191" w:hanging="10"/>
        <w:jc w:val="center"/>
      </w:pPr>
      <w:r w:rsidRPr="00160CAF">
        <w:rPr>
          <w:rFonts w:ascii="Times New Roman" w:eastAsia="Times New Roman" w:hAnsi="Times New Roman"/>
          <w:sz w:val="24"/>
        </w:rPr>
        <w:t>СОГЛАСОВАНА</w:t>
      </w:r>
    </w:p>
    <w:p w:rsidR="00942713" w:rsidRPr="00160CAF" w:rsidRDefault="00942713" w:rsidP="00942713">
      <w:pPr>
        <w:spacing w:after="0"/>
        <w:jc w:val="center"/>
      </w:pPr>
      <w:r>
        <w:rPr>
          <w:rFonts w:ascii="Times New Roman" w:eastAsia="Times New Roman" w:hAnsi="Times New Roman"/>
          <w:sz w:val="24"/>
        </w:rPr>
        <w:t xml:space="preserve">                                                                                                       </w:t>
      </w:r>
      <w:r w:rsidRPr="00160CAF">
        <w:rPr>
          <w:rFonts w:ascii="Times New Roman" w:eastAsia="Times New Roman" w:hAnsi="Times New Roman"/>
          <w:sz w:val="24"/>
        </w:rPr>
        <w:t xml:space="preserve">Советом родителей МАДОУ Д/с </w:t>
      </w:r>
      <w:r>
        <w:rPr>
          <w:rFonts w:ascii="Times New Roman" w:eastAsia="Times New Roman" w:hAnsi="Times New Roman"/>
          <w:sz w:val="24"/>
        </w:rPr>
        <w:t>№</w:t>
      </w:r>
      <w:r w:rsidRPr="00160CAF">
        <w:rPr>
          <w:rFonts w:ascii="Times New Roman" w:eastAsia="Times New Roman" w:hAnsi="Times New Roman"/>
          <w:sz w:val="24"/>
        </w:rPr>
        <w:t>40</w:t>
      </w:r>
    </w:p>
    <w:p w:rsidR="00942713" w:rsidRDefault="00942713" w:rsidP="00942713">
      <w:pPr>
        <w:spacing w:after="3" w:line="265" w:lineRule="auto"/>
        <w:ind w:left="6557" w:right="902" w:hanging="283"/>
        <w:rPr>
          <w:rFonts w:ascii="Times New Roman" w:eastAsia="Times New Roman" w:hAnsi="Times New Roman"/>
          <w:sz w:val="24"/>
        </w:rPr>
      </w:pPr>
      <w:r>
        <w:rPr>
          <w:rFonts w:ascii="Times New Roman" w:eastAsia="Times New Roman" w:hAnsi="Times New Roman"/>
          <w:sz w:val="24"/>
        </w:rPr>
        <w:t xml:space="preserve">Протокол N2 4 </w:t>
      </w:r>
    </w:p>
    <w:p w:rsidR="00942713" w:rsidRDefault="00942713" w:rsidP="00942713">
      <w:pPr>
        <w:spacing w:after="3" w:line="265" w:lineRule="auto"/>
        <w:ind w:left="6557" w:right="902" w:hanging="283"/>
        <w:rPr>
          <w:rFonts w:ascii="Times New Roman" w:eastAsia="Times New Roman" w:hAnsi="Times New Roman"/>
          <w:sz w:val="24"/>
        </w:rPr>
      </w:pPr>
      <w:r>
        <w:rPr>
          <w:rFonts w:ascii="Times New Roman" w:eastAsia="Times New Roman" w:hAnsi="Times New Roman"/>
          <w:sz w:val="24"/>
        </w:rPr>
        <w:t>от «25» августа 2023 года</w:t>
      </w:r>
    </w:p>
    <w:p w:rsidR="00942713" w:rsidRDefault="00942713" w:rsidP="00942713">
      <w:pPr>
        <w:spacing w:after="3" w:line="265" w:lineRule="auto"/>
        <w:ind w:right="902"/>
      </w:pPr>
    </w:p>
    <w:p w:rsidR="00942713" w:rsidRDefault="00942713" w:rsidP="00942713">
      <w:pPr>
        <w:spacing w:after="3" w:line="265" w:lineRule="auto"/>
        <w:ind w:right="902"/>
      </w:pPr>
    </w:p>
    <w:p w:rsidR="00942713" w:rsidRPr="00942713" w:rsidRDefault="00942713" w:rsidP="00942713">
      <w:pPr>
        <w:spacing w:after="3" w:line="265" w:lineRule="auto"/>
        <w:ind w:right="902"/>
      </w:pPr>
      <w:r>
        <w:t xml:space="preserve">                                                                         2023</w:t>
      </w:r>
      <w:bookmarkStart w:id="0" w:name="_GoBack"/>
      <w:bookmarkEnd w:id="0"/>
    </w:p>
    <w:p w:rsidR="00DD6525" w:rsidRPr="00D2073D" w:rsidRDefault="00DD6525" w:rsidP="009277DC">
      <w:pPr>
        <w:rPr>
          <w:rFonts w:ascii="Times New Roman" w:hAnsi="Times New Roman"/>
          <w:b/>
          <w:sz w:val="28"/>
        </w:rPr>
      </w:pPr>
      <w:r w:rsidRPr="00D2073D">
        <w:rPr>
          <w:rFonts w:ascii="Times New Roman" w:hAnsi="Times New Roman"/>
          <w:b/>
          <w:sz w:val="28"/>
        </w:rPr>
        <w:lastRenderedPageBreak/>
        <w:t>СОДЕРЖАНИЕ</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9280"/>
        <w:gridCol w:w="596"/>
      </w:tblGrid>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w:t>
            </w:r>
          </w:p>
        </w:tc>
        <w:tc>
          <w:tcPr>
            <w:tcW w:w="9280" w:type="dxa"/>
          </w:tcPr>
          <w:p w:rsidR="00DD6525" w:rsidRPr="00382E09" w:rsidRDefault="00DD6525" w:rsidP="00382E09">
            <w:pPr>
              <w:spacing w:after="0" w:line="276" w:lineRule="auto"/>
              <w:rPr>
                <w:rFonts w:ascii="Times New Roman" w:hAnsi="Times New Roman"/>
                <w:b/>
                <w:sz w:val="24"/>
                <w:szCs w:val="24"/>
                <w:lang w:eastAsia="ru-RU"/>
              </w:rPr>
            </w:pPr>
            <w:r w:rsidRPr="00382E09">
              <w:rPr>
                <w:rFonts w:ascii="Times New Roman" w:hAnsi="Times New Roman"/>
                <w:b/>
                <w:sz w:val="24"/>
                <w:szCs w:val="24"/>
                <w:lang w:eastAsia="ru-RU"/>
              </w:rPr>
              <w:t xml:space="preserve">Целевой раздел. </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1.1</w:t>
            </w:r>
          </w:p>
        </w:tc>
        <w:tc>
          <w:tcPr>
            <w:tcW w:w="9280" w:type="dxa"/>
          </w:tcPr>
          <w:p w:rsidR="00DD6525" w:rsidRPr="00382E09" w:rsidRDefault="00DD6525" w:rsidP="00382E09">
            <w:pPr>
              <w:spacing w:after="0" w:line="276" w:lineRule="auto"/>
              <w:rPr>
                <w:rFonts w:ascii="Times New Roman" w:hAnsi="Times New Roman"/>
                <w:b/>
                <w:sz w:val="24"/>
                <w:szCs w:val="24"/>
                <w:lang w:eastAsia="ru-RU"/>
              </w:rPr>
            </w:pPr>
            <w:r w:rsidRPr="00382E09">
              <w:rPr>
                <w:rFonts w:ascii="Times New Roman" w:hAnsi="Times New Roman"/>
                <w:b/>
                <w:sz w:val="24"/>
                <w:szCs w:val="24"/>
                <w:lang w:eastAsia="ru-RU"/>
              </w:rPr>
              <w:t>Обязательная часть</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1.1.1.</w:t>
            </w:r>
          </w:p>
        </w:tc>
        <w:tc>
          <w:tcPr>
            <w:tcW w:w="9280" w:type="dxa"/>
          </w:tcPr>
          <w:p w:rsidR="00DD6525" w:rsidRPr="00382E09" w:rsidRDefault="00DD6525" w:rsidP="00382E09">
            <w:pPr>
              <w:tabs>
                <w:tab w:val="left" w:pos="555"/>
              </w:tabs>
              <w:spacing w:after="0" w:line="276" w:lineRule="auto"/>
              <w:rPr>
                <w:rFonts w:ascii="Times New Roman" w:hAnsi="Times New Roman"/>
                <w:sz w:val="24"/>
                <w:szCs w:val="24"/>
                <w:lang w:eastAsia="ru-RU"/>
              </w:rPr>
            </w:pPr>
            <w:r w:rsidRPr="00382E09">
              <w:rPr>
                <w:rFonts w:ascii="Times New Roman" w:hAnsi="Times New Roman"/>
                <w:sz w:val="24"/>
                <w:szCs w:val="24"/>
                <w:lang w:eastAsia="ru-RU"/>
              </w:rPr>
              <w:t>Пояснительная записка</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4</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1.1.2</w:t>
            </w:r>
          </w:p>
        </w:tc>
        <w:tc>
          <w:tcPr>
            <w:tcW w:w="9280" w:type="dxa"/>
          </w:tcPr>
          <w:p w:rsidR="00DD6525" w:rsidRPr="00382E09" w:rsidRDefault="00DD6525" w:rsidP="00382E09">
            <w:pPr>
              <w:autoSpaceDE w:val="0"/>
              <w:autoSpaceDN w:val="0"/>
              <w:adjustRightInd w:val="0"/>
              <w:spacing w:after="0" w:line="240" w:lineRule="auto"/>
              <w:rPr>
                <w:rFonts w:ascii="Times New Roman" w:hAnsi="Times New Roman"/>
                <w:sz w:val="24"/>
                <w:szCs w:val="24"/>
                <w:lang w:eastAsia="ru-RU"/>
              </w:rPr>
            </w:pPr>
            <w:r w:rsidRPr="00382E09">
              <w:rPr>
                <w:rFonts w:ascii="Times New Roman" w:eastAsia="TimesNewRoman" w:hAnsi="Times New Roman"/>
                <w:sz w:val="24"/>
                <w:szCs w:val="24"/>
                <w:lang w:eastAsia="ru-RU"/>
              </w:rPr>
              <w:t>Цели и задачи реализации Программы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4</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1.1.3</w:t>
            </w:r>
          </w:p>
        </w:tc>
        <w:tc>
          <w:tcPr>
            <w:tcW w:w="9280" w:type="dxa"/>
          </w:tcPr>
          <w:p w:rsidR="00DD6525" w:rsidRPr="00382E09" w:rsidRDefault="00DD6525" w:rsidP="00382E09">
            <w:pPr>
              <w:autoSpaceDE w:val="0"/>
              <w:autoSpaceDN w:val="0"/>
              <w:adjustRightInd w:val="0"/>
              <w:spacing w:after="0" w:line="240" w:lineRule="auto"/>
              <w:rPr>
                <w:rFonts w:ascii="Times New Roman" w:hAnsi="Times New Roman"/>
                <w:sz w:val="24"/>
                <w:szCs w:val="24"/>
                <w:lang w:eastAsia="ru-RU"/>
              </w:rPr>
            </w:pPr>
            <w:r w:rsidRPr="00382E09">
              <w:rPr>
                <w:rFonts w:ascii="Times New Roman" w:eastAsia="TimesNewRoman" w:hAnsi="Times New Roman"/>
                <w:sz w:val="24"/>
                <w:szCs w:val="24"/>
                <w:lang w:eastAsia="ru-RU"/>
              </w:rPr>
              <w:t>Принципы и подходы к формированию Программы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7</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1.1.4</w:t>
            </w:r>
          </w:p>
        </w:tc>
        <w:tc>
          <w:tcPr>
            <w:tcW w:w="9280" w:type="dxa"/>
          </w:tcPr>
          <w:p w:rsidR="00DD6525" w:rsidRPr="00382E09" w:rsidRDefault="00DD6525" w:rsidP="00C474C4">
            <w:pPr>
              <w:spacing w:after="0" w:line="240" w:lineRule="auto"/>
              <w:outlineLvl w:val="0"/>
              <w:rPr>
                <w:rFonts w:ascii="Times New Roman" w:hAnsi="Times New Roman"/>
                <w:sz w:val="24"/>
                <w:szCs w:val="24"/>
                <w:lang w:eastAsia="ru-RU"/>
              </w:rPr>
            </w:pPr>
            <w:r w:rsidRPr="00382E09">
              <w:rPr>
                <w:rStyle w:val="markedcontent"/>
                <w:rFonts w:ascii="Times New Roman" w:hAnsi="Times New Roman"/>
                <w:sz w:val="24"/>
                <w:szCs w:val="24"/>
                <w:lang w:eastAsia="ru-RU"/>
              </w:rPr>
              <w:t>Значимые для разработки и реали</w:t>
            </w:r>
            <w:r>
              <w:rPr>
                <w:rStyle w:val="markedcontent"/>
                <w:rFonts w:ascii="Times New Roman" w:hAnsi="Times New Roman"/>
                <w:sz w:val="24"/>
                <w:szCs w:val="24"/>
                <w:lang w:eastAsia="ru-RU"/>
              </w:rPr>
              <w:t>зации Программы характеристики</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812</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1.1.5.</w:t>
            </w:r>
          </w:p>
        </w:tc>
        <w:tc>
          <w:tcPr>
            <w:tcW w:w="9280" w:type="dxa"/>
          </w:tcPr>
          <w:p w:rsidR="00DD6525" w:rsidRPr="00382E09" w:rsidRDefault="00DD6525" w:rsidP="00C474C4">
            <w:pPr>
              <w:spacing w:after="0" w:line="240" w:lineRule="auto"/>
              <w:outlineLvl w:val="0"/>
              <w:rPr>
                <w:rFonts w:ascii="Times New Roman" w:hAnsi="Times New Roman"/>
                <w:sz w:val="24"/>
                <w:szCs w:val="24"/>
                <w:lang w:eastAsia="ru-RU"/>
              </w:rPr>
            </w:pPr>
            <w:r w:rsidRPr="00382E09">
              <w:rPr>
                <w:rStyle w:val="markedcontent"/>
                <w:rFonts w:ascii="Times New Roman" w:hAnsi="Times New Roman"/>
                <w:sz w:val="24"/>
                <w:szCs w:val="24"/>
                <w:lang w:eastAsia="ru-RU"/>
              </w:rPr>
              <w:t xml:space="preserve">Планируемые результаты освоения Программы </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26</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1.1.6.</w:t>
            </w:r>
          </w:p>
        </w:tc>
        <w:tc>
          <w:tcPr>
            <w:tcW w:w="9280" w:type="dxa"/>
          </w:tcPr>
          <w:p w:rsidR="00DD6525" w:rsidRPr="00382E09" w:rsidRDefault="00DD6525" w:rsidP="00382E09">
            <w:pPr>
              <w:spacing w:after="0" w:line="240" w:lineRule="auto"/>
              <w:outlineLvl w:val="0"/>
              <w:rPr>
                <w:rStyle w:val="markedcontent"/>
                <w:rFonts w:ascii="Times New Roman" w:hAnsi="Times New Roman"/>
                <w:sz w:val="24"/>
                <w:szCs w:val="24"/>
                <w:lang w:eastAsia="ru-RU"/>
              </w:rPr>
            </w:pPr>
            <w:r w:rsidRPr="00382E09">
              <w:rPr>
                <w:rStyle w:val="markedcontent"/>
                <w:rFonts w:ascii="Times New Roman" w:hAnsi="Times New Roman"/>
                <w:sz w:val="24"/>
                <w:szCs w:val="24"/>
                <w:lang w:eastAsia="ru-RU"/>
              </w:rPr>
              <w:t>Планируемые результаты на этапе освоения Программы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33</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1.2.</w:t>
            </w:r>
          </w:p>
        </w:tc>
        <w:tc>
          <w:tcPr>
            <w:tcW w:w="9280" w:type="dxa"/>
          </w:tcPr>
          <w:p w:rsidR="00DD6525" w:rsidRPr="00382E09" w:rsidRDefault="00DD6525" w:rsidP="00382E09">
            <w:pPr>
              <w:spacing w:after="0" w:line="276" w:lineRule="auto"/>
              <w:rPr>
                <w:rFonts w:ascii="Times New Roman" w:hAnsi="Times New Roman"/>
                <w:sz w:val="24"/>
                <w:szCs w:val="24"/>
                <w:lang w:eastAsia="ru-RU"/>
              </w:rPr>
            </w:pPr>
            <w:r w:rsidRPr="00382E09">
              <w:rPr>
                <w:rFonts w:ascii="Times New Roman" w:hAnsi="Times New Roman"/>
                <w:sz w:val="24"/>
                <w:szCs w:val="24"/>
                <w:lang w:eastAsia="ru-RU"/>
              </w:rPr>
              <w:t>Подходы к педагогической диагностике достижения планируемых результатов Программы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35</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1.3.</w:t>
            </w:r>
          </w:p>
        </w:tc>
        <w:tc>
          <w:tcPr>
            <w:tcW w:w="9280" w:type="dxa"/>
          </w:tcPr>
          <w:p w:rsidR="00DD6525" w:rsidRPr="00831EA0" w:rsidRDefault="00DD6525" w:rsidP="00382E09">
            <w:pPr>
              <w:spacing w:after="0" w:line="240" w:lineRule="auto"/>
              <w:ind w:right="282"/>
              <w:jc w:val="both"/>
              <w:rPr>
                <w:rFonts w:ascii="Times New Roman" w:hAnsi="Times New Roman"/>
                <w:b/>
                <w:sz w:val="24"/>
                <w:szCs w:val="28"/>
                <w:lang w:eastAsia="ru-RU"/>
              </w:rPr>
            </w:pPr>
            <w:r w:rsidRPr="00831EA0">
              <w:rPr>
                <w:rFonts w:ascii="Times New Roman" w:hAnsi="Times New Roman"/>
                <w:b/>
                <w:sz w:val="24"/>
                <w:szCs w:val="28"/>
                <w:lang w:eastAsia="ru-RU"/>
              </w:rPr>
              <w:t>Часть,</w:t>
            </w:r>
            <w:r w:rsidRPr="00831EA0">
              <w:rPr>
                <w:rFonts w:ascii="Times New Roman" w:hAnsi="Times New Roman"/>
                <w:b/>
                <w:spacing w:val="-1"/>
                <w:sz w:val="24"/>
                <w:szCs w:val="28"/>
                <w:lang w:eastAsia="ru-RU"/>
              </w:rPr>
              <w:t xml:space="preserve"> </w:t>
            </w:r>
            <w:r w:rsidRPr="00831EA0">
              <w:rPr>
                <w:rFonts w:ascii="Times New Roman" w:hAnsi="Times New Roman"/>
                <w:b/>
                <w:sz w:val="24"/>
                <w:szCs w:val="28"/>
                <w:lang w:eastAsia="ru-RU"/>
              </w:rPr>
              <w:t>формируемая</w:t>
            </w:r>
            <w:r w:rsidRPr="00831EA0">
              <w:rPr>
                <w:rFonts w:ascii="Times New Roman" w:hAnsi="Times New Roman"/>
                <w:b/>
                <w:spacing w:val="-4"/>
                <w:sz w:val="24"/>
                <w:szCs w:val="28"/>
                <w:lang w:eastAsia="ru-RU"/>
              </w:rPr>
              <w:t xml:space="preserve"> </w:t>
            </w:r>
            <w:r w:rsidRPr="00831EA0">
              <w:rPr>
                <w:rFonts w:ascii="Times New Roman" w:hAnsi="Times New Roman"/>
                <w:b/>
                <w:sz w:val="24"/>
                <w:szCs w:val="28"/>
                <w:lang w:eastAsia="ru-RU"/>
              </w:rPr>
              <w:t>участниками</w:t>
            </w:r>
            <w:r w:rsidRPr="00831EA0">
              <w:rPr>
                <w:rFonts w:ascii="Times New Roman" w:hAnsi="Times New Roman"/>
                <w:b/>
                <w:spacing w:val="-4"/>
                <w:sz w:val="24"/>
                <w:szCs w:val="28"/>
                <w:lang w:eastAsia="ru-RU"/>
              </w:rPr>
              <w:t xml:space="preserve"> </w:t>
            </w:r>
            <w:r w:rsidRPr="00831EA0">
              <w:rPr>
                <w:rFonts w:ascii="Times New Roman" w:hAnsi="Times New Roman"/>
                <w:b/>
                <w:sz w:val="24"/>
                <w:szCs w:val="28"/>
                <w:lang w:eastAsia="ru-RU"/>
              </w:rPr>
              <w:t>образовательных</w:t>
            </w:r>
            <w:r w:rsidRPr="00831EA0">
              <w:rPr>
                <w:rFonts w:ascii="Times New Roman" w:hAnsi="Times New Roman"/>
                <w:b/>
                <w:spacing w:val="-3"/>
                <w:sz w:val="24"/>
                <w:szCs w:val="28"/>
                <w:lang w:eastAsia="ru-RU"/>
              </w:rPr>
              <w:t xml:space="preserve"> </w:t>
            </w:r>
            <w:r w:rsidRPr="00831EA0">
              <w:rPr>
                <w:rFonts w:ascii="Times New Roman" w:hAnsi="Times New Roman"/>
                <w:b/>
                <w:sz w:val="24"/>
                <w:szCs w:val="28"/>
                <w:lang w:eastAsia="ru-RU"/>
              </w:rPr>
              <w:t>отношений</w:t>
            </w:r>
            <w:r w:rsidRPr="00831EA0">
              <w:rPr>
                <w:rFonts w:ascii="Times New Roman" w:hAnsi="Times New Roman"/>
                <w:b/>
                <w:spacing w:val="-4"/>
                <w:sz w:val="24"/>
                <w:szCs w:val="28"/>
                <w:lang w:eastAsia="ru-RU"/>
              </w:rPr>
              <w:t xml:space="preserve"> </w:t>
            </w:r>
            <w:r w:rsidRPr="00831EA0">
              <w:rPr>
                <w:rFonts w:ascii="Times New Roman" w:hAnsi="Times New Roman"/>
                <w:b/>
                <w:sz w:val="24"/>
                <w:szCs w:val="28"/>
                <w:lang w:eastAsia="ru-RU"/>
              </w:rPr>
              <w:t>по</w:t>
            </w:r>
            <w:r w:rsidRPr="00831EA0">
              <w:rPr>
                <w:rFonts w:ascii="Times New Roman" w:hAnsi="Times New Roman"/>
                <w:b/>
                <w:spacing w:val="-7"/>
                <w:sz w:val="24"/>
                <w:szCs w:val="28"/>
                <w:lang w:eastAsia="ru-RU"/>
              </w:rPr>
              <w:t xml:space="preserve"> </w:t>
            </w:r>
            <w:r w:rsidRPr="00831EA0">
              <w:rPr>
                <w:rFonts w:ascii="Times New Roman" w:hAnsi="Times New Roman"/>
                <w:b/>
                <w:sz w:val="24"/>
                <w:szCs w:val="28"/>
                <w:lang w:eastAsia="ru-RU"/>
              </w:rPr>
              <w:t>выбранному</w:t>
            </w:r>
            <w:r w:rsidRPr="00831EA0">
              <w:rPr>
                <w:rFonts w:ascii="Times New Roman" w:hAnsi="Times New Roman"/>
                <w:b/>
                <w:spacing w:val="-47"/>
                <w:sz w:val="24"/>
                <w:szCs w:val="28"/>
                <w:lang w:eastAsia="ru-RU"/>
              </w:rPr>
              <w:t xml:space="preserve"> </w:t>
            </w:r>
            <w:r w:rsidRPr="00831EA0">
              <w:rPr>
                <w:rFonts w:ascii="Times New Roman" w:hAnsi="Times New Roman"/>
                <w:b/>
                <w:sz w:val="24"/>
                <w:szCs w:val="28"/>
                <w:lang w:eastAsia="ru-RU"/>
              </w:rPr>
              <w:t>направлению</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40</w:t>
            </w:r>
          </w:p>
        </w:tc>
      </w:tr>
      <w:tr w:rsidR="00DD6525" w:rsidRPr="00382E09" w:rsidTr="00D9770A">
        <w:tc>
          <w:tcPr>
            <w:tcW w:w="756" w:type="dxa"/>
          </w:tcPr>
          <w:p w:rsidR="00DD6525" w:rsidRPr="00382E09" w:rsidRDefault="00DD6525" w:rsidP="00C8661D">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1.3.1.</w:t>
            </w:r>
          </w:p>
        </w:tc>
        <w:tc>
          <w:tcPr>
            <w:tcW w:w="9280" w:type="dxa"/>
          </w:tcPr>
          <w:p w:rsidR="00DD6525" w:rsidRPr="00382E09" w:rsidRDefault="00DD6525" w:rsidP="00C8661D">
            <w:pPr>
              <w:autoSpaceDE w:val="0"/>
              <w:autoSpaceDN w:val="0"/>
              <w:adjustRightInd w:val="0"/>
              <w:spacing w:after="0" w:line="240" w:lineRule="auto"/>
              <w:rPr>
                <w:rFonts w:ascii="Times New Roman" w:hAnsi="Times New Roman"/>
                <w:sz w:val="24"/>
                <w:szCs w:val="24"/>
                <w:lang w:eastAsia="ru-RU"/>
              </w:rPr>
            </w:pPr>
            <w:r w:rsidRPr="00382E09">
              <w:rPr>
                <w:rFonts w:ascii="Times New Roman" w:eastAsia="TimesNewRoman" w:hAnsi="Times New Roman"/>
                <w:sz w:val="24"/>
                <w:szCs w:val="24"/>
                <w:lang w:eastAsia="ru-RU"/>
              </w:rPr>
              <w:t xml:space="preserve">Цели и задачи реализации </w:t>
            </w:r>
            <w:r>
              <w:rPr>
                <w:rFonts w:ascii="Times New Roman" w:eastAsia="TimesNewRoman" w:hAnsi="Times New Roman"/>
                <w:sz w:val="24"/>
                <w:szCs w:val="24"/>
                <w:lang w:eastAsia="ru-RU"/>
              </w:rPr>
              <w:t xml:space="preserve">вариативной части </w:t>
            </w:r>
            <w:r w:rsidRPr="00382E09">
              <w:rPr>
                <w:rFonts w:ascii="Times New Roman" w:eastAsia="TimesNewRoman" w:hAnsi="Times New Roman"/>
                <w:sz w:val="24"/>
                <w:szCs w:val="24"/>
                <w:lang w:eastAsia="ru-RU"/>
              </w:rPr>
              <w:t>Программы</w:t>
            </w:r>
          </w:p>
        </w:tc>
        <w:tc>
          <w:tcPr>
            <w:tcW w:w="596" w:type="dxa"/>
          </w:tcPr>
          <w:p w:rsidR="00DD6525" w:rsidRPr="00382E09" w:rsidRDefault="00DD6525" w:rsidP="00C8661D">
            <w:pPr>
              <w:spacing w:after="0" w:line="276" w:lineRule="auto"/>
              <w:rPr>
                <w:rFonts w:ascii="Times New Roman" w:hAnsi="Times New Roman"/>
                <w:sz w:val="24"/>
                <w:szCs w:val="24"/>
                <w:lang w:eastAsia="ru-RU"/>
              </w:rPr>
            </w:pPr>
            <w:r>
              <w:rPr>
                <w:rFonts w:ascii="Times New Roman" w:hAnsi="Times New Roman"/>
                <w:sz w:val="24"/>
                <w:szCs w:val="24"/>
                <w:lang w:eastAsia="ru-RU"/>
              </w:rPr>
              <w:t>40</w:t>
            </w:r>
          </w:p>
        </w:tc>
      </w:tr>
      <w:tr w:rsidR="00DD6525" w:rsidRPr="00382E09" w:rsidTr="00D9770A">
        <w:tc>
          <w:tcPr>
            <w:tcW w:w="756" w:type="dxa"/>
          </w:tcPr>
          <w:p w:rsidR="00DD6525" w:rsidRPr="00382E09" w:rsidRDefault="00DD6525" w:rsidP="00C8661D">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1.3.2.</w:t>
            </w:r>
          </w:p>
        </w:tc>
        <w:tc>
          <w:tcPr>
            <w:tcW w:w="9280" w:type="dxa"/>
          </w:tcPr>
          <w:p w:rsidR="00DD6525" w:rsidRPr="00382E09" w:rsidRDefault="00DD6525" w:rsidP="00C8661D">
            <w:pPr>
              <w:autoSpaceDE w:val="0"/>
              <w:autoSpaceDN w:val="0"/>
              <w:adjustRightInd w:val="0"/>
              <w:spacing w:after="0" w:line="240" w:lineRule="auto"/>
              <w:rPr>
                <w:rFonts w:ascii="Times New Roman" w:hAnsi="Times New Roman"/>
                <w:sz w:val="24"/>
                <w:szCs w:val="24"/>
                <w:lang w:eastAsia="ru-RU"/>
              </w:rPr>
            </w:pPr>
            <w:r w:rsidRPr="00382E09">
              <w:rPr>
                <w:rFonts w:ascii="Times New Roman" w:eastAsia="TimesNewRoman" w:hAnsi="Times New Roman"/>
                <w:sz w:val="24"/>
                <w:szCs w:val="24"/>
                <w:lang w:eastAsia="ru-RU"/>
              </w:rPr>
              <w:t xml:space="preserve">Принципы и подходы к формированию </w:t>
            </w:r>
            <w:r>
              <w:rPr>
                <w:rFonts w:ascii="Times New Roman" w:eastAsia="TimesNewRoman" w:hAnsi="Times New Roman"/>
                <w:sz w:val="24"/>
                <w:szCs w:val="24"/>
                <w:lang w:eastAsia="ru-RU"/>
              </w:rPr>
              <w:t xml:space="preserve">вариативной части </w:t>
            </w:r>
            <w:r w:rsidRPr="00382E09">
              <w:rPr>
                <w:rFonts w:ascii="Times New Roman" w:eastAsia="TimesNewRoman" w:hAnsi="Times New Roman"/>
                <w:sz w:val="24"/>
                <w:szCs w:val="24"/>
                <w:lang w:eastAsia="ru-RU"/>
              </w:rPr>
              <w:t>Программы</w:t>
            </w:r>
          </w:p>
        </w:tc>
        <w:tc>
          <w:tcPr>
            <w:tcW w:w="596" w:type="dxa"/>
          </w:tcPr>
          <w:p w:rsidR="00DD6525" w:rsidRPr="00382E09" w:rsidRDefault="00DD6525" w:rsidP="00C8661D">
            <w:pPr>
              <w:spacing w:after="0" w:line="276" w:lineRule="auto"/>
              <w:rPr>
                <w:rFonts w:ascii="Times New Roman" w:hAnsi="Times New Roman"/>
                <w:sz w:val="24"/>
                <w:szCs w:val="24"/>
                <w:lang w:eastAsia="ru-RU"/>
              </w:rPr>
            </w:pPr>
            <w:r>
              <w:rPr>
                <w:rFonts w:ascii="Times New Roman" w:hAnsi="Times New Roman"/>
                <w:sz w:val="24"/>
                <w:szCs w:val="24"/>
                <w:lang w:eastAsia="ru-RU"/>
              </w:rPr>
              <w:t>42</w:t>
            </w:r>
          </w:p>
        </w:tc>
      </w:tr>
      <w:tr w:rsidR="00DD6525" w:rsidRPr="00382E09" w:rsidTr="00D9770A">
        <w:tc>
          <w:tcPr>
            <w:tcW w:w="756" w:type="dxa"/>
          </w:tcPr>
          <w:p w:rsidR="00DD6525" w:rsidRPr="00382E09" w:rsidRDefault="00DD6525" w:rsidP="00C8661D">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1.3.3.</w:t>
            </w:r>
          </w:p>
        </w:tc>
        <w:tc>
          <w:tcPr>
            <w:tcW w:w="9280" w:type="dxa"/>
          </w:tcPr>
          <w:p w:rsidR="00DD6525" w:rsidRPr="00382E09" w:rsidRDefault="00DD6525" w:rsidP="00C8661D">
            <w:pPr>
              <w:spacing w:after="0" w:line="240" w:lineRule="auto"/>
              <w:outlineLvl w:val="0"/>
              <w:rPr>
                <w:rFonts w:ascii="Times New Roman" w:hAnsi="Times New Roman"/>
                <w:sz w:val="24"/>
                <w:szCs w:val="24"/>
                <w:lang w:eastAsia="ru-RU"/>
              </w:rPr>
            </w:pPr>
            <w:r w:rsidRPr="00382E09">
              <w:rPr>
                <w:rStyle w:val="markedcontent"/>
                <w:rFonts w:ascii="Times New Roman" w:hAnsi="Times New Roman"/>
                <w:sz w:val="24"/>
                <w:szCs w:val="24"/>
                <w:lang w:eastAsia="ru-RU"/>
              </w:rPr>
              <w:t>Значимые для разработки и реализации Программы характеристики, в том числе характеристик</w:t>
            </w:r>
            <w:r>
              <w:rPr>
                <w:rStyle w:val="markedcontent"/>
                <w:rFonts w:ascii="Times New Roman" w:hAnsi="Times New Roman"/>
                <w:sz w:val="24"/>
                <w:szCs w:val="24"/>
                <w:lang w:eastAsia="ru-RU"/>
              </w:rPr>
              <w:t>и особенностей развития детей по выбранному направлению</w:t>
            </w:r>
          </w:p>
        </w:tc>
        <w:tc>
          <w:tcPr>
            <w:tcW w:w="596" w:type="dxa"/>
          </w:tcPr>
          <w:p w:rsidR="00DD6525" w:rsidRPr="00382E09" w:rsidRDefault="00DD6525" w:rsidP="00C8661D">
            <w:pPr>
              <w:spacing w:after="0" w:line="276" w:lineRule="auto"/>
              <w:rPr>
                <w:rFonts w:ascii="Times New Roman" w:hAnsi="Times New Roman"/>
                <w:sz w:val="24"/>
                <w:szCs w:val="24"/>
                <w:lang w:eastAsia="ru-RU"/>
              </w:rPr>
            </w:pPr>
            <w:r>
              <w:rPr>
                <w:rFonts w:ascii="Times New Roman" w:hAnsi="Times New Roman"/>
                <w:sz w:val="24"/>
                <w:szCs w:val="24"/>
                <w:lang w:eastAsia="ru-RU"/>
              </w:rPr>
              <w:t>44</w:t>
            </w:r>
          </w:p>
        </w:tc>
      </w:tr>
      <w:tr w:rsidR="00DD6525" w:rsidRPr="00382E09" w:rsidTr="00D9770A">
        <w:tc>
          <w:tcPr>
            <w:tcW w:w="756" w:type="dxa"/>
          </w:tcPr>
          <w:p w:rsidR="00DD6525" w:rsidRPr="00382E09" w:rsidRDefault="00DD6525" w:rsidP="00C8661D">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1.3.4.</w:t>
            </w:r>
          </w:p>
        </w:tc>
        <w:tc>
          <w:tcPr>
            <w:tcW w:w="9280" w:type="dxa"/>
          </w:tcPr>
          <w:p w:rsidR="00DD6525" w:rsidRPr="00382E09" w:rsidRDefault="00DD6525" w:rsidP="00C8661D">
            <w:pPr>
              <w:spacing w:after="0" w:line="240" w:lineRule="auto"/>
              <w:outlineLvl w:val="0"/>
              <w:rPr>
                <w:rFonts w:ascii="Times New Roman" w:hAnsi="Times New Roman"/>
                <w:sz w:val="24"/>
                <w:szCs w:val="24"/>
                <w:lang w:eastAsia="ru-RU"/>
              </w:rPr>
            </w:pPr>
            <w:r w:rsidRPr="00382E09">
              <w:rPr>
                <w:rStyle w:val="markedcontent"/>
                <w:rFonts w:ascii="Times New Roman" w:hAnsi="Times New Roman"/>
                <w:sz w:val="24"/>
                <w:szCs w:val="24"/>
                <w:lang w:eastAsia="ru-RU"/>
              </w:rPr>
              <w:t xml:space="preserve">Планируемые результаты освоения </w:t>
            </w:r>
            <w:r>
              <w:rPr>
                <w:rFonts w:ascii="Times New Roman" w:eastAsia="TimesNewRoman" w:hAnsi="Times New Roman"/>
                <w:sz w:val="24"/>
                <w:szCs w:val="24"/>
                <w:lang w:eastAsia="ru-RU"/>
              </w:rPr>
              <w:t xml:space="preserve">вариативной части </w:t>
            </w:r>
            <w:r w:rsidRPr="00382E09">
              <w:rPr>
                <w:rFonts w:ascii="Times New Roman" w:eastAsia="TimesNewRoman" w:hAnsi="Times New Roman"/>
                <w:sz w:val="24"/>
                <w:szCs w:val="24"/>
                <w:lang w:eastAsia="ru-RU"/>
              </w:rPr>
              <w:t>Программы</w:t>
            </w:r>
          </w:p>
        </w:tc>
        <w:tc>
          <w:tcPr>
            <w:tcW w:w="596" w:type="dxa"/>
          </w:tcPr>
          <w:p w:rsidR="00DD6525" w:rsidRPr="00382E09" w:rsidRDefault="00DD6525" w:rsidP="00C8661D">
            <w:pPr>
              <w:spacing w:after="0" w:line="276" w:lineRule="auto"/>
              <w:rPr>
                <w:rFonts w:ascii="Times New Roman" w:hAnsi="Times New Roman"/>
                <w:sz w:val="24"/>
                <w:szCs w:val="24"/>
                <w:lang w:eastAsia="ru-RU"/>
              </w:rPr>
            </w:pPr>
            <w:r>
              <w:rPr>
                <w:rFonts w:ascii="Times New Roman" w:hAnsi="Times New Roman"/>
                <w:sz w:val="24"/>
                <w:szCs w:val="24"/>
                <w:lang w:eastAsia="ru-RU"/>
              </w:rPr>
              <w:t>45</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1.3.5.</w:t>
            </w:r>
          </w:p>
        </w:tc>
        <w:tc>
          <w:tcPr>
            <w:tcW w:w="9280" w:type="dxa"/>
          </w:tcPr>
          <w:p w:rsidR="00DD6525" w:rsidRPr="00382E09" w:rsidRDefault="00DD6525" w:rsidP="00382E09">
            <w:pPr>
              <w:spacing w:after="0" w:line="240" w:lineRule="auto"/>
              <w:ind w:right="282"/>
              <w:jc w:val="both"/>
              <w:rPr>
                <w:rFonts w:ascii="Times New Roman" w:hAnsi="Times New Roman"/>
                <w:sz w:val="24"/>
                <w:szCs w:val="28"/>
                <w:lang w:eastAsia="ru-RU"/>
              </w:rPr>
            </w:pPr>
            <w:r>
              <w:rPr>
                <w:rFonts w:ascii="Times New Roman" w:hAnsi="Times New Roman"/>
                <w:sz w:val="24"/>
                <w:szCs w:val="28"/>
                <w:lang w:eastAsia="ru-RU"/>
              </w:rPr>
              <w:t xml:space="preserve">Система оценки результатов освоения </w:t>
            </w:r>
            <w:r>
              <w:rPr>
                <w:rFonts w:ascii="Times New Roman" w:eastAsia="TimesNewRoman" w:hAnsi="Times New Roman"/>
                <w:sz w:val="24"/>
                <w:szCs w:val="24"/>
                <w:lang w:eastAsia="ru-RU"/>
              </w:rPr>
              <w:t xml:space="preserve">вариативной части </w:t>
            </w:r>
            <w:r w:rsidRPr="00382E09">
              <w:rPr>
                <w:rFonts w:ascii="Times New Roman" w:eastAsia="TimesNewRoman" w:hAnsi="Times New Roman"/>
                <w:sz w:val="24"/>
                <w:szCs w:val="24"/>
                <w:lang w:eastAsia="ru-RU"/>
              </w:rPr>
              <w:t>Программы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47</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2</w:t>
            </w:r>
          </w:p>
        </w:tc>
        <w:tc>
          <w:tcPr>
            <w:tcW w:w="9280" w:type="dxa"/>
          </w:tcPr>
          <w:p w:rsidR="00DD6525" w:rsidRPr="00382E09" w:rsidRDefault="00DD6525" w:rsidP="001E7F3D">
            <w:pPr>
              <w:spacing w:after="0" w:line="276" w:lineRule="auto"/>
              <w:rPr>
                <w:rFonts w:ascii="Times New Roman" w:hAnsi="Times New Roman"/>
                <w:b/>
                <w:sz w:val="24"/>
                <w:szCs w:val="24"/>
                <w:lang w:eastAsia="ru-RU"/>
              </w:rPr>
            </w:pPr>
            <w:r w:rsidRPr="00382E09">
              <w:rPr>
                <w:rFonts w:ascii="Times New Roman" w:hAnsi="Times New Roman"/>
                <w:b/>
                <w:sz w:val="24"/>
                <w:szCs w:val="24"/>
                <w:lang w:eastAsia="ru-RU"/>
              </w:rPr>
              <w:t>Содержате</w:t>
            </w:r>
            <w:r>
              <w:rPr>
                <w:rFonts w:ascii="Times New Roman" w:hAnsi="Times New Roman"/>
                <w:b/>
                <w:sz w:val="24"/>
                <w:szCs w:val="24"/>
                <w:lang w:eastAsia="ru-RU"/>
              </w:rPr>
              <w:t xml:space="preserve">льный раздел </w:t>
            </w:r>
            <w:r w:rsidRPr="00382E09">
              <w:rPr>
                <w:rFonts w:ascii="Times New Roman" w:hAnsi="Times New Roman"/>
                <w:b/>
                <w:sz w:val="24"/>
                <w:szCs w:val="24"/>
                <w:lang w:eastAsia="ru-RU"/>
              </w:rPr>
              <w:t>Программы ̆</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9280" w:type="dxa"/>
          </w:tcPr>
          <w:p w:rsidR="00DD6525" w:rsidRPr="00382E09" w:rsidRDefault="00DD6525" w:rsidP="00382E09">
            <w:pPr>
              <w:spacing w:after="0" w:line="276" w:lineRule="auto"/>
              <w:rPr>
                <w:rFonts w:ascii="Times New Roman" w:hAnsi="Times New Roman"/>
                <w:b/>
                <w:sz w:val="24"/>
                <w:szCs w:val="24"/>
                <w:lang w:eastAsia="ru-RU"/>
              </w:rPr>
            </w:pPr>
            <w:r>
              <w:rPr>
                <w:rFonts w:ascii="Times New Roman" w:hAnsi="Times New Roman"/>
                <w:b/>
                <w:sz w:val="24"/>
                <w:szCs w:val="24"/>
                <w:lang w:eastAsia="ru-RU"/>
              </w:rPr>
              <w:t>Обязательная часть</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2.1</w:t>
            </w:r>
            <w:r>
              <w:rPr>
                <w:rFonts w:ascii="Times New Roman" w:hAnsi="Times New Roman"/>
                <w:sz w:val="24"/>
                <w:szCs w:val="24"/>
                <w:lang w:eastAsia="ru-RU"/>
              </w:rPr>
              <w:t>.1.</w:t>
            </w:r>
          </w:p>
        </w:tc>
        <w:tc>
          <w:tcPr>
            <w:tcW w:w="9280" w:type="dxa"/>
          </w:tcPr>
          <w:p w:rsidR="00DD6525" w:rsidRPr="00382E09" w:rsidRDefault="00DD6525" w:rsidP="00382E09">
            <w:pPr>
              <w:tabs>
                <w:tab w:val="left" w:pos="1440"/>
                <w:tab w:val="left" w:pos="2340"/>
              </w:tabs>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382E09">
              <w:rPr>
                <w:rFonts w:ascii="Times New Roman" w:hAnsi="Times New Roman"/>
                <w:sz w:val="24"/>
                <w:szCs w:val="24"/>
                <w:lang w:eastAsia="ru-RU"/>
              </w:rPr>
              <w:t>Образовательная деятельность в соответствии с направлениями развития ребёнка, представленными в пяти образовательных областях в обязательной части программы и части программы, формируемой участниками образовательных отношений с описанием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49</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p>
        </w:tc>
        <w:tc>
          <w:tcPr>
            <w:tcW w:w="9280" w:type="dxa"/>
          </w:tcPr>
          <w:p w:rsidR="00DD6525" w:rsidRPr="00382E09" w:rsidRDefault="00DD6525" w:rsidP="00382E09">
            <w:pPr>
              <w:tabs>
                <w:tab w:val="right" w:pos="14570"/>
              </w:tabs>
              <w:spacing w:after="0" w:line="240" w:lineRule="auto"/>
              <w:ind w:left="-24"/>
              <w:outlineLvl w:val="0"/>
              <w:rPr>
                <w:rStyle w:val="markedcontent"/>
                <w:rFonts w:ascii="Times New Roman" w:hAnsi="Times New Roman"/>
                <w:sz w:val="24"/>
                <w:szCs w:val="24"/>
                <w:lang w:eastAsia="ru-RU"/>
              </w:rPr>
            </w:pPr>
            <w:r w:rsidRPr="00382E09">
              <w:rPr>
                <w:rStyle w:val="markedcontent"/>
                <w:rFonts w:ascii="Times New Roman" w:hAnsi="Times New Roman"/>
                <w:sz w:val="24"/>
                <w:szCs w:val="24"/>
                <w:lang w:eastAsia="ru-RU"/>
              </w:rPr>
              <w:t>Образовательная область «Социально-коммуникативное развитие»</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p>
        </w:tc>
        <w:tc>
          <w:tcPr>
            <w:tcW w:w="9280" w:type="dxa"/>
          </w:tcPr>
          <w:p w:rsidR="00DD6525" w:rsidRPr="00382E09" w:rsidRDefault="00DD6525" w:rsidP="00382E09">
            <w:pPr>
              <w:tabs>
                <w:tab w:val="right" w:pos="14570"/>
              </w:tabs>
              <w:spacing w:after="0" w:line="240" w:lineRule="auto"/>
              <w:ind w:left="-24"/>
              <w:outlineLvl w:val="0"/>
              <w:rPr>
                <w:rStyle w:val="markedcontent"/>
                <w:rFonts w:ascii="Times New Roman" w:hAnsi="Times New Roman"/>
                <w:sz w:val="24"/>
                <w:szCs w:val="24"/>
                <w:lang w:eastAsia="ru-RU"/>
              </w:rPr>
            </w:pPr>
            <w:r w:rsidRPr="00382E09">
              <w:rPr>
                <w:rStyle w:val="markedcontent"/>
                <w:rFonts w:ascii="Times New Roman" w:hAnsi="Times New Roman"/>
                <w:sz w:val="24"/>
                <w:szCs w:val="24"/>
                <w:lang w:eastAsia="ru-RU"/>
              </w:rPr>
              <w:t>Образовательная область «Познавательное развитие»</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p>
        </w:tc>
        <w:tc>
          <w:tcPr>
            <w:tcW w:w="9280" w:type="dxa"/>
          </w:tcPr>
          <w:p w:rsidR="00DD6525" w:rsidRPr="00382E09" w:rsidRDefault="00DD6525" w:rsidP="00382E09">
            <w:pPr>
              <w:tabs>
                <w:tab w:val="right" w:pos="14570"/>
              </w:tabs>
              <w:spacing w:after="0" w:line="240" w:lineRule="auto"/>
              <w:ind w:left="-24"/>
              <w:outlineLvl w:val="0"/>
              <w:rPr>
                <w:rStyle w:val="markedcontent"/>
                <w:rFonts w:ascii="Times New Roman" w:hAnsi="Times New Roman"/>
                <w:sz w:val="24"/>
                <w:szCs w:val="24"/>
                <w:lang w:eastAsia="ru-RU"/>
              </w:rPr>
            </w:pPr>
            <w:r w:rsidRPr="00382E09">
              <w:rPr>
                <w:rStyle w:val="markedcontent"/>
                <w:rFonts w:ascii="Times New Roman" w:hAnsi="Times New Roman"/>
                <w:sz w:val="24"/>
                <w:szCs w:val="24"/>
                <w:lang w:eastAsia="ru-RU"/>
              </w:rPr>
              <w:t>Образовательная область «Речевое развитие»</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p>
        </w:tc>
        <w:tc>
          <w:tcPr>
            <w:tcW w:w="9280" w:type="dxa"/>
          </w:tcPr>
          <w:p w:rsidR="00DD6525" w:rsidRPr="00382E09" w:rsidRDefault="00DD6525" w:rsidP="00382E09">
            <w:pPr>
              <w:tabs>
                <w:tab w:val="right" w:pos="14570"/>
              </w:tabs>
              <w:spacing w:after="0" w:line="240" w:lineRule="auto"/>
              <w:ind w:left="-24"/>
              <w:outlineLvl w:val="0"/>
              <w:rPr>
                <w:rStyle w:val="markedcontent"/>
                <w:rFonts w:ascii="Times New Roman" w:hAnsi="Times New Roman"/>
                <w:sz w:val="24"/>
                <w:szCs w:val="24"/>
                <w:lang w:eastAsia="ru-RU"/>
              </w:rPr>
            </w:pPr>
            <w:r w:rsidRPr="00382E09">
              <w:rPr>
                <w:rStyle w:val="markedcontent"/>
                <w:rFonts w:ascii="Times New Roman" w:hAnsi="Times New Roman"/>
                <w:sz w:val="24"/>
                <w:szCs w:val="24"/>
                <w:lang w:eastAsia="ru-RU"/>
              </w:rPr>
              <w:t>Образовательная область «Художественно-эстетическое развитие»</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p>
        </w:tc>
        <w:tc>
          <w:tcPr>
            <w:tcW w:w="9280" w:type="dxa"/>
          </w:tcPr>
          <w:p w:rsidR="00DD6525" w:rsidRPr="00382E09" w:rsidRDefault="00DD6525" w:rsidP="00382E09">
            <w:pPr>
              <w:tabs>
                <w:tab w:val="right" w:pos="14570"/>
              </w:tabs>
              <w:spacing w:after="0" w:line="240" w:lineRule="auto"/>
              <w:ind w:left="-24"/>
              <w:outlineLvl w:val="0"/>
              <w:rPr>
                <w:rStyle w:val="markedcontent"/>
                <w:rFonts w:ascii="Times New Roman" w:hAnsi="Times New Roman"/>
                <w:sz w:val="24"/>
                <w:szCs w:val="24"/>
                <w:lang w:eastAsia="ru-RU"/>
              </w:rPr>
            </w:pPr>
            <w:r w:rsidRPr="00382E09">
              <w:rPr>
                <w:rStyle w:val="markedcontent"/>
                <w:rFonts w:ascii="Times New Roman" w:hAnsi="Times New Roman"/>
                <w:sz w:val="24"/>
                <w:szCs w:val="24"/>
                <w:lang w:eastAsia="ru-RU"/>
              </w:rPr>
              <w:t>Образовательная область «Физическое развитие»</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2.</w:t>
            </w:r>
            <w:r>
              <w:rPr>
                <w:rFonts w:ascii="Times New Roman" w:hAnsi="Times New Roman"/>
                <w:sz w:val="24"/>
                <w:szCs w:val="24"/>
                <w:lang w:eastAsia="ru-RU"/>
              </w:rPr>
              <w:t>1.</w:t>
            </w:r>
            <w:r w:rsidRPr="00382E09">
              <w:rPr>
                <w:rFonts w:ascii="Times New Roman" w:hAnsi="Times New Roman"/>
                <w:sz w:val="24"/>
                <w:szCs w:val="24"/>
                <w:lang w:eastAsia="ru-RU"/>
              </w:rPr>
              <w:t>2</w:t>
            </w:r>
            <w:r>
              <w:rPr>
                <w:rFonts w:ascii="Times New Roman" w:hAnsi="Times New Roman"/>
                <w:sz w:val="24"/>
                <w:szCs w:val="24"/>
                <w:lang w:eastAsia="ru-RU"/>
              </w:rPr>
              <w:t>.</w:t>
            </w:r>
          </w:p>
        </w:tc>
        <w:tc>
          <w:tcPr>
            <w:tcW w:w="9280" w:type="dxa"/>
          </w:tcPr>
          <w:p w:rsidR="00DD6525" w:rsidRPr="00382E09" w:rsidRDefault="00DD6525" w:rsidP="006217D9">
            <w:pPr>
              <w:spacing w:after="0" w:line="240" w:lineRule="auto"/>
              <w:jc w:val="both"/>
              <w:rPr>
                <w:rFonts w:ascii="Times New Roman" w:eastAsia="Batang" w:hAnsi="Times New Roman"/>
                <w:sz w:val="24"/>
                <w:szCs w:val="24"/>
                <w:lang w:eastAsia="ko-KR"/>
              </w:rPr>
            </w:pPr>
            <w:r w:rsidRPr="00382E09">
              <w:rPr>
                <w:rFonts w:ascii="Times New Roman" w:eastAsia="Batang" w:hAnsi="Times New Roman"/>
                <w:sz w:val="24"/>
                <w:szCs w:val="24"/>
                <w:lang w:eastAsia="ko-KR"/>
              </w:rPr>
              <w:t>Программа Воспитания</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176</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280" w:type="dxa"/>
          </w:tcPr>
          <w:p w:rsidR="00DD6525" w:rsidRPr="00382E09" w:rsidRDefault="00DD6525" w:rsidP="00382E09">
            <w:pPr>
              <w:spacing w:after="0" w:line="276" w:lineRule="auto"/>
              <w:jc w:val="both"/>
              <w:rPr>
                <w:rFonts w:ascii="Times New Roman" w:eastAsia="Batang" w:hAnsi="Times New Roman"/>
                <w:bCs/>
                <w:sz w:val="24"/>
                <w:szCs w:val="24"/>
                <w:lang w:eastAsia="ko-KR"/>
              </w:rPr>
            </w:pPr>
            <w:r>
              <w:rPr>
                <w:rFonts w:ascii="Times New Roman" w:eastAsia="Batang" w:hAnsi="Times New Roman"/>
                <w:bCs/>
                <w:sz w:val="24"/>
                <w:szCs w:val="24"/>
                <w:lang w:eastAsia="ko-KR"/>
              </w:rPr>
              <w:t>Целевой раздел Программы воспитания.</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178</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9280" w:type="dxa"/>
          </w:tcPr>
          <w:p w:rsidR="00DD6525" w:rsidRPr="00382E09" w:rsidRDefault="00DD6525" w:rsidP="00382E09">
            <w:pPr>
              <w:spacing w:after="0" w:line="240" w:lineRule="auto"/>
              <w:jc w:val="both"/>
              <w:rPr>
                <w:rFonts w:ascii="Times New Roman" w:eastAsia="Batang" w:hAnsi="Times New Roman"/>
                <w:bCs/>
                <w:sz w:val="24"/>
                <w:szCs w:val="24"/>
                <w:lang w:eastAsia="ko-KR"/>
              </w:rPr>
            </w:pPr>
            <w:r>
              <w:rPr>
                <w:rFonts w:ascii="Times New Roman" w:eastAsia="Batang" w:hAnsi="Times New Roman"/>
                <w:bCs/>
                <w:sz w:val="24"/>
                <w:szCs w:val="24"/>
                <w:lang w:eastAsia="ko-KR"/>
              </w:rPr>
              <w:t>Цели и задачи воспитания</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178</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Направления воспитания</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178</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Целевые ориентиры воспитания</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182</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Содержательный раздел Программы воспитания</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Уклад образовательной организации</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183</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Воспитывающая среда образовательной организации</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185</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Общности образовательной организации</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186</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Задачи воспитания в образовательных областях</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189</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Формы совместной деятельности в образовательной организации</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192</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Организация предметно-пространственной среды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197</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Социальное партнерство</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198</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Организационный раздел Программы воспитания</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lastRenderedPageBreak/>
              <w:t>3.1.</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Кадровое обеспечение</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199</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Нормативно-методическое обеспечение</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200</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9280" w:type="dxa"/>
          </w:tcPr>
          <w:p w:rsidR="00DD6525" w:rsidRPr="00382E09"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Требования к условиям работы с особыми категориями детей</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200</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2.1.3.</w:t>
            </w:r>
          </w:p>
        </w:tc>
        <w:tc>
          <w:tcPr>
            <w:tcW w:w="9280" w:type="dxa"/>
          </w:tcPr>
          <w:p w:rsidR="00DD6525" w:rsidRPr="00382E09" w:rsidRDefault="00DD6525" w:rsidP="006217D9">
            <w:pPr>
              <w:tabs>
                <w:tab w:val="left" w:pos="1440"/>
                <w:tab w:val="left" w:pos="2340"/>
              </w:tabs>
              <w:overflowPunct w:val="0"/>
              <w:autoSpaceDE w:val="0"/>
              <w:autoSpaceDN w:val="0"/>
              <w:adjustRightInd w:val="0"/>
              <w:spacing w:after="0" w:line="276" w:lineRule="auto"/>
              <w:jc w:val="both"/>
              <w:textAlignment w:val="baseline"/>
              <w:rPr>
                <w:rFonts w:ascii="Times New Roman" w:hAnsi="Times New Roman"/>
                <w:bCs/>
                <w:sz w:val="24"/>
                <w:szCs w:val="24"/>
                <w:lang w:eastAsia="ru-RU"/>
              </w:rPr>
            </w:pPr>
            <w:r w:rsidRPr="00382E09">
              <w:rPr>
                <w:rFonts w:ascii="Times New Roman" w:hAnsi="Times New Roman"/>
                <w:bCs/>
                <w:sz w:val="24"/>
                <w:szCs w:val="24"/>
                <w:lang w:eastAsia="ru-RU"/>
              </w:rPr>
              <w:t>Вариативные формы, способы, методы и средства реализации Программы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200</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2.1.4.</w:t>
            </w:r>
          </w:p>
        </w:tc>
        <w:tc>
          <w:tcPr>
            <w:tcW w:w="9280" w:type="dxa"/>
          </w:tcPr>
          <w:p w:rsidR="00DD6525" w:rsidRPr="00382E09" w:rsidRDefault="00DD6525" w:rsidP="006217D9">
            <w:pPr>
              <w:spacing w:after="0" w:line="276" w:lineRule="auto"/>
              <w:jc w:val="both"/>
              <w:rPr>
                <w:rFonts w:ascii="Times New Roman" w:eastAsia="Batang" w:hAnsi="Times New Roman"/>
                <w:bCs/>
                <w:sz w:val="24"/>
                <w:szCs w:val="24"/>
                <w:lang w:eastAsia="ko-KR"/>
              </w:rPr>
            </w:pPr>
            <w:r w:rsidRPr="00382E09">
              <w:rPr>
                <w:rFonts w:ascii="Times New Roman" w:eastAsia="Batang" w:hAnsi="Times New Roman"/>
                <w:bCs/>
                <w:sz w:val="24"/>
                <w:szCs w:val="24"/>
                <w:lang w:eastAsia="ko-KR"/>
              </w:rPr>
              <w:t>О</w:t>
            </w:r>
            <w:r w:rsidRPr="00382E09">
              <w:rPr>
                <w:rFonts w:ascii="Times New Roman" w:eastAsia="Batang" w:hAnsi="Times New Roman"/>
                <w:sz w:val="24"/>
                <w:szCs w:val="24"/>
                <w:lang w:eastAsia="ko-KR"/>
              </w:rPr>
              <w:t>собенности образовательной деятельности разных видов и культурных практик</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203</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2.1.5.</w:t>
            </w:r>
          </w:p>
        </w:tc>
        <w:tc>
          <w:tcPr>
            <w:tcW w:w="9280" w:type="dxa"/>
          </w:tcPr>
          <w:p w:rsidR="00DD6525" w:rsidRPr="00382E09" w:rsidRDefault="00DD6525" w:rsidP="006217D9">
            <w:pPr>
              <w:spacing w:after="0" w:line="240" w:lineRule="auto"/>
              <w:jc w:val="both"/>
              <w:rPr>
                <w:rFonts w:ascii="Times New Roman" w:eastAsia="Batang" w:hAnsi="Times New Roman"/>
                <w:bCs/>
                <w:sz w:val="24"/>
                <w:szCs w:val="24"/>
                <w:lang w:eastAsia="ko-KR"/>
              </w:rPr>
            </w:pPr>
            <w:r w:rsidRPr="00382E09">
              <w:rPr>
                <w:rFonts w:ascii="Times New Roman" w:eastAsia="Batang" w:hAnsi="Times New Roman"/>
                <w:bCs/>
                <w:sz w:val="24"/>
                <w:szCs w:val="24"/>
                <w:lang w:eastAsia="ko-KR"/>
              </w:rPr>
              <w:t>Способы и направления поддержки детской инициативы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209</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2.1.6.</w:t>
            </w:r>
          </w:p>
        </w:tc>
        <w:tc>
          <w:tcPr>
            <w:tcW w:w="9280" w:type="dxa"/>
          </w:tcPr>
          <w:p w:rsidR="00DD6525" w:rsidRPr="00382E09" w:rsidRDefault="00DD6525" w:rsidP="006217D9">
            <w:pPr>
              <w:spacing w:after="0" w:line="240" w:lineRule="auto"/>
              <w:jc w:val="both"/>
              <w:rPr>
                <w:rFonts w:ascii="Times New Roman" w:eastAsia="Batang" w:hAnsi="Times New Roman"/>
                <w:sz w:val="24"/>
                <w:szCs w:val="24"/>
                <w:lang w:eastAsia="ko-KR"/>
              </w:rPr>
            </w:pPr>
            <w:r w:rsidRPr="00382E09">
              <w:rPr>
                <w:rFonts w:ascii="Times New Roman" w:eastAsia="Batang" w:hAnsi="Times New Roman"/>
                <w:sz w:val="24"/>
                <w:szCs w:val="24"/>
                <w:lang w:eastAsia="ko-KR"/>
              </w:rPr>
              <w:t>Особенности взаимодействия с семьями воспитанников и участниками о</w:t>
            </w:r>
            <w:r w:rsidRPr="00382E09">
              <w:rPr>
                <w:rFonts w:ascii="Times New Roman" w:hAnsi="Times New Roman"/>
                <w:sz w:val="24"/>
                <w:szCs w:val="24"/>
                <w:lang w:eastAsia="ru-RU"/>
              </w:rPr>
              <w:t>б</w:t>
            </w:r>
            <w:r w:rsidRPr="00382E09">
              <w:rPr>
                <w:rFonts w:ascii="Times New Roman" w:eastAsia="Batang" w:hAnsi="Times New Roman"/>
                <w:sz w:val="24"/>
                <w:szCs w:val="24"/>
                <w:lang w:eastAsia="ko-KR"/>
              </w:rPr>
              <w:t>разовательного процесса</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215</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2.1.7.</w:t>
            </w:r>
          </w:p>
        </w:tc>
        <w:tc>
          <w:tcPr>
            <w:tcW w:w="9280" w:type="dxa"/>
          </w:tcPr>
          <w:p w:rsidR="00DD6525" w:rsidRPr="00382E09" w:rsidRDefault="00DD6525" w:rsidP="006217D9">
            <w:pPr>
              <w:spacing w:after="0" w:line="240" w:lineRule="auto"/>
              <w:jc w:val="both"/>
              <w:rPr>
                <w:rFonts w:ascii="Times New Roman" w:eastAsia="Batang" w:hAnsi="Times New Roman"/>
                <w:sz w:val="24"/>
                <w:szCs w:val="24"/>
                <w:lang w:eastAsia="ko-KR"/>
              </w:rPr>
            </w:pPr>
            <w:r w:rsidRPr="00382E09">
              <w:rPr>
                <w:rFonts w:ascii="Times New Roman" w:eastAsia="Batang" w:hAnsi="Times New Roman"/>
                <w:sz w:val="24"/>
                <w:szCs w:val="24"/>
                <w:lang w:eastAsia="ko-KR"/>
              </w:rPr>
              <w:t>Направления и задачи коррекционно-развивающей работы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218</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9280" w:type="dxa"/>
          </w:tcPr>
          <w:p w:rsidR="00DD6525" w:rsidRPr="00831EA0" w:rsidRDefault="00DD6525" w:rsidP="00382E09">
            <w:pPr>
              <w:spacing w:after="0" w:line="240" w:lineRule="auto"/>
              <w:jc w:val="both"/>
              <w:rPr>
                <w:rFonts w:ascii="Times New Roman" w:eastAsia="Batang" w:hAnsi="Times New Roman"/>
                <w:b/>
                <w:sz w:val="24"/>
                <w:szCs w:val="24"/>
                <w:lang w:eastAsia="ko-KR"/>
              </w:rPr>
            </w:pPr>
            <w:r w:rsidRPr="00831EA0">
              <w:rPr>
                <w:rFonts w:ascii="Times New Roman" w:eastAsia="Batang" w:hAnsi="Times New Roman"/>
                <w:b/>
                <w:sz w:val="24"/>
                <w:szCs w:val="24"/>
                <w:lang w:eastAsia="ko-KR"/>
              </w:rPr>
              <w:t>Часть, формируемая участниками образовательных отношений.</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2.2.1.</w:t>
            </w:r>
          </w:p>
        </w:tc>
        <w:tc>
          <w:tcPr>
            <w:tcW w:w="9280" w:type="dxa"/>
          </w:tcPr>
          <w:p w:rsidR="00DD6525"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Специфика национальных, социокультурных и иных условий, в которых осуществляется образовательная деятельность.</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231</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2.2.2.</w:t>
            </w:r>
          </w:p>
        </w:tc>
        <w:tc>
          <w:tcPr>
            <w:tcW w:w="9280" w:type="dxa"/>
          </w:tcPr>
          <w:p w:rsidR="00DD6525" w:rsidRDefault="00DD6525" w:rsidP="00382E09">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Планирование образовательной деятельности</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232</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sidRPr="00382E09">
              <w:rPr>
                <w:rFonts w:ascii="Times New Roman" w:hAnsi="Times New Roman"/>
                <w:sz w:val="24"/>
                <w:szCs w:val="24"/>
                <w:lang w:eastAsia="ru-RU"/>
              </w:rPr>
              <w:t>3</w:t>
            </w:r>
          </w:p>
        </w:tc>
        <w:tc>
          <w:tcPr>
            <w:tcW w:w="9280" w:type="dxa"/>
          </w:tcPr>
          <w:p w:rsidR="00DD6525" w:rsidRPr="00382E09" w:rsidRDefault="00DD6525" w:rsidP="001530A0">
            <w:pPr>
              <w:spacing w:after="0" w:line="276" w:lineRule="auto"/>
              <w:rPr>
                <w:rFonts w:ascii="Times New Roman" w:hAnsi="Times New Roman"/>
                <w:b/>
                <w:sz w:val="24"/>
                <w:szCs w:val="24"/>
                <w:lang w:eastAsia="ru-RU"/>
              </w:rPr>
            </w:pPr>
            <w:r w:rsidRPr="00382E09">
              <w:rPr>
                <w:rFonts w:ascii="Times New Roman" w:hAnsi="Times New Roman"/>
                <w:b/>
                <w:sz w:val="24"/>
                <w:szCs w:val="24"/>
                <w:lang w:eastAsia="ru-RU"/>
              </w:rPr>
              <w:t>Организационный раздел ̆</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9280" w:type="dxa"/>
          </w:tcPr>
          <w:p w:rsidR="00DD6525" w:rsidRPr="001530A0" w:rsidRDefault="00DD6525" w:rsidP="001530A0">
            <w:pPr>
              <w:spacing w:after="0" w:line="276" w:lineRule="auto"/>
              <w:rPr>
                <w:rFonts w:ascii="Times New Roman" w:hAnsi="Times New Roman"/>
                <w:sz w:val="24"/>
                <w:szCs w:val="24"/>
                <w:lang w:eastAsia="ru-RU"/>
              </w:rPr>
            </w:pPr>
            <w:r w:rsidRPr="001530A0">
              <w:rPr>
                <w:rFonts w:ascii="Times New Roman" w:hAnsi="Times New Roman"/>
                <w:sz w:val="24"/>
                <w:szCs w:val="24"/>
                <w:lang w:eastAsia="ru-RU"/>
              </w:rPr>
              <w:t>Обязательная часть</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Pr="00382E09" w:rsidRDefault="00DD6525" w:rsidP="008C02B7">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3.1.1.</w:t>
            </w:r>
          </w:p>
        </w:tc>
        <w:tc>
          <w:tcPr>
            <w:tcW w:w="9280" w:type="dxa"/>
          </w:tcPr>
          <w:p w:rsidR="00DD6525" w:rsidRPr="00382E09" w:rsidRDefault="00DD6525" w:rsidP="00382E09">
            <w:pPr>
              <w:overflowPunct w:val="0"/>
              <w:autoSpaceDE w:val="0"/>
              <w:autoSpaceDN w:val="0"/>
              <w:adjustRightInd w:val="0"/>
              <w:spacing w:after="0" w:line="276" w:lineRule="auto"/>
              <w:textAlignment w:val="baseline"/>
              <w:rPr>
                <w:rFonts w:ascii="Times New Roman" w:hAnsi="Times New Roman"/>
                <w:color w:val="000000"/>
                <w:sz w:val="24"/>
                <w:szCs w:val="24"/>
                <w:lang w:eastAsia="ru-RU"/>
              </w:rPr>
            </w:pPr>
            <w:r w:rsidRPr="00382E09">
              <w:rPr>
                <w:rFonts w:ascii="Times New Roman" w:hAnsi="Times New Roman"/>
                <w:color w:val="000000"/>
                <w:sz w:val="24"/>
                <w:szCs w:val="24"/>
                <w:lang w:eastAsia="ru-RU"/>
              </w:rPr>
              <w:t>Психолого-педагогические условия реализации Программы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233</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3.1.2.</w:t>
            </w:r>
          </w:p>
        </w:tc>
        <w:tc>
          <w:tcPr>
            <w:tcW w:w="9280" w:type="dxa"/>
          </w:tcPr>
          <w:p w:rsidR="00DD6525" w:rsidRPr="00382E09" w:rsidRDefault="00DD6525" w:rsidP="00382E09">
            <w:pPr>
              <w:tabs>
                <w:tab w:val="left" w:pos="567"/>
              </w:tabs>
              <w:spacing w:after="0" w:line="276"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Организация </w:t>
            </w:r>
            <w:r w:rsidRPr="00382E09">
              <w:rPr>
                <w:rFonts w:ascii="Times New Roman" w:eastAsia="Batang" w:hAnsi="Times New Roman"/>
                <w:sz w:val="24"/>
                <w:szCs w:val="24"/>
                <w:lang w:eastAsia="ko-KR"/>
              </w:rPr>
              <w:t>развивающей предметно-пространственной среды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235</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3.1.3.</w:t>
            </w:r>
          </w:p>
        </w:tc>
        <w:tc>
          <w:tcPr>
            <w:tcW w:w="9280" w:type="dxa"/>
          </w:tcPr>
          <w:p w:rsidR="00DD6525" w:rsidRPr="00382E09" w:rsidRDefault="00DD6525" w:rsidP="00382E09">
            <w:pPr>
              <w:tabs>
                <w:tab w:val="left" w:pos="567"/>
              </w:tabs>
              <w:spacing w:after="0" w:line="276" w:lineRule="auto"/>
              <w:rPr>
                <w:rFonts w:ascii="Times New Roman" w:eastAsia="Batang" w:hAnsi="Times New Roman"/>
                <w:sz w:val="24"/>
                <w:szCs w:val="24"/>
                <w:lang w:eastAsia="ko-KR"/>
              </w:rPr>
            </w:pPr>
            <w:r w:rsidRPr="00382E09">
              <w:rPr>
                <w:rFonts w:ascii="Times New Roman" w:eastAsia="Batang" w:hAnsi="Times New Roman"/>
                <w:sz w:val="24"/>
                <w:szCs w:val="24"/>
                <w:lang w:eastAsia="ko-KR"/>
              </w:rPr>
              <w:t>Материально - техническое обеспечение Программы, обеспеченность методическими материалами и средствами обучения и воспитания</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241</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3.1.4.</w:t>
            </w:r>
          </w:p>
        </w:tc>
        <w:tc>
          <w:tcPr>
            <w:tcW w:w="9280" w:type="dxa"/>
          </w:tcPr>
          <w:p w:rsidR="00DD6525" w:rsidRPr="00382E09" w:rsidRDefault="00DD6525" w:rsidP="00382E09">
            <w:pPr>
              <w:tabs>
                <w:tab w:val="left" w:pos="567"/>
              </w:tabs>
              <w:spacing w:after="0" w:line="276" w:lineRule="auto"/>
              <w:jc w:val="both"/>
              <w:rPr>
                <w:rFonts w:ascii="Times New Roman" w:eastAsia="Batang" w:hAnsi="Times New Roman"/>
                <w:sz w:val="24"/>
                <w:szCs w:val="24"/>
                <w:lang w:eastAsia="ko-KR"/>
              </w:rPr>
            </w:pPr>
            <w:r w:rsidRPr="00382E09">
              <w:rPr>
                <w:rFonts w:ascii="Times New Roman" w:eastAsia="Batang" w:hAnsi="Times New Roman"/>
                <w:sz w:val="24"/>
                <w:szCs w:val="24"/>
                <w:lang w:eastAsia="ko-KR"/>
              </w:rPr>
              <w:t>Перечень литературных, музыкальных, художественных, анимационных произведений</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248</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3.1.5.</w:t>
            </w:r>
          </w:p>
        </w:tc>
        <w:tc>
          <w:tcPr>
            <w:tcW w:w="9280" w:type="dxa"/>
          </w:tcPr>
          <w:p w:rsidR="00DD6525" w:rsidRPr="00382E09" w:rsidRDefault="00DD6525" w:rsidP="00382E09">
            <w:pPr>
              <w:tabs>
                <w:tab w:val="left" w:pos="567"/>
              </w:tabs>
              <w:spacing w:after="0" w:line="276" w:lineRule="auto"/>
              <w:jc w:val="both"/>
              <w:rPr>
                <w:rFonts w:ascii="Times New Roman" w:eastAsia="Batang" w:hAnsi="Times New Roman"/>
                <w:sz w:val="24"/>
                <w:szCs w:val="24"/>
                <w:lang w:eastAsia="ko-KR"/>
              </w:rPr>
            </w:pPr>
            <w:r w:rsidRPr="00382E09">
              <w:rPr>
                <w:rFonts w:ascii="Times New Roman" w:eastAsia="Batang" w:hAnsi="Times New Roman"/>
                <w:sz w:val="24"/>
                <w:szCs w:val="24"/>
                <w:lang w:eastAsia="ko-KR"/>
              </w:rPr>
              <w:t>Кадровые условия реализации Программы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282</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3.1.6.</w:t>
            </w:r>
          </w:p>
        </w:tc>
        <w:tc>
          <w:tcPr>
            <w:tcW w:w="9280" w:type="dxa"/>
          </w:tcPr>
          <w:p w:rsidR="00DD6525" w:rsidRPr="00382E09" w:rsidRDefault="00DD6525" w:rsidP="00382E09">
            <w:pPr>
              <w:tabs>
                <w:tab w:val="left" w:pos="567"/>
              </w:tabs>
              <w:spacing w:after="0" w:line="276" w:lineRule="auto"/>
              <w:jc w:val="both"/>
              <w:rPr>
                <w:rFonts w:ascii="Times New Roman" w:eastAsia="Batang" w:hAnsi="Times New Roman"/>
                <w:sz w:val="24"/>
                <w:szCs w:val="24"/>
                <w:lang w:eastAsia="ko-KR"/>
              </w:rPr>
            </w:pPr>
            <w:r w:rsidRPr="00382E09">
              <w:rPr>
                <w:rFonts w:ascii="Times New Roman" w:eastAsia="Batang" w:hAnsi="Times New Roman"/>
                <w:sz w:val="24"/>
                <w:szCs w:val="24"/>
                <w:lang w:eastAsia="ko-KR"/>
              </w:rPr>
              <w:t>Режим и распорядок дня в дошкольных группах</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283</w:t>
            </w:r>
          </w:p>
        </w:tc>
      </w:tr>
      <w:tr w:rsidR="00DD6525" w:rsidRPr="00382E09" w:rsidTr="00D9770A">
        <w:tc>
          <w:tcPr>
            <w:tcW w:w="756" w:type="dxa"/>
          </w:tcPr>
          <w:p w:rsidR="00DD6525" w:rsidRPr="00382E09"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3.1.7.</w:t>
            </w:r>
          </w:p>
        </w:tc>
        <w:tc>
          <w:tcPr>
            <w:tcW w:w="9280" w:type="dxa"/>
          </w:tcPr>
          <w:p w:rsidR="00DD6525" w:rsidRPr="00382E09" w:rsidRDefault="00DD6525" w:rsidP="00382E09">
            <w:pPr>
              <w:tabs>
                <w:tab w:val="left" w:pos="567"/>
              </w:tabs>
              <w:spacing w:after="0" w:line="276" w:lineRule="auto"/>
              <w:jc w:val="both"/>
              <w:rPr>
                <w:rFonts w:ascii="Times New Roman" w:eastAsia="Batang" w:hAnsi="Times New Roman"/>
                <w:sz w:val="24"/>
                <w:szCs w:val="24"/>
                <w:lang w:eastAsia="ko-KR"/>
              </w:rPr>
            </w:pPr>
            <w:r w:rsidRPr="00382E09">
              <w:rPr>
                <w:rFonts w:ascii="Times New Roman" w:eastAsia="Batang" w:hAnsi="Times New Roman"/>
                <w:sz w:val="24"/>
                <w:szCs w:val="24"/>
                <w:lang w:eastAsia="ko-KR"/>
              </w:rPr>
              <w:t xml:space="preserve">Комплексное тематическое планирование и календарный план воспитательной работы </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288</w:t>
            </w: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9280" w:type="dxa"/>
          </w:tcPr>
          <w:p w:rsidR="00DD6525" w:rsidRPr="00831EA0" w:rsidRDefault="00DD6525" w:rsidP="00382E09">
            <w:pPr>
              <w:tabs>
                <w:tab w:val="left" w:pos="567"/>
              </w:tabs>
              <w:spacing w:after="0" w:line="276" w:lineRule="auto"/>
              <w:jc w:val="both"/>
              <w:rPr>
                <w:rFonts w:ascii="Times New Roman" w:eastAsia="Batang" w:hAnsi="Times New Roman"/>
                <w:b/>
                <w:sz w:val="24"/>
                <w:szCs w:val="24"/>
                <w:lang w:eastAsia="ko-KR"/>
              </w:rPr>
            </w:pPr>
            <w:r w:rsidRPr="00831EA0">
              <w:rPr>
                <w:rFonts w:ascii="Times New Roman" w:eastAsia="Batang" w:hAnsi="Times New Roman"/>
                <w:b/>
                <w:sz w:val="24"/>
                <w:szCs w:val="24"/>
                <w:lang w:eastAsia="ko-KR"/>
              </w:rPr>
              <w:t>Часть, формируемая участниками образовательных отношений</w:t>
            </w:r>
          </w:p>
        </w:tc>
        <w:tc>
          <w:tcPr>
            <w:tcW w:w="596" w:type="dxa"/>
          </w:tcPr>
          <w:p w:rsidR="00DD6525" w:rsidRPr="00382E09" w:rsidRDefault="00DD6525" w:rsidP="00382E09">
            <w:pPr>
              <w:spacing w:after="0" w:line="276" w:lineRule="auto"/>
              <w:rPr>
                <w:rFonts w:ascii="Times New Roman" w:hAnsi="Times New Roman"/>
                <w:sz w:val="24"/>
                <w:szCs w:val="24"/>
                <w:lang w:eastAsia="ru-RU"/>
              </w:rPr>
            </w:pPr>
          </w:p>
        </w:tc>
      </w:tr>
      <w:tr w:rsidR="00DD6525" w:rsidRPr="00382E09" w:rsidTr="00D9770A">
        <w:tc>
          <w:tcPr>
            <w:tcW w:w="756" w:type="dxa"/>
          </w:tcPr>
          <w:p w:rsidR="00DD6525" w:rsidRDefault="00DD6525" w:rsidP="00382E09">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3.2.1.</w:t>
            </w:r>
          </w:p>
        </w:tc>
        <w:tc>
          <w:tcPr>
            <w:tcW w:w="9280" w:type="dxa"/>
          </w:tcPr>
          <w:p w:rsidR="00DD6525" w:rsidRPr="00382E09" w:rsidRDefault="00DD6525" w:rsidP="00382E09">
            <w:pPr>
              <w:tabs>
                <w:tab w:val="left" w:pos="567"/>
              </w:tabs>
              <w:spacing w:after="0" w:line="276"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596" w:type="dxa"/>
          </w:tcPr>
          <w:p w:rsidR="00DD6525" w:rsidRPr="00382E09" w:rsidRDefault="00DD6525" w:rsidP="00382E09">
            <w:pPr>
              <w:spacing w:after="0" w:line="276" w:lineRule="auto"/>
              <w:rPr>
                <w:rFonts w:ascii="Times New Roman" w:hAnsi="Times New Roman"/>
                <w:sz w:val="24"/>
                <w:szCs w:val="24"/>
                <w:lang w:eastAsia="ru-RU"/>
              </w:rPr>
            </w:pPr>
            <w:r>
              <w:rPr>
                <w:rFonts w:ascii="Times New Roman" w:hAnsi="Times New Roman"/>
                <w:sz w:val="24"/>
                <w:szCs w:val="24"/>
                <w:lang w:eastAsia="ru-RU"/>
              </w:rPr>
              <w:t>301</w:t>
            </w:r>
          </w:p>
        </w:tc>
      </w:tr>
    </w:tbl>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Default="00DD6525" w:rsidP="00D605A6">
      <w:pPr>
        <w:rPr>
          <w:rFonts w:ascii="Times New Roman" w:hAnsi="Times New Roman"/>
          <w:sz w:val="28"/>
          <w:szCs w:val="28"/>
        </w:rPr>
      </w:pPr>
    </w:p>
    <w:p w:rsidR="00DD6525" w:rsidRPr="00503963" w:rsidRDefault="00DD6525" w:rsidP="00C62409">
      <w:pPr>
        <w:pStyle w:val="a9"/>
        <w:numPr>
          <w:ilvl w:val="0"/>
          <w:numId w:val="1"/>
        </w:numPr>
        <w:rPr>
          <w:rFonts w:ascii="Times New Roman" w:hAnsi="Times New Roman"/>
          <w:b/>
          <w:sz w:val="32"/>
          <w:szCs w:val="28"/>
        </w:rPr>
      </w:pPr>
      <w:r w:rsidRPr="008F61CA">
        <w:rPr>
          <w:rFonts w:ascii="Times New Roman" w:hAnsi="Times New Roman"/>
          <w:b/>
          <w:sz w:val="28"/>
          <w:szCs w:val="24"/>
        </w:rPr>
        <w:lastRenderedPageBreak/>
        <w:t xml:space="preserve">Целевой раздел обязательной части </w:t>
      </w:r>
      <w:r>
        <w:rPr>
          <w:rFonts w:ascii="Times New Roman" w:hAnsi="Times New Roman"/>
          <w:b/>
          <w:sz w:val="28"/>
          <w:szCs w:val="24"/>
        </w:rPr>
        <w:t xml:space="preserve">Программы </w:t>
      </w:r>
      <w:r w:rsidRPr="008F61CA">
        <w:rPr>
          <w:rFonts w:ascii="Times New Roman" w:hAnsi="Times New Roman"/>
          <w:b/>
          <w:sz w:val="28"/>
          <w:szCs w:val="24"/>
        </w:rPr>
        <w:t>и части, формируемой участниками образовательных отношении</w:t>
      </w:r>
      <w:r>
        <w:rPr>
          <w:rFonts w:ascii="Times New Roman" w:hAnsi="Times New Roman"/>
          <w:b/>
          <w:sz w:val="28"/>
          <w:szCs w:val="24"/>
        </w:rPr>
        <w:t>.</w:t>
      </w:r>
    </w:p>
    <w:p w:rsidR="00DD6525" w:rsidRPr="008F61CA" w:rsidRDefault="00DD6525" w:rsidP="00503963">
      <w:pPr>
        <w:pStyle w:val="a9"/>
        <w:rPr>
          <w:rFonts w:ascii="Times New Roman" w:hAnsi="Times New Roman"/>
          <w:b/>
          <w:sz w:val="32"/>
          <w:szCs w:val="28"/>
        </w:rPr>
      </w:pPr>
    </w:p>
    <w:p w:rsidR="00DD6525" w:rsidRPr="00503963" w:rsidRDefault="00DD6525" w:rsidP="00503963">
      <w:pPr>
        <w:pStyle w:val="a9"/>
        <w:numPr>
          <w:ilvl w:val="1"/>
          <w:numId w:val="1"/>
        </w:numPr>
        <w:autoSpaceDE w:val="0"/>
        <w:autoSpaceDN w:val="0"/>
        <w:adjustRightInd w:val="0"/>
        <w:spacing w:after="0" w:line="240" w:lineRule="auto"/>
        <w:jc w:val="both"/>
        <w:rPr>
          <w:rFonts w:ascii="Times New Roman" w:eastAsia="TimesNewRomanPSMT" w:hAnsi="Times New Roman"/>
          <w:b/>
          <w:sz w:val="28"/>
          <w:szCs w:val="28"/>
        </w:rPr>
      </w:pPr>
      <w:r>
        <w:rPr>
          <w:rFonts w:ascii="Times New Roman" w:eastAsia="TimesNewRomanPSMT" w:hAnsi="Times New Roman"/>
          <w:b/>
          <w:sz w:val="28"/>
          <w:szCs w:val="28"/>
        </w:rPr>
        <w:t>Обязательная часть.</w:t>
      </w:r>
    </w:p>
    <w:p w:rsidR="00DD6525" w:rsidRPr="00503963" w:rsidRDefault="00DD6525" w:rsidP="00503963">
      <w:pPr>
        <w:pStyle w:val="a9"/>
        <w:numPr>
          <w:ilvl w:val="2"/>
          <w:numId w:val="1"/>
        </w:numPr>
        <w:autoSpaceDE w:val="0"/>
        <w:autoSpaceDN w:val="0"/>
        <w:adjustRightInd w:val="0"/>
        <w:spacing w:after="0" w:line="240" w:lineRule="auto"/>
        <w:jc w:val="both"/>
        <w:rPr>
          <w:rFonts w:ascii="Times New Roman" w:hAnsi="Times New Roman"/>
          <w:b/>
          <w:sz w:val="28"/>
          <w:szCs w:val="28"/>
        </w:rPr>
      </w:pPr>
      <w:r w:rsidRPr="00503963">
        <w:rPr>
          <w:rFonts w:ascii="Times New Roman" w:hAnsi="Times New Roman"/>
          <w:b/>
          <w:sz w:val="28"/>
          <w:szCs w:val="28"/>
        </w:rPr>
        <w:t>Пояснительная записка</w:t>
      </w:r>
    </w:p>
    <w:p w:rsidR="00DD6525" w:rsidRPr="00151C82" w:rsidRDefault="00DD6525" w:rsidP="008F61CA">
      <w:pPr>
        <w:autoSpaceDE w:val="0"/>
        <w:autoSpaceDN w:val="0"/>
        <w:adjustRightInd w:val="0"/>
        <w:spacing w:after="0" w:line="240" w:lineRule="auto"/>
        <w:jc w:val="both"/>
        <w:rPr>
          <w:rFonts w:ascii="Times New Roman" w:eastAsia="TimesNewRomanPSMT" w:hAnsi="Times New Roman"/>
          <w:b/>
          <w:sz w:val="28"/>
          <w:szCs w:val="28"/>
        </w:rPr>
      </w:pPr>
    </w:p>
    <w:p w:rsidR="00DD6525" w:rsidRPr="008F61CA" w:rsidRDefault="00195519" w:rsidP="008F61CA">
      <w:pPr>
        <w:spacing w:after="0" w:line="360" w:lineRule="auto"/>
        <w:ind w:firstLine="709"/>
        <w:jc w:val="both"/>
        <w:rPr>
          <w:rFonts w:ascii="Times New Roman" w:hAnsi="Times New Roman"/>
          <w:sz w:val="28"/>
          <w:szCs w:val="28"/>
        </w:rPr>
      </w:pPr>
      <w:r>
        <w:rPr>
          <w:rFonts w:ascii="Times New Roman" w:hAnsi="Times New Roman"/>
          <w:sz w:val="28"/>
          <w:szCs w:val="28"/>
        </w:rPr>
        <w:t>О</w:t>
      </w:r>
      <w:r w:rsidR="00DD6525" w:rsidRPr="008F61CA">
        <w:rPr>
          <w:rFonts w:ascii="Times New Roman" w:hAnsi="Times New Roman"/>
          <w:sz w:val="28"/>
          <w:szCs w:val="28"/>
        </w:rPr>
        <w:t xml:space="preserve">бразовательная </w:t>
      </w:r>
      <w:r w:rsidR="00DD6525">
        <w:rPr>
          <w:rFonts w:ascii="Times New Roman" w:hAnsi="Times New Roman"/>
          <w:sz w:val="28"/>
          <w:szCs w:val="28"/>
        </w:rPr>
        <w:t>Программа</w:t>
      </w:r>
      <w:r w:rsidR="00DD6525" w:rsidRPr="008F61CA">
        <w:rPr>
          <w:rFonts w:ascii="Times New Roman" w:hAnsi="Times New Roman"/>
          <w:sz w:val="28"/>
          <w:szCs w:val="28"/>
        </w:rPr>
        <w:t xml:space="preserve"> дошколь</w:t>
      </w:r>
      <w:r w:rsidR="00DD6525">
        <w:rPr>
          <w:rFonts w:ascii="Times New Roman" w:hAnsi="Times New Roman"/>
          <w:sz w:val="28"/>
          <w:szCs w:val="28"/>
        </w:rPr>
        <w:t>ного образования (далее – Программа</w:t>
      </w:r>
      <w:r w:rsidR="00DD6525" w:rsidRPr="008F61CA">
        <w:rPr>
          <w:rFonts w:ascii="Times New Roman" w:hAnsi="Times New Roman"/>
          <w:sz w:val="28"/>
          <w:szCs w:val="28"/>
        </w:rPr>
        <w:t>) муниципального автономного дошкольного образовательно</w:t>
      </w:r>
      <w:r w:rsidR="00DD6525">
        <w:rPr>
          <w:rFonts w:ascii="Times New Roman" w:hAnsi="Times New Roman"/>
          <w:sz w:val="28"/>
          <w:szCs w:val="28"/>
        </w:rPr>
        <w:t>го учреждения</w:t>
      </w:r>
      <w:r w:rsidR="00DD6525" w:rsidRPr="008F61CA">
        <w:rPr>
          <w:rFonts w:ascii="Times New Roman" w:hAnsi="Times New Roman"/>
          <w:sz w:val="28"/>
          <w:szCs w:val="28"/>
        </w:rPr>
        <w:t xml:space="preserve"> Детский сад </w:t>
      </w:r>
      <w:r w:rsidR="00060184">
        <w:rPr>
          <w:rFonts w:ascii="Times New Roman" w:hAnsi="Times New Roman"/>
          <w:sz w:val="28"/>
          <w:szCs w:val="28"/>
        </w:rPr>
        <w:t>№ 40</w:t>
      </w:r>
      <w:r w:rsidR="00DD1CE6">
        <w:rPr>
          <w:rFonts w:ascii="Times New Roman" w:hAnsi="Times New Roman"/>
          <w:sz w:val="28"/>
          <w:szCs w:val="28"/>
        </w:rPr>
        <w:t xml:space="preserve"> </w:t>
      </w:r>
      <w:r w:rsidR="00060184">
        <w:rPr>
          <w:rFonts w:ascii="Times New Roman" w:hAnsi="Times New Roman"/>
          <w:sz w:val="28"/>
          <w:szCs w:val="28"/>
        </w:rPr>
        <w:t xml:space="preserve"> (далее – МАДОУ Д/с № 40</w:t>
      </w:r>
      <w:r w:rsidR="00DD6525">
        <w:rPr>
          <w:rFonts w:ascii="Times New Roman" w:hAnsi="Times New Roman"/>
          <w:sz w:val="28"/>
          <w:szCs w:val="28"/>
        </w:rPr>
        <w:t>)</w:t>
      </w:r>
      <w:r w:rsidR="00DD6525" w:rsidRPr="008F61CA">
        <w:rPr>
          <w:rFonts w:ascii="Times New Roman" w:hAnsi="Times New Roman"/>
          <w:sz w:val="28"/>
          <w:szCs w:val="28"/>
        </w:rPr>
        <w:t xml:space="preserve"> общеразвивающего вида ГО Богданович разработана в соответствии с </w:t>
      </w:r>
      <w:r w:rsidR="00DD6525">
        <w:rPr>
          <w:rFonts w:ascii="Times New Roman" w:hAnsi="Times New Roman"/>
          <w:sz w:val="28"/>
          <w:szCs w:val="28"/>
        </w:rPr>
        <w:t xml:space="preserve">Федеральной образовательной программой дошкольного образования, </w:t>
      </w:r>
      <w:r w:rsidR="00DD6525" w:rsidRPr="008F61CA">
        <w:rPr>
          <w:rFonts w:ascii="Times New Roman" w:hAnsi="Times New Roman"/>
          <w:sz w:val="28"/>
          <w:szCs w:val="28"/>
        </w:rPr>
        <w:t>Федеральным государственным образовательным стандартом дошкольного образования (далее – ФГОС ДО) к структуре, её объёму, условиям</w:t>
      </w:r>
      <w:r>
        <w:rPr>
          <w:rFonts w:ascii="Times New Roman" w:hAnsi="Times New Roman"/>
          <w:sz w:val="28"/>
          <w:szCs w:val="28"/>
        </w:rPr>
        <w:t xml:space="preserve"> реализации и результатам </w:t>
      </w:r>
      <w:r w:rsidR="00DD6525" w:rsidRPr="008F61CA">
        <w:rPr>
          <w:rFonts w:ascii="Times New Roman" w:hAnsi="Times New Roman"/>
          <w:sz w:val="28"/>
          <w:szCs w:val="28"/>
        </w:rPr>
        <w:t xml:space="preserve">программы дошкольного образования, с </w:t>
      </w:r>
    </w:p>
    <w:p w:rsidR="00DD6525" w:rsidRDefault="00DD6525" w:rsidP="007323BA">
      <w:pPr>
        <w:pStyle w:val="a9"/>
        <w:tabs>
          <w:tab w:val="left" w:pos="709"/>
          <w:tab w:val="left" w:pos="993"/>
        </w:tabs>
        <w:spacing w:after="0" w:line="360" w:lineRule="auto"/>
        <w:ind w:left="0" w:firstLine="709"/>
        <w:jc w:val="both"/>
        <w:rPr>
          <w:rFonts w:ascii="Times New Roman" w:hAnsi="Times New Roman"/>
          <w:sz w:val="28"/>
          <w:szCs w:val="28"/>
        </w:rPr>
      </w:pPr>
      <w:r w:rsidRPr="008F61CA">
        <w:rPr>
          <w:rFonts w:ascii="Times New Roman" w:hAnsi="Times New Roman"/>
          <w:sz w:val="28"/>
          <w:szCs w:val="28"/>
        </w:rPr>
        <w:t xml:space="preserve">При составлении </w:t>
      </w:r>
      <w:r>
        <w:rPr>
          <w:rFonts w:ascii="Times New Roman" w:hAnsi="Times New Roman"/>
          <w:sz w:val="28"/>
          <w:szCs w:val="28"/>
        </w:rPr>
        <w:t xml:space="preserve">Программы </w:t>
      </w:r>
      <w:r w:rsidRPr="008F61CA">
        <w:rPr>
          <w:rFonts w:ascii="Times New Roman" w:hAnsi="Times New Roman"/>
          <w:sz w:val="28"/>
          <w:szCs w:val="28"/>
        </w:rPr>
        <w:t>использовался учебно-методический комплект на базе инновационной образовательной программы дошкольного образования «От рождения до школы» под ред. Н.Е.</w:t>
      </w:r>
      <w:r>
        <w:rPr>
          <w:rFonts w:ascii="Times New Roman" w:hAnsi="Times New Roman"/>
          <w:sz w:val="28"/>
          <w:szCs w:val="28"/>
        </w:rPr>
        <w:t xml:space="preserve"> </w:t>
      </w:r>
      <w:r w:rsidRPr="008F61CA">
        <w:rPr>
          <w:rFonts w:ascii="Times New Roman" w:hAnsi="Times New Roman"/>
          <w:sz w:val="28"/>
          <w:szCs w:val="28"/>
        </w:rPr>
        <w:t xml:space="preserve">Вераксы, Т.С. Комаровой, Э.М. Дорофеевой. </w:t>
      </w:r>
    </w:p>
    <w:p w:rsidR="00DD6525" w:rsidRDefault="00DD6525" w:rsidP="007323BA">
      <w:pPr>
        <w:pStyle w:val="a9"/>
        <w:tabs>
          <w:tab w:val="left" w:pos="709"/>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Программа </w:t>
      </w:r>
      <w:r w:rsidRPr="007323BA">
        <w:rPr>
          <w:rFonts w:ascii="Times New Roman" w:hAnsi="Times New Roman"/>
          <w:sz w:val="28"/>
          <w:szCs w:val="28"/>
        </w:rPr>
        <w:t>реализуется на государственном языке Российской Федерации.</w:t>
      </w:r>
    </w:p>
    <w:p w:rsidR="00DD6525" w:rsidRDefault="00DD6525" w:rsidP="003D4793">
      <w:pPr>
        <w:pStyle w:val="a9"/>
        <w:tabs>
          <w:tab w:val="left" w:pos="709"/>
          <w:tab w:val="left" w:pos="993"/>
        </w:tabs>
        <w:spacing w:after="0" w:line="360" w:lineRule="auto"/>
        <w:ind w:left="0" w:firstLine="709"/>
        <w:jc w:val="both"/>
        <w:rPr>
          <w:rFonts w:ascii="Times New Roman" w:hAnsi="Times New Roman"/>
          <w:sz w:val="28"/>
          <w:szCs w:val="28"/>
        </w:rPr>
      </w:pPr>
      <w:r w:rsidRPr="007323BA">
        <w:rPr>
          <w:rFonts w:ascii="Times New Roman" w:eastAsia="TimesNewRoman" w:hAnsi="Times New Roman"/>
          <w:sz w:val="28"/>
          <w:szCs w:val="28"/>
        </w:rPr>
        <w:t xml:space="preserve">Продолжительность пребывания детей в </w:t>
      </w:r>
      <w:r w:rsidR="00060184">
        <w:rPr>
          <w:rFonts w:ascii="Times New Roman" w:hAnsi="Times New Roman"/>
          <w:sz w:val="28"/>
          <w:szCs w:val="28"/>
        </w:rPr>
        <w:t>МАДОУ Д/с № 40</w:t>
      </w:r>
      <w:r w:rsidRPr="007323BA">
        <w:rPr>
          <w:rFonts w:ascii="Times New Roman" w:hAnsi="Times New Roman"/>
          <w:sz w:val="28"/>
          <w:szCs w:val="28"/>
        </w:rPr>
        <w:t xml:space="preserve"> составляет 10,5 часов по пятидневной рабочей неделе с 7.00 до 17.30. Выходные дни: суббота, воскресенье. </w:t>
      </w:r>
    </w:p>
    <w:p w:rsidR="00DD6525" w:rsidRPr="00EC0616" w:rsidRDefault="00DD6525" w:rsidP="00EC0616">
      <w:pPr>
        <w:pStyle w:val="a9"/>
        <w:tabs>
          <w:tab w:val="left" w:pos="709"/>
          <w:tab w:val="left" w:pos="993"/>
        </w:tabs>
        <w:spacing w:after="0" w:line="360" w:lineRule="auto"/>
        <w:ind w:left="0" w:firstLine="709"/>
        <w:jc w:val="both"/>
        <w:rPr>
          <w:rFonts w:ascii="Times New Roman" w:hAnsi="Times New Roman"/>
          <w:sz w:val="28"/>
          <w:szCs w:val="28"/>
        </w:rPr>
      </w:pPr>
      <w:r w:rsidRPr="003D4793">
        <w:rPr>
          <w:rFonts w:ascii="Times New Roman" w:hAnsi="Times New Roman"/>
          <w:sz w:val="28"/>
          <w:szCs w:val="28"/>
        </w:rPr>
        <w:t xml:space="preserve">Основой разработки </w:t>
      </w:r>
      <w:r>
        <w:rPr>
          <w:rFonts w:ascii="Times New Roman" w:hAnsi="Times New Roman"/>
          <w:sz w:val="28"/>
          <w:szCs w:val="28"/>
        </w:rPr>
        <w:t xml:space="preserve">Программы </w:t>
      </w:r>
      <w:r w:rsidRPr="003D4793">
        <w:rPr>
          <w:rFonts w:ascii="Times New Roman" w:hAnsi="Times New Roman"/>
          <w:sz w:val="28"/>
          <w:szCs w:val="28"/>
        </w:rPr>
        <w:t xml:space="preserve">являются следующие </w:t>
      </w:r>
      <w:r w:rsidRPr="003D4793">
        <w:rPr>
          <w:rFonts w:ascii="Times New Roman" w:hAnsi="Times New Roman"/>
          <w:bCs/>
          <w:iCs/>
          <w:sz w:val="28"/>
          <w:szCs w:val="28"/>
        </w:rPr>
        <w:t xml:space="preserve">нормативные правовые </w:t>
      </w:r>
      <w:r w:rsidRPr="00EC0616">
        <w:rPr>
          <w:rFonts w:ascii="Times New Roman" w:hAnsi="Times New Roman"/>
          <w:bCs/>
          <w:iCs/>
          <w:sz w:val="28"/>
          <w:szCs w:val="28"/>
        </w:rPr>
        <w:t>документы:</w:t>
      </w:r>
      <w:r w:rsidRPr="00EC0616">
        <w:rPr>
          <w:rFonts w:ascii="Times New Roman" w:hAnsi="Times New Roman"/>
          <w:b/>
          <w:i/>
          <w:sz w:val="28"/>
          <w:szCs w:val="28"/>
        </w:rPr>
        <w:t> </w:t>
      </w:r>
    </w:p>
    <w:p w:rsidR="00DD6525" w:rsidRPr="00EC0616" w:rsidRDefault="00DD6525" w:rsidP="003062A8">
      <w:pPr>
        <w:pStyle w:val="a9"/>
        <w:numPr>
          <w:ilvl w:val="0"/>
          <w:numId w:val="26"/>
        </w:numPr>
        <w:tabs>
          <w:tab w:val="left" w:pos="993"/>
        </w:tabs>
        <w:spacing w:after="0" w:line="360" w:lineRule="auto"/>
        <w:ind w:left="0" w:firstLine="360"/>
        <w:jc w:val="both"/>
        <w:rPr>
          <w:rFonts w:ascii="Times New Roman" w:hAnsi="Times New Roman"/>
          <w:color w:val="0066CC"/>
          <w:spacing w:val="1"/>
          <w:sz w:val="28"/>
          <w:szCs w:val="28"/>
        </w:rPr>
      </w:pPr>
      <w:r w:rsidRPr="00EC0616">
        <w:rPr>
          <w:rFonts w:ascii="Times New Roman" w:hAnsi="Times New Roman"/>
          <w:sz w:val="28"/>
          <w:szCs w:val="28"/>
        </w:rPr>
        <w:t>Конвенция о правах ребенка (одобрена Генеральной Ассамблеей ООН</w:t>
      </w:r>
      <w:r w:rsidRPr="00EC0616">
        <w:rPr>
          <w:rFonts w:ascii="Times New Roman" w:hAnsi="Times New Roman"/>
          <w:spacing w:val="-67"/>
          <w:sz w:val="28"/>
          <w:szCs w:val="28"/>
        </w:rPr>
        <w:t xml:space="preserve"> </w:t>
      </w:r>
      <w:r w:rsidRPr="00EC0616">
        <w:rPr>
          <w:rFonts w:ascii="Times New Roman" w:hAnsi="Times New Roman"/>
          <w:sz w:val="28"/>
          <w:szCs w:val="28"/>
        </w:rPr>
        <w:t>20.11.1989) (вступила</w:t>
      </w:r>
      <w:r w:rsidRPr="00EC0616">
        <w:rPr>
          <w:rFonts w:ascii="Times New Roman" w:hAnsi="Times New Roman"/>
          <w:spacing w:val="1"/>
          <w:sz w:val="28"/>
          <w:szCs w:val="28"/>
        </w:rPr>
        <w:t xml:space="preserve"> </w:t>
      </w:r>
      <w:r w:rsidRPr="00EC0616">
        <w:rPr>
          <w:rFonts w:ascii="Times New Roman" w:hAnsi="Times New Roman"/>
          <w:sz w:val="28"/>
          <w:szCs w:val="28"/>
        </w:rPr>
        <w:t>в</w:t>
      </w:r>
      <w:r w:rsidRPr="00EC0616">
        <w:rPr>
          <w:rFonts w:ascii="Times New Roman" w:hAnsi="Times New Roman"/>
          <w:spacing w:val="1"/>
          <w:sz w:val="28"/>
          <w:szCs w:val="28"/>
        </w:rPr>
        <w:t xml:space="preserve"> </w:t>
      </w:r>
      <w:r w:rsidRPr="00EC0616">
        <w:rPr>
          <w:rFonts w:ascii="Times New Roman" w:hAnsi="Times New Roman"/>
          <w:sz w:val="28"/>
          <w:szCs w:val="28"/>
        </w:rPr>
        <w:t>силу</w:t>
      </w:r>
      <w:r w:rsidRPr="00EC0616">
        <w:rPr>
          <w:rFonts w:ascii="Times New Roman" w:hAnsi="Times New Roman"/>
          <w:spacing w:val="1"/>
          <w:sz w:val="28"/>
          <w:szCs w:val="28"/>
        </w:rPr>
        <w:t xml:space="preserve"> </w:t>
      </w:r>
      <w:r w:rsidRPr="00EC0616">
        <w:rPr>
          <w:rFonts w:ascii="Times New Roman" w:hAnsi="Times New Roman"/>
          <w:sz w:val="28"/>
          <w:szCs w:val="28"/>
        </w:rPr>
        <w:t>для</w:t>
      </w:r>
      <w:r w:rsidRPr="00EC0616">
        <w:rPr>
          <w:rFonts w:ascii="Times New Roman" w:hAnsi="Times New Roman"/>
          <w:spacing w:val="1"/>
          <w:sz w:val="28"/>
          <w:szCs w:val="28"/>
        </w:rPr>
        <w:t xml:space="preserve"> </w:t>
      </w:r>
      <w:r w:rsidRPr="00EC0616">
        <w:rPr>
          <w:rFonts w:ascii="Times New Roman" w:hAnsi="Times New Roman"/>
          <w:sz w:val="28"/>
          <w:szCs w:val="28"/>
        </w:rPr>
        <w:t>СССР</w:t>
      </w:r>
      <w:r w:rsidRPr="00EC0616">
        <w:rPr>
          <w:rFonts w:ascii="Times New Roman" w:hAnsi="Times New Roman"/>
          <w:spacing w:val="1"/>
          <w:sz w:val="28"/>
          <w:szCs w:val="28"/>
        </w:rPr>
        <w:t xml:space="preserve"> </w:t>
      </w:r>
      <w:r w:rsidRPr="00EC0616">
        <w:rPr>
          <w:rFonts w:ascii="Times New Roman" w:hAnsi="Times New Roman"/>
          <w:sz w:val="28"/>
          <w:szCs w:val="28"/>
        </w:rPr>
        <w:t>15.09.1990).</w:t>
      </w:r>
    </w:p>
    <w:p w:rsidR="00DD6525" w:rsidRPr="00EC0616" w:rsidRDefault="00823F1F" w:rsidP="00EC0616">
      <w:pPr>
        <w:pStyle w:val="a9"/>
        <w:tabs>
          <w:tab w:val="left" w:pos="709"/>
          <w:tab w:val="left" w:pos="993"/>
        </w:tabs>
        <w:spacing w:after="0" w:line="360" w:lineRule="auto"/>
        <w:ind w:left="0" w:firstLine="709"/>
        <w:jc w:val="both"/>
        <w:rPr>
          <w:rFonts w:ascii="Times New Roman" w:hAnsi="Times New Roman"/>
          <w:sz w:val="28"/>
          <w:szCs w:val="28"/>
        </w:rPr>
      </w:pPr>
      <w:hyperlink r:id="rId9">
        <w:r w:rsidR="00DD6525" w:rsidRPr="00EC0616">
          <w:rPr>
            <w:rFonts w:ascii="Times New Roman" w:hAnsi="Times New Roman"/>
            <w:color w:val="0066CC"/>
            <w:sz w:val="28"/>
            <w:szCs w:val="28"/>
            <w:u w:val="single" w:color="0066CC"/>
          </w:rPr>
          <w:t>https://www.consultant.ru/document/cons_doc_LAW_9959/</w:t>
        </w:r>
      </w:hyperlink>
    </w:p>
    <w:p w:rsidR="00DD6525" w:rsidRPr="00EC0616" w:rsidRDefault="00DD6525" w:rsidP="003062A8">
      <w:pPr>
        <w:pStyle w:val="a9"/>
        <w:numPr>
          <w:ilvl w:val="0"/>
          <w:numId w:val="26"/>
        </w:numPr>
        <w:tabs>
          <w:tab w:val="left" w:pos="709"/>
          <w:tab w:val="left" w:pos="993"/>
        </w:tabs>
        <w:spacing w:after="0" w:line="360" w:lineRule="auto"/>
        <w:jc w:val="both"/>
        <w:rPr>
          <w:rFonts w:ascii="Times New Roman" w:hAnsi="Times New Roman"/>
          <w:sz w:val="28"/>
          <w:szCs w:val="28"/>
        </w:rPr>
      </w:pPr>
      <w:r w:rsidRPr="00EC0616">
        <w:rPr>
          <w:rFonts w:ascii="Times New Roman" w:hAnsi="Times New Roman"/>
          <w:sz w:val="28"/>
          <w:szCs w:val="28"/>
        </w:rPr>
        <w:t>Федеральный</w:t>
      </w:r>
      <w:r w:rsidRPr="00EC0616">
        <w:rPr>
          <w:rFonts w:ascii="Times New Roman" w:hAnsi="Times New Roman"/>
          <w:spacing w:val="6"/>
          <w:sz w:val="28"/>
          <w:szCs w:val="28"/>
        </w:rPr>
        <w:t xml:space="preserve"> </w:t>
      </w:r>
      <w:r w:rsidRPr="00EC0616">
        <w:rPr>
          <w:rFonts w:ascii="Times New Roman" w:hAnsi="Times New Roman"/>
          <w:sz w:val="28"/>
          <w:szCs w:val="28"/>
        </w:rPr>
        <w:t>закон</w:t>
      </w:r>
      <w:r w:rsidRPr="00EC0616">
        <w:rPr>
          <w:rFonts w:ascii="Times New Roman" w:hAnsi="Times New Roman"/>
          <w:spacing w:val="7"/>
          <w:sz w:val="28"/>
          <w:szCs w:val="28"/>
        </w:rPr>
        <w:t xml:space="preserve"> </w:t>
      </w:r>
      <w:r w:rsidRPr="00EC0616">
        <w:rPr>
          <w:rFonts w:ascii="Times New Roman" w:hAnsi="Times New Roman"/>
          <w:sz w:val="28"/>
          <w:szCs w:val="28"/>
        </w:rPr>
        <w:t>от</w:t>
      </w:r>
      <w:r w:rsidRPr="00EC0616">
        <w:rPr>
          <w:rFonts w:ascii="Times New Roman" w:hAnsi="Times New Roman"/>
          <w:spacing w:val="5"/>
          <w:sz w:val="28"/>
          <w:szCs w:val="28"/>
        </w:rPr>
        <w:t xml:space="preserve"> </w:t>
      </w:r>
      <w:r w:rsidRPr="00EC0616">
        <w:rPr>
          <w:rFonts w:ascii="Times New Roman" w:hAnsi="Times New Roman"/>
          <w:sz w:val="28"/>
          <w:szCs w:val="28"/>
        </w:rPr>
        <w:t>29</w:t>
      </w:r>
      <w:r w:rsidRPr="00EC0616">
        <w:rPr>
          <w:rFonts w:ascii="Times New Roman" w:hAnsi="Times New Roman"/>
          <w:spacing w:val="7"/>
          <w:sz w:val="28"/>
          <w:szCs w:val="28"/>
        </w:rPr>
        <w:t xml:space="preserve"> </w:t>
      </w:r>
      <w:r w:rsidRPr="00EC0616">
        <w:rPr>
          <w:rFonts w:ascii="Times New Roman" w:hAnsi="Times New Roman"/>
          <w:sz w:val="28"/>
          <w:szCs w:val="28"/>
        </w:rPr>
        <w:t>декабря</w:t>
      </w:r>
      <w:r w:rsidRPr="00EC0616">
        <w:rPr>
          <w:rFonts w:ascii="Times New Roman" w:hAnsi="Times New Roman"/>
          <w:spacing w:val="3"/>
          <w:sz w:val="28"/>
          <w:szCs w:val="28"/>
        </w:rPr>
        <w:t xml:space="preserve"> </w:t>
      </w:r>
      <w:smartTag w:uri="urn:schemas-microsoft-com:office:smarttags" w:element="metricconverter">
        <w:smartTagPr>
          <w:attr w:name="ProductID" w:val="2012 г"/>
        </w:smartTagPr>
        <w:r w:rsidRPr="00EC0616">
          <w:rPr>
            <w:rFonts w:ascii="Times New Roman" w:hAnsi="Times New Roman"/>
            <w:sz w:val="28"/>
            <w:szCs w:val="28"/>
          </w:rPr>
          <w:t>2012</w:t>
        </w:r>
        <w:r w:rsidRPr="00EC0616">
          <w:rPr>
            <w:rFonts w:ascii="Times New Roman" w:hAnsi="Times New Roman"/>
            <w:spacing w:val="3"/>
            <w:sz w:val="28"/>
            <w:szCs w:val="28"/>
          </w:rPr>
          <w:t xml:space="preserve"> </w:t>
        </w:r>
        <w:r w:rsidRPr="00EC0616">
          <w:rPr>
            <w:rFonts w:ascii="Times New Roman" w:hAnsi="Times New Roman"/>
            <w:sz w:val="28"/>
            <w:szCs w:val="28"/>
          </w:rPr>
          <w:t>г</w:t>
        </w:r>
      </w:smartTag>
      <w:r w:rsidRPr="00EC0616">
        <w:rPr>
          <w:rFonts w:ascii="Times New Roman" w:hAnsi="Times New Roman"/>
          <w:sz w:val="28"/>
          <w:szCs w:val="28"/>
        </w:rPr>
        <w:t>.</w:t>
      </w:r>
      <w:r w:rsidRPr="00EC0616">
        <w:rPr>
          <w:rFonts w:ascii="Times New Roman" w:hAnsi="Times New Roman"/>
          <w:spacing w:val="9"/>
          <w:sz w:val="28"/>
          <w:szCs w:val="28"/>
        </w:rPr>
        <w:t xml:space="preserve"> </w:t>
      </w:r>
      <w:r w:rsidRPr="00EC0616">
        <w:rPr>
          <w:rFonts w:ascii="Times New Roman" w:hAnsi="Times New Roman"/>
          <w:sz w:val="28"/>
          <w:szCs w:val="28"/>
        </w:rPr>
        <w:t>№</w:t>
      </w:r>
      <w:r w:rsidRPr="00EC0616">
        <w:rPr>
          <w:rFonts w:ascii="Times New Roman" w:hAnsi="Times New Roman"/>
          <w:spacing w:val="5"/>
          <w:sz w:val="28"/>
          <w:szCs w:val="28"/>
        </w:rPr>
        <w:t xml:space="preserve"> </w:t>
      </w:r>
      <w:r w:rsidRPr="00EC0616">
        <w:rPr>
          <w:rFonts w:ascii="Times New Roman" w:hAnsi="Times New Roman"/>
          <w:sz w:val="28"/>
          <w:szCs w:val="28"/>
        </w:rPr>
        <w:t>273-ФЭ</w:t>
      </w:r>
      <w:r w:rsidRPr="00EC0616">
        <w:rPr>
          <w:rFonts w:ascii="Times New Roman" w:hAnsi="Times New Roman"/>
          <w:spacing w:val="5"/>
          <w:sz w:val="28"/>
          <w:szCs w:val="28"/>
        </w:rPr>
        <w:t xml:space="preserve"> </w:t>
      </w:r>
      <w:r w:rsidRPr="00EC0616">
        <w:rPr>
          <w:rFonts w:ascii="Times New Roman" w:hAnsi="Times New Roman"/>
          <w:sz w:val="28"/>
          <w:szCs w:val="28"/>
        </w:rPr>
        <w:t>(актуальная</w:t>
      </w:r>
      <w:r w:rsidRPr="00EC0616">
        <w:rPr>
          <w:rFonts w:ascii="Times New Roman" w:hAnsi="Times New Roman"/>
          <w:spacing w:val="8"/>
          <w:sz w:val="28"/>
          <w:szCs w:val="28"/>
        </w:rPr>
        <w:t xml:space="preserve"> </w:t>
      </w:r>
      <w:r w:rsidRPr="00EC0616">
        <w:rPr>
          <w:rFonts w:ascii="Times New Roman" w:hAnsi="Times New Roman"/>
          <w:sz w:val="28"/>
          <w:szCs w:val="28"/>
        </w:rPr>
        <w:t>ред.) «Об</w:t>
      </w:r>
      <w:r>
        <w:rPr>
          <w:rFonts w:ascii="Times New Roman" w:hAnsi="Times New Roman"/>
          <w:sz w:val="28"/>
          <w:szCs w:val="28"/>
        </w:rPr>
        <w:t xml:space="preserve"> </w:t>
      </w:r>
      <w:r w:rsidRPr="00EC0616">
        <w:rPr>
          <w:rFonts w:ascii="Times New Roman" w:hAnsi="Times New Roman"/>
          <w:sz w:val="28"/>
          <w:szCs w:val="28"/>
        </w:rPr>
        <w:t>образовании</w:t>
      </w:r>
      <w:r w:rsidRPr="00EC0616">
        <w:rPr>
          <w:rFonts w:ascii="Times New Roman" w:hAnsi="Times New Roman"/>
          <w:sz w:val="28"/>
          <w:szCs w:val="28"/>
        </w:rPr>
        <w:tab/>
        <w:t>в</w:t>
      </w:r>
      <w:r w:rsidRPr="00EC0616">
        <w:rPr>
          <w:rFonts w:ascii="Times New Roman" w:hAnsi="Times New Roman"/>
          <w:sz w:val="28"/>
          <w:szCs w:val="28"/>
        </w:rPr>
        <w:tab/>
        <w:t xml:space="preserve">Российской </w:t>
      </w:r>
      <w:r w:rsidRPr="00EC0616">
        <w:rPr>
          <w:rFonts w:ascii="Times New Roman" w:hAnsi="Times New Roman"/>
          <w:sz w:val="28"/>
          <w:szCs w:val="28"/>
        </w:rPr>
        <w:tab/>
        <w:t>Федерации».</w:t>
      </w:r>
    </w:p>
    <w:p w:rsidR="00DD6525" w:rsidRPr="00EC0616" w:rsidRDefault="00823F1F" w:rsidP="00EC0616">
      <w:pPr>
        <w:pStyle w:val="a9"/>
        <w:widowControl w:val="0"/>
        <w:tabs>
          <w:tab w:val="left" w:pos="1266"/>
        </w:tabs>
        <w:autoSpaceDE w:val="0"/>
        <w:autoSpaceDN w:val="0"/>
        <w:spacing w:after="0" w:line="360" w:lineRule="auto"/>
        <w:ind w:left="0" w:firstLine="709"/>
        <w:jc w:val="both"/>
        <w:rPr>
          <w:rFonts w:ascii="Times New Roman" w:hAnsi="Times New Roman"/>
          <w:sz w:val="28"/>
          <w:szCs w:val="28"/>
        </w:rPr>
      </w:pPr>
      <w:hyperlink r:id="rId10">
        <w:r w:rsidR="00DD6525" w:rsidRPr="00EC0616">
          <w:rPr>
            <w:rFonts w:ascii="Times New Roman" w:hAnsi="Times New Roman"/>
            <w:color w:val="0066CC"/>
            <w:sz w:val="28"/>
            <w:szCs w:val="28"/>
            <w:u w:val="single" w:color="0066CC"/>
          </w:rPr>
          <w:t>http://www.consultant.ru/document/cons_doc_LAW_140174/</w:t>
        </w:r>
      </w:hyperlink>
    </w:p>
    <w:p w:rsidR="00DD6525" w:rsidRPr="00EC0616" w:rsidRDefault="00DD6525" w:rsidP="003062A8">
      <w:pPr>
        <w:pStyle w:val="a9"/>
        <w:widowControl w:val="0"/>
        <w:numPr>
          <w:ilvl w:val="0"/>
          <w:numId w:val="26"/>
        </w:numPr>
        <w:tabs>
          <w:tab w:val="left" w:pos="1247"/>
        </w:tabs>
        <w:autoSpaceDE w:val="0"/>
        <w:autoSpaceDN w:val="0"/>
        <w:spacing w:after="0" w:line="360" w:lineRule="auto"/>
        <w:ind w:right="156"/>
        <w:jc w:val="both"/>
        <w:rPr>
          <w:rFonts w:ascii="Times New Roman" w:hAnsi="Times New Roman"/>
          <w:sz w:val="28"/>
          <w:szCs w:val="28"/>
        </w:rPr>
      </w:pPr>
      <w:r w:rsidRPr="00EC0616">
        <w:rPr>
          <w:rFonts w:ascii="Times New Roman" w:hAnsi="Times New Roman"/>
          <w:sz w:val="28"/>
          <w:szCs w:val="28"/>
        </w:rPr>
        <w:t xml:space="preserve">Федеральный закон 24 июля </w:t>
      </w:r>
      <w:smartTag w:uri="urn:schemas-microsoft-com:office:smarttags" w:element="metricconverter">
        <w:smartTagPr>
          <w:attr w:name="ProductID" w:val="1998 г"/>
        </w:smartTagPr>
        <w:r w:rsidRPr="00EC0616">
          <w:rPr>
            <w:rFonts w:ascii="Times New Roman" w:hAnsi="Times New Roman"/>
            <w:sz w:val="28"/>
            <w:szCs w:val="28"/>
          </w:rPr>
          <w:t>1998 г</w:t>
        </w:r>
      </w:smartTag>
      <w:r w:rsidRPr="00EC0616">
        <w:rPr>
          <w:rFonts w:ascii="Times New Roman" w:hAnsi="Times New Roman"/>
          <w:sz w:val="28"/>
          <w:szCs w:val="28"/>
        </w:rPr>
        <w:t>. № 124-ФЗ (актуальная ред. от</w:t>
      </w:r>
      <w:r w:rsidRPr="00EC0616">
        <w:rPr>
          <w:rFonts w:ascii="Times New Roman" w:hAnsi="Times New Roman"/>
          <w:spacing w:val="1"/>
          <w:sz w:val="28"/>
          <w:szCs w:val="28"/>
        </w:rPr>
        <w:t xml:space="preserve"> </w:t>
      </w:r>
      <w:r w:rsidRPr="00EC0616">
        <w:rPr>
          <w:rFonts w:ascii="Times New Roman" w:hAnsi="Times New Roman"/>
          <w:sz w:val="28"/>
          <w:szCs w:val="28"/>
        </w:rPr>
        <w:t>14.07.2022) «Об основных гарантиях прав ребенка в Российской Федерации»</w:t>
      </w:r>
      <w:r w:rsidRPr="00EC0616">
        <w:rPr>
          <w:rFonts w:ascii="Times New Roman" w:hAnsi="Times New Roman"/>
          <w:color w:val="0066CC"/>
          <w:spacing w:val="1"/>
          <w:sz w:val="28"/>
          <w:szCs w:val="28"/>
        </w:rPr>
        <w:t>.</w:t>
      </w:r>
    </w:p>
    <w:p w:rsidR="00DD6525" w:rsidRPr="00EC0616" w:rsidRDefault="00823F1F" w:rsidP="00EC0616">
      <w:pPr>
        <w:pStyle w:val="a9"/>
        <w:widowControl w:val="0"/>
        <w:tabs>
          <w:tab w:val="left" w:pos="1247"/>
        </w:tabs>
        <w:autoSpaceDE w:val="0"/>
        <w:autoSpaceDN w:val="0"/>
        <w:spacing w:after="0" w:line="360" w:lineRule="auto"/>
        <w:ind w:left="0" w:right="156" w:firstLine="709"/>
        <w:jc w:val="both"/>
        <w:rPr>
          <w:rFonts w:ascii="Times New Roman" w:hAnsi="Times New Roman"/>
          <w:sz w:val="28"/>
          <w:szCs w:val="28"/>
        </w:rPr>
      </w:pPr>
      <w:hyperlink r:id="rId11">
        <w:r w:rsidR="00DD6525" w:rsidRPr="00EC0616">
          <w:rPr>
            <w:rFonts w:ascii="Times New Roman" w:hAnsi="Times New Roman"/>
            <w:color w:val="0066CC"/>
            <w:sz w:val="28"/>
            <w:szCs w:val="28"/>
            <w:u w:val="single" w:color="0066CC"/>
          </w:rPr>
          <w:t>http://www.consultant.ru/document/cons_doc_LAW_19558/</w:t>
        </w:r>
      </w:hyperlink>
    </w:p>
    <w:p w:rsidR="00DD6525" w:rsidRPr="00EC0616" w:rsidRDefault="00DD6525" w:rsidP="003062A8">
      <w:pPr>
        <w:pStyle w:val="a9"/>
        <w:widowControl w:val="0"/>
        <w:numPr>
          <w:ilvl w:val="0"/>
          <w:numId w:val="26"/>
        </w:numPr>
        <w:autoSpaceDE w:val="0"/>
        <w:autoSpaceDN w:val="0"/>
        <w:spacing w:after="0" w:line="360" w:lineRule="auto"/>
        <w:jc w:val="both"/>
        <w:rPr>
          <w:rFonts w:ascii="Times New Roman" w:hAnsi="Times New Roman"/>
          <w:sz w:val="28"/>
          <w:szCs w:val="28"/>
        </w:rPr>
      </w:pPr>
      <w:r w:rsidRPr="00EC0616">
        <w:rPr>
          <w:rFonts w:ascii="Times New Roman" w:hAnsi="Times New Roman"/>
          <w:sz w:val="28"/>
          <w:szCs w:val="28"/>
        </w:rPr>
        <w:t>Приказ</w:t>
      </w:r>
      <w:r w:rsidRPr="00EC0616">
        <w:rPr>
          <w:rFonts w:ascii="Times New Roman" w:hAnsi="Times New Roman"/>
          <w:spacing w:val="7"/>
          <w:sz w:val="28"/>
          <w:szCs w:val="28"/>
        </w:rPr>
        <w:t xml:space="preserve"> </w:t>
      </w:r>
      <w:r w:rsidRPr="00EC0616">
        <w:rPr>
          <w:rFonts w:ascii="Times New Roman" w:hAnsi="Times New Roman"/>
          <w:sz w:val="28"/>
          <w:szCs w:val="28"/>
        </w:rPr>
        <w:t>Министерства</w:t>
      </w:r>
      <w:r w:rsidRPr="00EC0616">
        <w:rPr>
          <w:rFonts w:ascii="Times New Roman" w:hAnsi="Times New Roman"/>
          <w:spacing w:val="8"/>
          <w:sz w:val="28"/>
          <w:szCs w:val="28"/>
        </w:rPr>
        <w:t xml:space="preserve"> </w:t>
      </w:r>
      <w:r w:rsidRPr="00EC0616">
        <w:rPr>
          <w:rFonts w:ascii="Times New Roman" w:hAnsi="Times New Roman"/>
          <w:sz w:val="28"/>
          <w:szCs w:val="28"/>
        </w:rPr>
        <w:t>образования</w:t>
      </w:r>
      <w:r w:rsidRPr="00EC0616">
        <w:rPr>
          <w:rFonts w:ascii="Times New Roman" w:hAnsi="Times New Roman"/>
          <w:spacing w:val="8"/>
          <w:sz w:val="28"/>
          <w:szCs w:val="28"/>
        </w:rPr>
        <w:t xml:space="preserve"> </w:t>
      </w:r>
      <w:r w:rsidRPr="00EC0616">
        <w:rPr>
          <w:rFonts w:ascii="Times New Roman" w:hAnsi="Times New Roman"/>
          <w:sz w:val="28"/>
          <w:szCs w:val="28"/>
        </w:rPr>
        <w:t>и</w:t>
      </w:r>
      <w:r w:rsidRPr="00EC0616">
        <w:rPr>
          <w:rFonts w:ascii="Times New Roman" w:hAnsi="Times New Roman"/>
          <w:spacing w:val="7"/>
          <w:sz w:val="28"/>
          <w:szCs w:val="28"/>
        </w:rPr>
        <w:t xml:space="preserve"> </w:t>
      </w:r>
      <w:r w:rsidRPr="00EC0616">
        <w:rPr>
          <w:rFonts w:ascii="Times New Roman" w:hAnsi="Times New Roman"/>
          <w:sz w:val="28"/>
          <w:szCs w:val="28"/>
        </w:rPr>
        <w:t>науки</w:t>
      </w:r>
      <w:r w:rsidRPr="00EC0616">
        <w:rPr>
          <w:rFonts w:ascii="Times New Roman" w:hAnsi="Times New Roman"/>
          <w:spacing w:val="7"/>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7"/>
          <w:sz w:val="28"/>
          <w:szCs w:val="28"/>
        </w:rPr>
        <w:t xml:space="preserve"> </w:t>
      </w:r>
      <w:r w:rsidRPr="00EC0616">
        <w:rPr>
          <w:rFonts w:ascii="Times New Roman" w:hAnsi="Times New Roman"/>
          <w:sz w:val="28"/>
          <w:szCs w:val="28"/>
        </w:rPr>
        <w:t>Федерации</w:t>
      </w:r>
      <w:r w:rsidRPr="00EC0616">
        <w:rPr>
          <w:rFonts w:ascii="Times New Roman" w:hAnsi="Times New Roman"/>
          <w:spacing w:val="7"/>
          <w:sz w:val="28"/>
          <w:szCs w:val="28"/>
        </w:rPr>
        <w:t xml:space="preserve"> </w:t>
      </w:r>
      <w:r w:rsidRPr="00EC0616">
        <w:rPr>
          <w:rFonts w:ascii="Times New Roman" w:hAnsi="Times New Roman"/>
          <w:sz w:val="28"/>
          <w:szCs w:val="28"/>
        </w:rPr>
        <w:t>от 17</w:t>
      </w:r>
      <w:r w:rsidRPr="00EC0616">
        <w:rPr>
          <w:rFonts w:ascii="Times New Roman" w:hAnsi="Times New Roman"/>
          <w:spacing w:val="1"/>
          <w:sz w:val="28"/>
          <w:szCs w:val="28"/>
        </w:rPr>
        <w:t xml:space="preserve"> </w:t>
      </w:r>
      <w:r w:rsidRPr="00EC0616">
        <w:rPr>
          <w:rFonts w:ascii="Times New Roman" w:hAnsi="Times New Roman"/>
          <w:sz w:val="28"/>
          <w:szCs w:val="28"/>
        </w:rPr>
        <w:t>октября</w:t>
      </w:r>
      <w:r w:rsidRPr="00EC0616">
        <w:rPr>
          <w:rFonts w:ascii="Times New Roman" w:hAnsi="Times New Roman"/>
          <w:spacing w:val="1"/>
          <w:sz w:val="28"/>
          <w:szCs w:val="28"/>
        </w:rPr>
        <w:t xml:space="preserve"> </w:t>
      </w:r>
      <w:smartTag w:uri="urn:schemas-microsoft-com:office:smarttags" w:element="metricconverter">
        <w:smartTagPr>
          <w:attr w:name="ProductID" w:val="2013 г"/>
        </w:smartTagPr>
        <w:r w:rsidRPr="00EC0616">
          <w:rPr>
            <w:rFonts w:ascii="Times New Roman" w:hAnsi="Times New Roman"/>
            <w:sz w:val="28"/>
            <w:szCs w:val="28"/>
          </w:rPr>
          <w:t>2013</w:t>
        </w:r>
        <w:r w:rsidRPr="00EC0616">
          <w:rPr>
            <w:rFonts w:ascii="Times New Roman" w:hAnsi="Times New Roman"/>
            <w:spacing w:val="1"/>
            <w:sz w:val="28"/>
            <w:szCs w:val="28"/>
          </w:rPr>
          <w:t xml:space="preserve"> </w:t>
        </w:r>
        <w:r w:rsidRPr="00EC0616">
          <w:rPr>
            <w:rFonts w:ascii="Times New Roman" w:hAnsi="Times New Roman"/>
            <w:sz w:val="28"/>
            <w:szCs w:val="28"/>
          </w:rPr>
          <w:t>г</w:t>
        </w:r>
      </w:smartTag>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1155</w:t>
      </w:r>
      <w:r w:rsidRPr="00EC0616">
        <w:rPr>
          <w:rFonts w:ascii="Times New Roman" w:hAnsi="Times New Roman"/>
          <w:spacing w:val="1"/>
          <w:sz w:val="28"/>
          <w:szCs w:val="28"/>
        </w:rPr>
        <w:t xml:space="preserve"> </w:t>
      </w:r>
      <w:r w:rsidRPr="00EC0616">
        <w:rPr>
          <w:rFonts w:ascii="Times New Roman" w:hAnsi="Times New Roman"/>
          <w:sz w:val="28"/>
          <w:szCs w:val="28"/>
        </w:rPr>
        <w:t>(ред.</w:t>
      </w:r>
      <w:r w:rsidRPr="00EC0616">
        <w:rPr>
          <w:rFonts w:ascii="Times New Roman" w:hAnsi="Times New Roman"/>
          <w:spacing w:val="1"/>
          <w:sz w:val="28"/>
          <w:szCs w:val="28"/>
        </w:rPr>
        <w:t xml:space="preserve"> </w:t>
      </w:r>
      <w:r w:rsidRPr="00EC0616">
        <w:rPr>
          <w:rFonts w:ascii="Times New Roman" w:hAnsi="Times New Roman"/>
          <w:sz w:val="28"/>
          <w:szCs w:val="28"/>
        </w:rPr>
        <w:t>от</w:t>
      </w:r>
      <w:r w:rsidRPr="00EC0616">
        <w:rPr>
          <w:rFonts w:ascii="Times New Roman" w:hAnsi="Times New Roman"/>
          <w:spacing w:val="1"/>
          <w:sz w:val="28"/>
          <w:szCs w:val="28"/>
        </w:rPr>
        <w:t xml:space="preserve"> </w:t>
      </w:r>
      <w:r w:rsidRPr="00EC0616">
        <w:rPr>
          <w:rFonts w:ascii="Times New Roman" w:hAnsi="Times New Roman"/>
          <w:sz w:val="28"/>
          <w:szCs w:val="28"/>
        </w:rPr>
        <w:t>08.11.2022)</w:t>
      </w:r>
      <w:r w:rsidRPr="00EC0616">
        <w:rPr>
          <w:rFonts w:ascii="Times New Roman" w:hAnsi="Times New Roman"/>
          <w:spacing w:val="1"/>
          <w:sz w:val="28"/>
          <w:szCs w:val="28"/>
        </w:rPr>
        <w:t xml:space="preserve"> </w:t>
      </w:r>
      <w:r w:rsidRPr="00EC0616">
        <w:rPr>
          <w:rFonts w:ascii="Times New Roman" w:hAnsi="Times New Roman"/>
          <w:sz w:val="28"/>
          <w:szCs w:val="28"/>
        </w:rPr>
        <w:t>«Об</w:t>
      </w:r>
      <w:r w:rsidRPr="00EC0616">
        <w:rPr>
          <w:rFonts w:ascii="Times New Roman" w:hAnsi="Times New Roman"/>
          <w:spacing w:val="71"/>
          <w:sz w:val="28"/>
          <w:szCs w:val="28"/>
        </w:rPr>
        <w:t xml:space="preserve"> </w:t>
      </w:r>
      <w:r w:rsidRPr="00EC0616">
        <w:rPr>
          <w:rFonts w:ascii="Times New Roman" w:hAnsi="Times New Roman"/>
          <w:sz w:val="28"/>
          <w:szCs w:val="28"/>
        </w:rPr>
        <w:t>утверждении</w:t>
      </w:r>
      <w:r w:rsidRPr="00EC0616">
        <w:rPr>
          <w:rFonts w:ascii="Times New Roman" w:hAnsi="Times New Roman"/>
          <w:spacing w:val="1"/>
          <w:sz w:val="28"/>
          <w:szCs w:val="28"/>
        </w:rPr>
        <w:t xml:space="preserve"> </w:t>
      </w:r>
      <w:r w:rsidRPr="00EC0616">
        <w:rPr>
          <w:rFonts w:ascii="Times New Roman" w:hAnsi="Times New Roman"/>
          <w:sz w:val="28"/>
          <w:szCs w:val="28"/>
        </w:rPr>
        <w:t>федерального</w:t>
      </w:r>
      <w:r w:rsidRPr="00EC0616">
        <w:rPr>
          <w:rFonts w:ascii="Times New Roman" w:hAnsi="Times New Roman"/>
          <w:spacing w:val="1"/>
          <w:sz w:val="28"/>
          <w:szCs w:val="28"/>
        </w:rPr>
        <w:t xml:space="preserve"> </w:t>
      </w:r>
      <w:r w:rsidRPr="00EC0616">
        <w:rPr>
          <w:rFonts w:ascii="Times New Roman" w:hAnsi="Times New Roman"/>
          <w:sz w:val="28"/>
          <w:szCs w:val="28"/>
        </w:rPr>
        <w:lastRenderedPageBreak/>
        <w:t>государственного</w:t>
      </w:r>
      <w:r w:rsidRPr="00EC0616">
        <w:rPr>
          <w:rFonts w:ascii="Times New Roman" w:hAnsi="Times New Roman"/>
          <w:spacing w:val="1"/>
          <w:sz w:val="28"/>
          <w:szCs w:val="28"/>
        </w:rPr>
        <w:t xml:space="preserve"> </w:t>
      </w:r>
      <w:r w:rsidRPr="00EC0616">
        <w:rPr>
          <w:rFonts w:ascii="Times New Roman" w:hAnsi="Times New Roman"/>
          <w:sz w:val="28"/>
          <w:szCs w:val="28"/>
        </w:rPr>
        <w:t>образовательного</w:t>
      </w:r>
      <w:r w:rsidRPr="00EC0616">
        <w:rPr>
          <w:rFonts w:ascii="Times New Roman" w:hAnsi="Times New Roman"/>
          <w:spacing w:val="1"/>
          <w:sz w:val="28"/>
          <w:szCs w:val="28"/>
        </w:rPr>
        <w:t xml:space="preserve"> </w:t>
      </w:r>
      <w:r w:rsidRPr="00EC0616">
        <w:rPr>
          <w:rFonts w:ascii="Times New Roman" w:hAnsi="Times New Roman"/>
          <w:sz w:val="28"/>
          <w:szCs w:val="28"/>
        </w:rPr>
        <w:t>стандарта</w:t>
      </w:r>
      <w:r w:rsidRPr="00EC0616">
        <w:rPr>
          <w:rFonts w:ascii="Times New Roman" w:hAnsi="Times New Roman"/>
          <w:spacing w:val="1"/>
          <w:sz w:val="28"/>
          <w:szCs w:val="28"/>
        </w:rPr>
        <w:t xml:space="preserve"> </w:t>
      </w:r>
      <w:r w:rsidRPr="00EC0616">
        <w:rPr>
          <w:rFonts w:ascii="Times New Roman" w:hAnsi="Times New Roman"/>
          <w:sz w:val="28"/>
          <w:szCs w:val="28"/>
        </w:rPr>
        <w:t>дошкольного</w:t>
      </w:r>
      <w:r w:rsidRPr="00EC0616">
        <w:rPr>
          <w:rFonts w:ascii="Times New Roman" w:hAnsi="Times New Roman"/>
          <w:spacing w:val="1"/>
          <w:sz w:val="28"/>
          <w:szCs w:val="28"/>
        </w:rPr>
        <w:t xml:space="preserve"> </w:t>
      </w:r>
      <w:r w:rsidRPr="00EC0616">
        <w:rPr>
          <w:rFonts w:ascii="Times New Roman" w:hAnsi="Times New Roman"/>
          <w:sz w:val="28"/>
          <w:szCs w:val="28"/>
        </w:rPr>
        <w:t>образования»</w:t>
      </w:r>
      <w:r w:rsidRPr="00EC0616">
        <w:rPr>
          <w:rFonts w:ascii="Times New Roman" w:hAnsi="Times New Roman"/>
          <w:spacing w:val="1"/>
          <w:sz w:val="28"/>
          <w:szCs w:val="28"/>
        </w:rPr>
        <w:t xml:space="preserve"> </w:t>
      </w:r>
      <w:r w:rsidRPr="00EC0616">
        <w:rPr>
          <w:rFonts w:ascii="Times New Roman" w:hAnsi="Times New Roman"/>
          <w:sz w:val="28"/>
          <w:szCs w:val="28"/>
        </w:rPr>
        <w:t>(зарегистрирован</w:t>
      </w:r>
      <w:r w:rsidRPr="00EC0616">
        <w:rPr>
          <w:rFonts w:ascii="Times New Roman" w:hAnsi="Times New Roman"/>
          <w:spacing w:val="1"/>
          <w:sz w:val="28"/>
          <w:szCs w:val="28"/>
        </w:rPr>
        <w:t xml:space="preserve"> </w:t>
      </w:r>
      <w:r w:rsidRPr="00EC0616">
        <w:rPr>
          <w:rFonts w:ascii="Times New Roman" w:hAnsi="Times New Roman"/>
          <w:sz w:val="28"/>
          <w:szCs w:val="28"/>
        </w:rPr>
        <w:t>Минюстом</w:t>
      </w:r>
      <w:r w:rsidRPr="00EC0616">
        <w:rPr>
          <w:rFonts w:ascii="Times New Roman" w:hAnsi="Times New Roman"/>
          <w:spacing w:val="1"/>
          <w:sz w:val="28"/>
          <w:szCs w:val="28"/>
        </w:rPr>
        <w:t xml:space="preserve"> </w:t>
      </w:r>
      <w:r w:rsidRPr="00EC0616">
        <w:rPr>
          <w:rFonts w:ascii="Times New Roman" w:hAnsi="Times New Roman"/>
          <w:sz w:val="28"/>
          <w:szCs w:val="28"/>
        </w:rPr>
        <w:t>России</w:t>
      </w:r>
      <w:r w:rsidRPr="00EC0616">
        <w:rPr>
          <w:rFonts w:ascii="Times New Roman" w:hAnsi="Times New Roman"/>
          <w:spacing w:val="1"/>
          <w:sz w:val="28"/>
          <w:szCs w:val="28"/>
        </w:rPr>
        <w:t xml:space="preserve"> </w:t>
      </w:r>
      <w:r w:rsidRPr="00EC0616">
        <w:rPr>
          <w:rFonts w:ascii="Times New Roman" w:hAnsi="Times New Roman"/>
          <w:sz w:val="28"/>
          <w:szCs w:val="28"/>
        </w:rPr>
        <w:t>14</w:t>
      </w:r>
      <w:r w:rsidRPr="00EC0616">
        <w:rPr>
          <w:rFonts w:ascii="Times New Roman" w:hAnsi="Times New Roman"/>
          <w:spacing w:val="1"/>
          <w:sz w:val="28"/>
          <w:szCs w:val="28"/>
        </w:rPr>
        <w:t xml:space="preserve"> </w:t>
      </w:r>
      <w:r w:rsidRPr="00EC0616">
        <w:rPr>
          <w:rFonts w:ascii="Times New Roman" w:hAnsi="Times New Roman"/>
          <w:sz w:val="28"/>
          <w:szCs w:val="28"/>
        </w:rPr>
        <w:t>ноября</w:t>
      </w:r>
      <w:r w:rsidRPr="00EC0616">
        <w:rPr>
          <w:rFonts w:ascii="Times New Roman" w:hAnsi="Times New Roman"/>
          <w:spacing w:val="1"/>
          <w:sz w:val="28"/>
          <w:szCs w:val="28"/>
        </w:rPr>
        <w:t xml:space="preserve"> </w:t>
      </w:r>
      <w:smartTag w:uri="urn:schemas-microsoft-com:office:smarttags" w:element="metricconverter">
        <w:smartTagPr>
          <w:attr w:name="ProductID" w:val="2013 г"/>
        </w:smartTagPr>
        <w:r w:rsidRPr="00EC0616">
          <w:rPr>
            <w:rFonts w:ascii="Times New Roman" w:hAnsi="Times New Roman"/>
            <w:sz w:val="28"/>
            <w:szCs w:val="28"/>
          </w:rPr>
          <w:t>2013</w:t>
        </w:r>
        <w:r w:rsidRPr="00EC0616">
          <w:rPr>
            <w:rFonts w:ascii="Times New Roman" w:hAnsi="Times New Roman"/>
            <w:spacing w:val="1"/>
            <w:sz w:val="28"/>
            <w:szCs w:val="28"/>
          </w:rPr>
          <w:t xml:space="preserve"> </w:t>
        </w:r>
        <w:r w:rsidRPr="00EC0616">
          <w:rPr>
            <w:rFonts w:ascii="Times New Roman" w:hAnsi="Times New Roman"/>
            <w:sz w:val="28"/>
            <w:szCs w:val="28"/>
          </w:rPr>
          <w:t>г</w:t>
        </w:r>
      </w:smartTag>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регистрационный</w:t>
      </w:r>
      <w:r w:rsidRPr="00EC0616">
        <w:rPr>
          <w:rFonts w:ascii="Times New Roman" w:hAnsi="Times New Roman"/>
          <w:sz w:val="28"/>
          <w:szCs w:val="28"/>
        </w:rPr>
        <w:tab/>
        <w:t>№ 30384)</w:t>
      </w:r>
      <w:r w:rsidRPr="00EC0616">
        <w:rPr>
          <w:rFonts w:ascii="Times New Roman" w:hAnsi="Times New Roman"/>
          <w:color w:val="0066CC"/>
          <w:spacing w:val="-68"/>
          <w:sz w:val="28"/>
          <w:szCs w:val="28"/>
        </w:rPr>
        <w:t xml:space="preserve"> .</w:t>
      </w:r>
    </w:p>
    <w:p w:rsidR="00DD6525" w:rsidRPr="00EC0616" w:rsidRDefault="00823F1F" w:rsidP="003D4793">
      <w:pPr>
        <w:pStyle w:val="a9"/>
        <w:widowControl w:val="0"/>
        <w:autoSpaceDE w:val="0"/>
        <w:autoSpaceDN w:val="0"/>
        <w:spacing w:after="0" w:line="360" w:lineRule="auto"/>
        <w:ind w:left="360"/>
        <w:jc w:val="both"/>
        <w:rPr>
          <w:rFonts w:ascii="Times New Roman" w:hAnsi="Times New Roman"/>
          <w:sz w:val="28"/>
          <w:szCs w:val="28"/>
        </w:rPr>
      </w:pPr>
      <w:hyperlink r:id="rId12">
        <w:r w:rsidR="00DD6525" w:rsidRPr="00EC0616">
          <w:rPr>
            <w:rFonts w:ascii="Times New Roman" w:hAnsi="Times New Roman"/>
            <w:color w:val="0066CC"/>
            <w:sz w:val="28"/>
            <w:szCs w:val="28"/>
            <w:u w:val="single" w:color="0066CC"/>
          </w:rPr>
          <w:t>https://www.consultant.ru/document/cons_doc_LAW_154637/</w:t>
        </w:r>
      </w:hyperlink>
    </w:p>
    <w:p w:rsidR="00DD6525" w:rsidRPr="00EC0616" w:rsidRDefault="00DD6525" w:rsidP="003062A8">
      <w:pPr>
        <w:pStyle w:val="a9"/>
        <w:widowControl w:val="0"/>
        <w:numPr>
          <w:ilvl w:val="0"/>
          <w:numId w:val="26"/>
        </w:numPr>
        <w:autoSpaceDE w:val="0"/>
        <w:autoSpaceDN w:val="0"/>
        <w:spacing w:after="0" w:line="360" w:lineRule="auto"/>
        <w:jc w:val="both"/>
        <w:rPr>
          <w:rFonts w:ascii="Times New Roman" w:hAnsi="Times New Roman"/>
          <w:sz w:val="28"/>
          <w:szCs w:val="28"/>
        </w:rPr>
      </w:pPr>
      <w:r w:rsidRPr="00EC0616">
        <w:rPr>
          <w:rFonts w:ascii="Times New Roman" w:hAnsi="Times New Roman"/>
          <w:sz w:val="28"/>
          <w:szCs w:val="28"/>
        </w:rPr>
        <w:t>Постановление</w:t>
      </w:r>
      <w:r w:rsidRPr="00EC0616">
        <w:rPr>
          <w:rFonts w:ascii="Times New Roman" w:hAnsi="Times New Roman"/>
          <w:spacing w:val="42"/>
          <w:sz w:val="28"/>
          <w:szCs w:val="28"/>
        </w:rPr>
        <w:t xml:space="preserve"> </w:t>
      </w:r>
      <w:r w:rsidRPr="00EC0616">
        <w:rPr>
          <w:rFonts w:ascii="Times New Roman" w:hAnsi="Times New Roman"/>
          <w:sz w:val="28"/>
          <w:szCs w:val="28"/>
        </w:rPr>
        <w:t>Правительства</w:t>
      </w:r>
      <w:r w:rsidRPr="00EC0616">
        <w:rPr>
          <w:rFonts w:ascii="Times New Roman" w:hAnsi="Times New Roman"/>
          <w:spacing w:val="42"/>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41"/>
          <w:sz w:val="28"/>
          <w:szCs w:val="28"/>
        </w:rPr>
        <w:t xml:space="preserve"> </w:t>
      </w:r>
      <w:r w:rsidRPr="00EC0616">
        <w:rPr>
          <w:rFonts w:ascii="Times New Roman" w:hAnsi="Times New Roman"/>
          <w:sz w:val="28"/>
          <w:szCs w:val="28"/>
        </w:rPr>
        <w:t>Федерации</w:t>
      </w:r>
      <w:r w:rsidRPr="00EC0616">
        <w:rPr>
          <w:rFonts w:ascii="Times New Roman" w:hAnsi="Times New Roman"/>
          <w:spacing w:val="41"/>
          <w:sz w:val="28"/>
          <w:szCs w:val="28"/>
        </w:rPr>
        <w:t xml:space="preserve"> </w:t>
      </w:r>
      <w:r w:rsidRPr="00EC0616">
        <w:rPr>
          <w:rFonts w:ascii="Times New Roman" w:hAnsi="Times New Roman"/>
          <w:sz w:val="28"/>
          <w:szCs w:val="28"/>
        </w:rPr>
        <w:t>от</w:t>
      </w:r>
      <w:r w:rsidRPr="00EC0616">
        <w:rPr>
          <w:rFonts w:ascii="Times New Roman" w:hAnsi="Times New Roman"/>
          <w:spacing w:val="40"/>
          <w:sz w:val="28"/>
          <w:szCs w:val="28"/>
        </w:rPr>
        <w:t xml:space="preserve"> </w:t>
      </w:r>
      <w:r w:rsidRPr="00EC0616">
        <w:rPr>
          <w:rFonts w:ascii="Times New Roman" w:hAnsi="Times New Roman"/>
          <w:sz w:val="28"/>
          <w:szCs w:val="28"/>
        </w:rPr>
        <w:t>21.02.2022 №</w:t>
      </w:r>
      <w:r w:rsidRPr="00EC0616">
        <w:rPr>
          <w:rFonts w:ascii="Times New Roman" w:hAnsi="Times New Roman"/>
          <w:spacing w:val="1"/>
          <w:sz w:val="28"/>
          <w:szCs w:val="28"/>
        </w:rPr>
        <w:t xml:space="preserve"> </w:t>
      </w:r>
      <w:r w:rsidRPr="00EC0616">
        <w:rPr>
          <w:rFonts w:ascii="Times New Roman" w:hAnsi="Times New Roman"/>
          <w:sz w:val="28"/>
          <w:szCs w:val="28"/>
        </w:rPr>
        <w:t>225</w:t>
      </w:r>
      <w:r w:rsidRPr="00EC0616">
        <w:rPr>
          <w:rFonts w:ascii="Times New Roman" w:hAnsi="Times New Roman"/>
          <w:spacing w:val="1"/>
          <w:sz w:val="28"/>
          <w:szCs w:val="28"/>
        </w:rPr>
        <w:t xml:space="preserve"> </w:t>
      </w:r>
      <w:r w:rsidRPr="00EC0616">
        <w:rPr>
          <w:rFonts w:ascii="Times New Roman" w:hAnsi="Times New Roman"/>
          <w:sz w:val="28"/>
          <w:szCs w:val="28"/>
        </w:rPr>
        <w:t>«Об</w:t>
      </w:r>
      <w:r w:rsidRPr="00EC0616">
        <w:rPr>
          <w:rFonts w:ascii="Times New Roman" w:hAnsi="Times New Roman"/>
          <w:spacing w:val="1"/>
          <w:sz w:val="28"/>
          <w:szCs w:val="28"/>
        </w:rPr>
        <w:t xml:space="preserve"> </w:t>
      </w:r>
      <w:r w:rsidRPr="00EC0616">
        <w:rPr>
          <w:rFonts w:ascii="Times New Roman" w:hAnsi="Times New Roman"/>
          <w:sz w:val="28"/>
          <w:szCs w:val="28"/>
        </w:rPr>
        <w:t>утверждении</w:t>
      </w:r>
      <w:r w:rsidRPr="00EC0616">
        <w:rPr>
          <w:rFonts w:ascii="Times New Roman" w:hAnsi="Times New Roman"/>
          <w:spacing w:val="1"/>
          <w:sz w:val="28"/>
          <w:szCs w:val="28"/>
        </w:rPr>
        <w:t xml:space="preserve"> </w:t>
      </w:r>
      <w:r w:rsidRPr="00EC0616">
        <w:rPr>
          <w:rFonts w:ascii="Times New Roman" w:hAnsi="Times New Roman"/>
          <w:sz w:val="28"/>
          <w:szCs w:val="28"/>
        </w:rPr>
        <w:t>номенклатуры</w:t>
      </w:r>
      <w:r w:rsidRPr="00EC0616">
        <w:rPr>
          <w:rFonts w:ascii="Times New Roman" w:hAnsi="Times New Roman"/>
          <w:spacing w:val="1"/>
          <w:sz w:val="28"/>
          <w:szCs w:val="28"/>
        </w:rPr>
        <w:t xml:space="preserve"> </w:t>
      </w:r>
      <w:r w:rsidRPr="00EC0616">
        <w:rPr>
          <w:rFonts w:ascii="Times New Roman" w:hAnsi="Times New Roman"/>
          <w:sz w:val="28"/>
          <w:szCs w:val="28"/>
        </w:rPr>
        <w:t>должностей</w:t>
      </w:r>
      <w:r w:rsidRPr="00EC0616">
        <w:rPr>
          <w:rFonts w:ascii="Times New Roman" w:hAnsi="Times New Roman"/>
          <w:spacing w:val="1"/>
          <w:sz w:val="28"/>
          <w:szCs w:val="28"/>
        </w:rPr>
        <w:t xml:space="preserve"> </w:t>
      </w:r>
      <w:r w:rsidRPr="00EC0616">
        <w:rPr>
          <w:rFonts w:ascii="Times New Roman" w:hAnsi="Times New Roman"/>
          <w:sz w:val="28"/>
          <w:szCs w:val="28"/>
        </w:rPr>
        <w:t>педагогических</w:t>
      </w:r>
      <w:r w:rsidRPr="00EC0616">
        <w:rPr>
          <w:rFonts w:ascii="Times New Roman" w:hAnsi="Times New Roman"/>
          <w:spacing w:val="1"/>
          <w:sz w:val="28"/>
          <w:szCs w:val="28"/>
        </w:rPr>
        <w:t xml:space="preserve"> </w:t>
      </w:r>
      <w:r w:rsidRPr="00EC0616">
        <w:rPr>
          <w:rFonts w:ascii="Times New Roman" w:hAnsi="Times New Roman"/>
          <w:sz w:val="28"/>
          <w:szCs w:val="28"/>
        </w:rPr>
        <w:t>работников</w:t>
      </w:r>
      <w:r w:rsidRPr="00EC0616">
        <w:rPr>
          <w:rFonts w:ascii="Times New Roman" w:hAnsi="Times New Roman"/>
          <w:spacing w:val="1"/>
          <w:sz w:val="28"/>
          <w:szCs w:val="28"/>
        </w:rPr>
        <w:t xml:space="preserve"> </w:t>
      </w:r>
      <w:r w:rsidRPr="00EC0616">
        <w:rPr>
          <w:rFonts w:ascii="Times New Roman" w:hAnsi="Times New Roman"/>
          <w:sz w:val="28"/>
          <w:szCs w:val="28"/>
        </w:rPr>
        <w:t>организаций,</w:t>
      </w:r>
      <w:r w:rsidRPr="00EC0616">
        <w:rPr>
          <w:rFonts w:ascii="Times New Roman" w:hAnsi="Times New Roman"/>
          <w:spacing w:val="1"/>
          <w:sz w:val="28"/>
          <w:szCs w:val="28"/>
        </w:rPr>
        <w:t xml:space="preserve"> </w:t>
      </w:r>
      <w:r w:rsidRPr="00EC0616">
        <w:rPr>
          <w:rFonts w:ascii="Times New Roman" w:hAnsi="Times New Roman"/>
          <w:sz w:val="28"/>
          <w:szCs w:val="28"/>
        </w:rPr>
        <w:t>осуществляющих</w:t>
      </w:r>
      <w:r w:rsidRPr="00EC0616">
        <w:rPr>
          <w:rFonts w:ascii="Times New Roman" w:hAnsi="Times New Roman"/>
          <w:spacing w:val="1"/>
          <w:sz w:val="28"/>
          <w:szCs w:val="28"/>
        </w:rPr>
        <w:t xml:space="preserve"> </w:t>
      </w:r>
      <w:r w:rsidRPr="00EC0616">
        <w:rPr>
          <w:rFonts w:ascii="Times New Roman" w:hAnsi="Times New Roman"/>
          <w:sz w:val="28"/>
          <w:szCs w:val="28"/>
        </w:rPr>
        <w:t>образовательную</w:t>
      </w:r>
      <w:r w:rsidRPr="00EC0616">
        <w:rPr>
          <w:rFonts w:ascii="Times New Roman" w:hAnsi="Times New Roman"/>
          <w:spacing w:val="1"/>
          <w:sz w:val="28"/>
          <w:szCs w:val="28"/>
        </w:rPr>
        <w:t xml:space="preserve"> </w:t>
      </w:r>
      <w:r w:rsidRPr="00EC0616">
        <w:rPr>
          <w:rFonts w:ascii="Times New Roman" w:hAnsi="Times New Roman"/>
          <w:sz w:val="28"/>
          <w:szCs w:val="28"/>
        </w:rPr>
        <w:t>деятельность,</w:t>
      </w:r>
      <w:r w:rsidRPr="00EC0616">
        <w:rPr>
          <w:rFonts w:ascii="Times New Roman" w:hAnsi="Times New Roman"/>
          <w:spacing w:val="1"/>
          <w:sz w:val="28"/>
          <w:szCs w:val="28"/>
        </w:rPr>
        <w:t xml:space="preserve"> </w:t>
      </w:r>
      <w:r w:rsidRPr="00EC0616">
        <w:rPr>
          <w:rFonts w:ascii="Times New Roman" w:hAnsi="Times New Roman"/>
          <w:sz w:val="28"/>
          <w:szCs w:val="28"/>
        </w:rPr>
        <w:t>должностей руководителей образовательных</w:t>
      </w:r>
      <w:r w:rsidRPr="00EC0616">
        <w:rPr>
          <w:rFonts w:ascii="Times New Roman" w:hAnsi="Times New Roman"/>
          <w:sz w:val="28"/>
          <w:szCs w:val="28"/>
        </w:rPr>
        <w:tab/>
        <w:t>организаций».</w:t>
      </w:r>
      <w:r w:rsidRPr="00EC0616">
        <w:rPr>
          <w:rFonts w:ascii="Times New Roman" w:hAnsi="Times New Roman"/>
          <w:spacing w:val="-68"/>
          <w:sz w:val="28"/>
          <w:szCs w:val="28"/>
        </w:rPr>
        <w:t xml:space="preserve"> </w:t>
      </w:r>
      <w:hyperlink r:id="rId13">
        <w:r w:rsidRPr="00EC0616">
          <w:rPr>
            <w:rFonts w:ascii="Times New Roman" w:hAnsi="Times New Roman"/>
            <w:color w:val="0066CC"/>
            <w:sz w:val="28"/>
            <w:szCs w:val="28"/>
            <w:u w:val="single" w:color="0066CC"/>
          </w:rPr>
          <w:t>http://publication.pravo.gov.ru/Document/View/0001202202220042</w:t>
        </w:r>
      </w:hyperlink>
    </w:p>
    <w:p w:rsidR="00DD6525" w:rsidRPr="00EC0616" w:rsidRDefault="00DD6525" w:rsidP="003062A8">
      <w:pPr>
        <w:pStyle w:val="a9"/>
        <w:widowControl w:val="0"/>
        <w:numPr>
          <w:ilvl w:val="0"/>
          <w:numId w:val="26"/>
        </w:numPr>
        <w:tabs>
          <w:tab w:val="left" w:pos="1026"/>
        </w:tabs>
        <w:autoSpaceDE w:val="0"/>
        <w:autoSpaceDN w:val="0"/>
        <w:spacing w:after="0" w:line="360" w:lineRule="auto"/>
        <w:ind w:right="157"/>
        <w:jc w:val="both"/>
        <w:rPr>
          <w:rFonts w:ascii="Times New Roman" w:hAnsi="Times New Roman"/>
          <w:sz w:val="28"/>
          <w:szCs w:val="28"/>
        </w:rPr>
      </w:pPr>
      <w:r w:rsidRPr="00EC0616">
        <w:rPr>
          <w:rFonts w:ascii="Times New Roman" w:hAnsi="Times New Roman"/>
          <w:sz w:val="28"/>
          <w:szCs w:val="28"/>
        </w:rPr>
        <w:t>Постановление</w:t>
      </w:r>
      <w:r w:rsidRPr="00EC0616">
        <w:rPr>
          <w:rFonts w:ascii="Times New Roman" w:hAnsi="Times New Roman"/>
          <w:spacing w:val="1"/>
          <w:sz w:val="28"/>
          <w:szCs w:val="28"/>
        </w:rPr>
        <w:t xml:space="preserve"> </w:t>
      </w:r>
      <w:r w:rsidRPr="00EC0616">
        <w:rPr>
          <w:rFonts w:ascii="Times New Roman" w:hAnsi="Times New Roman"/>
          <w:sz w:val="28"/>
          <w:szCs w:val="28"/>
        </w:rPr>
        <w:t>Главного</w:t>
      </w:r>
      <w:r w:rsidRPr="00EC0616">
        <w:rPr>
          <w:rFonts w:ascii="Times New Roman" w:hAnsi="Times New Roman"/>
          <w:spacing w:val="1"/>
          <w:sz w:val="28"/>
          <w:szCs w:val="28"/>
        </w:rPr>
        <w:t xml:space="preserve"> </w:t>
      </w:r>
      <w:r w:rsidRPr="00EC0616">
        <w:rPr>
          <w:rFonts w:ascii="Times New Roman" w:hAnsi="Times New Roman"/>
          <w:sz w:val="28"/>
          <w:szCs w:val="28"/>
        </w:rPr>
        <w:t>государственного</w:t>
      </w:r>
      <w:r w:rsidRPr="00EC0616">
        <w:rPr>
          <w:rFonts w:ascii="Times New Roman" w:hAnsi="Times New Roman"/>
          <w:spacing w:val="1"/>
          <w:sz w:val="28"/>
          <w:szCs w:val="28"/>
        </w:rPr>
        <w:t xml:space="preserve"> </w:t>
      </w:r>
      <w:r w:rsidRPr="00EC0616">
        <w:rPr>
          <w:rFonts w:ascii="Times New Roman" w:hAnsi="Times New Roman"/>
          <w:sz w:val="28"/>
          <w:szCs w:val="28"/>
        </w:rPr>
        <w:t>санитарного</w:t>
      </w:r>
      <w:r w:rsidRPr="00EC0616">
        <w:rPr>
          <w:rFonts w:ascii="Times New Roman" w:hAnsi="Times New Roman"/>
          <w:spacing w:val="1"/>
          <w:sz w:val="28"/>
          <w:szCs w:val="28"/>
        </w:rPr>
        <w:t xml:space="preserve"> </w:t>
      </w:r>
      <w:r w:rsidRPr="00EC0616">
        <w:rPr>
          <w:rFonts w:ascii="Times New Roman" w:hAnsi="Times New Roman"/>
          <w:sz w:val="28"/>
          <w:szCs w:val="28"/>
        </w:rPr>
        <w:t>врача</w:t>
      </w:r>
      <w:r w:rsidRPr="00EC0616">
        <w:rPr>
          <w:rFonts w:ascii="Times New Roman" w:hAnsi="Times New Roman"/>
          <w:spacing w:val="1"/>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1"/>
          <w:sz w:val="28"/>
          <w:szCs w:val="28"/>
        </w:rPr>
        <w:t xml:space="preserve"> </w:t>
      </w:r>
      <w:r w:rsidRPr="00EC0616">
        <w:rPr>
          <w:rFonts w:ascii="Times New Roman" w:hAnsi="Times New Roman"/>
          <w:sz w:val="28"/>
          <w:szCs w:val="28"/>
        </w:rPr>
        <w:t>Федерации</w:t>
      </w:r>
      <w:r w:rsidRPr="00EC0616">
        <w:rPr>
          <w:rFonts w:ascii="Times New Roman" w:hAnsi="Times New Roman"/>
          <w:spacing w:val="1"/>
          <w:sz w:val="28"/>
          <w:szCs w:val="28"/>
        </w:rPr>
        <w:t xml:space="preserve"> </w:t>
      </w:r>
      <w:r w:rsidRPr="00EC0616">
        <w:rPr>
          <w:rFonts w:ascii="Times New Roman" w:hAnsi="Times New Roman"/>
          <w:sz w:val="28"/>
          <w:szCs w:val="28"/>
        </w:rPr>
        <w:t>от</w:t>
      </w:r>
      <w:r w:rsidRPr="00EC0616">
        <w:rPr>
          <w:rFonts w:ascii="Times New Roman" w:hAnsi="Times New Roman"/>
          <w:spacing w:val="1"/>
          <w:sz w:val="28"/>
          <w:szCs w:val="28"/>
        </w:rPr>
        <w:t xml:space="preserve"> </w:t>
      </w:r>
      <w:r w:rsidRPr="00EC0616">
        <w:rPr>
          <w:rFonts w:ascii="Times New Roman" w:hAnsi="Times New Roman"/>
          <w:sz w:val="28"/>
          <w:szCs w:val="28"/>
        </w:rPr>
        <w:t>28</w:t>
      </w:r>
      <w:r w:rsidRPr="00EC0616">
        <w:rPr>
          <w:rFonts w:ascii="Times New Roman" w:hAnsi="Times New Roman"/>
          <w:spacing w:val="1"/>
          <w:sz w:val="28"/>
          <w:szCs w:val="28"/>
        </w:rPr>
        <w:t xml:space="preserve"> </w:t>
      </w:r>
      <w:r w:rsidRPr="00EC0616">
        <w:rPr>
          <w:rFonts w:ascii="Times New Roman" w:hAnsi="Times New Roman"/>
          <w:sz w:val="28"/>
          <w:szCs w:val="28"/>
        </w:rPr>
        <w:t>сентября</w:t>
      </w:r>
      <w:r w:rsidRPr="00EC0616">
        <w:rPr>
          <w:rFonts w:ascii="Times New Roman" w:hAnsi="Times New Roman"/>
          <w:spacing w:val="1"/>
          <w:sz w:val="28"/>
          <w:szCs w:val="28"/>
        </w:rPr>
        <w:t xml:space="preserve"> </w:t>
      </w:r>
      <w:r w:rsidRPr="00EC0616">
        <w:rPr>
          <w:rFonts w:ascii="Times New Roman" w:hAnsi="Times New Roman"/>
          <w:sz w:val="28"/>
          <w:szCs w:val="28"/>
        </w:rPr>
        <w:t>2020</w:t>
      </w:r>
      <w:r w:rsidRPr="00EC0616">
        <w:rPr>
          <w:rFonts w:ascii="Times New Roman" w:hAnsi="Times New Roman"/>
          <w:spacing w:val="1"/>
          <w:sz w:val="28"/>
          <w:szCs w:val="28"/>
        </w:rPr>
        <w:t xml:space="preserve"> </w:t>
      </w:r>
      <w:r w:rsidRPr="00EC0616">
        <w:rPr>
          <w:rFonts w:ascii="Times New Roman" w:hAnsi="Times New Roman"/>
          <w:sz w:val="28"/>
          <w:szCs w:val="28"/>
        </w:rPr>
        <w:t>года</w:t>
      </w:r>
      <w:r w:rsidRPr="00EC0616">
        <w:rPr>
          <w:rFonts w:ascii="Times New Roman" w:hAnsi="Times New Roman"/>
          <w:spacing w:val="1"/>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28</w:t>
      </w:r>
      <w:r w:rsidRPr="00EC0616">
        <w:rPr>
          <w:rFonts w:ascii="Times New Roman" w:hAnsi="Times New Roman"/>
          <w:spacing w:val="1"/>
          <w:sz w:val="28"/>
          <w:szCs w:val="28"/>
        </w:rPr>
        <w:t xml:space="preserve"> </w:t>
      </w:r>
      <w:r w:rsidRPr="00EC0616">
        <w:rPr>
          <w:rFonts w:ascii="Times New Roman" w:hAnsi="Times New Roman"/>
          <w:sz w:val="28"/>
          <w:szCs w:val="28"/>
        </w:rPr>
        <w:t>Об</w:t>
      </w:r>
      <w:r w:rsidRPr="00EC0616">
        <w:rPr>
          <w:rFonts w:ascii="Times New Roman" w:hAnsi="Times New Roman"/>
          <w:spacing w:val="1"/>
          <w:sz w:val="28"/>
          <w:szCs w:val="28"/>
        </w:rPr>
        <w:t xml:space="preserve"> </w:t>
      </w:r>
      <w:r w:rsidRPr="00EC0616">
        <w:rPr>
          <w:rFonts w:ascii="Times New Roman" w:hAnsi="Times New Roman"/>
          <w:sz w:val="28"/>
          <w:szCs w:val="28"/>
        </w:rPr>
        <w:t>утверждении</w:t>
      </w:r>
      <w:r w:rsidRPr="00EC0616">
        <w:rPr>
          <w:rFonts w:ascii="Times New Roman" w:hAnsi="Times New Roman"/>
          <w:spacing w:val="1"/>
          <w:sz w:val="28"/>
          <w:szCs w:val="28"/>
        </w:rPr>
        <w:t xml:space="preserve"> </w:t>
      </w:r>
      <w:r w:rsidRPr="00EC0616">
        <w:rPr>
          <w:rFonts w:ascii="Times New Roman" w:hAnsi="Times New Roman"/>
          <w:sz w:val="28"/>
          <w:szCs w:val="28"/>
        </w:rPr>
        <w:t>санитарных</w:t>
      </w:r>
      <w:r w:rsidRPr="00EC0616">
        <w:rPr>
          <w:rFonts w:ascii="Times New Roman" w:hAnsi="Times New Roman"/>
          <w:spacing w:val="60"/>
          <w:sz w:val="28"/>
          <w:szCs w:val="28"/>
        </w:rPr>
        <w:t xml:space="preserve"> </w:t>
      </w:r>
      <w:r w:rsidRPr="00EC0616">
        <w:rPr>
          <w:rFonts w:ascii="Times New Roman" w:hAnsi="Times New Roman"/>
          <w:sz w:val="28"/>
          <w:szCs w:val="28"/>
        </w:rPr>
        <w:t>правил</w:t>
      </w:r>
      <w:r w:rsidRPr="00EC0616">
        <w:rPr>
          <w:rFonts w:ascii="Times New Roman" w:hAnsi="Times New Roman"/>
          <w:spacing w:val="64"/>
          <w:sz w:val="28"/>
          <w:szCs w:val="28"/>
        </w:rPr>
        <w:t xml:space="preserve"> </w:t>
      </w:r>
      <w:r w:rsidRPr="00EC0616">
        <w:rPr>
          <w:rFonts w:ascii="Times New Roman" w:hAnsi="Times New Roman"/>
          <w:sz w:val="28"/>
          <w:szCs w:val="28"/>
        </w:rPr>
        <w:t>СП</w:t>
      </w:r>
      <w:r w:rsidRPr="00EC0616">
        <w:rPr>
          <w:rFonts w:ascii="Times New Roman" w:hAnsi="Times New Roman"/>
          <w:spacing w:val="61"/>
          <w:sz w:val="28"/>
          <w:szCs w:val="28"/>
        </w:rPr>
        <w:t xml:space="preserve"> </w:t>
      </w:r>
      <w:r w:rsidRPr="00EC0616">
        <w:rPr>
          <w:rFonts w:ascii="Times New Roman" w:hAnsi="Times New Roman"/>
          <w:sz w:val="28"/>
          <w:szCs w:val="28"/>
        </w:rPr>
        <w:t>2.4.3648-20</w:t>
      </w:r>
      <w:r w:rsidRPr="00EC0616">
        <w:rPr>
          <w:rFonts w:ascii="Times New Roman" w:hAnsi="Times New Roman"/>
          <w:spacing w:val="64"/>
          <w:sz w:val="28"/>
          <w:szCs w:val="28"/>
        </w:rPr>
        <w:t xml:space="preserve"> </w:t>
      </w:r>
      <w:r w:rsidRPr="00EC0616">
        <w:rPr>
          <w:rFonts w:ascii="Times New Roman" w:hAnsi="Times New Roman"/>
          <w:sz w:val="28"/>
          <w:szCs w:val="28"/>
        </w:rPr>
        <w:t>«Санитарно-эпидемиологические требования к организациям воспитания и обучения, отдыха и оздоровления</w:t>
      </w:r>
      <w:r w:rsidRPr="00EC0616">
        <w:rPr>
          <w:rFonts w:ascii="Times New Roman" w:hAnsi="Times New Roman"/>
          <w:spacing w:val="1"/>
          <w:sz w:val="28"/>
          <w:szCs w:val="28"/>
        </w:rPr>
        <w:t xml:space="preserve"> </w:t>
      </w:r>
      <w:r w:rsidRPr="00EC0616">
        <w:rPr>
          <w:rFonts w:ascii="Times New Roman" w:hAnsi="Times New Roman"/>
          <w:sz w:val="28"/>
          <w:szCs w:val="28"/>
        </w:rPr>
        <w:t>детей</w:t>
      </w:r>
      <w:r w:rsidRPr="00EC0616">
        <w:rPr>
          <w:rFonts w:ascii="Times New Roman" w:hAnsi="Times New Roman"/>
          <w:sz w:val="28"/>
          <w:szCs w:val="28"/>
        </w:rPr>
        <w:tab/>
        <w:t>и</w:t>
      </w:r>
      <w:r w:rsidRPr="00EC0616">
        <w:rPr>
          <w:rFonts w:ascii="Times New Roman" w:hAnsi="Times New Roman"/>
          <w:sz w:val="28"/>
          <w:szCs w:val="28"/>
        </w:rPr>
        <w:tab/>
        <w:t>молодежи»</w:t>
      </w:r>
      <w:r w:rsidRPr="00EC0616">
        <w:rPr>
          <w:rFonts w:ascii="Times New Roman" w:hAnsi="Times New Roman"/>
          <w:spacing w:val="-68"/>
          <w:sz w:val="28"/>
          <w:szCs w:val="28"/>
        </w:rPr>
        <w:t xml:space="preserve"> </w:t>
      </w:r>
      <w:hyperlink r:id="rId14">
        <w:r w:rsidRPr="00EC0616">
          <w:rPr>
            <w:rFonts w:ascii="Times New Roman" w:hAnsi="Times New Roman"/>
            <w:color w:val="0066CC"/>
            <w:sz w:val="28"/>
            <w:szCs w:val="28"/>
            <w:u w:val="single" w:color="0066CC"/>
          </w:rPr>
          <w:t>http://publication.pravo.gov.ru/Document/View/0001202012210122</w:t>
        </w:r>
      </w:hyperlink>
    </w:p>
    <w:p w:rsidR="00DD6525" w:rsidRPr="00EC0616" w:rsidRDefault="00DD6525" w:rsidP="003062A8">
      <w:pPr>
        <w:pStyle w:val="a9"/>
        <w:widowControl w:val="0"/>
        <w:numPr>
          <w:ilvl w:val="0"/>
          <w:numId w:val="26"/>
        </w:numPr>
        <w:tabs>
          <w:tab w:val="left" w:pos="1266"/>
        </w:tabs>
        <w:autoSpaceDE w:val="0"/>
        <w:autoSpaceDN w:val="0"/>
        <w:spacing w:after="0" w:line="360" w:lineRule="auto"/>
        <w:ind w:right="151"/>
        <w:jc w:val="both"/>
        <w:rPr>
          <w:rFonts w:ascii="Times New Roman" w:hAnsi="Times New Roman"/>
          <w:sz w:val="28"/>
          <w:szCs w:val="28"/>
        </w:rPr>
      </w:pPr>
      <w:r w:rsidRPr="00EC0616">
        <w:rPr>
          <w:rFonts w:ascii="Times New Roman" w:hAnsi="Times New Roman"/>
          <w:sz w:val="28"/>
          <w:szCs w:val="28"/>
        </w:rPr>
        <w:t>Постановление</w:t>
      </w:r>
      <w:r w:rsidRPr="00EC0616">
        <w:rPr>
          <w:rFonts w:ascii="Times New Roman" w:hAnsi="Times New Roman"/>
          <w:spacing w:val="1"/>
          <w:sz w:val="28"/>
          <w:szCs w:val="28"/>
        </w:rPr>
        <w:t xml:space="preserve"> </w:t>
      </w:r>
      <w:r w:rsidRPr="00EC0616">
        <w:rPr>
          <w:rFonts w:ascii="Times New Roman" w:hAnsi="Times New Roman"/>
          <w:sz w:val="28"/>
          <w:szCs w:val="28"/>
        </w:rPr>
        <w:t>Главного</w:t>
      </w:r>
      <w:r w:rsidRPr="00EC0616">
        <w:rPr>
          <w:rFonts w:ascii="Times New Roman" w:hAnsi="Times New Roman"/>
          <w:spacing w:val="1"/>
          <w:sz w:val="28"/>
          <w:szCs w:val="28"/>
        </w:rPr>
        <w:t xml:space="preserve"> </w:t>
      </w:r>
      <w:r w:rsidRPr="00EC0616">
        <w:rPr>
          <w:rFonts w:ascii="Times New Roman" w:hAnsi="Times New Roman"/>
          <w:sz w:val="28"/>
          <w:szCs w:val="28"/>
        </w:rPr>
        <w:t>государственного</w:t>
      </w:r>
      <w:r w:rsidRPr="00EC0616">
        <w:rPr>
          <w:rFonts w:ascii="Times New Roman" w:hAnsi="Times New Roman"/>
          <w:spacing w:val="1"/>
          <w:sz w:val="28"/>
          <w:szCs w:val="28"/>
        </w:rPr>
        <w:t xml:space="preserve"> </w:t>
      </w:r>
      <w:r w:rsidRPr="00EC0616">
        <w:rPr>
          <w:rFonts w:ascii="Times New Roman" w:hAnsi="Times New Roman"/>
          <w:sz w:val="28"/>
          <w:szCs w:val="28"/>
        </w:rPr>
        <w:t>санитарного</w:t>
      </w:r>
      <w:r w:rsidRPr="00EC0616">
        <w:rPr>
          <w:rFonts w:ascii="Times New Roman" w:hAnsi="Times New Roman"/>
          <w:spacing w:val="1"/>
          <w:sz w:val="28"/>
          <w:szCs w:val="28"/>
        </w:rPr>
        <w:t xml:space="preserve"> </w:t>
      </w:r>
      <w:r w:rsidRPr="00EC0616">
        <w:rPr>
          <w:rFonts w:ascii="Times New Roman" w:hAnsi="Times New Roman"/>
          <w:sz w:val="28"/>
          <w:szCs w:val="28"/>
        </w:rPr>
        <w:t>врача</w:t>
      </w:r>
      <w:r w:rsidRPr="00EC0616">
        <w:rPr>
          <w:rFonts w:ascii="Times New Roman" w:hAnsi="Times New Roman"/>
          <w:spacing w:val="1"/>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1"/>
          <w:sz w:val="28"/>
          <w:szCs w:val="28"/>
        </w:rPr>
        <w:t xml:space="preserve"> </w:t>
      </w:r>
      <w:r w:rsidRPr="00EC0616">
        <w:rPr>
          <w:rFonts w:ascii="Times New Roman" w:hAnsi="Times New Roman"/>
          <w:sz w:val="28"/>
          <w:szCs w:val="28"/>
        </w:rPr>
        <w:t>Федерации</w:t>
      </w:r>
      <w:r w:rsidRPr="00EC0616">
        <w:rPr>
          <w:rFonts w:ascii="Times New Roman" w:hAnsi="Times New Roman"/>
          <w:spacing w:val="1"/>
          <w:sz w:val="28"/>
          <w:szCs w:val="28"/>
        </w:rPr>
        <w:t xml:space="preserve"> </w:t>
      </w:r>
      <w:r w:rsidRPr="00EC0616">
        <w:rPr>
          <w:rFonts w:ascii="Times New Roman" w:hAnsi="Times New Roman"/>
          <w:sz w:val="28"/>
          <w:szCs w:val="28"/>
        </w:rPr>
        <w:t>от</w:t>
      </w:r>
      <w:r w:rsidRPr="00EC0616">
        <w:rPr>
          <w:rFonts w:ascii="Times New Roman" w:hAnsi="Times New Roman"/>
          <w:spacing w:val="1"/>
          <w:sz w:val="28"/>
          <w:szCs w:val="28"/>
        </w:rPr>
        <w:t xml:space="preserve"> </w:t>
      </w:r>
      <w:r w:rsidRPr="00EC0616">
        <w:rPr>
          <w:rFonts w:ascii="Times New Roman" w:hAnsi="Times New Roman"/>
          <w:sz w:val="28"/>
          <w:szCs w:val="28"/>
        </w:rPr>
        <w:t>27</w:t>
      </w:r>
      <w:r w:rsidRPr="00EC0616">
        <w:rPr>
          <w:rFonts w:ascii="Times New Roman" w:hAnsi="Times New Roman"/>
          <w:spacing w:val="1"/>
          <w:sz w:val="28"/>
          <w:szCs w:val="28"/>
        </w:rPr>
        <w:t xml:space="preserve"> </w:t>
      </w:r>
      <w:r w:rsidRPr="00EC0616">
        <w:rPr>
          <w:rFonts w:ascii="Times New Roman" w:hAnsi="Times New Roman"/>
          <w:sz w:val="28"/>
          <w:szCs w:val="28"/>
        </w:rPr>
        <w:t>октября</w:t>
      </w:r>
      <w:r w:rsidRPr="00EC0616">
        <w:rPr>
          <w:rFonts w:ascii="Times New Roman" w:hAnsi="Times New Roman"/>
          <w:spacing w:val="1"/>
          <w:sz w:val="28"/>
          <w:szCs w:val="28"/>
        </w:rPr>
        <w:t xml:space="preserve"> </w:t>
      </w:r>
      <w:r w:rsidRPr="00EC0616">
        <w:rPr>
          <w:rFonts w:ascii="Times New Roman" w:hAnsi="Times New Roman"/>
          <w:sz w:val="28"/>
          <w:szCs w:val="28"/>
        </w:rPr>
        <w:t>2020</w:t>
      </w:r>
      <w:r w:rsidRPr="00EC0616">
        <w:rPr>
          <w:rFonts w:ascii="Times New Roman" w:hAnsi="Times New Roman"/>
          <w:spacing w:val="1"/>
          <w:sz w:val="28"/>
          <w:szCs w:val="28"/>
        </w:rPr>
        <w:t xml:space="preserve"> </w:t>
      </w:r>
      <w:r w:rsidRPr="00EC0616">
        <w:rPr>
          <w:rFonts w:ascii="Times New Roman" w:hAnsi="Times New Roman"/>
          <w:sz w:val="28"/>
          <w:szCs w:val="28"/>
        </w:rPr>
        <w:t>г.</w:t>
      </w:r>
      <w:r w:rsidRPr="00EC0616">
        <w:rPr>
          <w:rFonts w:ascii="Times New Roman" w:hAnsi="Times New Roman"/>
          <w:spacing w:val="1"/>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32</w:t>
      </w:r>
      <w:r w:rsidRPr="00EC0616">
        <w:rPr>
          <w:rFonts w:ascii="Times New Roman" w:hAnsi="Times New Roman"/>
          <w:spacing w:val="1"/>
          <w:sz w:val="28"/>
          <w:szCs w:val="28"/>
        </w:rPr>
        <w:t xml:space="preserve"> </w:t>
      </w:r>
      <w:r w:rsidRPr="00EC0616">
        <w:rPr>
          <w:rFonts w:ascii="Times New Roman" w:hAnsi="Times New Roman"/>
          <w:sz w:val="28"/>
          <w:szCs w:val="28"/>
        </w:rPr>
        <w:t>Об</w:t>
      </w:r>
      <w:r w:rsidRPr="00EC0616">
        <w:rPr>
          <w:rFonts w:ascii="Times New Roman" w:hAnsi="Times New Roman"/>
          <w:spacing w:val="1"/>
          <w:sz w:val="28"/>
          <w:szCs w:val="28"/>
        </w:rPr>
        <w:t xml:space="preserve"> </w:t>
      </w:r>
      <w:r w:rsidRPr="00EC0616">
        <w:rPr>
          <w:rFonts w:ascii="Times New Roman" w:hAnsi="Times New Roman"/>
          <w:sz w:val="28"/>
          <w:szCs w:val="28"/>
        </w:rPr>
        <w:t>утверждении</w:t>
      </w:r>
      <w:r w:rsidRPr="00EC0616">
        <w:rPr>
          <w:rFonts w:ascii="Times New Roman" w:hAnsi="Times New Roman"/>
          <w:spacing w:val="1"/>
          <w:sz w:val="28"/>
          <w:szCs w:val="28"/>
        </w:rPr>
        <w:t xml:space="preserve"> </w:t>
      </w:r>
      <w:r w:rsidRPr="00EC0616">
        <w:rPr>
          <w:rFonts w:ascii="Times New Roman" w:hAnsi="Times New Roman"/>
          <w:sz w:val="28"/>
          <w:szCs w:val="28"/>
        </w:rPr>
        <w:t>санитарных</w:t>
      </w:r>
      <w:r w:rsidRPr="00EC0616">
        <w:rPr>
          <w:rFonts w:ascii="Times New Roman" w:hAnsi="Times New Roman"/>
          <w:spacing w:val="1"/>
          <w:sz w:val="28"/>
          <w:szCs w:val="28"/>
        </w:rPr>
        <w:t xml:space="preserve"> </w:t>
      </w:r>
      <w:r w:rsidRPr="00EC0616">
        <w:rPr>
          <w:rFonts w:ascii="Times New Roman" w:hAnsi="Times New Roman"/>
          <w:sz w:val="28"/>
          <w:szCs w:val="28"/>
        </w:rPr>
        <w:t>правил</w:t>
      </w:r>
      <w:r w:rsidRPr="00EC0616">
        <w:rPr>
          <w:rFonts w:ascii="Times New Roman" w:hAnsi="Times New Roman"/>
          <w:spacing w:val="1"/>
          <w:sz w:val="28"/>
          <w:szCs w:val="28"/>
        </w:rPr>
        <w:t xml:space="preserve"> </w:t>
      </w:r>
      <w:r w:rsidRPr="00EC0616">
        <w:rPr>
          <w:rFonts w:ascii="Times New Roman" w:hAnsi="Times New Roman"/>
          <w:sz w:val="28"/>
          <w:szCs w:val="28"/>
        </w:rPr>
        <w:t>и</w:t>
      </w:r>
      <w:r w:rsidRPr="00EC0616">
        <w:rPr>
          <w:rFonts w:ascii="Times New Roman" w:hAnsi="Times New Roman"/>
          <w:spacing w:val="1"/>
          <w:sz w:val="28"/>
          <w:szCs w:val="28"/>
        </w:rPr>
        <w:t xml:space="preserve"> </w:t>
      </w:r>
      <w:r w:rsidRPr="00EC0616">
        <w:rPr>
          <w:rFonts w:ascii="Times New Roman" w:hAnsi="Times New Roman"/>
          <w:sz w:val="28"/>
          <w:szCs w:val="28"/>
        </w:rPr>
        <w:t>норм</w:t>
      </w:r>
      <w:r w:rsidRPr="00EC0616">
        <w:rPr>
          <w:rFonts w:ascii="Times New Roman" w:hAnsi="Times New Roman"/>
          <w:spacing w:val="1"/>
          <w:sz w:val="28"/>
          <w:szCs w:val="28"/>
        </w:rPr>
        <w:t xml:space="preserve"> </w:t>
      </w:r>
      <w:r w:rsidRPr="00EC0616">
        <w:rPr>
          <w:rFonts w:ascii="Times New Roman" w:hAnsi="Times New Roman"/>
          <w:sz w:val="28"/>
          <w:szCs w:val="28"/>
        </w:rPr>
        <w:t>СанПиН</w:t>
      </w:r>
      <w:r w:rsidRPr="00EC0616">
        <w:rPr>
          <w:rFonts w:ascii="Times New Roman" w:hAnsi="Times New Roman"/>
          <w:spacing w:val="1"/>
          <w:sz w:val="28"/>
          <w:szCs w:val="28"/>
        </w:rPr>
        <w:t xml:space="preserve"> </w:t>
      </w:r>
      <w:r w:rsidRPr="00EC0616">
        <w:rPr>
          <w:rFonts w:ascii="Times New Roman" w:hAnsi="Times New Roman"/>
          <w:sz w:val="28"/>
          <w:szCs w:val="28"/>
        </w:rPr>
        <w:t>2.3/2.4.3590-20</w:t>
      </w:r>
      <w:r w:rsidRPr="00EC0616">
        <w:rPr>
          <w:rFonts w:ascii="Times New Roman" w:hAnsi="Times New Roman"/>
          <w:spacing w:val="1"/>
          <w:sz w:val="28"/>
          <w:szCs w:val="28"/>
        </w:rPr>
        <w:t xml:space="preserve"> </w:t>
      </w:r>
      <w:r w:rsidRPr="00EC0616">
        <w:rPr>
          <w:rFonts w:ascii="Times New Roman" w:hAnsi="Times New Roman"/>
          <w:sz w:val="28"/>
          <w:szCs w:val="28"/>
        </w:rPr>
        <w:t>«Санитарно-</w:t>
      </w:r>
      <w:r w:rsidRPr="00EC0616">
        <w:rPr>
          <w:rFonts w:ascii="Times New Roman" w:hAnsi="Times New Roman"/>
          <w:spacing w:val="1"/>
          <w:sz w:val="28"/>
          <w:szCs w:val="28"/>
        </w:rPr>
        <w:t xml:space="preserve"> </w:t>
      </w:r>
      <w:r w:rsidRPr="00EC0616">
        <w:rPr>
          <w:rFonts w:ascii="Times New Roman" w:hAnsi="Times New Roman"/>
          <w:sz w:val="28"/>
          <w:szCs w:val="28"/>
        </w:rPr>
        <w:t>эпидемиологические</w:t>
      </w:r>
      <w:r w:rsidRPr="00EC0616">
        <w:rPr>
          <w:rFonts w:ascii="Times New Roman" w:hAnsi="Times New Roman"/>
          <w:spacing w:val="1"/>
          <w:sz w:val="28"/>
          <w:szCs w:val="28"/>
        </w:rPr>
        <w:t xml:space="preserve"> </w:t>
      </w:r>
      <w:r w:rsidRPr="00EC0616">
        <w:rPr>
          <w:rFonts w:ascii="Times New Roman" w:hAnsi="Times New Roman"/>
          <w:sz w:val="28"/>
          <w:szCs w:val="28"/>
        </w:rPr>
        <w:t>требования</w:t>
      </w:r>
      <w:r w:rsidRPr="00EC0616">
        <w:rPr>
          <w:rFonts w:ascii="Times New Roman" w:hAnsi="Times New Roman"/>
          <w:spacing w:val="1"/>
          <w:sz w:val="28"/>
          <w:szCs w:val="28"/>
        </w:rPr>
        <w:t xml:space="preserve"> </w:t>
      </w:r>
      <w:r w:rsidRPr="00EC0616">
        <w:rPr>
          <w:rFonts w:ascii="Times New Roman" w:hAnsi="Times New Roman"/>
          <w:sz w:val="28"/>
          <w:szCs w:val="28"/>
        </w:rPr>
        <w:t>к</w:t>
      </w:r>
      <w:r w:rsidRPr="00EC0616">
        <w:rPr>
          <w:rFonts w:ascii="Times New Roman" w:hAnsi="Times New Roman"/>
          <w:spacing w:val="1"/>
          <w:sz w:val="28"/>
          <w:szCs w:val="28"/>
        </w:rPr>
        <w:t xml:space="preserve"> </w:t>
      </w:r>
      <w:r w:rsidRPr="00EC0616">
        <w:rPr>
          <w:rFonts w:ascii="Times New Roman" w:hAnsi="Times New Roman"/>
          <w:sz w:val="28"/>
          <w:szCs w:val="28"/>
        </w:rPr>
        <w:t>организации</w:t>
      </w:r>
      <w:r w:rsidRPr="00EC0616">
        <w:rPr>
          <w:rFonts w:ascii="Times New Roman" w:hAnsi="Times New Roman"/>
          <w:spacing w:val="1"/>
          <w:sz w:val="28"/>
          <w:szCs w:val="28"/>
        </w:rPr>
        <w:t xml:space="preserve"> </w:t>
      </w:r>
      <w:r w:rsidRPr="00EC0616">
        <w:rPr>
          <w:rFonts w:ascii="Times New Roman" w:hAnsi="Times New Roman"/>
          <w:sz w:val="28"/>
          <w:szCs w:val="28"/>
        </w:rPr>
        <w:t>общественного</w:t>
      </w:r>
      <w:r w:rsidRPr="00EC0616">
        <w:rPr>
          <w:rFonts w:ascii="Times New Roman" w:hAnsi="Times New Roman"/>
          <w:spacing w:val="1"/>
          <w:sz w:val="28"/>
          <w:szCs w:val="28"/>
        </w:rPr>
        <w:t xml:space="preserve"> </w:t>
      </w:r>
      <w:r w:rsidRPr="00EC0616">
        <w:rPr>
          <w:rFonts w:ascii="Times New Roman" w:hAnsi="Times New Roman"/>
          <w:sz w:val="28"/>
          <w:szCs w:val="28"/>
        </w:rPr>
        <w:t>питания</w:t>
      </w:r>
      <w:r w:rsidRPr="00EC0616">
        <w:rPr>
          <w:rFonts w:ascii="Times New Roman" w:hAnsi="Times New Roman"/>
          <w:spacing w:val="1"/>
          <w:sz w:val="28"/>
          <w:szCs w:val="28"/>
        </w:rPr>
        <w:t xml:space="preserve"> </w:t>
      </w:r>
      <w:r w:rsidRPr="00EC0616">
        <w:rPr>
          <w:rFonts w:ascii="Times New Roman" w:hAnsi="Times New Roman"/>
          <w:sz w:val="28"/>
          <w:szCs w:val="28"/>
        </w:rPr>
        <w:t>населения»</w:t>
      </w:r>
      <w:r w:rsidRPr="00EC0616">
        <w:rPr>
          <w:rFonts w:ascii="Times New Roman" w:hAnsi="Times New Roman"/>
          <w:color w:val="0066CC"/>
          <w:spacing w:val="-5"/>
          <w:sz w:val="28"/>
          <w:szCs w:val="28"/>
        </w:rPr>
        <w:t xml:space="preserve"> </w:t>
      </w:r>
      <w:hyperlink r:id="rId15">
        <w:r w:rsidRPr="00EC0616">
          <w:rPr>
            <w:rFonts w:ascii="Times New Roman" w:hAnsi="Times New Roman"/>
            <w:color w:val="0066CC"/>
            <w:sz w:val="28"/>
            <w:szCs w:val="28"/>
            <w:u w:val="single" w:color="0066CC"/>
          </w:rPr>
          <w:t>http://publication.pravo.gov.ru/Document/View/0001202011120001</w:t>
        </w:r>
      </w:hyperlink>
    </w:p>
    <w:p w:rsidR="00DD6525" w:rsidRPr="00EC0616" w:rsidRDefault="00DD6525" w:rsidP="003062A8">
      <w:pPr>
        <w:pStyle w:val="a9"/>
        <w:widowControl w:val="0"/>
        <w:numPr>
          <w:ilvl w:val="0"/>
          <w:numId w:val="26"/>
        </w:numPr>
        <w:tabs>
          <w:tab w:val="left" w:pos="1266"/>
          <w:tab w:val="left" w:pos="8485"/>
        </w:tabs>
        <w:autoSpaceDE w:val="0"/>
        <w:autoSpaceDN w:val="0"/>
        <w:spacing w:after="0" w:line="360" w:lineRule="auto"/>
        <w:ind w:right="146"/>
        <w:jc w:val="both"/>
        <w:rPr>
          <w:rFonts w:ascii="Times New Roman" w:hAnsi="Times New Roman"/>
          <w:sz w:val="28"/>
          <w:szCs w:val="28"/>
        </w:rPr>
      </w:pPr>
      <w:r w:rsidRPr="00EC0616">
        <w:rPr>
          <w:rFonts w:ascii="Times New Roman" w:hAnsi="Times New Roman"/>
          <w:sz w:val="28"/>
          <w:szCs w:val="28"/>
        </w:rPr>
        <w:t>Постановление</w:t>
      </w:r>
      <w:r w:rsidRPr="00EC0616">
        <w:rPr>
          <w:rFonts w:ascii="Times New Roman" w:hAnsi="Times New Roman"/>
          <w:spacing w:val="1"/>
          <w:sz w:val="28"/>
          <w:szCs w:val="28"/>
        </w:rPr>
        <w:t xml:space="preserve"> </w:t>
      </w:r>
      <w:r w:rsidRPr="00EC0616">
        <w:rPr>
          <w:rFonts w:ascii="Times New Roman" w:hAnsi="Times New Roman"/>
          <w:sz w:val="28"/>
          <w:szCs w:val="28"/>
        </w:rPr>
        <w:t>Главного</w:t>
      </w:r>
      <w:r w:rsidRPr="00EC0616">
        <w:rPr>
          <w:rFonts w:ascii="Times New Roman" w:hAnsi="Times New Roman"/>
          <w:spacing w:val="1"/>
          <w:sz w:val="28"/>
          <w:szCs w:val="28"/>
        </w:rPr>
        <w:t xml:space="preserve"> </w:t>
      </w:r>
      <w:r w:rsidRPr="00EC0616">
        <w:rPr>
          <w:rFonts w:ascii="Times New Roman" w:hAnsi="Times New Roman"/>
          <w:sz w:val="28"/>
          <w:szCs w:val="28"/>
        </w:rPr>
        <w:t>государственного</w:t>
      </w:r>
      <w:r w:rsidRPr="00EC0616">
        <w:rPr>
          <w:rFonts w:ascii="Times New Roman" w:hAnsi="Times New Roman"/>
          <w:spacing w:val="1"/>
          <w:sz w:val="28"/>
          <w:szCs w:val="28"/>
        </w:rPr>
        <w:t xml:space="preserve"> </w:t>
      </w:r>
      <w:r w:rsidRPr="00EC0616">
        <w:rPr>
          <w:rFonts w:ascii="Times New Roman" w:hAnsi="Times New Roman"/>
          <w:sz w:val="28"/>
          <w:szCs w:val="28"/>
        </w:rPr>
        <w:t>санитарного</w:t>
      </w:r>
      <w:r w:rsidRPr="00EC0616">
        <w:rPr>
          <w:rFonts w:ascii="Times New Roman" w:hAnsi="Times New Roman"/>
          <w:spacing w:val="1"/>
          <w:sz w:val="28"/>
          <w:szCs w:val="28"/>
        </w:rPr>
        <w:t xml:space="preserve"> </w:t>
      </w:r>
      <w:r w:rsidRPr="00EC0616">
        <w:rPr>
          <w:rFonts w:ascii="Times New Roman" w:hAnsi="Times New Roman"/>
          <w:sz w:val="28"/>
          <w:szCs w:val="28"/>
        </w:rPr>
        <w:t>врача</w:t>
      </w:r>
      <w:r w:rsidRPr="00EC0616">
        <w:rPr>
          <w:rFonts w:ascii="Times New Roman" w:hAnsi="Times New Roman"/>
          <w:spacing w:val="1"/>
          <w:sz w:val="28"/>
          <w:szCs w:val="28"/>
        </w:rPr>
        <w:t xml:space="preserve"> </w:t>
      </w:r>
      <w:r w:rsidRPr="00EC0616">
        <w:rPr>
          <w:rFonts w:ascii="Times New Roman" w:hAnsi="Times New Roman"/>
          <w:sz w:val="28"/>
          <w:szCs w:val="28"/>
        </w:rPr>
        <w:t>Российской Федерации от 28 января 2021 г. № 2 Об утверждении санитарных</w:t>
      </w:r>
      <w:r w:rsidRPr="00EC0616">
        <w:rPr>
          <w:rFonts w:ascii="Times New Roman" w:hAnsi="Times New Roman"/>
          <w:spacing w:val="1"/>
          <w:sz w:val="28"/>
          <w:szCs w:val="28"/>
        </w:rPr>
        <w:t xml:space="preserve"> </w:t>
      </w:r>
      <w:r w:rsidRPr="00EC0616">
        <w:rPr>
          <w:rFonts w:ascii="Times New Roman" w:hAnsi="Times New Roman"/>
          <w:sz w:val="28"/>
          <w:szCs w:val="28"/>
        </w:rPr>
        <w:t>правил</w:t>
      </w:r>
      <w:r w:rsidRPr="00EC0616">
        <w:rPr>
          <w:rFonts w:ascii="Times New Roman" w:hAnsi="Times New Roman"/>
          <w:spacing w:val="9"/>
          <w:sz w:val="28"/>
          <w:szCs w:val="28"/>
        </w:rPr>
        <w:t xml:space="preserve"> </w:t>
      </w:r>
      <w:r w:rsidRPr="00EC0616">
        <w:rPr>
          <w:rFonts w:ascii="Times New Roman" w:hAnsi="Times New Roman"/>
          <w:sz w:val="28"/>
          <w:szCs w:val="28"/>
        </w:rPr>
        <w:t>и</w:t>
      </w:r>
      <w:r w:rsidRPr="00EC0616">
        <w:rPr>
          <w:rFonts w:ascii="Times New Roman" w:hAnsi="Times New Roman"/>
          <w:spacing w:val="9"/>
          <w:sz w:val="28"/>
          <w:szCs w:val="28"/>
        </w:rPr>
        <w:t xml:space="preserve"> </w:t>
      </w:r>
      <w:r w:rsidRPr="00EC0616">
        <w:rPr>
          <w:rFonts w:ascii="Times New Roman" w:hAnsi="Times New Roman"/>
          <w:sz w:val="28"/>
          <w:szCs w:val="28"/>
        </w:rPr>
        <w:t>норм</w:t>
      </w:r>
      <w:r w:rsidRPr="00EC0616">
        <w:rPr>
          <w:rFonts w:ascii="Times New Roman" w:hAnsi="Times New Roman"/>
          <w:spacing w:val="9"/>
          <w:sz w:val="28"/>
          <w:szCs w:val="28"/>
        </w:rPr>
        <w:t xml:space="preserve"> </w:t>
      </w:r>
      <w:r w:rsidRPr="00EC0616">
        <w:rPr>
          <w:rFonts w:ascii="Times New Roman" w:hAnsi="Times New Roman"/>
          <w:sz w:val="28"/>
          <w:szCs w:val="28"/>
        </w:rPr>
        <w:t>СанПиН</w:t>
      </w:r>
      <w:r w:rsidRPr="00EC0616">
        <w:rPr>
          <w:rFonts w:ascii="Times New Roman" w:hAnsi="Times New Roman"/>
          <w:spacing w:val="5"/>
          <w:sz w:val="28"/>
          <w:szCs w:val="28"/>
        </w:rPr>
        <w:t xml:space="preserve"> </w:t>
      </w:r>
      <w:r w:rsidRPr="00EC0616">
        <w:rPr>
          <w:rFonts w:ascii="Times New Roman" w:hAnsi="Times New Roman"/>
          <w:sz w:val="28"/>
          <w:szCs w:val="28"/>
        </w:rPr>
        <w:t>1.2.3685-21</w:t>
      </w:r>
      <w:r w:rsidRPr="00EC0616">
        <w:rPr>
          <w:rFonts w:ascii="Times New Roman" w:hAnsi="Times New Roman"/>
          <w:spacing w:val="14"/>
          <w:sz w:val="28"/>
          <w:szCs w:val="28"/>
        </w:rPr>
        <w:t xml:space="preserve"> </w:t>
      </w:r>
      <w:r w:rsidRPr="00EC0616">
        <w:rPr>
          <w:rFonts w:ascii="Times New Roman" w:hAnsi="Times New Roman"/>
          <w:sz w:val="28"/>
          <w:szCs w:val="28"/>
        </w:rPr>
        <w:t>«Гигиенические</w:t>
      </w:r>
      <w:r w:rsidRPr="00EC0616">
        <w:rPr>
          <w:rFonts w:ascii="Times New Roman" w:hAnsi="Times New Roman"/>
          <w:spacing w:val="10"/>
          <w:sz w:val="28"/>
          <w:szCs w:val="28"/>
        </w:rPr>
        <w:t xml:space="preserve"> </w:t>
      </w:r>
      <w:r w:rsidRPr="00EC0616">
        <w:rPr>
          <w:rFonts w:ascii="Times New Roman" w:hAnsi="Times New Roman"/>
          <w:sz w:val="28"/>
          <w:szCs w:val="28"/>
        </w:rPr>
        <w:t>нормативы</w:t>
      </w:r>
      <w:r w:rsidRPr="00EC0616">
        <w:rPr>
          <w:rFonts w:ascii="Times New Roman" w:hAnsi="Times New Roman"/>
          <w:spacing w:val="9"/>
          <w:sz w:val="28"/>
          <w:szCs w:val="28"/>
        </w:rPr>
        <w:t xml:space="preserve"> </w:t>
      </w:r>
      <w:r w:rsidRPr="00EC0616">
        <w:rPr>
          <w:rFonts w:ascii="Times New Roman" w:hAnsi="Times New Roman"/>
          <w:sz w:val="28"/>
          <w:szCs w:val="28"/>
        </w:rPr>
        <w:t>и</w:t>
      </w:r>
      <w:r w:rsidRPr="00EC0616">
        <w:rPr>
          <w:rFonts w:ascii="Times New Roman" w:hAnsi="Times New Roman"/>
          <w:spacing w:val="13"/>
          <w:sz w:val="28"/>
          <w:szCs w:val="28"/>
        </w:rPr>
        <w:t xml:space="preserve"> </w:t>
      </w:r>
      <w:r w:rsidRPr="00EC0616">
        <w:rPr>
          <w:rFonts w:ascii="Times New Roman" w:hAnsi="Times New Roman"/>
          <w:sz w:val="28"/>
          <w:szCs w:val="28"/>
        </w:rPr>
        <w:t>требования</w:t>
      </w:r>
      <w:r w:rsidRPr="00EC0616">
        <w:rPr>
          <w:rFonts w:ascii="Times New Roman" w:hAnsi="Times New Roman"/>
          <w:spacing w:val="-67"/>
          <w:sz w:val="28"/>
          <w:szCs w:val="28"/>
        </w:rPr>
        <w:t xml:space="preserve"> </w:t>
      </w:r>
      <w:r w:rsidRPr="00EC0616">
        <w:rPr>
          <w:rFonts w:ascii="Times New Roman" w:hAnsi="Times New Roman"/>
          <w:sz w:val="28"/>
          <w:szCs w:val="28"/>
        </w:rPr>
        <w:t>к обеспечению безопасности</w:t>
      </w:r>
      <w:r w:rsidRPr="00EC0616">
        <w:rPr>
          <w:rFonts w:ascii="Times New Roman" w:hAnsi="Times New Roman"/>
          <w:spacing w:val="1"/>
          <w:sz w:val="28"/>
          <w:szCs w:val="28"/>
        </w:rPr>
        <w:t xml:space="preserve"> </w:t>
      </w:r>
      <w:r w:rsidRPr="00EC0616">
        <w:rPr>
          <w:rFonts w:ascii="Times New Roman" w:hAnsi="Times New Roman"/>
          <w:sz w:val="28"/>
          <w:szCs w:val="28"/>
        </w:rPr>
        <w:t>и</w:t>
      </w:r>
      <w:r w:rsidRPr="00EC0616">
        <w:rPr>
          <w:rFonts w:ascii="Times New Roman" w:hAnsi="Times New Roman"/>
          <w:spacing w:val="1"/>
          <w:sz w:val="28"/>
          <w:szCs w:val="28"/>
        </w:rPr>
        <w:t xml:space="preserve"> </w:t>
      </w:r>
      <w:r w:rsidRPr="00EC0616">
        <w:rPr>
          <w:rFonts w:ascii="Times New Roman" w:hAnsi="Times New Roman"/>
          <w:sz w:val="28"/>
          <w:szCs w:val="28"/>
        </w:rPr>
        <w:t>(или) безвредности</w:t>
      </w:r>
      <w:r w:rsidRPr="00EC0616">
        <w:rPr>
          <w:rFonts w:ascii="Times New Roman" w:hAnsi="Times New Roman"/>
          <w:spacing w:val="1"/>
          <w:sz w:val="28"/>
          <w:szCs w:val="28"/>
        </w:rPr>
        <w:t xml:space="preserve"> </w:t>
      </w:r>
      <w:r w:rsidRPr="00EC0616">
        <w:rPr>
          <w:rFonts w:ascii="Times New Roman" w:hAnsi="Times New Roman"/>
          <w:sz w:val="28"/>
          <w:szCs w:val="28"/>
        </w:rPr>
        <w:t>для</w:t>
      </w:r>
      <w:r w:rsidRPr="00EC0616">
        <w:rPr>
          <w:rFonts w:ascii="Times New Roman" w:hAnsi="Times New Roman"/>
          <w:spacing w:val="1"/>
          <w:sz w:val="28"/>
          <w:szCs w:val="28"/>
        </w:rPr>
        <w:t xml:space="preserve"> </w:t>
      </w:r>
      <w:r w:rsidRPr="00EC0616">
        <w:rPr>
          <w:rFonts w:ascii="Times New Roman" w:hAnsi="Times New Roman"/>
          <w:sz w:val="28"/>
          <w:szCs w:val="28"/>
        </w:rPr>
        <w:t>человека</w:t>
      </w:r>
      <w:r w:rsidRPr="00EC0616">
        <w:rPr>
          <w:rFonts w:ascii="Times New Roman" w:hAnsi="Times New Roman"/>
          <w:spacing w:val="1"/>
          <w:sz w:val="28"/>
          <w:szCs w:val="28"/>
        </w:rPr>
        <w:t xml:space="preserve"> </w:t>
      </w:r>
      <w:r w:rsidRPr="00EC0616">
        <w:rPr>
          <w:rFonts w:ascii="Times New Roman" w:hAnsi="Times New Roman"/>
          <w:sz w:val="28"/>
          <w:szCs w:val="28"/>
        </w:rPr>
        <w:t>факторов</w:t>
      </w:r>
      <w:r w:rsidRPr="00EC0616">
        <w:rPr>
          <w:rFonts w:ascii="Times New Roman" w:hAnsi="Times New Roman"/>
          <w:spacing w:val="1"/>
          <w:sz w:val="28"/>
          <w:szCs w:val="28"/>
        </w:rPr>
        <w:t xml:space="preserve"> </w:t>
      </w:r>
      <w:r w:rsidRPr="00EC0616">
        <w:rPr>
          <w:rFonts w:ascii="Times New Roman" w:hAnsi="Times New Roman"/>
          <w:sz w:val="28"/>
          <w:szCs w:val="28"/>
        </w:rPr>
        <w:t xml:space="preserve">среды обитания». </w:t>
      </w:r>
      <w:hyperlink r:id="rId16">
        <w:r w:rsidRPr="00EC0616">
          <w:rPr>
            <w:rFonts w:ascii="Times New Roman" w:hAnsi="Times New Roman"/>
            <w:color w:val="0066CC"/>
            <w:sz w:val="28"/>
            <w:szCs w:val="28"/>
            <w:u w:val="single" w:color="0066CC"/>
          </w:rPr>
          <w:t>http://publication.pravo.gov.ru/Document/View/0001202102030022</w:t>
        </w:r>
      </w:hyperlink>
    </w:p>
    <w:p w:rsidR="00DD6525" w:rsidRPr="00EC0616" w:rsidRDefault="00DD6525" w:rsidP="003062A8">
      <w:pPr>
        <w:pStyle w:val="a9"/>
        <w:widowControl w:val="0"/>
        <w:numPr>
          <w:ilvl w:val="0"/>
          <w:numId w:val="26"/>
        </w:numPr>
        <w:tabs>
          <w:tab w:val="left" w:pos="1261"/>
          <w:tab w:val="left" w:pos="4081"/>
          <w:tab w:val="left" w:pos="7004"/>
          <w:tab w:val="left" w:pos="8928"/>
        </w:tabs>
        <w:autoSpaceDE w:val="0"/>
        <w:autoSpaceDN w:val="0"/>
        <w:spacing w:after="0" w:line="360" w:lineRule="auto"/>
        <w:ind w:right="157"/>
        <w:jc w:val="both"/>
        <w:rPr>
          <w:rFonts w:ascii="Times New Roman" w:hAnsi="Times New Roman"/>
          <w:sz w:val="28"/>
          <w:szCs w:val="28"/>
        </w:rPr>
      </w:pPr>
      <w:r w:rsidRPr="00EC0616">
        <w:rPr>
          <w:rFonts w:ascii="Times New Roman" w:hAnsi="Times New Roman"/>
          <w:sz w:val="28"/>
          <w:szCs w:val="28"/>
        </w:rPr>
        <w:t>Приказ</w:t>
      </w:r>
      <w:r w:rsidRPr="00EC0616">
        <w:rPr>
          <w:rFonts w:ascii="Times New Roman" w:hAnsi="Times New Roman"/>
          <w:spacing w:val="1"/>
          <w:sz w:val="28"/>
          <w:szCs w:val="28"/>
        </w:rPr>
        <w:t xml:space="preserve"> </w:t>
      </w:r>
      <w:r w:rsidRPr="00EC0616">
        <w:rPr>
          <w:rFonts w:ascii="Times New Roman" w:hAnsi="Times New Roman"/>
          <w:sz w:val="28"/>
          <w:szCs w:val="28"/>
        </w:rPr>
        <w:t>Министерства</w:t>
      </w:r>
      <w:r w:rsidRPr="00EC0616">
        <w:rPr>
          <w:rFonts w:ascii="Times New Roman" w:hAnsi="Times New Roman"/>
          <w:spacing w:val="1"/>
          <w:sz w:val="28"/>
          <w:szCs w:val="28"/>
        </w:rPr>
        <w:t xml:space="preserve"> </w:t>
      </w:r>
      <w:r w:rsidRPr="00EC0616">
        <w:rPr>
          <w:rFonts w:ascii="Times New Roman" w:hAnsi="Times New Roman"/>
          <w:sz w:val="28"/>
          <w:szCs w:val="28"/>
        </w:rPr>
        <w:t>просвещения</w:t>
      </w:r>
      <w:r w:rsidRPr="00EC0616">
        <w:rPr>
          <w:rFonts w:ascii="Times New Roman" w:hAnsi="Times New Roman"/>
          <w:spacing w:val="1"/>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1"/>
          <w:sz w:val="28"/>
          <w:szCs w:val="28"/>
        </w:rPr>
        <w:t xml:space="preserve"> </w:t>
      </w:r>
      <w:r w:rsidRPr="00EC0616">
        <w:rPr>
          <w:rFonts w:ascii="Times New Roman" w:hAnsi="Times New Roman"/>
          <w:sz w:val="28"/>
          <w:szCs w:val="28"/>
        </w:rPr>
        <w:t>Федерации</w:t>
      </w:r>
      <w:r w:rsidRPr="00EC0616">
        <w:rPr>
          <w:rFonts w:ascii="Times New Roman" w:hAnsi="Times New Roman"/>
          <w:spacing w:val="1"/>
          <w:sz w:val="28"/>
          <w:szCs w:val="28"/>
        </w:rPr>
        <w:t xml:space="preserve"> </w:t>
      </w:r>
      <w:r w:rsidRPr="00EC0616">
        <w:rPr>
          <w:rFonts w:ascii="Times New Roman" w:hAnsi="Times New Roman"/>
          <w:sz w:val="28"/>
          <w:szCs w:val="28"/>
        </w:rPr>
        <w:t>от</w:t>
      </w:r>
      <w:r w:rsidRPr="00EC0616">
        <w:rPr>
          <w:rFonts w:ascii="Times New Roman" w:hAnsi="Times New Roman"/>
          <w:spacing w:val="1"/>
          <w:sz w:val="28"/>
          <w:szCs w:val="28"/>
        </w:rPr>
        <w:t xml:space="preserve"> </w:t>
      </w:r>
      <w:r w:rsidRPr="00EC0616">
        <w:rPr>
          <w:rFonts w:ascii="Times New Roman" w:hAnsi="Times New Roman"/>
          <w:sz w:val="28"/>
          <w:szCs w:val="28"/>
        </w:rPr>
        <w:t>31.07.2020 № 373 «Об утверждении Порядка организации и осуществления</w:t>
      </w:r>
      <w:r w:rsidRPr="00EC0616">
        <w:rPr>
          <w:rFonts w:ascii="Times New Roman" w:hAnsi="Times New Roman"/>
          <w:spacing w:val="1"/>
          <w:sz w:val="28"/>
          <w:szCs w:val="28"/>
        </w:rPr>
        <w:t xml:space="preserve"> </w:t>
      </w:r>
      <w:r w:rsidRPr="00EC0616">
        <w:rPr>
          <w:rFonts w:ascii="Times New Roman" w:hAnsi="Times New Roman"/>
          <w:sz w:val="28"/>
          <w:szCs w:val="28"/>
        </w:rPr>
        <w:t>образовательной</w:t>
      </w:r>
      <w:r w:rsidRPr="00EC0616">
        <w:rPr>
          <w:rFonts w:ascii="Times New Roman" w:hAnsi="Times New Roman"/>
          <w:spacing w:val="1"/>
          <w:sz w:val="28"/>
          <w:szCs w:val="28"/>
        </w:rPr>
        <w:t xml:space="preserve"> </w:t>
      </w:r>
      <w:r w:rsidRPr="00EC0616">
        <w:rPr>
          <w:rFonts w:ascii="Times New Roman" w:hAnsi="Times New Roman"/>
          <w:sz w:val="28"/>
          <w:szCs w:val="28"/>
        </w:rPr>
        <w:t>деятельности</w:t>
      </w:r>
      <w:r w:rsidRPr="00EC0616">
        <w:rPr>
          <w:rFonts w:ascii="Times New Roman" w:hAnsi="Times New Roman"/>
          <w:spacing w:val="1"/>
          <w:sz w:val="28"/>
          <w:szCs w:val="28"/>
        </w:rPr>
        <w:t xml:space="preserve"> </w:t>
      </w:r>
      <w:r w:rsidRPr="00EC0616">
        <w:rPr>
          <w:rFonts w:ascii="Times New Roman" w:hAnsi="Times New Roman"/>
          <w:sz w:val="28"/>
          <w:szCs w:val="28"/>
        </w:rPr>
        <w:t>по</w:t>
      </w:r>
      <w:r w:rsidRPr="00EC0616">
        <w:rPr>
          <w:rFonts w:ascii="Times New Roman" w:hAnsi="Times New Roman"/>
          <w:spacing w:val="1"/>
          <w:sz w:val="28"/>
          <w:szCs w:val="28"/>
        </w:rPr>
        <w:t xml:space="preserve"> </w:t>
      </w:r>
      <w:r w:rsidRPr="00EC0616">
        <w:rPr>
          <w:rFonts w:ascii="Times New Roman" w:hAnsi="Times New Roman"/>
          <w:sz w:val="28"/>
          <w:szCs w:val="28"/>
        </w:rPr>
        <w:t>основным</w:t>
      </w:r>
      <w:r w:rsidRPr="00EC0616">
        <w:rPr>
          <w:rFonts w:ascii="Times New Roman" w:hAnsi="Times New Roman"/>
          <w:spacing w:val="1"/>
          <w:sz w:val="28"/>
          <w:szCs w:val="28"/>
        </w:rPr>
        <w:t xml:space="preserve"> </w:t>
      </w:r>
      <w:r w:rsidRPr="00EC0616">
        <w:rPr>
          <w:rFonts w:ascii="Times New Roman" w:hAnsi="Times New Roman"/>
          <w:sz w:val="28"/>
          <w:szCs w:val="28"/>
        </w:rPr>
        <w:t>общеобразовательным</w:t>
      </w:r>
      <w:r w:rsidRPr="00EC0616">
        <w:rPr>
          <w:rFonts w:ascii="Times New Roman" w:hAnsi="Times New Roman"/>
          <w:spacing w:val="1"/>
          <w:sz w:val="28"/>
          <w:szCs w:val="28"/>
        </w:rPr>
        <w:t xml:space="preserve"> </w:t>
      </w:r>
      <w:r>
        <w:rPr>
          <w:rFonts w:ascii="Times New Roman" w:hAnsi="Times New Roman"/>
          <w:sz w:val="28"/>
          <w:szCs w:val="28"/>
        </w:rPr>
        <w:t>Программа</w:t>
      </w:r>
      <w:r w:rsidRPr="00EC0616">
        <w:rPr>
          <w:rFonts w:ascii="Times New Roman" w:hAnsi="Times New Roman"/>
          <w:sz w:val="28"/>
          <w:szCs w:val="28"/>
        </w:rPr>
        <w:t>м</w:t>
      </w:r>
      <w:r w:rsidRPr="00EC0616">
        <w:rPr>
          <w:rFonts w:ascii="Times New Roman" w:hAnsi="Times New Roman"/>
          <w:spacing w:val="1"/>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образовательным</w:t>
      </w:r>
      <w:r w:rsidRPr="00EC0616">
        <w:rPr>
          <w:rFonts w:ascii="Times New Roman" w:hAnsi="Times New Roman"/>
          <w:spacing w:val="1"/>
          <w:sz w:val="28"/>
          <w:szCs w:val="28"/>
        </w:rPr>
        <w:t xml:space="preserve"> </w:t>
      </w:r>
      <w:r>
        <w:rPr>
          <w:rFonts w:ascii="Times New Roman" w:hAnsi="Times New Roman"/>
          <w:sz w:val="28"/>
          <w:szCs w:val="28"/>
        </w:rPr>
        <w:t>Программа</w:t>
      </w:r>
      <w:r w:rsidRPr="00EC0616">
        <w:rPr>
          <w:rFonts w:ascii="Times New Roman" w:hAnsi="Times New Roman"/>
          <w:sz w:val="28"/>
          <w:szCs w:val="28"/>
        </w:rPr>
        <w:t>м</w:t>
      </w:r>
      <w:r w:rsidRPr="00EC0616">
        <w:rPr>
          <w:rFonts w:ascii="Times New Roman" w:hAnsi="Times New Roman"/>
          <w:spacing w:val="1"/>
          <w:sz w:val="28"/>
          <w:szCs w:val="28"/>
        </w:rPr>
        <w:t xml:space="preserve"> </w:t>
      </w:r>
      <w:r w:rsidRPr="00EC0616">
        <w:rPr>
          <w:rFonts w:ascii="Times New Roman" w:hAnsi="Times New Roman"/>
          <w:sz w:val="28"/>
          <w:szCs w:val="28"/>
        </w:rPr>
        <w:t>дошкольного</w:t>
      </w:r>
      <w:r w:rsidRPr="00EC0616">
        <w:rPr>
          <w:rFonts w:ascii="Times New Roman" w:hAnsi="Times New Roman"/>
          <w:spacing w:val="1"/>
          <w:sz w:val="28"/>
          <w:szCs w:val="28"/>
        </w:rPr>
        <w:t xml:space="preserve"> </w:t>
      </w:r>
      <w:r w:rsidRPr="00EC0616">
        <w:rPr>
          <w:rFonts w:ascii="Times New Roman" w:hAnsi="Times New Roman"/>
          <w:sz w:val="28"/>
          <w:szCs w:val="28"/>
        </w:rPr>
        <w:t>образования»</w:t>
      </w:r>
    </w:p>
    <w:p w:rsidR="00DD6525" w:rsidRPr="00EC0616" w:rsidRDefault="00DD6525" w:rsidP="00EC0616">
      <w:pPr>
        <w:pStyle w:val="a9"/>
        <w:widowControl w:val="0"/>
        <w:tabs>
          <w:tab w:val="left" w:pos="1261"/>
          <w:tab w:val="left" w:pos="4081"/>
          <w:tab w:val="left" w:pos="7004"/>
          <w:tab w:val="left" w:pos="8928"/>
        </w:tabs>
        <w:autoSpaceDE w:val="0"/>
        <w:autoSpaceDN w:val="0"/>
        <w:spacing w:after="0" w:line="360" w:lineRule="auto"/>
        <w:ind w:right="157"/>
        <w:jc w:val="both"/>
        <w:rPr>
          <w:rFonts w:ascii="Times New Roman" w:hAnsi="Times New Roman"/>
          <w:sz w:val="28"/>
          <w:szCs w:val="28"/>
        </w:rPr>
      </w:pPr>
      <w:r w:rsidRPr="00EC0616">
        <w:rPr>
          <w:rFonts w:ascii="Times New Roman" w:hAnsi="Times New Roman"/>
          <w:sz w:val="28"/>
          <w:szCs w:val="28"/>
        </w:rPr>
        <w:t>(Зарегистрирован</w:t>
      </w:r>
      <w:r w:rsidRPr="00EC0616">
        <w:rPr>
          <w:rFonts w:ascii="Times New Roman" w:hAnsi="Times New Roman"/>
          <w:sz w:val="28"/>
          <w:szCs w:val="28"/>
        </w:rPr>
        <w:tab/>
        <w:t>31.08.2020</w:t>
      </w:r>
      <w:r w:rsidRPr="00EC0616">
        <w:rPr>
          <w:rFonts w:ascii="Times New Roman" w:hAnsi="Times New Roman"/>
          <w:sz w:val="28"/>
          <w:szCs w:val="28"/>
        </w:rPr>
        <w:tab/>
        <w:t>№</w:t>
      </w:r>
      <w:r w:rsidRPr="00EC0616">
        <w:rPr>
          <w:rFonts w:ascii="Times New Roman" w:hAnsi="Times New Roman"/>
          <w:sz w:val="28"/>
          <w:szCs w:val="28"/>
        </w:rPr>
        <w:tab/>
        <w:t>59599)</w:t>
      </w:r>
      <w:r w:rsidRPr="00EC0616">
        <w:rPr>
          <w:rFonts w:ascii="Times New Roman" w:hAnsi="Times New Roman"/>
          <w:color w:val="0066CC"/>
          <w:spacing w:val="-68"/>
          <w:sz w:val="28"/>
          <w:szCs w:val="28"/>
        </w:rPr>
        <w:t xml:space="preserve"> </w:t>
      </w:r>
      <w:hyperlink r:id="rId17">
        <w:r w:rsidRPr="00EC0616">
          <w:rPr>
            <w:rFonts w:ascii="Times New Roman" w:hAnsi="Times New Roman"/>
            <w:color w:val="0066CC"/>
            <w:sz w:val="28"/>
            <w:szCs w:val="28"/>
            <w:u w:val="single" w:color="0066CC"/>
          </w:rPr>
          <w:t>http://publication.pravo.gov.ru/Document/View/0001202009010021</w:t>
        </w:r>
      </w:hyperlink>
    </w:p>
    <w:p w:rsidR="00DD6525" w:rsidRPr="00EC0616" w:rsidRDefault="00DD6525" w:rsidP="003062A8">
      <w:pPr>
        <w:pStyle w:val="a9"/>
        <w:widowControl w:val="0"/>
        <w:numPr>
          <w:ilvl w:val="0"/>
          <w:numId w:val="26"/>
        </w:numPr>
        <w:tabs>
          <w:tab w:val="left" w:pos="1309"/>
        </w:tabs>
        <w:autoSpaceDE w:val="0"/>
        <w:autoSpaceDN w:val="0"/>
        <w:spacing w:after="0" w:line="360" w:lineRule="auto"/>
        <w:ind w:right="156"/>
        <w:jc w:val="both"/>
        <w:rPr>
          <w:rFonts w:ascii="Times New Roman" w:hAnsi="Times New Roman"/>
          <w:sz w:val="28"/>
          <w:szCs w:val="28"/>
        </w:rPr>
      </w:pPr>
      <w:r w:rsidRPr="00EC0616">
        <w:rPr>
          <w:rFonts w:ascii="Times New Roman" w:hAnsi="Times New Roman"/>
          <w:sz w:val="28"/>
          <w:szCs w:val="28"/>
        </w:rPr>
        <w:lastRenderedPageBreak/>
        <w:t>Приказ</w:t>
      </w:r>
      <w:r w:rsidRPr="00EC0616">
        <w:rPr>
          <w:rFonts w:ascii="Times New Roman" w:hAnsi="Times New Roman"/>
          <w:spacing w:val="1"/>
          <w:sz w:val="28"/>
          <w:szCs w:val="28"/>
        </w:rPr>
        <w:t xml:space="preserve"> </w:t>
      </w:r>
      <w:r w:rsidRPr="00EC0616">
        <w:rPr>
          <w:rFonts w:ascii="Times New Roman" w:hAnsi="Times New Roman"/>
          <w:sz w:val="28"/>
          <w:szCs w:val="28"/>
        </w:rPr>
        <w:t>Министерство</w:t>
      </w:r>
      <w:r w:rsidRPr="00EC0616">
        <w:rPr>
          <w:rFonts w:ascii="Times New Roman" w:hAnsi="Times New Roman"/>
          <w:spacing w:val="1"/>
          <w:sz w:val="28"/>
          <w:szCs w:val="28"/>
        </w:rPr>
        <w:t xml:space="preserve"> </w:t>
      </w:r>
      <w:r w:rsidRPr="00EC0616">
        <w:rPr>
          <w:rFonts w:ascii="Times New Roman" w:hAnsi="Times New Roman"/>
          <w:sz w:val="28"/>
          <w:szCs w:val="28"/>
        </w:rPr>
        <w:t>здравоохранения</w:t>
      </w:r>
      <w:r w:rsidRPr="00EC0616">
        <w:rPr>
          <w:rFonts w:ascii="Times New Roman" w:hAnsi="Times New Roman"/>
          <w:spacing w:val="1"/>
          <w:sz w:val="28"/>
          <w:szCs w:val="28"/>
        </w:rPr>
        <w:t xml:space="preserve"> </w:t>
      </w:r>
      <w:r w:rsidRPr="00EC0616">
        <w:rPr>
          <w:rFonts w:ascii="Times New Roman" w:hAnsi="Times New Roman"/>
          <w:sz w:val="28"/>
          <w:szCs w:val="28"/>
        </w:rPr>
        <w:t>и</w:t>
      </w:r>
      <w:r w:rsidRPr="00EC0616">
        <w:rPr>
          <w:rFonts w:ascii="Times New Roman" w:hAnsi="Times New Roman"/>
          <w:spacing w:val="1"/>
          <w:sz w:val="28"/>
          <w:szCs w:val="28"/>
        </w:rPr>
        <w:t xml:space="preserve"> </w:t>
      </w:r>
      <w:r w:rsidRPr="00EC0616">
        <w:rPr>
          <w:rFonts w:ascii="Times New Roman" w:hAnsi="Times New Roman"/>
          <w:sz w:val="28"/>
          <w:szCs w:val="28"/>
        </w:rPr>
        <w:t>социального</w:t>
      </w:r>
      <w:r w:rsidRPr="00EC0616">
        <w:rPr>
          <w:rFonts w:ascii="Times New Roman" w:hAnsi="Times New Roman"/>
          <w:spacing w:val="1"/>
          <w:sz w:val="28"/>
          <w:szCs w:val="28"/>
        </w:rPr>
        <w:t xml:space="preserve"> </w:t>
      </w:r>
      <w:r w:rsidRPr="00EC0616">
        <w:rPr>
          <w:rFonts w:ascii="Times New Roman" w:hAnsi="Times New Roman"/>
          <w:sz w:val="28"/>
          <w:szCs w:val="28"/>
        </w:rPr>
        <w:t>развития</w:t>
      </w:r>
      <w:r w:rsidRPr="00EC0616">
        <w:rPr>
          <w:rFonts w:ascii="Times New Roman" w:hAnsi="Times New Roman"/>
          <w:spacing w:val="-67"/>
          <w:sz w:val="28"/>
          <w:szCs w:val="28"/>
        </w:rPr>
        <w:t xml:space="preserve"> </w:t>
      </w:r>
      <w:r w:rsidRPr="00EC0616">
        <w:rPr>
          <w:rFonts w:ascii="Times New Roman" w:hAnsi="Times New Roman"/>
          <w:sz w:val="28"/>
          <w:szCs w:val="28"/>
        </w:rPr>
        <w:t>Российской Федерации от 26 августа 2010 г. № 761н (ред. от 31.05.2011) «Об</w:t>
      </w:r>
      <w:r w:rsidRPr="00EC0616">
        <w:rPr>
          <w:rFonts w:ascii="Times New Roman" w:hAnsi="Times New Roman"/>
          <w:spacing w:val="1"/>
          <w:sz w:val="28"/>
          <w:szCs w:val="28"/>
        </w:rPr>
        <w:t xml:space="preserve"> </w:t>
      </w:r>
      <w:r w:rsidRPr="00EC0616">
        <w:rPr>
          <w:rFonts w:ascii="Times New Roman" w:hAnsi="Times New Roman"/>
          <w:sz w:val="28"/>
          <w:szCs w:val="28"/>
        </w:rPr>
        <w:t>утверждении</w:t>
      </w:r>
      <w:r w:rsidRPr="00EC0616">
        <w:rPr>
          <w:rFonts w:ascii="Times New Roman" w:hAnsi="Times New Roman"/>
          <w:spacing w:val="1"/>
          <w:sz w:val="28"/>
          <w:szCs w:val="28"/>
        </w:rPr>
        <w:t xml:space="preserve"> </w:t>
      </w:r>
      <w:r w:rsidRPr="00EC0616">
        <w:rPr>
          <w:rFonts w:ascii="Times New Roman" w:hAnsi="Times New Roman"/>
          <w:sz w:val="28"/>
          <w:szCs w:val="28"/>
        </w:rPr>
        <w:t>Единого</w:t>
      </w:r>
      <w:r w:rsidRPr="00EC0616">
        <w:rPr>
          <w:rFonts w:ascii="Times New Roman" w:hAnsi="Times New Roman"/>
          <w:spacing w:val="1"/>
          <w:sz w:val="28"/>
          <w:szCs w:val="28"/>
        </w:rPr>
        <w:t xml:space="preserve"> </w:t>
      </w:r>
      <w:r w:rsidRPr="00EC0616">
        <w:rPr>
          <w:rFonts w:ascii="Times New Roman" w:hAnsi="Times New Roman"/>
          <w:sz w:val="28"/>
          <w:szCs w:val="28"/>
        </w:rPr>
        <w:t>квалификационного</w:t>
      </w:r>
      <w:r w:rsidRPr="00EC0616">
        <w:rPr>
          <w:rFonts w:ascii="Times New Roman" w:hAnsi="Times New Roman"/>
          <w:spacing w:val="1"/>
          <w:sz w:val="28"/>
          <w:szCs w:val="28"/>
        </w:rPr>
        <w:t xml:space="preserve"> </w:t>
      </w:r>
      <w:r w:rsidRPr="00EC0616">
        <w:rPr>
          <w:rFonts w:ascii="Times New Roman" w:hAnsi="Times New Roman"/>
          <w:sz w:val="28"/>
          <w:szCs w:val="28"/>
        </w:rPr>
        <w:t>справочника</w:t>
      </w:r>
      <w:r w:rsidRPr="00EC0616">
        <w:rPr>
          <w:rFonts w:ascii="Times New Roman" w:hAnsi="Times New Roman"/>
          <w:spacing w:val="1"/>
          <w:sz w:val="28"/>
          <w:szCs w:val="28"/>
        </w:rPr>
        <w:t xml:space="preserve"> </w:t>
      </w:r>
      <w:r w:rsidRPr="00EC0616">
        <w:rPr>
          <w:rFonts w:ascii="Times New Roman" w:hAnsi="Times New Roman"/>
          <w:sz w:val="28"/>
          <w:szCs w:val="28"/>
        </w:rPr>
        <w:t>должностей</w:t>
      </w:r>
      <w:r w:rsidRPr="00EC0616">
        <w:rPr>
          <w:rFonts w:ascii="Times New Roman" w:hAnsi="Times New Roman"/>
          <w:spacing w:val="1"/>
          <w:sz w:val="28"/>
          <w:szCs w:val="28"/>
        </w:rPr>
        <w:t xml:space="preserve"> </w:t>
      </w:r>
      <w:r w:rsidRPr="00EC0616">
        <w:rPr>
          <w:rFonts w:ascii="Times New Roman" w:hAnsi="Times New Roman"/>
          <w:sz w:val="28"/>
          <w:szCs w:val="28"/>
        </w:rPr>
        <w:t>руководителей,</w:t>
      </w:r>
      <w:r w:rsidRPr="00EC0616">
        <w:rPr>
          <w:rFonts w:ascii="Times New Roman" w:hAnsi="Times New Roman"/>
          <w:spacing w:val="1"/>
          <w:sz w:val="28"/>
          <w:szCs w:val="28"/>
        </w:rPr>
        <w:t xml:space="preserve"> </w:t>
      </w:r>
      <w:r w:rsidRPr="00EC0616">
        <w:rPr>
          <w:rFonts w:ascii="Times New Roman" w:hAnsi="Times New Roman"/>
          <w:sz w:val="28"/>
          <w:szCs w:val="28"/>
        </w:rPr>
        <w:t>специалистов</w:t>
      </w:r>
      <w:r w:rsidRPr="00EC0616">
        <w:rPr>
          <w:rFonts w:ascii="Times New Roman" w:hAnsi="Times New Roman"/>
          <w:spacing w:val="1"/>
          <w:sz w:val="28"/>
          <w:szCs w:val="28"/>
        </w:rPr>
        <w:t xml:space="preserve"> </w:t>
      </w:r>
      <w:r w:rsidRPr="00EC0616">
        <w:rPr>
          <w:rFonts w:ascii="Times New Roman" w:hAnsi="Times New Roman"/>
          <w:sz w:val="28"/>
          <w:szCs w:val="28"/>
        </w:rPr>
        <w:t>и</w:t>
      </w:r>
      <w:r w:rsidRPr="00EC0616">
        <w:rPr>
          <w:rFonts w:ascii="Times New Roman" w:hAnsi="Times New Roman"/>
          <w:spacing w:val="1"/>
          <w:sz w:val="28"/>
          <w:szCs w:val="28"/>
        </w:rPr>
        <w:t xml:space="preserve"> </w:t>
      </w:r>
      <w:r w:rsidRPr="00EC0616">
        <w:rPr>
          <w:rFonts w:ascii="Times New Roman" w:hAnsi="Times New Roman"/>
          <w:sz w:val="28"/>
          <w:szCs w:val="28"/>
        </w:rPr>
        <w:t>служащих,</w:t>
      </w:r>
      <w:r w:rsidRPr="00EC0616">
        <w:rPr>
          <w:rFonts w:ascii="Times New Roman" w:hAnsi="Times New Roman"/>
          <w:spacing w:val="1"/>
          <w:sz w:val="28"/>
          <w:szCs w:val="28"/>
        </w:rPr>
        <w:t xml:space="preserve"> </w:t>
      </w:r>
      <w:r w:rsidRPr="00EC0616">
        <w:rPr>
          <w:rFonts w:ascii="Times New Roman" w:hAnsi="Times New Roman"/>
          <w:sz w:val="28"/>
          <w:szCs w:val="28"/>
        </w:rPr>
        <w:t>раздел</w:t>
      </w:r>
      <w:r w:rsidRPr="00EC0616">
        <w:rPr>
          <w:rFonts w:ascii="Times New Roman" w:hAnsi="Times New Roman"/>
          <w:spacing w:val="1"/>
          <w:sz w:val="28"/>
          <w:szCs w:val="28"/>
        </w:rPr>
        <w:t xml:space="preserve"> </w:t>
      </w:r>
      <w:r w:rsidRPr="00EC0616">
        <w:rPr>
          <w:rFonts w:ascii="Times New Roman" w:hAnsi="Times New Roman"/>
          <w:sz w:val="28"/>
          <w:szCs w:val="28"/>
        </w:rPr>
        <w:t>«Квалификационные</w:t>
      </w:r>
      <w:r w:rsidRPr="00EC0616">
        <w:rPr>
          <w:rFonts w:ascii="Times New Roman" w:hAnsi="Times New Roman"/>
          <w:spacing w:val="1"/>
          <w:sz w:val="28"/>
          <w:szCs w:val="28"/>
        </w:rPr>
        <w:t xml:space="preserve"> </w:t>
      </w:r>
      <w:r w:rsidRPr="00EC0616">
        <w:rPr>
          <w:rFonts w:ascii="Times New Roman" w:hAnsi="Times New Roman"/>
          <w:sz w:val="28"/>
          <w:szCs w:val="28"/>
        </w:rPr>
        <w:t>характеристики</w:t>
      </w:r>
      <w:r>
        <w:rPr>
          <w:rFonts w:ascii="Times New Roman" w:hAnsi="Times New Roman"/>
          <w:spacing w:val="1"/>
          <w:sz w:val="28"/>
          <w:szCs w:val="28"/>
        </w:rPr>
        <w:t xml:space="preserve"> </w:t>
      </w:r>
      <w:r w:rsidRPr="00EC0616">
        <w:rPr>
          <w:rFonts w:ascii="Times New Roman" w:hAnsi="Times New Roman"/>
          <w:sz w:val="28"/>
          <w:szCs w:val="28"/>
        </w:rPr>
        <w:t>должностей</w:t>
      </w:r>
      <w:r w:rsidRPr="00EC0616">
        <w:rPr>
          <w:rFonts w:ascii="Times New Roman" w:hAnsi="Times New Roman"/>
          <w:spacing w:val="1"/>
          <w:sz w:val="28"/>
          <w:szCs w:val="28"/>
        </w:rPr>
        <w:t xml:space="preserve"> </w:t>
      </w:r>
      <w:r w:rsidRPr="00EC0616">
        <w:rPr>
          <w:rFonts w:ascii="Times New Roman" w:hAnsi="Times New Roman"/>
          <w:sz w:val="28"/>
          <w:szCs w:val="28"/>
        </w:rPr>
        <w:t>работников</w:t>
      </w:r>
      <w:r w:rsidRPr="00EC0616">
        <w:rPr>
          <w:rFonts w:ascii="Times New Roman" w:hAnsi="Times New Roman"/>
          <w:spacing w:val="1"/>
          <w:sz w:val="28"/>
          <w:szCs w:val="28"/>
        </w:rPr>
        <w:t xml:space="preserve"> </w:t>
      </w:r>
      <w:r w:rsidRPr="00EC0616">
        <w:rPr>
          <w:rFonts w:ascii="Times New Roman" w:hAnsi="Times New Roman"/>
          <w:sz w:val="28"/>
          <w:szCs w:val="28"/>
        </w:rPr>
        <w:t>образования»</w:t>
      </w:r>
      <w:r w:rsidRPr="00EC0616">
        <w:rPr>
          <w:rFonts w:ascii="Times New Roman" w:hAnsi="Times New Roman"/>
          <w:spacing w:val="1"/>
          <w:sz w:val="28"/>
          <w:szCs w:val="28"/>
        </w:rPr>
        <w:t xml:space="preserve"> </w:t>
      </w:r>
      <w:r w:rsidRPr="00EC0616">
        <w:rPr>
          <w:rFonts w:ascii="Times New Roman" w:hAnsi="Times New Roman"/>
          <w:sz w:val="28"/>
          <w:szCs w:val="28"/>
        </w:rPr>
        <w:t>(Зарегистрирован</w:t>
      </w:r>
      <w:r w:rsidRPr="00EC0616">
        <w:rPr>
          <w:rFonts w:ascii="Times New Roman" w:hAnsi="Times New Roman"/>
          <w:spacing w:val="1"/>
          <w:sz w:val="28"/>
          <w:szCs w:val="28"/>
        </w:rPr>
        <w:t xml:space="preserve"> </w:t>
      </w:r>
      <w:r w:rsidRPr="00EC0616">
        <w:rPr>
          <w:rFonts w:ascii="Times New Roman" w:hAnsi="Times New Roman"/>
          <w:sz w:val="28"/>
          <w:szCs w:val="28"/>
        </w:rPr>
        <w:t>в</w:t>
      </w:r>
      <w:r w:rsidRPr="00EC0616">
        <w:rPr>
          <w:rFonts w:ascii="Times New Roman" w:hAnsi="Times New Roman"/>
          <w:spacing w:val="1"/>
          <w:sz w:val="28"/>
          <w:szCs w:val="28"/>
        </w:rPr>
        <w:t xml:space="preserve"> </w:t>
      </w:r>
      <w:r w:rsidRPr="00EC0616">
        <w:rPr>
          <w:rFonts w:ascii="Times New Roman" w:hAnsi="Times New Roman"/>
          <w:sz w:val="28"/>
          <w:szCs w:val="28"/>
        </w:rPr>
        <w:t>Минюсте</w:t>
      </w:r>
      <w:r w:rsidRPr="00EC0616">
        <w:rPr>
          <w:rFonts w:ascii="Times New Roman" w:hAnsi="Times New Roman"/>
          <w:spacing w:val="1"/>
          <w:sz w:val="28"/>
          <w:szCs w:val="28"/>
        </w:rPr>
        <w:t xml:space="preserve"> </w:t>
      </w:r>
      <w:r w:rsidRPr="00EC0616">
        <w:rPr>
          <w:rFonts w:ascii="Times New Roman" w:hAnsi="Times New Roman"/>
          <w:sz w:val="28"/>
          <w:szCs w:val="28"/>
        </w:rPr>
        <w:t>России</w:t>
      </w:r>
      <w:r w:rsidRPr="00EC0616">
        <w:rPr>
          <w:rFonts w:ascii="Times New Roman" w:hAnsi="Times New Roman"/>
          <w:spacing w:val="1"/>
          <w:sz w:val="28"/>
          <w:szCs w:val="28"/>
        </w:rPr>
        <w:t xml:space="preserve"> </w:t>
      </w:r>
      <w:r w:rsidRPr="00EC0616">
        <w:rPr>
          <w:rFonts w:ascii="Times New Roman" w:hAnsi="Times New Roman"/>
          <w:sz w:val="28"/>
          <w:szCs w:val="28"/>
        </w:rPr>
        <w:t>6</w:t>
      </w:r>
      <w:r>
        <w:rPr>
          <w:rFonts w:ascii="Times New Roman" w:hAnsi="Times New Roman"/>
          <w:spacing w:val="1"/>
          <w:sz w:val="28"/>
          <w:szCs w:val="28"/>
        </w:rPr>
        <w:t xml:space="preserve"> </w:t>
      </w:r>
      <w:r w:rsidRPr="00EC0616">
        <w:rPr>
          <w:rFonts w:ascii="Times New Roman" w:hAnsi="Times New Roman"/>
          <w:sz w:val="28"/>
          <w:szCs w:val="28"/>
        </w:rPr>
        <w:t>октября</w:t>
      </w:r>
      <w:r w:rsidRPr="00EC0616">
        <w:rPr>
          <w:rFonts w:ascii="Times New Roman" w:hAnsi="Times New Roman"/>
          <w:spacing w:val="1"/>
          <w:sz w:val="28"/>
          <w:szCs w:val="28"/>
        </w:rPr>
        <w:t xml:space="preserve"> </w:t>
      </w:r>
      <w:r w:rsidRPr="00EC0616">
        <w:rPr>
          <w:rFonts w:ascii="Times New Roman" w:hAnsi="Times New Roman"/>
          <w:sz w:val="28"/>
          <w:szCs w:val="28"/>
        </w:rPr>
        <w:t>2010</w:t>
      </w:r>
      <w:r w:rsidRPr="00EC0616">
        <w:rPr>
          <w:rFonts w:ascii="Times New Roman" w:hAnsi="Times New Roman"/>
          <w:spacing w:val="1"/>
          <w:sz w:val="28"/>
          <w:szCs w:val="28"/>
        </w:rPr>
        <w:t xml:space="preserve"> </w:t>
      </w:r>
      <w:r w:rsidRPr="00EC0616">
        <w:rPr>
          <w:rFonts w:ascii="Times New Roman" w:hAnsi="Times New Roman"/>
          <w:sz w:val="28"/>
          <w:szCs w:val="28"/>
        </w:rPr>
        <w:t>г.</w:t>
      </w:r>
      <w:r w:rsidRPr="00EC0616">
        <w:rPr>
          <w:rFonts w:ascii="Times New Roman" w:hAnsi="Times New Roman"/>
          <w:spacing w:val="1"/>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18638)</w:t>
      </w:r>
      <w:r>
        <w:rPr>
          <w:rFonts w:ascii="Times New Roman" w:hAnsi="Times New Roman"/>
          <w:color w:val="0066CC"/>
          <w:spacing w:val="1"/>
          <w:sz w:val="28"/>
          <w:szCs w:val="28"/>
        </w:rPr>
        <w:t xml:space="preserve"> </w:t>
      </w:r>
      <w:hyperlink r:id="rId18">
        <w:r w:rsidRPr="00EC0616">
          <w:rPr>
            <w:rFonts w:ascii="Times New Roman" w:hAnsi="Times New Roman"/>
            <w:color w:val="0066CC"/>
            <w:sz w:val="28"/>
            <w:szCs w:val="28"/>
            <w:u w:val="single" w:color="0066CC"/>
          </w:rPr>
          <w:t>http://www.consultant.ru/document/cons_doc_LAW_105703/</w:t>
        </w:r>
      </w:hyperlink>
    </w:p>
    <w:p w:rsidR="00DD6525" w:rsidRPr="00EC0616" w:rsidRDefault="00DD6525" w:rsidP="003062A8">
      <w:pPr>
        <w:pStyle w:val="a9"/>
        <w:widowControl w:val="0"/>
        <w:numPr>
          <w:ilvl w:val="0"/>
          <w:numId w:val="26"/>
        </w:numPr>
        <w:tabs>
          <w:tab w:val="left" w:pos="1305"/>
        </w:tabs>
        <w:autoSpaceDE w:val="0"/>
        <w:autoSpaceDN w:val="0"/>
        <w:spacing w:after="0" w:line="360" w:lineRule="auto"/>
        <w:ind w:right="154"/>
        <w:jc w:val="both"/>
        <w:rPr>
          <w:rFonts w:ascii="Times New Roman" w:hAnsi="Times New Roman"/>
          <w:sz w:val="28"/>
          <w:szCs w:val="28"/>
        </w:rPr>
      </w:pPr>
      <w:r w:rsidRPr="00EC0616">
        <w:rPr>
          <w:rFonts w:ascii="Times New Roman" w:hAnsi="Times New Roman"/>
          <w:sz w:val="28"/>
          <w:szCs w:val="28"/>
        </w:rPr>
        <w:t>Приказ Министерства образования и науки Российской Федерации от</w:t>
      </w:r>
      <w:r w:rsidRPr="00EC0616">
        <w:rPr>
          <w:rFonts w:ascii="Times New Roman" w:hAnsi="Times New Roman"/>
          <w:spacing w:val="-67"/>
          <w:sz w:val="28"/>
          <w:szCs w:val="28"/>
        </w:rPr>
        <w:t xml:space="preserve"> </w:t>
      </w:r>
      <w:r w:rsidRPr="00EC0616">
        <w:rPr>
          <w:rFonts w:ascii="Times New Roman" w:hAnsi="Times New Roman"/>
          <w:sz w:val="28"/>
          <w:szCs w:val="28"/>
        </w:rPr>
        <w:t>22.12.2014</w:t>
      </w:r>
      <w:r w:rsidRPr="00EC0616">
        <w:rPr>
          <w:rFonts w:ascii="Times New Roman" w:hAnsi="Times New Roman"/>
          <w:spacing w:val="1"/>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1601</w:t>
      </w:r>
      <w:r w:rsidRPr="00EC0616">
        <w:rPr>
          <w:rFonts w:ascii="Times New Roman" w:hAnsi="Times New Roman"/>
          <w:spacing w:val="1"/>
          <w:sz w:val="28"/>
          <w:szCs w:val="28"/>
        </w:rPr>
        <w:t xml:space="preserve"> </w:t>
      </w:r>
      <w:r w:rsidRPr="00EC0616">
        <w:rPr>
          <w:rFonts w:ascii="Times New Roman" w:hAnsi="Times New Roman"/>
          <w:sz w:val="28"/>
          <w:szCs w:val="28"/>
        </w:rPr>
        <w:t>(ред.</w:t>
      </w:r>
      <w:r w:rsidRPr="00EC0616">
        <w:rPr>
          <w:rFonts w:ascii="Times New Roman" w:hAnsi="Times New Roman"/>
          <w:spacing w:val="1"/>
          <w:sz w:val="28"/>
          <w:szCs w:val="28"/>
        </w:rPr>
        <w:t xml:space="preserve"> </w:t>
      </w:r>
      <w:r w:rsidRPr="00EC0616">
        <w:rPr>
          <w:rFonts w:ascii="Times New Roman" w:hAnsi="Times New Roman"/>
          <w:sz w:val="28"/>
          <w:szCs w:val="28"/>
        </w:rPr>
        <w:t>от</w:t>
      </w:r>
      <w:r w:rsidRPr="00EC0616">
        <w:rPr>
          <w:rFonts w:ascii="Times New Roman" w:hAnsi="Times New Roman"/>
          <w:spacing w:val="1"/>
          <w:sz w:val="28"/>
          <w:szCs w:val="28"/>
        </w:rPr>
        <w:t xml:space="preserve"> </w:t>
      </w:r>
      <w:r w:rsidRPr="00EC0616">
        <w:rPr>
          <w:rFonts w:ascii="Times New Roman" w:hAnsi="Times New Roman"/>
          <w:sz w:val="28"/>
          <w:szCs w:val="28"/>
        </w:rPr>
        <w:t>13.05.2019)</w:t>
      </w:r>
      <w:r w:rsidRPr="00EC0616">
        <w:rPr>
          <w:rFonts w:ascii="Times New Roman" w:hAnsi="Times New Roman"/>
          <w:spacing w:val="1"/>
          <w:sz w:val="28"/>
          <w:szCs w:val="28"/>
        </w:rPr>
        <w:t xml:space="preserve"> </w:t>
      </w:r>
      <w:r w:rsidRPr="00EC0616">
        <w:rPr>
          <w:rFonts w:ascii="Times New Roman" w:hAnsi="Times New Roman"/>
          <w:sz w:val="28"/>
          <w:szCs w:val="28"/>
        </w:rPr>
        <w:t>«О</w:t>
      </w:r>
      <w:r w:rsidRPr="00EC0616">
        <w:rPr>
          <w:rFonts w:ascii="Times New Roman" w:hAnsi="Times New Roman"/>
          <w:spacing w:val="1"/>
          <w:sz w:val="28"/>
          <w:szCs w:val="28"/>
        </w:rPr>
        <w:t xml:space="preserve"> </w:t>
      </w:r>
      <w:r w:rsidRPr="00EC0616">
        <w:rPr>
          <w:rFonts w:ascii="Times New Roman" w:hAnsi="Times New Roman"/>
          <w:sz w:val="28"/>
          <w:szCs w:val="28"/>
        </w:rPr>
        <w:t>продолжительности</w:t>
      </w:r>
      <w:r w:rsidRPr="00EC0616">
        <w:rPr>
          <w:rFonts w:ascii="Times New Roman" w:hAnsi="Times New Roman"/>
          <w:spacing w:val="1"/>
          <w:sz w:val="28"/>
          <w:szCs w:val="28"/>
        </w:rPr>
        <w:t xml:space="preserve"> </w:t>
      </w:r>
      <w:r w:rsidRPr="00EC0616">
        <w:rPr>
          <w:rFonts w:ascii="Times New Roman" w:hAnsi="Times New Roman"/>
          <w:sz w:val="28"/>
          <w:szCs w:val="28"/>
        </w:rPr>
        <w:t>рабочего</w:t>
      </w:r>
      <w:r w:rsidRPr="00EC0616">
        <w:rPr>
          <w:rFonts w:ascii="Times New Roman" w:hAnsi="Times New Roman"/>
          <w:spacing w:val="1"/>
          <w:sz w:val="28"/>
          <w:szCs w:val="28"/>
        </w:rPr>
        <w:t xml:space="preserve"> </w:t>
      </w:r>
      <w:r w:rsidRPr="00EC0616">
        <w:rPr>
          <w:rFonts w:ascii="Times New Roman" w:hAnsi="Times New Roman"/>
          <w:sz w:val="28"/>
          <w:szCs w:val="28"/>
        </w:rPr>
        <w:t>времени (нормах часов педагогической работы за ставку заработной платы)</w:t>
      </w:r>
      <w:r w:rsidRPr="00EC0616">
        <w:rPr>
          <w:rFonts w:ascii="Times New Roman" w:hAnsi="Times New Roman"/>
          <w:spacing w:val="1"/>
          <w:sz w:val="28"/>
          <w:szCs w:val="28"/>
        </w:rPr>
        <w:t xml:space="preserve"> </w:t>
      </w:r>
      <w:r w:rsidRPr="00EC0616">
        <w:rPr>
          <w:rFonts w:ascii="Times New Roman" w:hAnsi="Times New Roman"/>
          <w:sz w:val="28"/>
          <w:szCs w:val="28"/>
        </w:rPr>
        <w:t>педагогических</w:t>
      </w:r>
      <w:r w:rsidRPr="00EC0616">
        <w:rPr>
          <w:rFonts w:ascii="Times New Roman" w:hAnsi="Times New Roman"/>
          <w:spacing w:val="1"/>
          <w:sz w:val="28"/>
          <w:szCs w:val="28"/>
        </w:rPr>
        <w:t xml:space="preserve"> </w:t>
      </w:r>
      <w:r w:rsidRPr="00EC0616">
        <w:rPr>
          <w:rFonts w:ascii="Times New Roman" w:hAnsi="Times New Roman"/>
          <w:sz w:val="28"/>
          <w:szCs w:val="28"/>
        </w:rPr>
        <w:t>работников</w:t>
      </w:r>
      <w:r w:rsidRPr="00EC0616">
        <w:rPr>
          <w:rFonts w:ascii="Times New Roman" w:hAnsi="Times New Roman"/>
          <w:spacing w:val="1"/>
          <w:sz w:val="28"/>
          <w:szCs w:val="28"/>
        </w:rPr>
        <w:t xml:space="preserve"> </w:t>
      </w:r>
      <w:r w:rsidRPr="00EC0616">
        <w:rPr>
          <w:rFonts w:ascii="Times New Roman" w:hAnsi="Times New Roman"/>
          <w:sz w:val="28"/>
          <w:szCs w:val="28"/>
        </w:rPr>
        <w:t>и</w:t>
      </w:r>
      <w:r w:rsidRPr="00EC0616">
        <w:rPr>
          <w:rFonts w:ascii="Times New Roman" w:hAnsi="Times New Roman"/>
          <w:spacing w:val="1"/>
          <w:sz w:val="28"/>
          <w:szCs w:val="28"/>
        </w:rPr>
        <w:t xml:space="preserve"> </w:t>
      </w:r>
      <w:r w:rsidRPr="00EC0616">
        <w:rPr>
          <w:rFonts w:ascii="Times New Roman" w:hAnsi="Times New Roman"/>
          <w:sz w:val="28"/>
          <w:szCs w:val="28"/>
        </w:rPr>
        <w:t>о</w:t>
      </w:r>
      <w:r w:rsidRPr="00EC0616">
        <w:rPr>
          <w:rFonts w:ascii="Times New Roman" w:hAnsi="Times New Roman"/>
          <w:spacing w:val="1"/>
          <w:sz w:val="28"/>
          <w:szCs w:val="28"/>
        </w:rPr>
        <w:t xml:space="preserve"> </w:t>
      </w:r>
      <w:r w:rsidRPr="00EC0616">
        <w:rPr>
          <w:rFonts w:ascii="Times New Roman" w:hAnsi="Times New Roman"/>
          <w:sz w:val="28"/>
          <w:szCs w:val="28"/>
        </w:rPr>
        <w:t>порядке</w:t>
      </w:r>
      <w:r w:rsidRPr="00EC0616">
        <w:rPr>
          <w:rFonts w:ascii="Times New Roman" w:hAnsi="Times New Roman"/>
          <w:spacing w:val="1"/>
          <w:sz w:val="28"/>
          <w:szCs w:val="28"/>
        </w:rPr>
        <w:t xml:space="preserve"> </w:t>
      </w:r>
      <w:r w:rsidRPr="00EC0616">
        <w:rPr>
          <w:rFonts w:ascii="Times New Roman" w:hAnsi="Times New Roman"/>
          <w:sz w:val="28"/>
          <w:szCs w:val="28"/>
        </w:rPr>
        <w:t>определения</w:t>
      </w:r>
      <w:r w:rsidRPr="00EC0616">
        <w:rPr>
          <w:rFonts w:ascii="Times New Roman" w:hAnsi="Times New Roman"/>
          <w:spacing w:val="1"/>
          <w:sz w:val="28"/>
          <w:szCs w:val="28"/>
        </w:rPr>
        <w:t xml:space="preserve"> </w:t>
      </w:r>
      <w:r w:rsidRPr="00EC0616">
        <w:rPr>
          <w:rFonts w:ascii="Times New Roman" w:hAnsi="Times New Roman"/>
          <w:sz w:val="28"/>
          <w:szCs w:val="28"/>
        </w:rPr>
        <w:t>учебной</w:t>
      </w:r>
      <w:r w:rsidRPr="00EC0616">
        <w:rPr>
          <w:rFonts w:ascii="Times New Roman" w:hAnsi="Times New Roman"/>
          <w:spacing w:val="1"/>
          <w:sz w:val="28"/>
          <w:szCs w:val="28"/>
        </w:rPr>
        <w:t xml:space="preserve"> </w:t>
      </w:r>
      <w:r w:rsidRPr="00EC0616">
        <w:rPr>
          <w:rFonts w:ascii="Times New Roman" w:hAnsi="Times New Roman"/>
          <w:sz w:val="28"/>
          <w:szCs w:val="28"/>
        </w:rPr>
        <w:t>нагрузки</w:t>
      </w:r>
      <w:r w:rsidRPr="00EC0616">
        <w:rPr>
          <w:rFonts w:ascii="Times New Roman" w:hAnsi="Times New Roman"/>
          <w:spacing w:val="1"/>
          <w:sz w:val="28"/>
          <w:szCs w:val="28"/>
        </w:rPr>
        <w:t xml:space="preserve"> </w:t>
      </w:r>
      <w:r w:rsidRPr="00EC0616">
        <w:rPr>
          <w:rFonts w:ascii="Times New Roman" w:hAnsi="Times New Roman"/>
          <w:sz w:val="28"/>
          <w:szCs w:val="28"/>
        </w:rPr>
        <w:t>педагогических</w:t>
      </w:r>
      <w:r w:rsidRPr="00EC0616">
        <w:rPr>
          <w:rFonts w:ascii="Times New Roman" w:hAnsi="Times New Roman"/>
          <w:spacing w:val="3"/>
          <w:sz w:val="28"/>
          <w:szCs w:val="28"/>
        </w:rPr>
        <w:t xml:space="preserve"> </w:t>
      </w:r>
      <w:r w:rsidRPr="00EC0616">
        <w:rPr>
          <w:rFonts w:ascii="Times New Roman" w:hAnsi="Times New Roman"/>
          <w:sz w:val="28"/>
          <w:szCs w:val="28"/>
        </w:rPr>
        <w:t>работников,</w:t>
      </w:r>
      <w:r w:rsidRPr="00EC0616">
        <w:rPr>
          <w:rFonts w:ascii="Times New Roman" w:hAnsi="Times New Roman"/>
          <w:spacing w:val="10"/>
          <w:sz w:val="28"/>
          <w:szCs w:val="28"/>
        </w:rPr>
        <w:t xml:space="preserve"> </w:t>
      </w:r>
      <w:r w:rsidRPr="00EC0616">
        <w:rPr>
          <w:rFonts w:ascii="Times New Roman" w:hAnsi="Times New Roman"/>
          <w:sz w:val="28"/>
          <w:szCs w:val="28"/>
        </w:rPr>
        <w:t>оговариваемой</w:t>
      </w:r>
      <w:r w:rsidRPr="00EC0616">
        <w:rPr>
          <w:rFonts w:ascii="Times New Roman" w:hAnsi="Times New Roman"/>
          <w:spacing w:val="8"/>
          <w:sz w:val="28"/>
          <w:szCs w:val="28"/>
        </w:rPr>
        <w:t xml:space="preserve"> </w:t>
      </w:r>
      <w:r w:rsidRPr="00EC0616">
        <w:rPr>
          <w:rFonts w:ascii="Times New Roman" w:hAnsi="Times New Roman"/>
          <w:sz w:val="28"/>
          <w:szCs w:val="28"/>
        </w:rPr>
        <w:t>в</w:t>
      </w:r>
      <w:r w:rsidRPr="00EC0616">
        <w:rPr>
          <w:rFonts w:ascii="Times New Roman" w:hAnsi="Times New Roman"/>
          <w:spacing w:val="6"/>
          <w:sz w:val="28"/>
          <w:szCs w:val="28"/>
        </w:rPr>
        <w:t xml:space="preserve"> </w:t>
      </w:r>
      <w:r w:rsidRPr="00EC0616">
        <w:rPr>
          <w:rFonts w:ascii="Times New Roman" w:hAnsi="Times New Roman"/>
          <w:sz w:val="28"/>
          <w:szCs w:val="28"/>
        </w:rPr>
        <w:t>трудовом</w:t>
      </w:r>
      <w:r w:rsidRPr="00EC0616">
        <w:rPr>
          <w:rFonts w:ascii="Times New Roman" w:hAnsi="Times New Roman"/>
          <w:spacing w:val="9"/>
          <w:sz w:val="28"/>
          <w:szCs w:val="28"/>
        </w:rPr>
        <w:t xml:space="preserve"> </w:t>
      </w:r>
      <w:r w:rsidRPr="00EC0616">
        <w:rPr>
          <w:rFonts w:ascii="Times New Roman" w:hAnsi="Times New Roman"/>
          <w:sz w:val="28"/>
          <w:szCs w:val="28"/>
        </w:rPr>
        <w:t>договоре» (Зарегистрировано</w:t>
      </w:r>
      <w:r w:rsidRPr="00EC0616">
        <w:rPr>
          <w:rFonts w:ascii="Times New Roman" w:hAnsi="Times New Roman"/>
          <w:spacing w:val="1"/>
          <w:sz w:val="28"/>
          <w:szCs w:val="28"/>
        </w:rPr>
        <w:t xml:space="preserve"> </w:t>
      </w:r>
      <w:r w:rsidRPr="00EC0616">
        <w:rPr>
          <w:rFonts w:ascii="Times New Roman" w:hAnsi="Times New Roman"/>
          <w:sz w:val="28"/>
          <w:szCs w:val="28"/>
        </w:rPr>
        <w:t>в</w:t>
      </w:r>
      <w:r w:rsidRPr="00EC0616">
        <w:rPr>
          <w:rFonts w:ascii="Times New Roman" w:hAnsi="Times New Roman"/>
          <w:spacing w:val="1"/>
          <w:sz w:val="28"/>
          <w:szCs w:val="28"/>
        </w:rPr>
        <w:t xml:space="preserve"> </w:t>
      </w:r>
      <w:r w:rsidRPr="00EC0616">
        <w:rPr>
          <w:rFonts w:ascii="Times New Roman" w:hAnsi="Times New Roman"/>
          <w:sz w:val="28"/>
          <w:szCs w:val="28"/>
        </w:rPr>
        <w:t>Минюсте</w:t>
      </w:r>
      <w:r w:rsidRPr="00EC0616">
        <w:rPr>
          <w:rFonts w:ascii="Times New Roman" w:hAnsi="Times New Roman"/>
          <w:spacing w:val="1"/>
          <w:sz w:val="28"/>
          <w:szCs w:val="28"/>
        </w:rPr>
        <w:t xml:space="preserve"> </w:t>
      </w:r>
      <w:r w:rsidRPr="00EC0616">
        <w:rPr>
          <w:rFonts w:ascii="Times New Roman" w:hAnsi="Times New Roman"/>
          <w:sz w:val="28"/>
          <w:szCs w:val="28"/>
        </w:rPr>
        <w:t>России</w:t>
      </w:r>
      <w:r w:rsidRPr="00EC0616">
        <w:rPr>
          <w:rFonts w:ascii="Times New Roman" w:hAnsi="Times New Roman"/>
          <w:spacing w:val="1"/>
          <w:sz w:val="28"/>
          <w:szCs w:val="28"/>
        </w:rPr>
        <w:t xml:space="preserve"> </w:t>
      </w:r>
      <w:r w:rsidRPr="00EC0616">
        <w:rPr>
          <w:rFonts w:ascii="Times New Roman" w:hAnsi="Times New Roman"/>
          <w:sz w:val="28"/>
          <w:szCs w:val="28"/>
        </w:rPr>
        <w:t>25.02.2015</w:t>
      </w:r>
      <w:r w:rsidRPr="00EC0616">
        <w:rPr>
          <w:rFonts w:ascii="Times New Roman" w:hAnsi="Times New Roman"/>
          <w:spacing w:val="1"/>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 xml:space="preserve">36204). </w:t>
      </w:r>
      <w:r w:rsidRPr="00EC0616">
        <w:rPr>
          <w:rFonts w:ascii="Times New Roman" w:hAnsi="Times New Roman"/>
          <w:spacing w:val="1"/>
          <w:sz w:val="28"/>
          <w:szCs w:val="28"/>
        </w:rPr>
        <w:t xml:space="preserve"> </w:t>
      </w:r>
      <w:hyperlink r:id="rId19">
        <w:r w:rsidRPr="00EC0616">
          <w:rPr>
            <w:rFonts w:ascii="Times New Roman" w:hAnsi="Times New Roman"/>
            <w:color w:val="0066CC"/>
            <w:sz w:val="28"/>
            <w:szCs w:val="28"/>
            <w:u w:val="single" w:color="0066CC"/>
          </w:rPr>
          <w:t>http://www.consultant.ru/document/cons_doc_LAW_175797/</w:t>
        </w:r>
      </w:hyperlink>
    </w:p>
    <w:p w:rsidR="00DD6525" w:rsidRPr="00EC0616" w:rsidRDefault="00DD6525" w:rsidP="003062A8">
      <w:pPr>
        <w:pStyle w:val="a9"/>
        <w:widowControl w:val="0"/>
        <w:numPr>
          <w:ilvl w:val="0"/>
          <w:numId w:val="26"/>
        </w:numPr>
        <w:tabs>
          <w:tab w:val="left" w:pos="0"/>
        </w:tabs>
        <w:autoSpaceDE w:val="0"/>
        <w:autoSpaceDN w:val="0"/>
        <w:spacing w:after="0" w:line="360" w:lineRule="auto"/>
        <w:ind w:right="154"/>
        <w:jc w:val="both"/>
        <w:rPr>
          <w:rFonts w:ascii="Times New Roman" w:hAnsi="Times New Roman"/>
          <w:sz w:val="28"/>
          <w:szCs w:val="28"/>
        </w:rPr>
      </w:pPr>
      <w:r w:rsidRPr="00EC0616">
        <w:rPr>
          <w:rFonts w:ascii="Times New Roman" w:hAnsi="Times New Roman"/>
          <w:sz w:val="28"/>
          <w:szCs w:val="28"/>
        </w:rPr>
        <w:t>Приказ Министерства</w:t>
      </w:r>
      <w:r w:rsidRPr="00EC0616">
        <w:rPr>
          <w:rFonts w:ascii="Times New Roman" w:hAnsi="Times New Roman"/>
          <w:spacing w:val="2"/>
          <w:sz w:val="28"/>
          <w:szCs w:val="28"/>
        </w:rPr>
        <w:t xml:space="preserve"> </w:t>
      </w:r>
      <w:r w:rsidRPr="00EC0616">
        <w:rPr>
          <w:rFonts w:ascii="Times New Roman" w:hAnsi="Times New Roman"/>
          <w:sz w:val="28"/>
          <w:szCs w:val="28"/>
        </w:rPr>
        <w:t>образования</w:t>
      </w:r>
      <w:r w:rsidRPr="00EC0616">
        <w:rPr>
          <w:rFonts w:ascii="Times New Roman" w:hAnsi="Times New Roman"/>
          <w:spacing w:val="2"/>
          <w:sz w:val="28"/>
          <w:szCs w:val="28"/>
        </w:rPr>
        <w:t xml:space="preserve"> </w:t>
      </w:r>
      <w:r w:rsidRPr="00EC0616">
        <w:rPr>
          <w:rFonts w:ascii="Times New Roman" w:hAnsi="Times New Roman"/>
          <w:sz w:val="28"/>
          <w:szCs w:val="28"/>
        </w:rPr>
        <w:t>и</w:t>
      </w:r>
      <w:r w:rsidRPr="00EC0616">
        <w:rPr>
          <w:rFonts w:ascii="Times New Roman" w:hAnsi="Times New Roman"/>
          <w:spacing w:val="1"/>
          <w:sz w:val="28"/>
          <w:szCs w:val="28"/>
        </w:rPr>
        <w:t xml:space="preserve"> </w:t>
      </w:r>
      <w:r w:rsidRPr="00EC0616">
        <w:rPr>
          <w:rFonts w:ascii="Times New Roman" w:hAnsi="Times New Roman"/>
          <w:sz w:val="28"/>
          <w:szCs w:val="28"/>
        </w:rPr>
        <w:t>науки</w:t>
      </w:r>
      <w:r w:rsidRPr="00EC0616">
        <w:rPr>
          <w:rFonts w:ascii="Times New Roman" w:hAnsi="Times New Roman"/>
          <w:spacing w:val="1"/>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1"/>
          <w:sz w:val="28"/>
          <w:szCs w:val="28"/>
        </w:rPr>
        <w:t xml:space="preserve"> </w:t>
      </w:r>
      <w:r w:rsidRPr="00EC0616">
        <w:rPr>
          <w:rFonts w:ascii="Times New Roman" w:hAnsi="Times New Roman"/>
          <w:sz w:val="28"/>
          <w:szCs w:val="28"/>
        </w:rPr>
        <w:t>Федерации от 11</w:t>
      </w:r>
      <w:r w:rsidRPr="00EC0616">
        <w:rPr>
          <w:rFonts w:ascii="Times New Roman" w:hAnsi="Times New Roman"/>
          <w:spacing w:val="1"/>
          <w:sz w:val="28"/>
          <w:szCs w:val="28"/>
        </w:rPr>
        <w:t xml:space="preserve"> </w:t>
      </w:r>
      <w:r w:rsidRPr="00EC0616">
        <w:rPr>
          <w:rFonts w:ascii="Times New Roman" w:hAnsi="Times New Roman"/>
          <w:sz w:val="28"/>
          <w:szCs w:val="28"/>
        </w:rPr>
        <w:t>мая</w:t>
      </w:r>
      <w:r w:rsidRPr="00EC0616">
        <w:rPr>
          <w:rFonts w:ascii="Times New Roman" w:hAnsi="Times New Roman"/>
          <w:spacing w:val="1"/>
          <w:sz w:val="28"/>
          <w:szCs w:val="28"/>
        </w:rPr>
        <w:t xml:space="preserve"> </w:t>
      </w:r>
      <w:r w:rsidRPr="00EC0616">
        <w:rPr>
          <w:rFonts w:ascii="Times New Roman" w:hAnsi="Times New Roman"/>
          <w:sz w:val="28"/>
          <w:szCs w:val="28"/>
        </w:rPr>
        <w:t>2016</w:t>
      </w:r>
      <w:r w:rsidRPr="00EC0616">
        <w:rPr>
          <w:rFonts w:ascii="Times New Roman" w:hAnsi="Times New Roman"/>
          <w:spacing w:val="1"/>
          <w:sz w:val="28"/>
          <w:szCs w:val="28"/>
        </w:rPr>
        <w:t xml:space="preserve"> </w:t>
      </w:r>
      <w:r w:rsidRPr="00EC0616">
        <w:rPr>
          <w:rFonts w:ascii="Times New Roman" w:hAnsi="Times New Roman"/>
          <w:sz w:val="28"/>
          <w:szCs w:val="28"/>
        </w:rPr>
        <w:t>г.</w:t>
      </w:r>
      <w:r w:rsidRPr="00EC0616">
        <w:rPr>
          <w:rFonts w:ascii="Times New Roman" w:hAnsi="Times New Roman"/>
          <w:spacing w:val="1"/>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536</w:t>
      </w:r>
      <w:r w:rsidRPr="00EC0616">
        <w:rPr>
          <w:rFonts w:ascii="Times New Roman" w:hAnsi="Times New Roman"/>
          <w:spacing w:val="1"/>
          <w:sz w:val="28"/>
          <w:szCs w:val="28"/>
        </w:rPr>
        <w:t xml:space="preserve"> </w:t>
      </w:r>
      <w:r w:rsidRPr="00EC0616">
        <w:rPr>
          <w:rFonts w:ascii="Times New Roman" w:hAnsi="Times New Roman"/>
          <w:sz w:val="28"/>
          <w:szCs w:val="28"/>
        </w:rPr>
        <w:t>Об</w:t>
      </w:r>
      <w:r w:rsidRPr="00EC0616">
        <w:rPr>
          <w:rFonts w:ascii="Times New Roman" w:hAnsi="Times New Roman"/>
          <w:spacing w:val="1"/>
          <w:sz w:val="28"/>
          <w:szCs w:val="28"/>
        </w:rPr>
        <w:t xml:space="preserve"> </w:t>
      </w:r>
      <w:r w:rsidRPr="00EC0616">
        <w:rPr>
          <w:rFonts w:ascii="Times New Roman" w:hAnsi="Times New Roman"/>
          <w:sz w:val="28"/>
          <w:szCs w:val="28"/>
        </w:rPr>
        <w:t>утверждении</w:t>
      </w:r>
      <w:r w:rsidRPr="00EC0616">
        <w:rPr>
          <w:rFonts w:ascii="Times New Roman" w:hAnsi="Times New Roman"/>
          <w:spacing w:val="1"/>
          <w:sz w:val="28"/>
          <w:szCs w:val="28"/>
        </w:rPr>
        <w:t xml:space="preserve"> </w:t>
      </w:r>
      <w:r w:rsidRPr="00EC0616">
        <w:rPr>
          <w:rFonts w:ascii="Times New Roman" w:hAnsi="Times New Roman"/>
          <w:sz w:val="28"/>
          <w:szCs w:val="28"/>
        </w:rPr>
        <w:t>особенностей</w:t>
      </w:r>
      <w:r w:rsidRPr="00EC0616">
        <w:rPr>
          <w:rFonts w:ascii="Times New Roman" w:hAnsi="Times New Roman"/>
          <w:spacing w:val="1"/>
          <w:sz w:val="28"/>
          <w:szCs w:val="28"/>
        </w:rPr>
        <w:t xml:space="preserve"> </w:t>
      </w:r>
      <w:r w:rsidRPr="00EC0616">
        <w:rPr>
          <w:rFonts w:ascii="Times New Roman" w:hAnsi="Times New Roman"/>
          <w:sz w:val="28"/>
          <w:szCs w:val="28"/>
        </w:rPr>
        <w:t>режима</w:t>
      </w:r>
      <w:r w:rsidRPr="00EC0616">
        <w:rPr>
          <w:rFonts w:ascii="Times New Roman" w:hAnsi="Times New Roman"/>
          <w:spacing w:val="70"/>
          <w:sz w:val="28"/>
          <w:szCs w:val="28"/>
        </w:rPr>
        <w:t xml:space="preserve"> </w:t>
      </w:r>
      <w:r w:rsidRPr="00EC0616">
        <w:rPr>
          <w:rFonts w:ascii="Times New Roman" w:hAnsi="Times New Roman"/>
          <w:sz w:val="28"/>
          <w:szCs w:val="28"/>
        </w:rPr>
        <w:t>рабочего</w:t>
      </w:r>
      <w:r w:rsidRPr="00EC0616">
        <w:rPr>
          <w:rFonts w:ascii="Times New Roman" w:hAnsi="Times New Roman"/>
          <w:spacing w:val="1"/>
          <w:sz w:val="28"/>
          <w:szCs w:val="28"/>
        </w:rPr>
        <w:t xml:space="preserve"> </w:t>
      </w:r>
      <w:r w:rsidRPr="00EC0616">
        <w:rPr>
          <w:rFonts w:ascii="Times New Roman" w:hAnsi="Times New Roman"/>
          <w:sz w:val="28"/>
          <w:szCs w:val="28"/>
        </w:rPr>
        <w:t>времени и времени отдыха педагогических и иных работников организаций,</w:t>
      </w:r>
      <w:r w:rsidRPr="00EC0616">
        <w:rPr>
          <w:rFonts w:ascii="Times New Roman" w:hAnsi="Times New Roman"/>
          <w:spacing w:val="1"/>
          <w:sz w:val="28"/>
          <w:szCs w:val="28"/>
        </w:rPr>
        <w:t xml:space="preserve"> </w:t>
      </w:r>
      <w:r w:rsidRPr="00EC0616">
        <w:rPr>
          <w:rFonts w:ascii="Times New Roman" w:hAnsi="Times New Roman"/>
          <w:sz w:val="28"/>
          <w:szCs w:val="28"/>
        </w:rPr>
        <w:t>осуществляющих образовательную</w:t>
      </w:r>
      <w:r w:rsidRPr="00EC0616">
        <w:rPr>
          <w:rFonts w:ascii="Times New Roman" w:hAnsi="Times New Roman"/>
          <w:sz w:val="28"/>
          <w:szCs w:val="28"/>
        </w:rPr>
        <w:tab/>
      </w:r>
      <w:r w:rsidRPr="00EC0616">
        <w:rPr>
          <w:rFonts w:ascii="Times New Roman" w:hAnsi="Times New Roman"/>
          <w:spacing w:val="-1"/>
          <w:sz w:val="28"/>
          <w:szCs w:val="28"/>
        </w:rPr>
        <w:t>деятельность.</w:t>
      </w:r>
      <w:r w:rsidRPr="00EC0616">
        <w:rPr>
          <w:rFonts w:ascii="Times New Roman" w:hAnsi="Times New Roman"/>
          <w:color w:val="0066CC"/>
          <w:spacing w:val="-68"/>
          <w:sz w:val="28"/>
          <w:szCs w:val="28"/>
        </w:rPr>
        <w:t xml:space="preserve"> .</w:t>
      </w:r>
      <w:hyperlink r:id="rId20">
        <w:r w:rsidRPr="00EC0616">
          <w:rPr>
            <w:rFonts w:ascii="Times New Roman" w:hAnsi="Times New Roman"/>
            <w:color w:val="0066CC"/>
            <w:sz w:val="28"/>
            <w:szCs w:val="28"/>
            <w:u w:val="single" w:color="0066CC"/>
          </w:rPr>
          <w:t>http://publication.pravo.gov.ru/Document/View/0001201606030031?rangeSize=1</w:t>
        </w:r>
      </w:hyperlink>
    </w:p>
    <w:p w:rsidR="00DD6525" w:rsidRPr="00EC0616" w:rsidRDefault="00DD6525" w:rsidP="003062A8">
      <w:pPr>
        <w:pStyle w:val="a9"/>
        <w:widowControl w:val="0"/>
        <w:numPr>
          <w:ilvl w:val="0"/>
          <w:numId w:val="26"/>
        </w:numPr>
        <w:tabs>
          <w:tab w:val="left" w:pos="1305"/>
        </w:tabs>
        <w:autoSpaceDE w:val="0"/>
        <w:autoSpaceDN w:val="0"/>
        <w:spacing w:after="0" w:line="360" w:lineRule="auto"/>
        <w:rPr>
          <w:rFonts w:ascii="Times New Roman" w:hAnsi="Times New Roman"/>
          <w:sz w:val="28"/>
          <w:szCs w:val="28"/>
        </w:rPr>
      </w:pPr>
      <w:r w:rsidRPr="00EC0616">
        <w:rPr>
          <w:rFonts w:ascii="Times New Roman" w:hAnsi="Times New Roman"/>
          <w:sz w:val="28"/>
          <w:szCs w:val="28"/>
        </w:rPr>
        <w:t>Постановление</w:t>
      </w:r>
      <w:r w:rsidRPr="00EC0616">
        <w:rPr>
          <w:rFonts w:ascii="Times New Roman" w:hAnsi="Times New Roman"/>
          <w:spacing w:val="44"/>
          <w:sz w:val="28"/>
          <w:szCs w:val="28"/>
        </w:rPr>
        <w:t xml:space="preserve"> </w:t>
      </w:r>
      <w:r w:rsidRPr="00EC0616">
        <w:rPr>
          <w:rFonts w:ascii="Times New Roman" w:hAnsi="Times New Roman"/>
          <w:sz w:val="28"/>
          <w:szCs w:val="28"/>
        </w:rPr>
        <w:t>Правительства</w:t>
      </w:r>
      <w:r w:rsidRPr="00EC0616">
        <w:rPr>
          <w:rFonts w:ascii="Times New Roman" w:hAnsi="Times New Roman"/>
          <w:spacing w:val="46"/>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40"/>
          <w:sz w:val="28"/>
          <w:szCs w:val="28"/>
        </w:rPr>
        <w:t xml:space="preserve"> </w:t>
      </w:r>
      <w:r w:rsidRPr="00EC0616">
        <w:rPr>
          <w:rFonts w:ascii="Times New Roman" w:hAnsi="Times New Roman"/>
          <w:sz w:val="28"/>
          <w:szCs w:val="28"/>
        </w:rPr>
        <w:t>Федерации</w:t>
      </w:r>
      <w:r w:rsidRPr="00EC0616">
        <w:rPr>
          <w:rFonts w:ascii="Times New Roman" w:hAnsi="Times New Roman"/>
          <w:spacing w:val="40"/>
          <w:sz w:val="28"/>
          <w:szCs w:val="28"/>
        </w:rPr>
        <w:t xml:space="preserve"> </w:t>
      </w:r>
      <w:r w:rsidRPr="00EC0616">
        <w:rPr>
          <w:rFonts w:ascii="Times New Roman" w:hAnsi="Times New Roman"/>
          <w:sz w:val="28"/>
          <w:szCs w:val="28"/>
        </w:rPr>
        <w:t>от</w:t>
      </w:r>
      <w:r w:rsidRPr="00EC0616">
        <w:rPr>
          <w:rFonts w:ascii="Times New Roman" w:hAnsi="Times New Roman"/>
          <w:spacing w:val="40"/>
          <w:sz w:val="28"/>
          <w:szCs w:val="28"/>
        </w:rPr>
        <w:t xml:space="preserve"> </w:t>
      </w:r>
      <w:r w:rsidRPr="00EC0616">
        <w:rPr>
          <w:rFonts w:ascii="Times New Roman" w:hAnsi="Times New Roman"/>
          <w:sz w:val="28"/>
          <w:szCs w:val="28"/>
        </w:rPr>
        <w:t>14.05.2015 № 466 (ред.</w:t>
      </w:r>
      <w:r w:rsidRPr="00EC0616">
        <w:rPr>
          <w:rFonts w:ascii="Times New Roman" w:hAnsi="Times New Roman"/>
          <w:sz w:val="28"/>
          <w:szCs w:val="28"/>
        </w:rPr>
        <w:tab/>
        <w:t>от</w:t>
      </w:r>
      <w:r w:rsidRPr="00EC0616">
        <w:rPr>
          <w:rFonts w:ascii="Times New Roman" w:hAnsi="Times New Roman"/>
          <w:sz w:val="28"/>
          <w:szCs w:val="28"/>
        </w:rPr>
        <w:tab/>
        <w:t xml:space="preserve">07.04.2017) </w:t>
      </w:r>
      <w:r w:rsidRPr="00EC0616">
        <w:rPr>
          <w:rFonts w:ascii="Times New Roman" w:hAnsi="Times New Roman"/>
          <w:sz w:val="28"/>
          <w:szCs w:val="28"/>
        </w:rPr>
        <w:tab/>
        <w:t xml:space="preserve"> «О</w:t>
      </w:r>
      <w:r w:rsidRPr="00EC0616">
        <w:rPr>
          <w:rFonts w:ascii="Times New Roman" w:hAnsi="Times New Roman"/>
          <w:sz w:val="28"/>
          <w:szCs w:val="28"/>
        </w:rPr>
        <w:tab/>
        <w:t>ежегодных</w:t>
      </w:r>
      <w:r w:rsidRPr="00EC0616">
        <w:rPr>
          <w:rFonts w:ascii="Times New Roman" w:hAnsi="Times New Roman"/>
          <w:sz w:val="28"/>
          <w:szCs w:val="28"/>
        </w:rPr>
        <w:tab/>
        <w:t>основных</w:t>
      </w:r>
      <w:r w:rsidRPr="00EC0616">
        <w:rPr>
          <w:rFonts w:ascii="Times New Roman" w:hAnsi="Times New Roman"/>
          <w:sz w:val="28"/>
          <w:szCs w:val="28"/>
        </w:rPr>
        <w:tab/>
        <w:t>удлиненных</w:t>
      </w:r>
      <w:r w:rsidRPr="00EC0616">
        <w:rPr>
          <w:rFonts w:ascii="Times New Roman" w:hAnsi="Times New Roman"/>
          <w:spacing w:val="-67"/>
          <w:sz w:val="28"/>
          <w:szCs w:val="28"/>
        </w:rPr>
        <w:t xml:space="preserve"> </w:t>
      </w:r>
      <w:r w:rsidRPr="00EC0616">
        <w:rPr>
          <w:rFonts w:ascii="Times New Roman" w:hAnsi="Times New Roman"/>
          <w:sz w:val="28"/>
          <w:szCs w:val="28"/>
        </w:rPr>
        <w:t>оплачиваемых отпусках».</w:t>
      </w:r>
    </w:p>
    <w:p w:rsidR="00DD6525" w:rsidRPr="00EC0616" w:rsidRDefault="00823F1F" w:rsidP="00EC0616">
      <w:pPr>
        <w:widowControl w:val="0"/>
        <w:tabs>
          <w:tab w:val="left" w:pos="1305"/>
        </w:tabs>
        <w:autoSpaceDE w:val="0"/>
        <w:autoSpaceDN w:val="0"/>
        <w:spacing w:after="0" w:line="360" w:lineRule="auto"/>
        <w:ind w:left="360" w:firstLine="491"/>
        <w:rPr>
          <w:rFonts w:ascii="Times New Roman" w:hAnsi="Times New Roman"/>
          <w:color w:val="0066CC"/>
          <w:sz w:val="28"/>
          <w:szCs w:val="28"/>
          <w:u w:val="single" w:color="0066CC"/>
        </w:rPr>
      </w:pPr>
      <w:hyperlink r:id="rId21" w:history="1">
        <w:r w:rsidR="00DD6525" w:rsidRPr="00EC0616">
          <w:rPr>
            <w:rStyle w:val="a3"/>
            <w:rFonts w:ascii="Times New Roman" w:hAnsi="Times New Roman"/>
            <w:sz w:val="28"/>
            <w:szCs w:val="28"/>
            <w:u w:color="0066CC"/>
          </w:rPr>
          <w:t>http://www.consultant.ru/document/cons_doc_LAW_179568/</w:t>
        </w:r>
      </w:hyperlink>
    </w:p>
    <w:p w:rsidR="00DD6525" w:rsidRPr="00EC0616" w:rsidRDefault="00DD6525" w:rsidP="003062A8">
      <w:pPr>
        <w:pStyle w:val="a9"/>
        <w:widowControl w:val="0"/>
        <w:numPr>
          <w:ilvl w:val="0"/>
          <w:numId w:val="26"/>
        </w:numPr>
        <w:tabs>
          <w:tab w:val="left" w:pos="1305"/>
        </w:tabs>
        <w:autoSpaceDE w:val="0"/>
        <w:autoSpaceDN w:val="0"/>
        <w:spacing w:after="0" w:line="360" w:lineRule="auto"/>
        <w:rPr>
          <w:rFonts w:ascii="Times New Roman" w:hAnsi="Times New Roman"/>
          <w:sz w:val="28"/>
          <w:szCs w:val="28"/>
        </w:rPr>
      </w:pPr>
      <w:r w:rsidRPr="00EC0616">
        <w:rPr>
          <w:rFonts w:ascii="Times New Roman" w:hAnsi="Times New Roman"/>
          <w:sz w:val="28"/>
          <w:szCs w:val="28"/>
        </w:rPr>
        <w:t>Приказ Министерства образования и науки Российской Федерации от</w:t>
      </w:r>
      <w:r w:rsidRPr="00EC0616">
        <w:rPr>
          <w:rFonts w:ascii="Times New Roman" w:hAnsi="Times New Roman"/>
          <w:spacing w:val="-67"/>
          <w:sz w:val="28"/>
          <w:szCs w:val="28"/>
        </w:rPr>
        <w:t xml:space="preserve"> </w:t>
      </w:r>
      <w:r w:rsidRPr="00EC0616">
        <w:rPr>
          <w:rFonts w:ascii="Times New Roman" w:hAnsi="Times New Roman"/>
          <w:sz w:val="28"/>
          <w:szCs w:val="28"/>
        </w:rPr>
        <w:t>07.04.2014 № 276 (ред. от 23.12.2020) Об утверждении Порядка проведения</w:t>
      </w:r>
      <w:r w:rsidRPr="00EC0616">
        <w:rPr>
          <w:rFonts w:ascii="Times New Roman" w:hAnsi="Times New Roman"/>
          <w:spacing w:val="1"/>
          <w:sz w:val="28"/>
          <w:szCs w:val="28"/>
        </w:rPr>
        <w:t xml:space="preserve"> </w:t>
      </w:r>
      <w:r w:rsidRPr="00EC0616">
        <w:rPr>
          <w:rFonts w:ascii="Times New Roman" w:hAnsi="Times New Roman"/>
          <w:sz w:val="28"/>
          <w:szCs w:val="28"/>
        </w:rPr>
        <w:t>аттестации</w:t>
      </w:r>
      <w:r w:rsidRPr="00EC0616">
        <w:rPr>
          <w:rFonts w:ascii="Times New Roman" w:hAnsi="Times New Roman"/>
          <w:spacing w:val="1"/>
          <w:sz w:val="28"/>
          <w:szCs w:val="28"/>
        </w:rPr>
        <w:t xml:space="preserve"> </w:t>
      </w:r>
      <w:r w:rsidRPr="00EC0616">
        <w:rPr>
          <w:rFonts w:ascii="Times New Roman" w:hAnsi="Times New Roman"/>
          <w:sz w:val="28"/>
          <w:szCs w:val="28"/>
        </w:rPr>
        <w:t>педагогических</w:t>
      </w:r>
      <w:r w:rsidRPr="00EC0616">
        <w:rPr>
          <w:rFonts w:ascii="Times New Roman" w:hAnsi="Times New Roman"/>
          <w:spacing w:val="1"/>
          <w:sz w:val="28"/>
          <w:szCs w:val="28"/>
        </w:rPr>
        <w:t xml:space="preserve"> </w:t>
      </w:r>
      <w:r w:rsidRPr="00EC0616">
        <w:rPr>
          <w:rFonts w:ascii="Times New Roman" w:hAnsi="Times New Roman"/>
          <w:sz w:val="28"/>
          <w:szCs w:val="28"/>
        </w:rPr>
        <w:t>работников</w:t>
      </w:r>
      <w:r w:rsidRPr="00EC0616">
        <w:rPr>
          <w:rFonts w:ascii="Times New Roman" w:hAnsi="Times New Roman"/>
          <w:spacing w:val="1"/>
          <w:sz w:val="28"/>
          <w:szCs w:val="28"/>
        </w:rPr>
        <w:t xml:space="preserve"> </w:t>
      </w:r>
      <w:r w:rsidRPr="00EC0616">
        <w:rPr>
          <w:rFonts w:ascii="Times New Roman" w:hAnsi="Times New Roman"/>
          <w:sz w:val="28"/>
          <w:szCs w:val="28"/>
        </w:rPr>
        <w:t>организаций,</w:t>
      </w:r>
      <w:r w:rsidRPr="00EC0616">
        <w:rPr>
          <w:rFonts w:ascii="Times New Roman" w:hAnsi="Times New Roman"/>
          <w:spacing w:val="1"/>
          <w:sz w:val="28"/>
          <w:szCs w:val="28"/>
        </w:rPr>
        <w:t xml:space="preserve"> </w:t>
      </w:r>
      <w:r w:rsidRPr="00EC0616">
        <w:rPr>
          <w:rFonts w:ascii="Times New Roman" w:hAnsi="Times New Roman"/>
          <w:sz w:val="28"/>
          <w:szCs w:val="28"/>
        </w:rPr>
        <w:t>осуществляющих</w:t>
      </w:r>
      <w:r w:rsidRPr="00EC0616">
        <w:rPr>
          <w:rFonts w:ascii="Times New Roman" w:hAnsi="Times New Roman"/>
          <w:spacing w:val="-67"/>
          <w:sz w:val="28"/>
          <w:szCs w:val="28"/>
        </w:rPr>
        <w:t xml:space="preserve"> </w:t>
      </w:r>
      <w:r w:rsidRPr="00EC0616">
        <w:rPr>
          <w:rFonts w:ascii="Times New Roman" w:hAnsi="Times New Roman"/>
          <w:sz w:val="28"/>
          <w:szCs w:val="28"/>
        </w:rPr>
        <w:t xml:space="preserve">образовательную </w:t>
      </w:r>
      <w:r w:rsidRPr="00EC0616">
        <w:rPr>
          <w:rFonts w:ascii="Times New Roman" w:hAnsi="Times New Roman"/>
          <w:spacing w:val="-1"/>
          <w:sz w:val="28"/>
          <w:szCs w:val="28"/>
        </w:rPr>
        <w:t>деятельность.</w:t>
      </w:r>
    </w:p>
    <w:p w:rsidR="00DD6525" w:rsidRPr="00EC0616" w:rsidRDefault="00823F1F" w:rsidP="00EC0616">
      <w:pPr>
        <w:pStyle w:val="af5"/>
        <w:spacing w:line="360" w:lineRule="auto"/>
        <w:ind w:left="0" w:firstLine="709"/>
        <w:jc w:val="left"/>
        <w:rPr>
          <w:sz w:val="28"/>
          <w:szCs w:val="28"/>
        </w:rPr>
      </w:pPr>
      <w:hyperlink r:id="rId22">
        <w:r w:rsidR="00DD6525" w:rsidRPr="00EC0616">
          <w:rPr>
            <w:color w:val="0066CC"/>
            <w:sz w:val="28"/>
            <w:szCs w:val="28"/>
            <w:u w:val="single" w:color="0066CC"/>
          </w:rPr>
          <w:t>http://www.consultant.ru/document/cons_doc_LAW_163666/</w:t>
        </w:r>
      </w:hyperlink>
    </w:p>
    <w:p w:rsidR="00DD6525" w:rsidRPr="00EC0616" w:rsidRDefault="00DD6525" w:rsidP="003062A8">
      <w:pPr>
        <w:pStyle w:val="a9"/>
        <w:widowControl w:val="0"/>
        <w:numPr>
          <w:ilvl w:val="0"/>
          <w:numId w:val="26"/>
        </w:numPr>
        <w:tabs>
          <w:tab w:val="left" w:pos="1444"/>
          <w:tab w:val="left" w:pos="7926"/>
          <w:tab w:val="left" w:pos="9498"/>
        </w:tabs>
        <w:autoSpaceDE w:val="0"/>
        <w:autoSpaceDN w:val="0"/>
        <w:spacing w:after="0" w:line="360" w:lineRule="auto"/>
        <w:ind w:right="662"/>
        <w:jc w:val="both"/>
        <w:rPr>
          <w:rFonts w:ascii="Times New Roman" w:hAnsi="Times New Roman"/>
          <w:sz w:val="28"/>
          <w:szCs w:val="28"/>
        </w:rPr>
      </w:pPr>
      <w:r w:rsidRPr="00EC0616">
        <w:rPr>
          <w:rFonts w:ascii="Times New Roman" w:hAnsi="Times New Roman"/>
          <w:sz w:val="28"/>
          <w:szCs w:val="28"/>
        </w:rPr>
        <w:t>Приказ</w:t>
      </w:r>
      <w:r w:rsidRPr="00EC0616">
        <w:rPr>
          <w:rFonts w:ascii="Times New Roman" w:hAnsi="Times New Roman"/>
          <w:spacing w:val="1"/>
          <w:sz w:val="28"/>
          <w:szCs w:val="28"/>
        </w:rPr>
        <w:t xml:space="preserve"> </w:t>
      </w:r>
      <w:r w:rsidRPr="00EC0616">
        <w:rPr>
          <w:rFonts w:ascii="Times New Roman" w:hAnsi="Times New Roman"/>
          <w:sz w:val="28"/>
          <w:szCs w:val="28"/>
        </w:rPr>
        <w:t>Министерства</w:t>
      </w:r>
      <w:r w:rsidRPr="00EC0616">
        <w:rPr>
          <w:rFonts w:ascii="Times New Roman" w:hAnsi="Times New Roman"/>
          <w:spacing w:val="1"/>
          <w:sz w:val="28"/>
          <w:szCs w:val="28"/>
        </w:rPr>
        <w:t xml:space="preserve"> </w:t>
      </w:r>
      <w:r w:rsidRPr="00EC0616">
        <w:rPr>
          <w:rFonts w:ascii="Times New Roman" w:hAnsi="Times New Roman"/>
          <w:sz w:val="28"/>
          <w:szCs w:val="28"/>
        </w:rPr>
        <w:t>образования</w:t>
      </w:r>
      <w:r w:rsidRPr="00EC0616">
        <w:rPr>
          <w:rFonts w:ascii="Times New Roman" w:hAnsi="Times New Roman"/>
          <w:spacing w:val="1"/>
          <w:sz w:val="28"/>
          <w:szCs w:val="28"/>
        </w:rPr>
        <w:t xml:space="preserve"> </w:t>
      </w:r>
      <w:r w:rsidRPr="00EC0616">
        <w:rPr>
          <w:rFonts w:ascii="Times New Roman" w:hAnsi="Times New Roman"/>
          <w:sz w:val="28"/>
          <w:szCs w:val="28"/>
        </w:rPr>
        <w:t>и</w:t>
      </w:r>
      <w:r w:rsidRPr="00EC0616">
        <w:rPr>
          <w:rFonts w:ascii="Times New Roman" w:hAnsi="Times New Roman"/>
          <w:spacing w:val="1"/>
          <w:sz w:val="28"/>
          <w:szCs w:val="28"/>
        </w:rPr>
        <w:t xml:space="preserve"> </w:t>
      </w:r>
      <w:r w:rsidRPr="00EC0616">
        <w:rPr>
          <w:rFonts w:ascii="Times New Roman" w:hAnsi="Times New Roman"/>
          <w:sz w:val="28"/>
          <w:szCs w:val="28"/>
        </w:rPr>
        <w:t>науки</w:t>
      </w:r>
      <w:r w:rsidRPr="00EC0616">
        <w:rPr>
          <w:rFonts w:ascii="Times New Roman" w:hAnsi="Times New Roman"/>
          <w:spacing w:val="1"/>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1"/>
          <w:sz w:val="28"/>
          <w:szCs w:val="28"/>
        </w:rPr>
        <w:t xml:space="preserve"> </w:t>
      </w:r>
      <w:r w:rsidRPr="00EC0616">
        <w:rPr>
          <w:rFonts w:ascii="Times New Roman" w:hAnsi="Times New Roman"/>
          <w:sz w:val="28"/>
          <w:szCs w:val="28"/>
        </w:rPr>
        <w:t>Федерации от 20 сентября 2013 г. № 1082 «Об утверждении Положения о</w:t>
      </w:r>
      <w:r w:rsidRPr="00EC0616">
        <w:rPr>
          <w:rFonts w:ascii="Times New Roman" w:hAnsi="Times New Roman"/>
          <w:spacing w:val="1"/>
          <w:sz w:val="28"/>
          <w:szCs w:val="28"/>
        </w:rPr>
        <w:t xml:space="preserve"> </w:t>
      </w:r>
      <w:r w:rsidRPr="00EC0616">
        <w:rPr>
          <w:rFonts w:ascii="Times New Roman" w:hAnsi="Times New Roman"/>
          <w:sz w:val="28"/>
          <w:szCs w:val="28"/>
        </w:rPr>
        <w:t>психолого-медико-педагогической</w:t>
      </w:r>
      <w:r w:rsidRPr="00EC0616">
        <w:rPr>
          <w:rFonts w:ascii="Times New Roman" w:hAnsi="Times New Roman"/>
          <w:sz w:val="28"/>
          <w:szCs w:val="28"/>
        </w:rPr>
        <w:tab/>
        <w:t>комиссии».</w:t>
      </w:r>
      <w:r w:rsidRPr="00EC0616">
        <w:rPr>
          <w:rFonts w:ascii="Times New Roman" w:hAnsi="Times New Roman"/>
          <w:color w:val="0066CC"/>
          <w:spacing w:val="-68"/>
          <w:sz w:val="28"/>
          <w:szCs w:val="28"/>
        </w:rPr>
        <w:t xml:space="preserve"> </w:t>
      </w:r>
      <w:r w:rsidRPr="00EC0616">
        <w:rPr>
          <w:rFonts w:ascii="Times New Roman" w:hAnsi="Times New Roman"/>
          <w:color w:val="0066CC"/>
          <w:spacing w:val="-68"/>
          <w:sz w:val="28"/>
          <w:szCs w:val="28"/>
        </w:rPr>
        <w:lastRenderedPageBreak/>
        <w:t>...</w:t>
      </w:r>
      <w:hyperlink r:id="rId23">
        <w:r w:rsidRPr="00EC0616">
          <w:rPr>
            <w:rFonts w:ascii="Times New Roman" w:hAnsi="Times New Roman"/>
            <w:color w:val="0066CC"/>
            <w:sz w:val="28"/>
            <w:szCs w:val="28"/>
            <w:u w:val="single" w:color="0066CC"/>
          </w:rPr>
          <w:t>https://docs.edu.gov.ru/document/f9ac867f68a01765ef9ce94ebfe9430e/</w:t>
        </w:r>
      </w:hyperlink>
    </w:p>
    <w:p w:rsidR="00DD6525" w:rsidRPr="00EC0616" w:rsidRDefault="00DD6525" w:rsidP="003062A8">
      <w:pPr>
        <w:pStyle w:val="a9"/>
        <w:widowControl w:val="0"/>
        <w:numPr>
          <w:ilvl w:val="0"/>
          <w:numId w:val="26"/>
        </w:numPr>
        <w:tabs>
          <w:tab w:val="left" w:pos="1876"/>
        </w:tabs>
        <w:autoSpaceDE w:val="0"/>
        <w:autoSpaceDN w:val="0"/>
        <w:spacing w:after="0" w:line="360" w:lineRule="auto"/>
        <w:ind w:right="155"/>
        <w:jc w:val="both"/>
        <w:rPr>
          <w:rFonts w:ascii="Times New Roman" w:hAnsi="Times New Roman"/>
          <w:color w:val="0066CC"/>
          <w:sz w:val="28"/>
          <w:szCs w:val="28"/>
        </w:rPr>
      </w:pPr>
      <w:r w:rsidRPr="00EC0616">
        <w:rPr>
          <w:rFonts w:ascii="Times New Roman" w:hAnsi="Times New Roman"/>
          <w:sz w:val="28"/>
          <w:szCs w:val="28"/>
        </w:rPr>
        <w:t>Федеральная</w:t>
      </w:r>
      <w:r w:rsidRPr="00EC0616">
        <w:rPr>
          <w:rFonts w:ascii="Times New Roman" w:hAnsi="Times New Roman"/>
          <w:spacing w:val="1"/>
          <w:sz w:val="28"/>
          <w:szCs w:val="28"/>
        </w:rPr>
        <w:t xml:space="preserve"> </w:t>
      </w:r>
      <w:r w:rsidRPr="00EC0616">
        <w:rPr>
          <w:rFonts w:ascii="Times New Roman" w:hAnsi="Times New Roman"/>
          <w:sz w:val="28"/>
          <w:szCs w:val="28"/>
        </w:rPr>
        <w:t>образовательная</w:t>
      </w:r>
      <w:r w:rsidRPr="00EC0616">
        <w:rPr>
          <w:rFonts w:ascii="Times New Roman" w:hAnsi="Times New Roman"/>
          <w:spacing w:val="1"/>
          <w:sz w:val="28"/>
          <w:szCs w:val="28"/>
        </w:rPr>
        <w:t xml:space="preserve"> </w:t>
      </w:r>
      <w:r>
        <w:rPr>
          <w:rFonts w:ascii="Times New Roman" w:hAnsi="Times New Roman"/>
          <w:sz w:val="28"/>
          <w:szCs w:val="28"/>
        </w:rPr>
        <w:t>Программа</w:t>
      </w:r>
      <w:r w:rsidRPr="00EC0616">
        <w:rPr>
          <w:rFonts w:ascii="Times New Roman" w:hAnsi="Times New Roman"/>
          <w:spacing w:val="1"/>
          <w:sz w:val="28"/>
          <w:szCs w:val="28"/>
        </w:rPr>
        <w:t xml:space="preserve"> </w:t>
      </w:r>
      <w:r w:rsidRPr="00EC0616">
        <w:rPr>
          <w:rFonts w:ascii="Times New Roman" w:hAnsi="Times New Roman"/>
          <w:sz w:val="28"/>
          <w:szCs w:val="28"/>
        </w:rPr>
        <w:t>дошкольного</w:t>
      </w:r>
      <w:r w:rsidRPr="00EC0616">
        <w:rPr>
          <w:rFonts w:ascii="Times New Roman" w:hAnsi="Times New Roman"/>
          <w:spacing w:val="-67"/>
          <w:sz w:val="28"/>
          <w:szCs w:val="28"/>
        </w:rPr>
        <w:t xml:space="preserve"> </w:t>
      </w:r>
      <w:r w:rsidRPr="00EC0616">
        <w:rPr>
          <w:rFonts w:ascii="Times New Roman" w:hAnsi="Times New Roman"/>
          <w:sz w:val="28"/>
          <w:szCs w:val="28"/>
        </w:rPr>
        <w:t>образования</w:t>
      </w:r>
      <w:r w:rsidRPr="00EC0616">
        <w:rPr>
          <w:rFonts w:ascii="Times New Roman" w:hAnsi="Times New Roman"/>
          <w:spacing w:val="1"/>
          <w:sz w:val="28"/>
          <w:szCs w:val="28"/>
        </w:rPr>
        <w:t xml:space="preserve"> </w:t>
      </w:r>
      <w:r w:rsidRPr="00EC0616">
        <w:rPr>
          <w:rFonts w:ascii="Times New Roman" w:hAnsi="Times New Roman"/>
          <w:sz w:val="28"/>
          <w:szCs w:val="28"/>
        </w:rPr>
        <w:t>разработанной,</w:t>
      </w:r>
      <w:r w:rsidRPr="00EC0616">
        <w:rPr>
          <w:rFonts w:ascii="Times New Roman" w:hAnsi="Times New Roman"/>
          <w:spacing w:val="1"/>
          <w:sz w:val="28"/>
          <w:szCs w:val="28"/>
        </w:rPr>
        <w:t xml:space="preserve"> </w:t>
      </w:r>
      <w:r w:rsidRPr="00EC0616">
        <w:rPr>
          <w:rFonts w:ascii="Times New Roman" w:hAnsi="Times New Roman"/>
          <w:sz w:val="28"/>
          <w:szCs w:val="28"/>
        </w:rPr>
        <w:t>в</w:t>
      </w:r>
      <w:r w:rsidRPr="00EC0616">
        <w:rPr>
          <w:rFonts w:ascii="Times New Roman" w:hAnsi="Times New Roman"/>
          <w:spacing w:val="1"/>
          <w:sz w:val="28"/>
          <w:szCs w:val="28"/>
        </w:rPr>
        <w:t xml:space="preserve"> </w:t>
      </w:r>
      <w:r w:rsidRPr="00EC0616">
        <w:rPr>
          <w:rFonts w:ascii="Times New Roman" w:hAnsi="Times New Roman"/>
          <w:sz w:val="28"/>
          <w:szCs w:val="28"/>
        </w:rPr>
        <w:t>соответствии</w:t>
      </w:r>
      <w:r w:rsidRPr="00EC0616">
        <w:rPr>
          <w:rFonts w:ascii="Times New Roman" w:hAnsi="Times New Roman"/>
          <w:spacing w:val="1"/>
          <w:sz w:val="28"/>
          <w:szCs w:val="28"/>
        </w:rPr>
        <w:t xml:space="preserve"> </w:t>
      </w:r>
      <w:r w:rsidRPr="00EC0616">
        <w:rPr>
          <w:rFonts w:ascii="Times New Roman" w:hAnsi="Times New Roman"/>
          <w:sz w:val="28"/>
          <w:szCs w:val="28"/>
        </w:rPr>
        <w:t>с</w:t>
      </w:r>
      <w:r w:rsidRPr="00EC0616">
        <w:rPr>
          <w:rFonts w:ascii="Times New Roman" w:hAnsi="Times New Roman"/>
          <w:spacing w:val="1"/>
          <w:sz w:val="28"/>
          <w:szCs w:val="28"/>
        </w:rPr>
        <w:t xml:space="preserve"> </w:t>
      </w:r>
      <w:r w:rsidRPr="00EC0616">
        <w:rPr>
          <w:rFonts w:ascii="Times New Roman" w:hAnsi="Times New Roman"/>
          <w:sz w:val="28"/>
          <w:szCs w:val="28"/>
        </w:rPr>
        <w:t>Порядком</w:t>
      </w:r>
      <w:r w:rsidRPr="00EC0616">
        <w:rPr>
          <w:rFonts w:ascii="Times New Roman" w:hAnsi="Times New Roman"/>
          <w:spacing w:val="1"/>
          <w:sz w:val="28"/>
          <w:szCs w:val="28"/>
        </w:rPr>
        <w:t xml:space="preserve"> </w:t>
      </w:r>
      <w:r w:rsidRPr="00EC0616">
        <w:rPr>
          <w:rFonts w:ascii="Times New Roman" w:hAnsi="Times New Roman"/>
          <w:sz w:val="28"/>
          <w:szCs w:val="28"/>
        </w:rPr>
        <w:t>разработки</w:t>
      </w:r>
      <w:r w:rsidRPr="00EC0616">
        <w:rPr>
          <w:rFonts w:ascii="Times New Roman" w:hAnsi="Times New Roman"/>
          <w:spacing w:val="1"/>
          <w:sz w:val="28"/>
          <w:szCs w:val="28"/>
        </w:rPr>
        <w:t xml:space="preserve"> </w:t>
      </w:r>
      <w:r w:rsidRPr="00EC0616">
        <w:rPr>
          <w:rFonts w:ascii="Times New Roman" w:hAnsi="Times New Roman"/>
          <w:sz w:val="28"/>
          <w:szCs w:val="28"/>
        </w:rPr>
        <w:t>и</w:t>
      </w:r>
      <w:r w:rsidRPr="00EC0616">
        <w:rPr>
          <w:rFonts w:ascii="Times New Roman" w:hAnsi="Times New Roman"/>
          <w:spacing w:val="1"/>
          <w:sz w:val="28"/>
          <w:szCs w:val="28"/>
        </w:rPr>
        <w:t xml:space="preserve"> </w:t>
      </w:r>
      <w:r w:rsidRPr="00EC0616">
        <w:rPr>
          <w:rFonts w:ascii="Times New Roman" w:hAnsi="Times New Roman"/>
          <w:sz w:val="28"/>
          <w:szCs w:val="28"/>
        </w:rPr>
        <w:t>утверждения</w:t>
      </w:r>
      <w:r w:rsidRPr="00EC0616">
        <w:rPr>
          <w:rFonts w:ascii="Times New Roman" w:hAnsi="Times New Roman"/>
          <w:spacing w:val="1"/>
          <w:sz w:val="28"/>
          <w:szCs w:val="28"/>
        </w:rPr>
        <w:t xml:space="preserve"> </w:t>
      </w:r>
      <w:r w:rsidRPr="00EC0616">
        <w:rPr>
          <w:rFonts w:ascii="Times New Roman" w:hAnsi="Times New Roman"/>
          <w:sz w:val="28"/>
          <w:szCs w:val="28"/>
        </w:rPr>
        <w:t>федеральных</w:t>
      </w:r>
      <w:r w:rsidRPr="00EC0616">
        <w:rPr>
          <w:rFonts w:ascii="Times New Roman" w:hAnsi="Times New Roman"/>
          <w:spacing w:val="1"/>
          <w:sz w:val="28"/>
          <w:szCs w:val="28"/>
        </w:rPr>
        <w:t xml:space="preserve"> </w:t>
      </w:r>
      <w:r w:rsidRPr="00EC0616">
        <w:rPr>
          <w:rFonts w:ascii="Times New Roman" w:hAnsi="Times New Roman"/>
          <w:sz w:val="28"/>
          <w:szCs w:val="28"/>
        </w:rPr>
        <w:t>основных</w:t>
      </w:r>
      <w:r w:rsidRPr="00EC0616">
        <w:rPr>
          <w:rFonts w:ascii="Times New Roman" w:hAnsi="Times New Roman"/>
          <w:spacing w:val="1"/>
          <w:sz w:val="28"/>
          <w:szCs w:val="28"/>
        </w:rPr>
        <w:t xml:space="preserve"> </w:t>
      </w:r>
      <w:r w:rsidRPr="00EC0616">
        <w:rPr>
          <w:rFonts w:ascii="Times New Roman" w:hAnsi="Times New Roman"/>
          <w:sz w:val="28"/>
          <w:szCs w:val="28"/>
        </w:rPr>
        <w:t>общеобразовательных</w:t>
      </w:r>
      <w:r w:rsidRPr="00EC0616">
        <w:rPr>
          <w:rFonts w:ascii="Times New Roman" w:hAnsi="Times New Roman"/>
          <w:spacing w:val="1"/>
          <w:sz w:val="28"/>
          <w:szCs w:val="28"/>
        </w:rPr>
        <w:t xml:space="preserve"> </w:t>
      </w:r>
      <w:r w:rsidRPr="00EC0616">
        <w:rPr>
          <w:rFonts w:ascii="Times New Roman" w:hAnsi="Times New Roman"/>
          <w:sz w:val="28"/>
          <w:szCs w:val="28"/>
        </w:rPr>
        <w:t>программ,</w:t>
      </w:r>
      <w:r w:rsidRPr="00EC0616">
        <w:rPr>
          <w:rFonts w:ascii="Times New Roman" w:hAnsi="Times New Roman"/>
          <w:spacing w:val="1"/>
          <w:sz w:val="28"/>
          <w:szCs w:val="28"/>
        </w:rPr>
        <w:t xml:space="preserve"> </w:t>
      </w:r>
      <w:r w:rsidRPr="00EC0616">
        <w:rPr>
          <w:rFonts w:ascii="Times New Roman" w:hAnsi="Times New Roman"/>
          <w:sz w:val="28"/>
          <w:szCs w:val="28"/>
        </w:rPr>
        <w:t>утверждённым</w:t>
      </w:r>
      <w:r w:rsidRPr="00EC0616">
        <w:rPr>
          <w:rFonts w:ascii="Times New Roman" w:hAnsi="Times New Roman"/>
          <w:spacing w:val="71"/>
          <w:sz w:val="28"/>
          <w:szCs w:val="28"/>
        </w:rPr>
        <w:t xml:space="preserve"> </w:t>
      </w:r>
      <w:r w:rsidRPr="00EC0616">
        <w:rPr>
          <w:rFonts w:ascii="Times New Roman" w:hAnsi="Times New Roman"/>
          <w:sz w:val="28"/>
          <w:szCs w:val="28"/>
        </w:rPr>
        <w:t>приказом</w:t>
      </w:r>
      <w:r w:rsidRPr="00EC0616">
        <w:rPr>
          <w:rFonts w:ascii="Times New Roman" w:hAnsi="Times New Roman"/>
          <w:spacing w:val="71"/>
          <w:sz w:val="28"/>
          <w:szCs w:val="28"/>
        </w:rPr>
        <w:t xml:space="preserve"> </w:t>
      </w:r>
      <w:r w:rsidRPr="00EC0616">
        <w:rPr>
          <w:rFonts w:ascii="Times New Roman" w:hAnsi="Times New Roman"/>
          <w:sz w:val="28"/>
          <w:szCs w:val="28"/>
        </w:rPr>
        <w:t>Министерства</w:t>
      </w:r>
      <w:r w:rsidRPr="00EC0616">
        <w:rPr>
          <w:rFonts w:ascii="Times New Roman" w:hAnsi="Times New Roman"/>
          <w:spacing w:val="71"/>
          <w:sz w:val="28"/>
          <w:szCs w:val="28"/>
        </w:rPr>
        <w:t xml:space="preserve"> </w:t>
      </w:r>
      <w:r w:rsidRPr="00EC0616">
        <w:rPr>
          <w:rFonts w:ascii="Times New Roman" w:hAnsi="Times New Roman"/>
          <w:sz w:val="28"/>
          <w:szCs w:val="28"/>
        </w:rPr>
        <w:t>просвещения</w:t>
      </w:r>
      <w:r w:rsidRPr="00EC0616">
        <w:rPr>
          <w:rFonts w:ascii="Times New Roman" w:hAnsi="Times New Roman"/>
          <w:spacing w:val="71"/>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1"/>
          <w:sz w:val="28"/>
          <w:szCs w:val="28"/>
        </w:rPr>
        <w:t xml:space="preserve"> </w:t>
      </w:r>
      <w:r w:rsidRPr="00EC0616">
        <w:rPr>
          <w:rFonts w:ascii="Times New Roman" w:hAnsi="Times New Roman"/>
          <w:sz w:val="28"/>
          <w:szCs w:val="28"/>
        </w:rPr>
        <w:t>Федерации от 30 сентября 2022 г. № 874 (зарегистрирован Министерством</w:t>
      </w:r>
      <w:r w:rsidRPr="00EC0616">
        <w:rPr>
          <w:rFonts w:ascii="Times New Roman" w:hAnsi="Times New Roman"/>
          <w:spacing w:val="1"/>
          <w:sz w:val="28"/>
          <w:szCs w:val="28"/>
        </w:rPr>
        <w:t xml:space="preserve"> </w:t>
      </w:r>
      <w:r w:rsidRPr="00EC0616">
        <w:rPr>
          <w:rFonts w:ascii="Times New Roman" w:hAnsi="Times New Roman"/>
          <w:sz w:val="28"/>
          <w:szCs w:val="28"/>
        </w:rPr>
        <w:t>юстиции</w:t>
      </w:r>
      <w:r w:rsidRPr="00EC0616">
        <w:rPr>
          <w:rFonts w:ascii="Times New Roman" w:hAnsi="Times New Roman"/>
          <w:spacing w:val="1"/>
          <w:sz w:val="28"/>
          <w:szCs w:val="28"/>
        </w:rPr>
        <w:t xml:space="preserve"> </w:t>
      </w:r>
      <w:r w:rsidRPr="00EC0616">
        <w:rPr>
          <w:rFonts w:ascii="Times New Roman" w:hAnsi="Times New Roman"/>
          <w:sz w:val="28"/>
          <w:szCs w:val="28"/>
        </w:rPr>
        <w:t>Российской</w:t>
      </w:r>
      <w:r w:rsidRPr="00EC0616">
        <w:rPr>
          <w:rFonts w:ascii="Times New Roman" w:hAnsi="Times New Roman"/>
          <w:spacing w:val="1"/>
          <w:sz w:val="28"/>
          <w:szCs w:val="28"/>
        </w:rPr>
        <w:t xml:space="preserve"> </w:t>
      </w:r>
      <w:r w:rsidRPr="00EC0616">
        <w:rPr>
          <w:rFonts w:ascii="Times New Roman" w:hAnsi="Times New Roman"/>
          <w:sz w:val="28"/>
          <w:szCs w:val="28"/>
        </w:rPr>
        <w:t>Федерации</w:t>
      </w:r>
      <w:r w:rsidRPr="00EC0616">
        <w:rPr>
          <w:rFonts w:ascii="Times New Roman" w:hAnsi="Times New Roman"/>
          <w:spacing w:val="1"/>
          <w:sz w:val="28"/>
          <w:szCs w:val="28"/>
        </w:rPr>
        <w:t xml:space="preserve"> </w:t>
      </w:r>
      <w:r w:rsidRPr="00EC0616">
        <w:rPr>
          <w:rFonts w:ascii="Times New Roman" w:hAnsi="Times New Roman"/>
          <w:sz w:val="28"/>
          <w:szCs w:val="28"/>
        </w:rPr>
        <w:t>2</w:t>
      </w:r>
      <w:r w:rsidRPr="00EC0616">
        <w:rPr>
          <w:rFonts w:ascii="Times New Roman" w:hAnsi="Times New Roman"/>
          <w:spacing w:val="1"/>
          <w:sz w:val="28"/>
          <w:szCs w:val="28"/>
        </w:rPr>
        <w:t xml:space="preserve"> </w:t>
      </w:r>
      <w:r w:rsidRPr="00EC0616">
        <w:rPr>
          <w:rFonts w:ascii="Times New Roman" w:hAnsi="Times New Roman"/>
          <w:sz w:val="28"/>
          <w:szCs w:val="28"/>
        </w:rPr>
        <w:t>ноября</w:t>
      </w:r>
      <w:r w:rsidRPr="00EC0616">
        <w:rPr>
          <w:rFonts w:ascii="Times New Roman" w:hAnsi="Times New Roman"/>
          <w:spacing w:val="1"/>
          <w:sz w:val="28"/>
          <w:szCs w:val="28"/>
        </w:rPr>
        <w:t xml:space="preserve"> </w:t>
      </w:r>
      <w:r w:rsidRPr="00EC0616">
        <w:rPr>
          <w:rFonts w:ascii="Times New Roman" w:hAnsi="Times New Roman"/>
          <w:sz w:val="28"/>
          <w:szCs w:val="28"/>
        </w:rPr>
        <w:t>2022</w:t>
      </w:r>
      <w:r w:rsidRPr="00EC0616">
        <w:rPr>
          <w:rFonts w:ascii="Times New Roman" w:hAnsi="Times New Roman"/>
          <w:spacing w:val="1"/>
          <w:sz w:val="28"/>
          <w:szCs w:val="28"/>
        </w:rPr>
        <w:t xml:space="preserve"> </w:t>
      </w:r>
      <w:r w:rsidRPr="00EC0616">
        <w:rPr>
          <w:rFonts w:ascii="Times New Roman" w:hAnsi="Times New Roman"/>
          <w:sz w:val="28"/>
          <w:szCs w:val="28"/>
        </w:rPr>
        <w:t>г.,</w:t>
      </w:r>
      <w:r w:rsidRPr="00EC0616">
        <w:rPr>
          <w:rFonts w:ascii="Times New Roman" w:hAnsi="Times New Roman"/>
          <w:spacing w:val="1"/>
          <w:sz w:val="28"/>
          <w:szCs w:val="28"/>
        </w:rPr>
        <w:t xml:space="preserve"> </w:t>
      </w:r>
      <w:r w:rsidRPr="00EC0616">
        <w:rPr>
          <w:rFonts w:ascii="Times New Roman" w:hAnsi="Times New Roman"/>
          <w:sz w:val="28"/>
          <w:szCs w:val="28"/>
        </w:rPr>
        <w:t>регистрационный</w:t>
      </w:r>
      <w:r w:rsidRPr="00EC0616">
        <w:rPr>
          <w:rFonts w:ascii="Times New Roman" w:hAnsi="Times New Roman"/>
          <w:spacing w:val="70"/>
          <w:sz w:val="28"/>
          <w:szCs w:val="28"/>
        </w:rPr>
        <w:t xml:space="preserve"> </w:t>
      </w:r>
      <w:r w:rsidRPr="00EC0616">
        <w:rPr>
          <w:rFonts w:ascii="Times New Roman" w:hAnsi="Times New Roman"/>
          <w:sz w:val="28"/>
          <w:szCs w:val="28"/>
        </w:rPr>
        <w:t>№</w:t>
      </w:r>
      <w:r w:rsidRPr="00EC0616">
        <w:rPr>
          <w:rFonts w:ascii="Times New Roman" w:hAnsi="Times New Roman"/>
          <w:spacing w:val="1"/>
          <w:sz w:val="28"/>
          <w:szCs w:val="28"/>
        </w:rPr>
        <w:t xml:space="preserve"> </w:t>
      </w:r>
      <w:r w:rsidRPr="00EC0616">
        <w:rPr>
          <w:rFonts w:ascii="Times New Roman" w:hAnsi="Times New Roman"/>
          <w:sz w:val="28"/>
          <w:szCs w:val="28"/>
        </w:rPr>
        <w:t>70809).</w:t>
      </w:r>
      <w:r w:rsidRPr="00EC0616">
        <w:rPr>
          <w:rFonts w:ascii="Times New Roman" w:hAnsi="Times New Roman"/>
          <w:color w:val="0066CC"/>
          <w:sz w:val="28"/>
          <w:szCs w:val="28"/>
        </w:rPr>
        <w:t xml:space="preserve"> </w:t>
      </w:r>
    </w:p>
    <w:p w:rsidR="00DD6525" w:rsidRPr="00EC0616" w:rsidRDefault="00823F1F" w:rsidP="00EC0616">
      <w:pPr>
        <w:widowControl w:val="0"/>
        <w:tabs>
          <w:tab w:val="left" w:pos="1876"/>
        </w:tabs>
        <w:autoSpaceDE w:val="0"/>
        <w:autoSpaceDN w:val="0"/>
        <w:spacing w:after="0" w:line="360" w:lineRule="auto"/>
        <w:ind w:right="155" w:firstLine="709"/>
        <w:jc w:val="both"/>
        <w:rPr>
          <w:rFonts w:ascii="Times New Roman" w:hAnsi="Times New Roman"/>
          <w:color w:val="0066CC"/>
          <w:sz w:val="28"/>
          <w:szCs w:val="28"/>
        </w:rPr>
      </w:pPr>
      <w:hyperlink r:id="rId24">
        <w:r w:rsidR="00DD6525" w:rsidRPr="00EC0616">
          <w:rPr>
            <w:rFonts w:ascii="Times New Roman" w:hAnsi="Times New Roman"/>
            <w:color w:val="0066CC"/>
            <w:sz w:val="28"/>
            <w:szCs w:val="28"/>
            <w:u w:val="single" w:color="0066CC"/>
          </w:rPr>
          <w:t>http://publication.pravo.gov.ru/Document/View/0001202212280044</w:t>
        </w:r>
      </w:hyperlink>
    </w:p>
    <w:p w:rsidR="00DD6525" w:rsidRPr="00EC0616" w:rsidRDefault="00DD6525" w:rsidP="003062A8">
      <w:pPr>
        <w:pStyle w:val="a9"/>
        <w:widowControl w:val="0"/>
        <w:numPr>
          <w:ilvl w:val="0"/>
          <w:numId w:val="26"/>
        </w:numPr>
        <w:autoSpaceDE w:val="0"/>
        <w:autoSpaceDN w:val="0"/>
        <w:spacing w:after="0" w:line="360" w:lineRule="auto"/>
        <w:ind w:right="647"/>
        <w:jc w:val="both"/>
        <w:rPr>
          <w:rFonts w:ascii="Times New Roman" w:hAnsi="Times New Roman"/>
          <w:sz w:val="28"/>
          <w:szCs w:val="28"/>
        </w:rPr>
      </w:pPr>
      <w:r w:rsidRPr="00EC0616">
        <w:rPr>
          <w:rFonts w:ascii="Times New Roman" w:hAnsi="Times New Roman"/>
          <w:sz w:val="28"/>
          <w:szCs w:val="28"/>
        </w:rPr>
        <w:t>Устав муниципального автономного дошкольного образовательного учреж</w:t>
      </w:r>
      <w:r w:rsidR="00DD1CE6">
        <w:rPr>
          <w:rFonts w:ascii="Times New Roman" w:hAnsi="Times New Roman"/>
          <w:sz w:val="28"/>
          <w:szCs w:val="28"/>
        </w:rPr>
        <w:t>дения Детский сад № 40</w:t>
      </w:r>
      <w:r w:rsidRPr="00EC0616">
        <w:rPr>
          <w:rFonts w:ascii="Times New Roman" w:hAnsi="Times New Roman"/>
          <w:sz w:val="28"/>
          <w:szCs w:val="28"/>
        </w:rPr>
        <w:t xml:space="preserve"> общеразвивающего утвержден приказом директора Муниципального казенного учреждения «Управление образования городского округа Богданович» от 26.04.2016 г. № 273.</w:t>
      </w:r>
    </w:p>
    <w:p w:rsidR="00DD6525" w:rsidRDefault="00DD6525" w:rsidP="003062A8">
      <w:pPr>
        <w:pStyle w:val="a9"/>
        <w:widowControl w:val="0"/>
        <w:numPr>
          <w:ilvl w:val="0"/>
          <w:numId w:val="26"/>
        </w:numPr>
        <w:autoSpaceDE w:val="0"/>
        <w:autoSpaceDN w:val="0"/>
        <w:spacing w:after="0" w:line="360" w:lineRule="auto"/>
        <w:ind w:right="647"/>
        <w:jc w:val="both"/>
        <w:rPr>
          <w:rFonts w:ascii="Times New Roman" w:hAnsi="Times New Roman"/>
          <w:sz w:val="28"/>
          <w:szCs w:val="28"/>
        </w:rPr>
      </w:pPr>
      <w:r w:rsidRPr="00EC0616">
        <w:rPr>
          <w:rFonts w:ascii="Times New Roman" w:hAnsi="Times New Roman"/>
          <w:sz w:val="28"/>
          <w:szCs w:val="28"/>
        </w:rPr>
        <w:t>Лицензия на право ведения образовательной деятельности:</w:t>
      </w:r>
      <w:r w:rsidRPr="00EC0616">
        <w:rPr>
          <w:rFonts w:ascii="Times New Roman" w:hAnsi="Times New Roman"/>
          <w:spacing w:val="1"/>
          <w:sz w:val="28"/>
          <w:szCs w:val="28"/>
        </w:rPr>
        <w:t xml:space="preserve"> </w:t>
      </w:r>
      <w:r w:rsidRPr="00EC0616">
        <w:rPr>
          <w:rFonts w:ascii="Times New Roman" w:hAnsi="Times New Roman"/>
          <w:sz w:val="28"/>
          <w:szCs w:val="28"/>
        </w:rPr>
        <w:t>серия</w:t>
      </w:r>
      <w:r w:rsidRPr="00EC0616">
        <w:rPr>
          <w:rFonts w:ascii="Times New Roman" w:hAnsi="Times New Roman"/>
          <w:spacing w:val="1"/>
          <w:sz w:val="28"/>
          <w:szCs w:val="28"/>
        </w:rPr>
        <w:t xml:space="preserve"> </w:t>
      </w:r>
      <w:r w:rsidRPr="00EC0616">
        <w:rPr>
          <w:rFonts w:ascii="Times New Roman" w:hAnsi="Times New Roman"/>
          <w:sz w:val="28"/>
          <w:szCs w:val="28"/>
        </w:rPr>
        <w:t>63Л01 № 0002308 от 12 апреля</w:t>
      </w:r>
      <w:r w:rsidRPr="00EC0616">
        <w:rPr>
          <w:rFonts w:ascii="Times New Roman" w:hAnsi="Times New Roman"/>
          <w:spacing w:val="3"/>
          <w:sz w:val="28"/>
          <w:szCs w:val="28"/>
        </w:rPr>
        <w:t xml:space="preserve"> </w:t>
      </w:r>
      <w:r w:rsidRPr="00EC0616">
        <w:rPr>
          <w:rFonts w:ascii="Times New Roman" w:hAnsi="Times New Roman"/>
          <w:sz w:val="28"/>
          <w:szCs w:val="28"/>
        </w:rPr>
        <w:t>2016 года.</w:t>
      </w:r>
    </w:p>
    <w:p w:rsidR="00DD6525" w:rsidRPr="00A317C5" w:rsidRDefault="00DD6525" w:rsidP="00A317C5">
      <w:pPr>
        <w:pStyle w:val="a9"/>
        <w:widowControl w:val="0"/>
        <w:autoSpaceDE w:val="0"/>
        <w:autoSpaceDN w:val="0"/>
        <w:spacing w:after="0" w:line="360" w:lineRule="auto"/>
        <w:ind w:right="647"/>
        <w:jc w:val="both"/>
        <w:rPr>
          <w:rFonts w:ascii="Times New Roman" w:hAnsi="Times New Roman"/>
          <w:sz w:val="28"/>
          <w:szCs w:val="28"/>
        </w:rPr>
      </w:pPr>
    </w:p>
    <w:p w:rsidR="00DD6525" w:rsidRPr="00DF4DDE" w:rsidRDefault="00DD6525" w:rsidP="00C62409">
      <w:pPr>
        <w:pStyle w:val="a9"/>
        <w:numPr>
          <w:ilvl w:val="2"/>
          <w:numId w:val="1"/>
        </w:numPr>
        <w:spacing w:after="0" w:line="360" w:lineRule="auto"/>
        <w:jc w:val="both"/>
        <w:rPr>
          <w:rFonts w:ascii="Times New Roman" w:hAnsi="Times New Roman"/>
          <w:b/>
          <w:sz w:val="28"/>
          <w:szCs w:val="28"/>
        </w:rPr>
      </w:pPr>
      <w:r w:rsidRPr="00DF4DDE">
        <w:rPr>
          <w:rFonts w:ascii="Times New Roman" w:hAnsi="Times New Roman"/>
          <w:b/>
          <w:sz w:val="28"/>
          <w:szCs w:val="28"/>
        </w:rPr>
        <w:t xml:space="preserve">Цели и задачи реализации </w:t>
      </w:r>
      <w:r>
        <w:rPr>
          <w:rFonts w:ascii="Times New Roman" w:hAnsi="Times New Roman"/>
          <w:b/>
          <w:sz w:val="28"/>
          <w:szCs w:val="28"/>
        </w:rPr>
        <w:t>Программы</w:t>
      </w:r>
      <w:r w:rsidRPr="00DF4DDE">
        <w:rPr>
          <w:rFonts w:ascii="Times New Roman" w:hAnsi="Times New Roman"/>
          <w:b/>
          <w:sz w:val="28"/>
          <w:szCs w:val="28"/>
        </w:rPr>
        <w:t>.</w:t>
      </w:r>
    </w:p>
    <w:p w:rsidR="00DD6525" w:rsidRPr="00DF4DDE" w:rsidRDefault="00DD6525" w:rsidP="00E86E77">
      <w:pPr>
        <w:pStyle w:val="a9"/>
        <w:spacing w:after="0" w:line="240" w:lineRule="auto"/>
        <w:ind w:left="1110"/>
        <w:jc w:val="both"/>
        <w:rPr>
          <w:rFonts w:ascii="Times New Roman" w:hAnsi="Times New Roman"/>
          <w:b/>
          <w:bCs/>
          <w:iCs/>
          <w:sz w:val="28"/>
          <w:szCs w:val="28"/>
        </w:rPr>
      </w:pPr>
    </w:p>
    <w:p w:rsidR="00DD6525" w:rsidRPr="00DF4DDE" w:rsidRDefault="00DD6525" w:rsidP="00DF4DDE">
      <w:pPr>
        <w:pStyle w:val="Default"/>
        <w:spacing w:line="360" w:lineRule="auto"/>
        <w:ind w:firstLine="709"/>
        <w:jc w:val="both"/>
      </w:pPr>
      <w:r w:rsidRPr="00830B91">
        <w:rPr>
          <w:rFonts w:ascii="Times New Roman" w:hAnsi="Times New Roman"/>
          <w:b/>
          <w:sz w:val="28"/>
          <w:szCs w:val="28"/>
        </w:rPr>
        <w:t xml:space="preserve">Цель </w:t>
      </w:r>
      <w:r>
        <w:rPr>
          <w:rFonts w:ascii="Times New Roman" w:hAnsi="Times New Roman"/>
          <w:b/>
          <w:sz w:val="28"/>
          <w:szCs w:val="28"/>
        </w:rPr>
        <w:t>Программы</w:t>
      </w:r>
      <w:r w:rsidRPr="00DF4DDE">
        <w:rPr>
          <w:rFonts w:ascii="Times New Roman" w:hAnsi="Times New Roman" w:cs="Times New Roman"/>
          <w:sz w:val="28"/>
          <w:szCs w:val="28"/>
        </w:rPr>
        <w:t>: Разностороннее разви</w:t>
      </w:r>
      <w:r>
        <w:rPr>
          <w:rFonts w:ascii="Times New Roman" w:hAnsi="Times New Roman" w:cs="Times New Roman"/>
          <w:sz w:val="28"/>
          <w:szCs w:val="28"/>
        </w:rPr>
        <w:t>тие</w:t>
      </w:r>
      <w:r w:rsidRPr="00DF4DDE">
        <w:rPr>
          <w:rFonts w:ascii="Times New Roman" w:hAnsi="Times New Roman" w:cs="Times New Roman"/>
          <w:sz w:val="28"/>
          <w:szCs w:val="28"/>
        </w:rPr>
        <w:t xml:space="preserve"> ребенка в период дошкольного детства с уче</w:t>
      </w:r>
      <w:r w:rsidRPr="00DF4DDE">
        <w:rPr>
          <w:rFonts w:ascii="Times New Roman" w:hAnsi="Times New Roman" w:cs="Times New Roman"/>
          <w:sz w:val="28"/>
          <w:szCs w:val="28"/>
        </w:rPr>
        <w:softHyphen/>
        <w:t>том возрастных и индивидуальных особенностей на основе духовно-нрав</w:t>
      </w:r>
      <w:r w:rsidRPr="00DF4DDE">
        <w:rPr>
          <w:rFonts w:ascii="Times New Roman" w:hAnsi="Times New Roman" w:cs="Times New Roman"/>
          <w:sz w:val="28"/>
          <w:szCs w:val="28"/>
        </w:rPr>
        <w:softHyphen/>
        <w:t>ственных ценностей российского народа, исторических и национально- культурных традиций.</w:t>
      </w:r>
      <w:r>
        <w:rPr>
          <w:sz w:val="18"/>
          <w:szCs w:val="18"/>
        </w:rPr>
        <w:t xml:space="preserve"> </w:t>
      </w:r>
    </w:p>
    <w:p w:rsidR="00DD6525" w:rsidRPr="007323BA" w:rsidRDefault="00DD6525" w:rsidP="00DF4DDE">
      <w:pPr>
        <w:spacing w:after="0" w:line="360" w:lineRule="auto"/>
        <w:ind w:firstLine="567"/>
        <w:jc w:val="both"/>
        <w:rPr>
          <w:rFonts w:ascii="Times New Roman" w:hAnsi="Times New Roman"/>
          <w:sz w:val="28"/>
          <w:szCs w:val="28"/>
        </w:rPr>
      </w:pPr>
      <w:r>
        <w:rPr>
          <w:rFonts w:ascii="Times New Roman" w:hAnsi="Times New Roman"/>
          <w:b/>
          <w:sz w:val="28"/>
          <w:szCs w:val="28"/>
        </w:rPr>
        <w:t>Задачи</w:t>
      </w:r>
      <w:r w:rsidRPr="00830B91">
        <w:rPr>
          <w:rFonts w:ascii="Times New Roman" w:hAnsi="Times New Roman"/>
          <w:b/>
          <w:sz w:val="28"/>
          <w:szCs w:val="28"/>
        </w:rPr>
        <w:t>:</w:t>
      </w:r>
    </w:p>
    <w:p w:rsidR="00DD6525" w:rsidRPr="00DF4DDE" w:rsidRDefault="00DD6525" w:rsidP="00C62409">
      <w:pPr>
        <w:pStyle w:val="a9"/>
        <w:numPr>
          <w:ilvl w:val="0"/>
          <w:numId w:val="2"/>
        </w:numPr>
        <w:spacing w:after="0" w:line="360" w:lineRule="auto"/>
        <w:ind w:left="0" w:firstLine="360"/>
        <w:jc w:val="both"/>
        <w:rPr>
          <w:rFonts w:ascii="Times New Roman" w:hAnsi="Times New Roman"/>
          <w:sz w:val="28"/>
          <w:szCs w:val="28"/>
        </w:rPr>
      </w:pPr>
      <w:r w:rsidRPr="00DF4DDE">
        <w:rPr>
          <w:rFonts w:ascii="Times New Roman" w:hAnsi="Times New Roman"/>
          <w:sz w:val="28"/>
          <w:szCs w:val="28"/>
        </w:rPr>
        <w:t xml:space="preserve">обеспечить единые для Российской Федерации содержание дошкольного образования и планируемые результаты освоения образовательной программы дошкольного образования; </w:t>
      </w:r>
    </w:p>
    <w:p w:rsidR="00DD6525" w:rsidRPr="00DF4DDE" w:rsidRDefault="00DD6525" w:rsidP="00C62409">
      <w:pPr>
        <w:pStyle w:val="a9"/>
        <w:numPr>
          <w:ilvl w:val="0"/>
          <w:numId w:val="2"/>
        </w:numPr>
        <w:spacing w:after="0" w:line="360" w:lineRule="auto"/>
        <w:ind w:left="0" w:firstLine="360"/>
        <w:jc w:val="both"/>
        <w:rPr>
          <w:rFonts w:ascii="Times New Roman" w:hAnsi="Times New Roman"/>
          <w:sz w:val="28"/>
          <w:szCs w:val="28"/>
        </w:rPr>
      </w:pPr>
      <w:r>
        <w:rPr>
          <w:rFonts w:ascii="Times New Roman" w:hAnsi="Times New Roman"/>
          <w:sz w:val="28"/>
          <w:szCs w:val="28"/>
        </w:rPr>
        <w:t>п</w:t>
      </w:r>
      <w:r w:rsidRPr="00DF4DDE">
        <w:rPr>
          <w:rFonts w:ascii="Times New Roman" w:hAnsi="Times New Roman"/>
          <w:sz w:val="28"/>
          <w:szCs w:val="28"/>
        </w:rPr>
        <w:t>риобщать детей в соответствии с возрастными особенностями к базо</w:t>
      </w:r>
      <w:r w:rsidRPr="00DF4DDE">
        <w:rPr>
          <w:rFonts w:ascii="Times New Roman" w:hAnsi="Times New Roman"/>
          <w:sz w:val="28"/>
          <w:szCs w:val="28"/>
        </w:rPr>
        <w:softHyphen/>
        <w:t>вым ценностям российского</w:t>
      </w:r>
      <w:r>
        <w:rPr>
          <w:rFonts w:ascii="Times New Roman" w:hAnsi="Times New Roman"/>
          <w:sz w:val="28"/>
          <w:szCs w:val="28"/>
        </w:rPr>
        <w:t xml:space="preserve"> народа;</w:t>
      </w:r>
    </w:p>
    <w:p w:rsidR="00DD6525" w:rsidRPr="000B2EA1" w:rsidRDefault="00DD6525" w:rsidP="00C62409">
      <w:pPr>
        <w:pStyle w:val="a9"/>
        <w:numPr>
          <w:ilvl w:val="0"/>
          <w:numId w:val="2"/>
        </w:numPr>
        <w:spacing w:after="0" w:line="360" w:lineRule="auto"/>
        <w:ind w:left="0" w:firstLine="360"/>
        <w:jc w:val="both"/>
        <w:rPr>
          <w:rFonts w:ascii="Times New Roman" w:hAnsi="Times New Roman"/>
          <w:sz w:val="28"/>
          <w:szCs w:val="28"/>
        </w:rPr>
      </w:pPr>
      <w:r w:rsidRPr="000B2EA1">
        <w:rPr>
          <w:rFonts w:ascii="Times New Roman" w:hAnsi="Times New Roman"/>
          <w:sz w:val="28"/>
          <w:szCs w:val="28"/>
        </w:rPr>
        <w:t xml:space="preserve">выстраивать, структурировать содержание образовательной деятельности на основе учета возрастных и индивидуальных особенностей развития; </w:t>
      </w:r>
    </w:p>
    <w:p w:rsidR="00DD6525" w:rsidRPr="000B2EA1" w:rsidRDefault="00DD6525" w:rsidP="00C62409">
      <w:pPr>
        <w:pStyle w:val="a9"/>
        <w:numPr>
          <w:ilvl w:val="0"/>
          <w:numId w:val="2"/>
        </w:numPr>
        <w:spacing w:after="0" w:line="360" w:lineRule="auto"/>
        <w:ind w:left="0" w:firstLine="360"/>
        <w:jc w:val="both"/>
        <w:rPr>
          <w:rFonts w:ascii="Times New Roman" w:hAnsi="Times New Roman"/>
          <w:sz w:val="28"/>
          <w:szCs w:val="28"/>
        </w:rPr>
      </w:pPr>
      <w:r w:rsidRPr="000B2EA1">
        <w:rPr>
          <w:rFonts w:ascii="Times New Roman" w:hAnsi="Times New Roman"/>
          <w:sz w:val="28"/>
          <w:szCs w:val="28"/>
        </w:rPr>
        <w:lastRenderedPageBreak/>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D6525" w:rsidRPr="000B2EA1" w:rsidRDefault="00DD6525" w:rsidP="00C62409">
      <w:pPr>
        <w:pStyle w:val="a9"/>
        <w:numPr>
          <w:ilvl w:val="0"/>
          <w:numId w:val="2"/>
        </w:numPr>
        <w:spacing w:after="0" w:line="360" w:lineRule="auto"/>
        <w:ind w:left="0" w:firstLine="360"/>
        <w:jc w:val="both"/>
        <w:rPr>
          <w:rFonts w:ascii="Times New Roman" w:hAnsi="Times New Roman"/>
          <w:color w:val="C00000"/>
          <w:sz w:val="28"/>
          <w:szCs w:val="28"/>
        </w:rPr>
      </w:pPr>
      <w:r>
        <w:rPr>
          <w:rFonts w:ascii="Times New Roman" w:hAnsi="Times New Roman"/>
          <w:sz w:val="28"/>
          <w:szCs w:val="28"/>
        </w:rPr>
        <w:t>о</w:t>
      </w:r>
      <w:r w:rsidRPr="00DF4DDE">
        <w:rPr>
          <w:rFonts w:ascii="Times New Roman" w:hAnsi="Times New Roman"/>
          <w:sz w:val="28"/>
          <w:szCs w:val="28"/>
        </w:rPr>
        <w:t xml:space="preserve">беспечить развитие физических, личностных, нравственных качеств и основ патриотизма, интеллектуальных и художественно-творческих способностей </w:t>
      </w:r>
      <w:r w:rsidRPr="000B2EA1">
        <w:rPr>
          <w:rFonts w:ascii="Times New Roman" w:hAnsi="Times New Roman"/>
          <w:sz w:val="28"/>
          <w:szCs w:val="28"/>
        </w:rPr>
        <w:t>ребенка, его инициативности, самос</w:t>
      </w:r>
      <w:r>
        <w:rPr>
          <w:rFonts w:ascii="Times New Roman" w:hAnsi="Times New Roman"/>
          <w:sz w:val="28"/>
          <w:szCs w:val="28"/>
        </w:rPr>
        <w:t>тоятельности и от</w:t>
      </w:r>
      <w:r>
        <w:rPr>
          <w:rFonts w:ascii="Times New Roman" w:hAnsi="Times New Roman"/>
          <w:sz w:val="28"/>
          <w:szCs w:val="28"/>
        </w:rPr>
        <w:softHyphen/>
        <w:t>ветственности;</w:t>
      </w:r>
    </w:p>
    <w:p w:rsidR="00DD6525" w:rsidRPr="000B2EA1" w:rsidRDefault="00DD6525" w:rsidP="00C62409">
      <w:pPr>
        <w:pStyle w:val="a9"/>
        <w:numPr>
          <w:ilvl w:val="0"/>
          <w:numId w:val="2"/>
        </w:numPr>
        <w:spacing w:after="0" w:line="360" w:lineRule="auto"/>
        <w:ind w:left="0" w:firstLine="360"/>
        <w:jc w:val="both"/>
        <w:rPr>
          <w:rFonts w:ascii="Times New Roman" w:hAnsi="Times New Roman"/>
          <w:color w:val="C00000"/>
          <w:sz w:val="28"/>
          <w:szCs w:val="28"/>
        </w:rPr>
      </w:pPr>
      <w:r w:rsidRPr="000B2EA1">
        <w:rPr>
          <w:rFonts w:ascii="Times New Roman" w:hAnsi="Times New Roman"/>
          <w:sz w:val="28"/>
          <w:szCs w:val="28"/>
        </w:rPr>
        <w:t>обеспечить охрану и укрепление физического и психического здоровья детей, в том числе их эмоционального благополучия</w:t>
      </w:r>
      <w:r>
        <w:rPr>
          <w:rFonts w:ascii="Times New Roman" w:hAnsi="Times New Roman"/>
          <w:sz w:val="28"/>
          <w:szCs w:val="28"/>
        </w:rPr>
        <w:t>;</w:t>
      </w:r>
      <w:r w:rsidRPr="000B2EA1">
        <w:rPr>
          <w:rFonts w:ascii="Times New Roman" w:hAnsi="Times New Roman"/>
          <w:sz w:val="28"/>
          <w:szCs w:val="28"/>
        </w:rPr>
        <w:t xml:space="preserve"> </w:t>
      </w:r>
    </w:p>
    <w:p w:rsidR="00DD6525" w:rsidRPr="000B2EA1" w:rsidRDefault="00DD6525" w:rsidP="00C62409">
      <w:pPr>
        <w:pStyle w:val="a9"/>
        <w:numPr>
          <w:ilvl w:val="0"/>
          <w:numId w:val="2"/>
        </w:numPr>
        <w:spacing w:after="0" w:line="360" w:lineRule="auto"/>
        <w:ind w:left="0" w:firstLine="360"/>
        <w:jc w:val="both"/>
        <w:rPr>
          <w:rFonts w:ascii="Times New Roman" w:hAnsi="Times New Roman"/>
          <w:color w:val="C00000"/>
          <w:sz w:val="28"/>
          <w:szCs w:val="28"/>
        </w:rPr>
      </w:pPr>
      <w:r w:rsidRPr="000B2EA1">
        <w:rPr>
          <w:rFonts w:ascii="Times New Roman" w:hAnsi="Times New Roman"/>
          <w:sz w:val="28"/>
          <w:szCs w:val="28"/>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w:t>
      </w:r>
      <w:r>
        <w:rPr>
          <w:rFonts w:ascii="Times New Roman" w:hAnsi="Times New Roman"/>
          <w:sz w:val="28"/>
          <w:szCs w:val="28"/>
        </w:rPr>
        <w:t>тоятельности и от</w:t>
      </w:r>
      <w:r>
        <w:rPr>
          <w:rFonts w:ascii="Times New Roman" w:hAnsi="Times New Roman"/>
          <w:sz w:val="28"/>
          <w:szCs w:val="28"/>
        </w:rPr>
        <w:softHyphen/>
        <w:t>ветственности;</w:t>
      </w:r>
    </w:p>
    <w:p w:rsidR="00DD6525" w:rsidRPr="000B2EA1" w:rsidRDefault="00DD6525" w:rsidP="00C62409">
      <w:pPr>
        <w:pStyle w:val="a9"/>
        <w:numPr>
          <w:ilvl w:val="0"/>
          <w:numId w:val="2"/>
        </w:numPr>
        <w:spacing w:after="0" w:line="360" w:lineRule="auto"/>
        <w:ind w:left="0" w:firstLine="360"/>
        <w:jc w:val="both"/>
        <w:rPr>
          <w:rFonts w:ascii="Times New Roman" w:hAnsi="Times New Roman"/>
          <w:color w:val="C00000"/>
          <w:sz w:val="28"/>
          <w:szCs w:val="28"/>
        </w:rPr>
      </w:pPr>
      <w:r w:rsidRPr="000B2EA1">
        <w:rPr>
          <w:rFonts w:ascii="Times New Roman" w:hAnsi="Times New Roman"/>
          <w:sz w:val="28"/>
          <w:szCs w:val="28"/>
        </w:rPr>
        <w:t>обеспечить психолого-педагогическую поддержку семье и повышение компетентности родителей в вопросах воспитания, обучения и разви</w:t>
      </w:r>
      <w:r w:rsidRPr="000B2EA1">
        <w:rPr>
          <w:rFonts w:ascii="Times New Roman" w:hAnsi="Times New Roman"/>
          <w:sz w:val="28"/>
          <w:szCs w:val="28"/>
        </w:rPr>
        <w:softHyphen/>
        <w:t>тия, охраны и укрепления здоровья детей, обеспечения их безопасности</w:t>
      </w:r>
      <w:r>
        <w:rPr>
          <w:rFonts w:ascii="Times New Roman" w:hAnsi="Times New Roman"/>
          <w:sz w:val="28"/>
          <w:szCs w:val="28"/>
        </w:rPr>
        <w:t>;</w:t>
      </w:r>
      <w:r w:rsidRPr="000B2EA1">
        <w:rPr>
          <w:rFonts w:ascii="Times New Roman" w:hAnsi="Times New Roman"/>
          <w:sz w:val="28"/>
          <w:szCs w:val="28"/>
        </w:rPr>
        <w:t xml:space="preserve"> </w:t>
      </w:r>
    </w:p>
    <w:p w:rsidR="00DD6525" w:rsidRPr="00AD2E19" w:rsidRDefault="00DD6525" w:rsidP="00C62409">
      <w:pPr>
        <w:pStyle w:val="a9"/>
        <w:numPr>
          <w:ilvl w:val="0"/>
          <w:numId w:val="2"/>
        </w:numPr>
        <w:spacing w:after="0" w:line="360" w:lineRule="auto"/>
        <w:ind w:left="0" w:firstLine="360"/>
        <w:jc w:val="both"/>
        <w:rPr>
          <w:rFonts w:ascii="Times New Roman" w:hAnsi="Times New Roman"/>
          <w:color w:val="C00000"/>
          <w:sz w:val="28"/>
          <w:szCs w:val="28"/>
        </w:rPr>
      </w:pPr>
      <w:r w:rsidRPr="000B2EA1">
        <w:rPr>
          <w:rFonts w:ascii="Times New Roman" w:hAnsi="Times New Roman"/>
          <w:sz w:val="28"/>
          <w:szCs w:val="28"/>
        </w:rPr>
        <w:t>обеспечить достижение детьми на этапе завершения ДО уровня разви</w:t>
      </w:r>
      <w:r w:rsidRPr="000B2EA1">
        <w:rPr>
          <w:rFonts w:ascii="Times New Roman" w:hAnsi="Times New Roman"/>
          <w:sz w:val="28"/>
          <w:szCs w:val="28"/>
        </w:rPr>
        <w:softHyphen/>
        <w:t>тия, необходимого и достаточного для успешного освоения ими образо</w:t>
      </w:r>
      <w:r w:rsidRPr="000B2EA1">
        <w:rPr>
          <w:rFonts w:ascii="Times New Roman" w:hAnsi="Times New Roman"/>
          <w:sz w:val="28"/>
          <w:szCs w:val="28"/>
        </w:rPr>
        <w:softHyphen/>
        <w:t>вательных програм</w:t>
      </w:r>
      <w:r>
        <w:rPr>
          <w:rFonts w:ascii="Times New Roman" w:hAnsi="Times New Roman"/>
          <w:sz w:val="28"/>
          <w:szCs w:val="28"/>
        </w:rPr>
        <w:t>м начального общего образования.</w:t>
      </w:r>
    </w:p>
    <w:p w:rsidR="00DD6525" w:rsidRPr="000B2EA1" w:rsidRDefault="00DD6525" w:rsidP="00AD2E19">
      <w:pPr>
        <w:pStyle w:val="a9"/>
        <w:spacing w:after="0" w:line="360" w:lineRule="auto"/>
        <w:ind w:left="360"/>
        <w:jc w:val="both"/>
        <w:rPr>
          <w:rFonts w:ascii="Times New Roman" w:hAnsi="Times New Roman"/>
          <w:color w:val="C00000"/>
          <w:sz w:val="28"/>
          <w:szCs w:val="28"/>
        </w:rPr>
      </w:pPr>
    </w:p>
    <w:p w:rsidR="00DD6525" w:rsidRPr="000B2EA1" w:rsidRDefault="00DD6525" w:rsidP="00C62409">
      <w:pPr>
        <w:pStyle w:val="a9"/>
        <w:numPr>
          <w:ilvl w:val="2"/>
          <w:numId w:val="1"/>
        </w:numPr>
        <w:spacing w:after="0" w:line="360" w:lineRule="auto"/>
        <w:jc w:val="both"/>
        <w:rPr>
          <w:rFonts w:ascii="Times New Roman" w:hAnsi="Times New Roman"/>
          <w:b/>
          <w:sz w:val="28"/>
          <w:szCs w:val="28"/>
        </w:rPr>
      </w:pPr>
      <w:r w:rsidRPr="000B2EA1">
        <w:rPr>
          <w:rFonts w:ascii="Times New Roman" w:eastAsia="TimesNewRoman" w:hAnsi="Times New Roman"/>
          <w:b/>
          <w:sz w:val="28"/>
          <w:szCs w:val="28"/>
        </w:rPr>
        <w:t xml:space="preserve">Принципы и подходы к формированию </w:t>
      </w:r>
      <w:r>
        <w:rPr>
          <w:rFonts w:ascii="Times New Roman" w:eastAsia="TimesNewRoman" w:hAnsi="Times New Roman"/>
          <w:b/>
          <w:sz w:val="28"/>
          <w:szCs w:val="28"/>
        </w:rPr>
        <w:t>Программы.</w:t>
      </w:r>
    </w:p>
    <w:p w:rsidR="00DD6525" w:rsidRPr="000B2EA1" w:rsidRDefault="00DD6525" w:rsidP="00D9770A">
      <w:pPr>
        <w:pStyle w:val="a9"/>
        <w:spacing w:after="0" w:line="240" w:lineRule="auto"/>
        <w:ind w:left="1110"/>
        <w:jc w:val="both"/>
        <w:rPr>
          <w:rFonts w:ascii="Times New Roman" w:hAnsi="Times New Roman"/>
          <w:b/>
          <w:sz w:val="28"/>
          <w:szCs w:val="28"/>
        </w:rPr>
      </w:pPr>
    </w:p>
    <w:p w:rsidR="00DD6525" w:rsidRPr="00F67443" w:rsidRDefault="00DD6525" w:rsidP="00F67443">
      <w:pPr>
        <w:spacing w:after="0" w:line="360" w:lineRule="auto"/>
        <w:ind w:firstLine="709"/>
        <w:jc w:val="both"/>
        <w:rPr>
          <w:rFonts w:ascii="Times New Roman" w:hAnsi="Times New Roman"/>
          <w:sz w:val="28"/>
          <w:szCs w:val="28"/>
        </w:rPr>
      </w:pPr>
      <w:r>
        <w:rPr>
          <w:rFonts w:ascii="Times New Roman" w:eastAsia="TimesNewRoman" w:hAnsi="Times New Roman"/>
          <w:sz w:val="28"/>
          <w:szCs w:val="28"/>
        </w:rPr>
        <w:t xml:space="preserve">Программа </w:t>
      </w:r>
      <w:r w:rsidRPr="00F67443">
        <w:rPr>
          <w:rFonts w:ascii="Times New Roman" w:eastAsia="TimesNewRoman" w:hAnsi="Times New Roman"/>
          <w:sz w:val="28"/>
          <w:szCs w:val="28"/>
        </w:rPr>
        <w:t>разработана в соответствии с научными принципами и подходами, обозначенными ФГОС ДО</w:t>
      </w:r>
      <w:r w:rsidRPr="00F67443">
        <w:rPr>
          <w:rFonts w:ascii="Times New Roman" w:hAnsi="Times New Roman"/>
          <w:sz w:val="28"/>
          <w:szCs w:val="28"/>
        </w:rPr>
        <w:t xml:space="preserve">: </w:t>
      </w:r>
    </w:p>
    <w:p w:rsidR="00DD6525" w:rsidRPr="00795D13" w:rsidRDefault="00DD6525" w:rsidP="00120B4D">
      <w:pPr>
        <w:pStyle w:val="a9"/>
        <w:widowControl w:val="0"/>
        <w:numPr>
          <w:ilvl w:val="0"/>
          <w:numId w:val="69"/>
        </w:numPr>
        <w:spacing w:after="0" w:line="360" w:lineRule="auto"/>
        <w:jc w:val="both"/>
        <w:rPr>
          <w:rFonts w:ascii="Times New Roman" w:hAnsi="Times New Roman"/>
          <w:sz w:val="28"/>
          <w:szCs w:val="28"/>
        </w:rPr>
      </w:pPr>
      <w:r w:rsidRPr="00795D13">
        <w:rPr>
          <w:rFonts w:ascii="Times New Roman" w:hAnsi="Times New Roman"/>
          <w:sz w:val="28"/>
          <w:szCs w:val="28"/>
        </w:rPr>
        <w:t>принцип учёта ведущей деятельности: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DD6525" w:rsidRPr="00795D13" w:rsidRDefault="00DD6525" w:rsidP="00120B4D">
      <w:pPr>
        <w:pStyle w:val="a9"/>
        <w:widowControl w:val="0"/>
        <w:numPr>
          <w:ilvl w:val="0"/>
          <w:numId w:val="69"/>
        </w:numPr>
        <w:spacing w:after="0" w:line="360" w:lineRule="auto"/>
        <w:jc w:val="both"/>
        <w:rPr>
          <w:rFonts w:ascii="Times New Roman" w:hAnsi="Times New Roman"/>
          <w:sz w:val="28"/>
          <w:szCs w:val="28"/>
        </w:rPr>
      </w:pPr>
      <w:r w:rsidRPr="00795D13">
        <w:rPr>
          <w:rFonts w:ascii="Times New Roman" w:hAnsi="Times New Roman"/>
          <w:sz w:val="28"/>
          <w:szCs w:val="28"/>
        </w:rPr>
        <w:t xml:space="preserve">принцип учета возрастных и индивидуальных особенностей детей: 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w:t>
      </w:r>
      <w:r w:rsidRPr="00795D13">
        <w:rPr>
          <w:rFonts w:ascii="Times New Roman" w:hAnsi="Times New Roman"/>
          <w:sz w:val="28"/>
          <w:szCs w:val="28"/>
        </w:rPr>
        <w:lastRenderedPageBreak/>
        <w:t xml:space="preserve">образования детей с особыми возможностями, способностями, потребностями и интересами; </w:t>
      </w:r>
    </w:p>
    <w:p w:rsidR="00DD6525" w:rsidRPr="00795D13" w:rsidRDefault="00DD6525" w:rsidP="00120B4D">
      <w:pPr>
        <w:pStyle w:val="a9"/>
        <w:widowControl w:val="0"/>
        <w:numPr>
          <w:ilvl w:val="0"/>
          <w:numId w:val="69"/>
        </w:numPr>
        <w:spacing w:after="0" w:line="360" w:lineRule="auto"/>
        <w:jc w:val="both"/>
        <w:rPr>
          <w:rFonts w:ascii="Times New Roman" w:hAnsi="Times New Roman"/>
          <w:sz w:val="28"/>
          <w:szCs w:val="28"/>
        </w:rPr>
      </w:pPr>
      <w:r w:rsidRPr="00795D13">
        <w:rPr>
          <w:rFonts w:ascii="Times New Roman" w:hAnsi="Times New Roman"/>
          <w:sz w:val="28"/>
          <w:szCs w:val="28"/>
        </w:rP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DD6525" w:rsidRPr="00795D13" w:rsidRDefault="00DD6525" w:rsidP="00120B4D">
      <w:pPr>
        <w:pStyle w:val="a9"/>
        <w:numPr>
          <w:ilvl w:val="0"/>
          <w:numId w:val="69"/>
        </w:numPr>
        <w:spacing w:after="0" w:line="360" w:lineRule="auto"/>
        <w:jc w:val="both"/>
        <w:rPr>
          <w:rFonts w:ascii="Times New Roman" w:hAnsi="Times New Roman"/>
          <w:sz w:val="28"/>
          <w:szCs w:val="28"/>
        </w:rPr>
      </w:pPr>
      <w:r w:rsidRPr="00795D13">
        <w:rPr>
          <w:rFonts w:ascii="Times New Roman" w:hAnsi="Times New Roman"/>
          <w:sz w:val="28"/>
          <w:szCs w:val="28"/>
        </w:rPr>
        <w:t xml:space="preserve">принцип интеграции и единства обучения и воспитания: </w:t>
      </w:r>
    </w:p>
    <w:p w:rsidR="00DD6525" w:rsidRPr="00795D13" w:rsidRDefault="00DD6525" w:rsidP="00120B4D">
      <w:pPr>
        <w:pStyle w:val="a9"/>
        <w:numPr>
          <w:ilvl w:val="0"/>
          <w:numId w:val="69"/>
        </w:numPr>
        <w:spacing w:after="0" w:line="360" w:lineRule="auto"/>
        <w:jc w:val="both"/>
        <w:rPr>
          <w:rFonts w:ascii="Times New Roman" w:hAnsi="Times New Roman"/>
          <w:sz w:val="28"/>
          <w:szCs w:val="28"/>
        </w:rPr>
      </w:pPr>
      <w:r w:rsidRPr="00795D13">
        <w:rPr>
          <w:rFonts w:ascii="Times New Roman" w:hAnsi="Times New Roman"/>
          <w:sz w:val="28"/>
          <w:szCs w:val="28"/>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w:t>
      </w:r>
      <w:r w:rsidRPr="00795D13">
        <w:rPr>
          <w:sz w:val="28"/>
          <w:szCs w:val="28"/>
        </w:rPr>
        <w:t xml:space="preserve"> </w:t>
      </w:r>
      <w:r w:rsidRPr="00795D13">
        <w:rPr>
          <w:rFonts w:ascii="Times New Roman" w:hAnsi="Times New Roman"/>
          <w:sz w:val="28"/>
          <w:szCs w:val="28"/>
        </w:rPr>
        <w:t>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DD6525" w:rsidRPr="00795D13" w:rsidRDefault="00DD6525" w:rsidP="00120B4D">
      <w:pPr>
        <w:pStyle w:val="a9"/>
        <w:numPr>
          <w:ilvl w:val="0"/>
          <w:numId w:val="69"/>
        </w:numPr>
        <w:spacing w:after="0" w:line="360" w:lineRule="auto"/>
        <w:jc w:val="both"/>
        <w:rPr>
          <w:rFonts w:ascii="Times New Roman" w:hAnsi="Times New Roman"/>
          <w:sz w:val="28"/>
          <w:szCs w:val="28"/>
        </w:rPr>
      </w:pPr>
      <w:r w:rsidRPr="00795D13">
        <w:rPr>
          <w:rFonts w:ascii="Times New Roman" w:hAnsi="Times New Roman"/>
          <w:sz w:val="28"/>
          <w:szCs w:val="28"/>
        </w:rPr>
        <w:t>принцип сотрудничества с семьей: 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DD6525" w:rsidRPr="00795D13" w:rsidRDefault="00DD6525" w:rsidP="00120B4D">
      <w:pPr>
        <w:pStyle w:val="a9"/>
        <w:widowControl w:val="0"/>
        <w:numPr>
          <w:ilvl w:val="0"/>
          <w:numId w:val="69"/>
        </w:numPr>
        <w:spacing w:after="0" w:line="360" w:lineRule="auto"/>
        <w:jc w:val="both"/>
        <w:rPr>
          <w:rFonts w:ascii="Times New Roman" w:hAnsi="Times New Roman"/>
          <w:sz w:val="28"/>
          <w:szCs w:val="28"/>
        </w:rPr>
      </w:pPr>
      <w:r w:rsidRPr="00795D13">
        <w:rPr>
          <w:rFonts w:ascii="Times New Roman" w:hAnsi="Times New Roman"/>
          <w:sz w:val="28"/>
          <w:szCs w:val="28"/>
        </w:rPr>
        <w:t xml:space="preserve">принцип здоровьесбережения: при организации образовательной деятельности </w:t>
      </w:r>
      <w:r w:rsidRPr="00795D13">
        <w:rPr>
          <w:rFonts w:ascii="Times New Roman" w:hAnsi="Times New Roman"/>
          <w:sz w:val="28"/>
          <w:szCs w:val="28"/>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DD6525" w:rsidRPr="00301622" w:rsidRDefault="00DD6525" w:rsidP="00301622">
      <w:pPr>
        <w:pStyle w:val="a9"/>
        <w:widowControl w:val="0"/>
        <w:spacing w:after="0" w:line="360" w:lineRule="auto"/>
        <w:ind w:left="360"/>
        <w:jc w:val="both"/>
        <w:rPr>
          <w:rFonts w:ascii="Times New Roman" w:hAnsi="Times New Roman"/>
          <w:sz w:val="28"/>
          <w:szCs w:val="28"/>
        </w:rPr>
      </w:pPr>
      <w:r w:rsidRPr="00301622">
        <w:rPr>
          <w:rFonts w:ascii="Times New Roman" w:hAnsi="Times New Roman"/>
          <w:sz w:val="28"/>
          <w:szCs w:val="28"/>
        </w:rPr>
        <w:t>При разработке Программы учитывались следующие подходы:</w:t>
      </w:r>
    </w:p>
    <w:p w:rsidR="00DD6525" w:rsidRPr="00894DFB" w:rsidRDefault="00DD6525" w:rsidP="003062A8">
      <w:pPr>
        <w:pStyle w:val="a9"/>
        <w:numPr>
          <w:ilvl w:val="0"/>
          <w:numId w:val="3"/>
        </w:numPr>
        <w:spacing w:after="0" w:line="360" w:lineRule="auto"/>
        <w:ind w:left="0" w:firstLine="360"/>
        <w:jc w:val="both"/>
        <w:rPr>
          <w:rFonts w:ascii="Times New Roman" w:hAnsi="Times New Roman"/>
          <w:sz w:val="28"/>
          <w:szCs w:val="28"/>
        </w:rPr>
      </w:pPr>
      <w:r w:rsidRPr="00301622">
        <w:rPr>
          <w:rFonts w:ascii="Times New Roman" w:hAnsi="Times New Roman"/>
          <w:sz w:val="28"/>
          <w:szCs w:val="28"/>
        </w:rPr>
        <w:t xml:space="preserve">Личностно-ориентированный </w:t>
      </w:r>
      <w:r w:rsidRPr="00894DFB">
        <w:rPr>
          <w:rFonts w:ascii="Times New Roman" w:hAnsi="Times New Roman"/>
          <w:sz w:val="28"/>
          <w:szCs w:val="28"/>
        </w:rPr>
        <w:t xml:space="preserve">подход, предусматривает организацию образовательного процесса с учётом того, что развитие личности ребёнка является главным критерием его эффективности. Механизм реализации личностно – ориентированного подхода – создание условий для развития личности на основе изучения ее задатков, способностей, интересов, склонностей с учётом признания уникальности личности, её интеллектуальной и нравственной свободы, права на уважение.  Личностно ориентированный поход позволяет концентрировать внимание </w:t>
      </w:r>
      <w:r w:rsidRPr="00894DFB">
        <w:rPr>
          <w:rFonts w:ascii="Times New Roman" w:hAnsi="Times New Roman"/>
          <w:sz w:val="28"/>
          <w:szCs w:val="28"/>
        </w:rPr>
        <w:lastRenderedPageBreak/>
        <w:t>педагога на целостности ребёнка и учёт его индивидуальных особенностей и способностей. При реализации личностно – ориентированного подхода к вос</w:t>
      </w:r>
      <w:r w:rsidR="00060184">
        <w:rPr>
          <w:rFonts w:ascii="Times New Roman" w:hAnsi="Times New Roman"/>
          <w:sz w:val="28"/>
          <w:szCs w:val="28"/>
        </w:rPr>
        <w:t xml:space="preserve">питательному процессу в МБДОУ 40 </w:t>
      </w:r>
      <w:r w:rsidRPr="00894DFB">
        <w:rPr>
          <w:rFonts w:ascii="Times New Roman" w:hAnsi="Times New Roman"/>
          <w:sz w:val="28"/>
          <w:szCs w:val="28"/>
        </w:rPr>
        <w:t>соблюдаются следующие условия:</w:t>
      </w:r>
    </w:p>
    <w:p w:rsidR="00DD6525" w:rsidRPr="00894DFB" w:rsidRDefault="00DD6525" w:rsidP="003062A8">
      <w:pPr>
        <w:pStyle w:val="a9"/>
        <w:numPr>
          <w:ilvl w:val="0"/>
          <w:numId w:val="4"/>
        </w:numPr>
        <w:spacing w:after="0" w:line="360" w:lineRule="auto"/>
        <w:ind w:left="0" w:firstLine="360"/>
        <w:jc w:val="both"/>
        <w:rPr>
          <w:rFonts w:ascii="Times New Roman" w:hAnsi="Times New Roman"/>
          <w:sz w:val="28"/>
          <w:szCs w:val="28"/>
        </w:rPr>
      </w:pPr>
      <w:r w:rsidRPr="00894DFB">
        <w:rPr>
          <w:rFonts w:ascii="Times New Roman" w:hAnsi="Times New Roman"/>
          <w:sz w:val="28"/>
          <w:szCs w:val="28"/>
        </w:rPr>
        <w:t>в центре воспитательного процесса находится личность ребенка, т.е. воспитательный процесс является антропоцентрическим по целям, содержанию и формам организации;</w:t>
      </w:r>
    </w:p>
    <w:p w:rsidR="00DD6525" w:rsidRPr="00894DFB" w:rsidRDefault="00DD6525" w:rsidP="003062A8">
      <w:pPr>
        <w:pStyle w:val="a9"/>
        <w:numPr>
          <w:ilvl w:val="0"/>
          <w:numId w:val="4"/>
        </w:numPr>
        <w:spacing w:after="0" w:line="360" w:lineRule="auto"/>
        <w:ind w:left="0" w:firstLine="360"/>
        <w:jc w:val="both"/>
        <w:rPr>
          <w:rFonts w:ascii="Times New Roman" w:hAnsi="Times New Roman"/>
          <w:sz w:val="28"/>
          <w:szCs w:val="28"/>
        </w:rPr>
      </w:pPr>
      <w:r w:rsidRPr="00894DFB">
        <w:rPr>
          <w:rFonts w:ascii="Times New Roman" w:hAnsi="Times New Roman"/>
          <w:sz w:val="28"/>
          <w:szCs w:val="28"/>
        </w:rPr>
        <w:t>организация воспитательного процесса основывается на субъективном взаимоотношении его участников, подразумевающем равноправное сотрудничество и взаимопонимание педагога и воспитанников на основе диалогового общения;</w:t>
      </w:r>
    </w:p>
    <w:p w:rsidR="00DD6525" w:rsidRPr="00894DFB" w:rsidRDefault="00DD6525" w:rsidP="003062A8">
      <w:pPr>
        <w:pStyle w:val="a9"/>
        <w:numPr>
          <w:ilvl w:val="0"/>
          <w:numId w:val="4"/>
        </w:numPr>
        <w:spacing w:after="0" w:line="360" w:lineRule="auto"/>
        <w:ind w:left="0" w:firstLine="360"/>
        <w:jc w:val="both"/>
        <w:rPr>
          <w:rFonts w:ascii="Times New Roman" w:hAnsi="Times New Roman"/>
          <w:sz w:val="28"/>
          <w:szCs w:val="28"/>
        </w:rPr>
      </w:pPr>
      <w:r w:rsidRPr="00894DFB">
        <w:rPr>
          <w:rFonts w:ascii="Times New Roman" w:hAnsi="Times New Roman"/>
          <w:sz w:val="28"/>
          <w:szCs w:val="28"/>
        </w:rPr>
        <w:t>воспитательный процесс организуется в виде сотрудничества воспитанников в решении воспитательных задач;</w:t>
      </w:r>
    </w:p>
    <w:p w:rsidR="00DD6525" w:rsidRPr="00894DFB" w:rsidRDefault="00DD6525" w:rsidP="003062A8">
      <w:pPr>
        <w:pStyle w:val="a9"/>
        <w:numPr>
          <w:ilvl w:val="0"/>
          <w:numId w:val="4"/>
        </w:numPr>
        <w:spacing w:after="0" w:line="360" w:lineRule="auto"/>
        <w:ind w:left="0" w:firstLine="360"/>
        <w:jc w:val="both"/>
        <w:rPr>
          <w:rFonts w:ascii="Times New Roman" w:hAnsi="Times New Roman"/>
          <w:sz w:val="28"/>
          <w:szCs w:val="28"/>
        </w:rPr>
      </w:pPr>
      <w:r w:rsidRPr="00894DFB">
        <w:rPr>
          <w:rFonts w:ascii="Times New Roman" w:hAnsi="Times New Roman"/>
          <w:sz w:val="28"/>
          <w:szCs w:val="28"/>
        </w:rPr>
        <w:t>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субъективный опыт в интерпретации и оценке факторов, явлений, событий окружающей действительности на основе личностно значимых ценностей и внутренних установок.</w:t>
      </w:r>
    </w:p>
    <w:p w:rsidR="00DD6525" w:rsidRPr="00894DFB" w:rsidRDefault="00DD6525" w:rsidP="003062A8">
      <w:pPr>
        <w:pStyle w:val="a9"/>
        <w:numPr>
          <w:ilvl w:val="0"/>
          <w:numId w:val="3"/>
        </w:numPr>
        <w:autoSpaceDE w:val="0"/>
        <w:autoSpaceDN w:val="0"/>
        <w:adjustRightInd w:val="0"/>
        <w:spacing w:after="0" w:line="360" w:lineRule="auto"/>
        <w:ind w:left="0" w:firstLine="360"/>
        <w:jc w:val="both"/>
        <w:rPr>
          <w:rFonts w:ascii="Times New Roman" w:eastAsia="TimesNewRoman" w:hAnsi="Times New Roman"/>
          <w:sz w:val="28"/>
          <w:szCs w:val="28"/>
        </w:rPr>
      </w:pPr>
      <w:r>
        <w:rPr>
          <w:rFonts w:ascii="Times New Roman" w:hAnsi="Times New Roman"/>
          <w:bCs/>
          <w:iCs/>
          <w:sz w:val="28"/>
          <w:szCs w:val="28"/>
        </w:rPr>
        <w:t>Д</w:t>
      </w:r>
      <w:r w:rsidRPr="00894DFB">
        <w:rPr>
          <w:rFonts w:ascii="Times New Roman" w:hAnsi="Times New Roman"/>
          <w:bCs/>
          <w:iCs/>
          <w:sz w:val="28"/>
          <w:szCs w:val="28"/>
        </w:rPr>
        <w:t>еятельностный подход,</w:t>
      </w:r>
      <w:r w:rsidRPr="00894DFB">
        <w:rPr>
          <w:rFonts w:ascii="Times New Roman" w:hAnsi="Times New Roman"/>
          <w:b/>
          <w:bCs/>
          <w:i/>
          <w:iCs/>
          <w:sz w:val="28"/>
          <w:szCs w:val="28"/>
        </w:rPr>
        <w:t xml:space="preserve"> </w:t>
      </w:r>
      <w:r w:rsidRPr="00894DFB">
        <w:rPr>
          <w:rFonts w:ascii="Times New Roman" w:eastAsia="TimesNewRoman" w:hAnsi="Times New Roman"/>
          <w:sz w:val="28"/>
          <w:szCs w:val="28"/>
        </w:rPr>
        <w:t>связанный с организацией целенаправленной</w:t>
      </w:r>
      <w:r>
        <w:rPr>
          <w:rFonts w:ascii="Times New Roman" w:eastAsia="TimesNewRoman" w:hAnsi="Times New Roman"/>
          <w:sz w:val="28"/>
          <w:szCs w:val="28"/>
        </w:rPr>
        <w:t xml:space="preserve"> </w:t>
      </w:r>
      <w:r w:rsidRPr="00894DFB">
        <w:rPr>
          <w:rFonts w:ascii="Times New Roman" w:eastAsia="TimesNewRoman" w:hAnsi="Times New Roman"/>
          <w:sz w:val="28"/>
          <w:szCs w:val="28"/>
        </w:rPr>
        <w:t>деятельности в общем контексте образовательного процесса: ее структурой,</w:t>
      </w:r>
      <w:r>
        <w:rPr>
          <w:rFonts w:ascii="Times New Roman" w:eastAsia="TimesNewRoman" w:hAnsi="Times New Roman"/>
          <w:sz w:val="28"/>
          <w:szCs w:val="28"/>
        </w:rPr>
        <w:t xml:space="preserve"> </w:t>
      </w:r>
      <w:r w:rsidRPr="00894DFB">
        <w:rPr>
          <w:rFonts w:ascii="Times New Roman" w:eastAsia="TimesNewRoman" w:hAnsi="Times New Roman"/>
          <w:sz w:val="28"/>
          <w:szCs w:val="28"/>
        </w:rPr>
        <w:t>взаимосвязанными мотивами и целями; видами деятельности (нравственная,</w:t>
      </w:r>
    </w:p>
    <w:p w:rsidR="00DD6525" w:rsidRPr="00894DFB" w:rsidRDefault="00DD6525" w:rsidP="00894DFB">
      <w:pPr>
        <w:autoSpaceDE w:val="0"/>
        <w:autoSpaceDN w:val="0"/>
        <w:adjustRightInd w:val="0"/>
        <w:spacing w:after="0" w:line="360" w:lineRule="auto"/>
        <w:jc w:val="both"/>
        <w:rPr>
          <w:rFonts w:ascii="Times New Roman" w:eastAsia="TimesNewRoman" w:hAnsi="Times New Roman"/>
          <w:sz w:val="28"/>
          <w:szCs w:val="28"/>
        </w:rPr>
      </w:pPr>
      <w:r w:rsidRPr="00894DFB">
        <w:rPr>
          <w:rFonts w:ascii="Times New Roman" w:eastAsia="TimesNewRoman" w:hAnsi="Times New Roman"/>
          <w:sz w:val="28"/>
          <w:szCs w:val="28"/>
        </w:rPr>
        <w:t>познавательная, трудовая, художественная, игровая, спортивная и другие); формами и</w:t>
      </w:r>
      <w:r>
        <w:rPr>
          <w:rFonts w:ascii="Times New Roman" w:eastAsia="TimesNewRoman" w:hAnsi="Times New Roman"/>
          <w:sz w:val="28"/>
          <w:szCs w:val="28"/>
        </w:rPr>
        <w:t xml:space="preserve"> </w:t>
      </w:r>
      <w:r w:rsidRPr="00894DFB">
        <w:rPr>
          <w:rFonts w:ascii="Times New Roman" w:eastAsia="TimesNewRoman" w:hAnsi="Times New Roman"/>
          <w:sz w:val="28"/>
          <w:szCs w:val="28"/>
        </w:rPr>
        <w:t>методами развития и воспитания; возрастными особенностями ребенка при включении в</w:t>
      </w:r>
      <w:r>
        <w:rPr>
          <w:rFonts w:ascii="Times New Roman" w:eastAsia="TimesNewRoman" w:hAnsi="Times New Roman"/>
          <w:sz w:val="28"/>
          <w:szCs w:val="28"/>
        </w:rPr>
        <w:t xml:space="preserve"> </w:t>
      </w:r>
      <w:r w:rsidRPr="00894DFB">
        <w:rPr>
          <w:rFonts w:ascii="Times New Roman" w:eastAsia="TimesNewRoman" w:hAnsi="Times New Roman"/>
          <w:sz w:val="28"/>
          <w:szCs w:val="28"/>
        </w:rPr>
        <w:t>образовательную деятельность</w:t>
      </w:r>
      <w:r>
        <w:rPr>
          <w:rFonts w:ascii="Times New Roman" w:eastAsia="TimesNewRoman" w:hAnsi="Times New Roman"/>
          <w:sz w:val="28"/>
          <w:szCs w:val="28"/>
        </w:rPr>
        <w:t>.</w:t>
      </w:r>
    </w:p>
    <w:p w:rsidR="00DD6525" w:rsidRPr="00894DFB" w:rsidRDefault="00DD6525" w:rsidP="003062A8">
      <w:pPr>
        <w:pStyle w:val="a9"/>
        <w:numPr>
          <w:ilvl w:val="0"/>
          <w:numId w:val="3"/>
        </w:numPr>
        <w:autoSpaceDE w:val="0"/>
        <w:autoSpaceDN w:val="0"/>
        <w:adjustRightInd w:val="0"/>
        <w:spacing w:after="0" w:line="360" w:lineRule="auto"/>
        <w:ind w:left="0" w:firstLine="360"/>
        <w:jc w:val="both"/>
        <w:rPr>
          <w:rFonts w:ascii="Times New Roman" w:eastAsia="TimesNewRoman" w:hAnsi="Times New Roman"/>
          <w:sz w:val="28"/>
          <w:szCs w:val="28"/>
        </w:rPr>
      </w:pPr>
      <w:r w:rsidRPr="00894DFB">
        <w:rPr>
          <w:rFonts w:ascii="Times New Roman" w:hAnsi="Times New Roman"/>
          <w:bCs/>
          <w:iCs/>
          <w:sz w:val="28"/>
          <w:szCs w:val="28"/>
        </w:rPr>
        <w:t>Личностный подход</w:t>
      </w:r>
      <w:r w:rsidRPr="00894DFB">
        <w:rPr>
          <w:rFonts w:ascii="Times New Roman" w:hAnsi="Times New Roman"/>
          <w:b/>
          <w:bCs/>
          <w:i/>
          <w:iCs/>
          <w:sz w:val="28"/>
          <w:szCs w:val="28"/>
        </w:rPr>
        <w:t xml:space="preserve"> </w:t>
      </w:r>
      <w:r w:rsidRPr="00894DFB">
        <w:rPr>
          <w:rFonts w:ascii="Times New Roman" w:eastAsia="TimesNewRoman" w:hAnsi="Times New Roman"/>
          <w:sz w:val="28"/>
          <w:szCs w:val="28"/>
        </w:rPr>
        <w:t>в широком значении предполагает отношение к каждому</w:t>
      </w:r>
      <w:r>
        <w:rPr>
          <w:rFonts w:ascii="Times New Roman" w:eastAsia="TimesNewRoman" w:hAnsi="Times New Roman"/>
          <w:sz w:val="28"/>
          <w:szCs w:val="28"/>
        </w:rPr>
        <w:t xml:space="preserve"> </w:t>
      </w:r>
      <w:r w:rsidRPr="00894DFB">
        <w:rPr>
          <w:rFonts w:ascii="Times New Roman" w:eastAsia="TimesNewRoman" w:hAnsi="Times New Roman"/>
          <w:sz w:val="28"/>
          <w:szCs w:val="28"/>
        </w:rPr>
        <w:t>ребёнку как к самостоятельной ценности, принятие его таким, каков он есть.</w:t>
      </w:r>
    </w:p>
    <w:p w:rsidR="00DD6525" w:rsidRPr="00894DFB" w:rsidRDefault="00DD6525" w:rsidP="00894DFB">
      <w:pPr>
        <w:pStyle w:val="a9"/>
        <w:autoSpaceDE w:val="0"/>
        <w:autoSpaceDN w:val="0"/>
        <w:adjustRightInd w:val="0"/>
        <w:spacing w:after="0" w:line="360" w:lineRule="auto"/>
        <w:jc w:val="both"/>
        <w:rPr>
          <w:rFonts w:ascii="Times New Roman" w:eastAsia="TimesNewRoman" w:hAnsi="Times New Roman"/>
          <w:sz w:val="28"/>
          <w:szCs w:val="28"/>
        </w:rPr>
      </w:pPr>
      <w:r w:rsidRPr="00894DFB">
        <w:rPr>
          <w:rFonts w:ascii="Times New Roman" w:eastAsia="TimesNewRoman" w:hAnsi="Times New Roman"/>
          <w:sz w:val="28"/>
          <w:szCs w:val="28"/>
        </w:rPr>
        <w:t>Практические выходы личностного подхода:</w:t>
      </w:r>
    </w:p>
    <w:p w:rsidR="00DD6525" w:rsidRPr="00894DFB" w:rsidRDefault="00DD6525" w:rsidP="003062A8">
      <w:pPr>
        <w:pStyle w:val="a9"/>
        <w:numPr>
          <w:ilvl w:val="0"/>
          <w:numId w:val="5"/>
        </w:numPr>
        <w:autoSpaceDE w:val="0"/>
        <w:autoSpaceDN w:val="0"/>
        <w:adjustRightInd w:val="0"/>
        <w:spacing w:after="0" w:line="360" w:lineRule="auto"/>
        <w:ind w:left="0" w:firstLine="360"/>
        <w:jc w:val="both"/>
        <w:rPr>
          <w:rFonts w:ascii="Times New Roman" w:eastAsia="TimesNewRoman" w:hAnsi="Times New Roman"/>
          <w:sz w:val="28"/>
          <w:szCs w:val="28"/>
        </w:rPr>
      </w:pPr>
      <w:r w:rsidRPr="00894DFB">
        <w:rPr>
          <w:rFonts w:ascii="Times New Roman" w:eastAsia="TimesNewRoman" w:hAnsi="Times New Roman"/>
          <w:sz w:val="28"/>
          <w:szCs w:val="28"/>
        </w:rPr>
        <w:t>приоритетное формирование базиса личности ребёнка;</w:t>
      </w:r>
    </w:p>
    <w:p w:rsidR="00DD6525" w:rsidRPr="00894DFB" w:rsidRDefault="00DD6525" w:rsidP="003062A8">
      <w:pPr>
        <w:pStyle w:val="a9"/>
        <w:numPr>
          <w:ilvl w:val="0"/>
          <w:numId w:val="5"/>
        </w:numPr>
        <w:autoSpaceDE w:val="0"/>
        <w:autoSpaceDN w:val="0"/>
        <w:adjustRightInd w:val="0"/>
        <w:spacing w:after="0" w:line="360" w:lineRule="auto"/>
        <w:ind w:left="0" w:firstLine="360"/>
        <w:jc w:val="both"/>
        <w:rPr>
          <w:rFonts w:ascii="Times New Roman" w:eastAsia="TimesNewRoman" w:hAnsi="Times New Roman"/>
          <w:sz w:val="28"/>
          <w:szCs w:val="28"/>
        </w:rPr>
      </w:pPr>
      <w:r w:rsidRPr="00894DFB">
        <w:rPr>
          <w:rFonts w:ascii="Times New Roman" w:eastAsia="TimesNewRoman" w:hAnsi="Times New Roman"/>
          <w:sz w:val="28"/>
          <w:szCs w:val="28"/>
        </w:rPr>
        <w:t>мотивация всего образовательного процесса: ребёнок не сундучок, в который можно</w:t>
      </w:r>
      <w:r>
        <w:rPr>
          <w:rFonts w:ascii="Times New Roman" w:eastAsia="TimesNewRoman" w:hAnsi="Times New Roman"/>
          <w:sz w:val="28"/>
          <w:szCs w:val="28"/>
        </w:rPr>
        <w:t xml:space="preserve"> </w:t>
      </w:r>
      <w:r w:rsidRPr="00894DFB">
        <w:rPr>
          <w:rFonts w:ascii="Times New Roman" w:eastAsia="TimesNewRoman" w:hAnsi="Times New Roman"/>
          <w:sz w:val="28"/>
          <w:szCs w:val="28"/>
        </w:rPr>
        <w:t>переложить имеющиеся у взрослого знания и опыт. Он усваивает образовательный материал только тогда, когда тот для него из объективного (существующего</w:t>
      </w:r>
      <w:r>
        <w:rPr>
          <w:rFonts w:ascii="Times New Roman" w:eastAsia="TimesNewRoman" w:hAnsi="Times New Roman"/>
          <w:sz w:val="28"/>
          <w:szCs w:val="28"/>
        </w:rPr>
        <w:t xml:space="preserve"> </w:t>
      </w:r>
      <w:r w:rsidRPr="00894DFB">
        <w:rPr>
          <w:rFonts w:ascii="Times New Roman" w:eastAsia="TimesNewRoman" w:hAnsi="Times New Roman"/>
          <w:sz w:val="28"/>
          <w:szCs w:val="28"/>
        </w:rPr>
        <w:t>независимо от человека) становится субъективным (личностно значимым);</w:t>
      </w:r>
    </w:p>
    <w:p w:rsidR="00DD6525" w:rsidRPr="00894DFB" w:rsidRDefault="00DD6525" w:rsidP="003062A8">
      <w:pPr>
        <w:pStyle w:val="a9"/>
        <w:numPr>
          <w:ilvl w:val="0"/>
          <w:numId w:val="5"/>
        </w:numPr>
        <w:autoSpaceDE w:val="0"/>
        <w:autoSpaceDN w:val="0"/>
        <w:adjustRightInd w:val="0"/>
        <w:spacing w:after="0" w:line="360" w:lineRule="auto"/>
        <w:ind w:left="0" w:firstLine="360"/>
        <w:jc w:val="both"/>
        <w:rPr>
          <w:rFonts w:ascii="Times New Roman" w:eastAsia="TimesNewRoman" w:hAnsi="Times New Roman"/>
          <w:sz w:val="28"/>
          <w:szCs w:val="28"/>
        </w:rPr>
      </w:pPr>
      <w:r w:rsidRPr="00894DFB">
        <w:rPr>
          <w:rFonts w:ascii="Times New Roman" w:eastAsia="TimesNewRoman" w:hAnsi="Times New Roman"/>
          <w:sz w:val="28"/>
          <w:szCs w:val="28"/>
        </w:rPr>
        <w:lastRenderedPageBreak/>
        <w:t>утверждение в образовательном процессе субъект</w:t>
      </w:r>
      <w:r w:rsidRPr="00894DFB">
        <w:rPr>
          <w:rFonts w:ascii="Times New Roman" w:hAnsi="Times New Roman"/>
          <w:sz w:val="28"/>
          <w:szCs w:val="28"/>
        </w:rPr>
        <w:t>-</w:t>
      </w:r>
      <w:r w:rsidRPr="00894DFB">
        <w:rPr>
          <w:rFonts w:ascii="Times New Roman" w:eastAsia="TimesNewRoman" w:hAnsi="Times New Roman"/>
          <w:sz w:val="28"/>
          <w:szCs w:val="28"/>
        </w:rPr>
        <w:t>субъектных (партнѐрских)</w:t>
      </w:r>
      <w:r>
        <w:rPr>
          <w:rFonts w:ascii="Times New Roman" w:eastAsia="TimesNewRoman" w:hAnsi="Times New Roman"/>
          <w:sz w:val="28"/>
          <w:szCs w:val="28"/>
        </w:rPr>
        <w:t xml:space="preserve"> </w:t>
      </w:r>
      <w:r w:rsidRPr="00894DFB">
        <w:rPr>
          <w:rFonts w:ascii="Times New Roman" w:eastAsia="TimesNewRoman" w:hAnsi="Times New Roman"/>
          <w:sz w:val="28"/>
          <w:szCs w:val="28"/>
        </w:rPr>
        <w:t>отношений между взрослыми и детьми</w:t>
      </w:r>
      <w:r w:rsidRPr="00894DFB">
        <w:rPr>
          <w:rFonts w:ascii="Times New Roman" w:hAnsi="Times New Roman"/>
          <w:sz w:val="28"/>
          <w:szCs w:val="28"/>
        </w:rPr>
        <w:t>.</w:t>
      </w:r>
    </w:p>
    <w:p w:rsidR="00DD6525" w:rsidRPr="00CD0D78" w:rsidRDefault="00DD6525" w:rsidP="003062A8">
      <w:pPr>
        <w:pStyle w:val="a9"/>
        <w:numPr>
          <w:ilvl w:val="0"/>
          <w:numId w:val="3"/>
        </w:numPr>
        <w:autoSpaceDE w:val="0"/>
        <w:autoSpaceDN w:val="0"/>
        <w:adjustRightInd w:val="0"/>
        <w:spacing w:after="0" w:line="360" w:lineRule="auto"/>
        <w:ind w:left="0" w:firstLine="360"/>
        <w:jc w:val="both"/>
        <w:rPr>
          <w:rFonts w:ascii="Times New Roman" w:eastAsia="TimesNewRoman" w:hAnsi="Times New Roman"/>
          <w:sz w:val="28"/>
          <w:szCs w:val="28"/>
        </w:rPr>
      </w:pPr>
      <w:r>
        <w:rPr>
          <w:rFonts w:ascii="Times New Roman" w:hAnsi="Times New Roman"/>
          <w:bCs/>
          <w:iCs/>
          <w:sz w:val="28"/>
          <w:szCs w:val="28"/>
        </w:rPr>
        <w:t>А</w:t>
      </w:r>
      <w:r w:rsidRPr="00CD0D78">
        <w:rPr>
          <w:rFonts w:ascii="Times New Roman" w:hAnsi="Times New Roman"/>
          <w:bCs/>
          <w:iCs/>
          <w:sz w:val="28"/>
          <w:szCs w:val="28"/>
        </w:rPr>
        <w:t>ксиологический (ценностный) подход</w:t>
      </w:r>
      <w:r w:rsidRPr="00CD0D78">
        <w:rPr>
          <w:rFonts w:ascii="Times New Roman" w:hAnsi="Times New Roman"/>
          <w:i/>
          <w:iCs/>
          <w:sz w:val="28"/>
          <w:szCs w:val="28"/>
        </w:rPr>
        <w:t xml:space="preserve">, </w:t>
      </w:r>
      <w:r w:rsidRPr="00CD0D78">
        <w:rPr>
          <w:rFonts w:ascii="Times New Roman" w:eastAsia="TimesNewRoman" w:hAnsi="Times New Roman"/>
          <w:sz w:val="28"/>
          <w:szCs w:val="28"/>
        </w:rPr>
        <w:t>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формирования у детей субъектной позиции к сохранению и укреплению своего здоровья) и гуманистических начал в культурной среде, оказывающих влияние на формирование ценностных ориентаций личности ребенка. Или этические, нравственные ценности, предусматривающие реализацию проектов диалога культур, этических отношений и т.д. При этом объективные ценности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человека путем перевода их в субъективные ценностные ориентации;</w:t>
      </w:r>
    </w:p>
    <w:p w:rsidR="00DD6525" w:rsidRPr="00CD0D78" w:rsidRDefault="00DD6525" w:rsidP="003062A8">
      <w:pPr>
        <w:pStyle w:val="a9"/>
        <w:numPr>
          <w:ilvl w:val="0"/>
          <w:numId w:val="3"/>
        </w:numPr>
        <w:autoSpaceDE w:val="0"/>
        <w:autoSpaceDN w:val="0"/>
        <w:adjustRightInd w:val="0"/>
        <w:spacing w:after="0" w:line="360" w:lineRule="auto"/>
        <w:ind w:left="0" w:firstLine="360"/>
        <w:jc w:val="both"/>
        <w:rPr>
          <w:rFonts w:ascii="Times New Roman" w:eastAsia="TimesNewRoman" w:hAnsi="Times New Roman"/>
          <w:sz w:val="28"/>
          <w:szCs w:val="28"/>
        </w:rPr>
      </w:pPr>
      <w:r w:rsidRPr="00CD0D78">
        <w:rPr>
          <w:rFonts w:ascii="Times New Roman" w:hAnsi="Times New Roman"/>
          <w:bCs/>
          <w:iCs/>
          <w:sz w:val="28"/>
          <w:szCs w:val="28"/>
        </w:rPr>
        <w:t>Культурологический подход</w:t>
      </w:r>
      <w:r w:rsidRPr="00CD0D78">
        <w:rPr>
          <w:rFonts w:ascii="Times New Roman" w:hAnsi="Times New Roman"/>
          <w:b/>
          <w:bCs/>
          <w:i/>
          <w:iCs/>
          <w:sz w:val="28"/>
          <w:szCs w:val="28"/>
        </w:rPr>
        <w:t xml:space="preserve">, </w:t>
      </w:r>
      <w:r w:rsidRPr="00CD0D78">
        <w:rPr>
          <w:rFonts w:ascii="Times New Roman" w:eastAsia="TimesNewRoman" w:hAnsi="Times New Roman"/>
          <w:sz w:val="28"/>
          <w:szCs w:val="28"/>
        </w:rPr>
        <w:t>имеющий высокий потенциал в отборе культуросообразного содержания дошкольного образования, позволяет выбирать</w:t>
      </w:r>
    </w:p>
    <w:p w:rsidR="00DD6525" w:rsidRPr="00EC0616" w:rsidRDefault="00DD6525" w:rsidP="00EC0616">
      <w:pPr>
        <w:autoSpaceDE w:val="0"/>
        <w:autoSpaceDN w:val="0"/>
        <w:adjustRightInd w:val="0"/>
        <w:spacing w:after="0" w:line="360" w:lineRule="auto"/>
        <w:jc w:val="both"/>
        <w:rPr>
          <w:rFonts w:ascii="Times New Roman" w:eastAsia="TimesNewRoman" w:hAnsi="Times New Roman"/>
          <w:sz w:val="28"/>
          <w:szCs w:val="28"/>
        </w:rPr>
      </w:pPr>
      <w:r w:rsidRPr="00CD0D78">
        <w:rPr>
          <w:rFonts w:ascii="Times New Roman" w:eastAsia="TimesNewRoman" w:hAnsi="Times New Roman"/>
          <w:sz w:val="28"/>
          <w:szCs w:val="28"/>
        </w:rPr>
        <w:t>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w:t>
      </w:r>
      <w:r>
        <w:rPr>
          <w:rFonts w:ascii="Times New Roman" w:eastAsia="TimesNewRoman" w:hAnsi="Times New Roman"/>
          <w:sz w:val="28"/>
          <w:szCs w:val="28"/>
        </w:rPr>
        <w:t xml:space="preserve"> </w:t>
      </w:r>
      <w:r w:rsidRPr="00CD0D78">
        <w:rPr>
          <w:rFonts w:ascii="Times New Roman" w:eastAsia="TimesNewRoman" w:hAnsi="Times New Roman"/>
          <w:sz w:val="28"/>
          <w:szCs w:val="28"/>
        </w:rPr>
        <w:t>культуры и ее творцом. В культурологической модели возможно рассматривать</w:t>
      </w:r>
      <w:r>
        <w:rPr>
          <w:rFonts w:ascii="Times New Roman" w:eastAsia="TimesNewRoman" w:hAnsi="Times New Roman"/>
          <w:sz w:val="28"/>
          <w:szCs w:val="28"/>
        </w:rPr>
        <w:t xml:space="preserve"> </w:t>
      </w:r>
      <w:r w:rsidRPr="00CD0D78">
        <w:rPr>
          <w:rFonts w:ascii="Times New Roman" w:eastAsia="TimesNewRoman" w:hAnsi="Times New Roman"/>
          <w:sz w:val="28"/>
          <w:szCs w:val="28"/>
        </w:rPr>
        <w:t>содержание дошкольного образования как вклад в культурное развитие личности на</w:t>
      </w:r>
      <w:r>
        <w:rPr>
          <w:rFonts w:ascii="Times New Roman" w:eastAsia="TimesNewRoman" w:hAnsi="Times New Roman"/>
          <w:sz w:val="28"/>
          <w:szCs w:val="28"/>
        </w:rPr>
        <w:t xml:space="preserve"> </w:t>
      </w:r>
      <w:r w:rsidRPr="00CD0D78">
        <w:rPr>
          <w:rFonts w:ascii="Times New Roman" w:eastAsia="TimesNewRoman" w:hAnsi="Times New Roman"/>
          <w:sz w:val="28"/>
          <w:szCs w:val="28"/>
        </w:rPr>
        <w:t>основе формирования базиса культуры ребенка. Использование феномена культурных</w:t>
      </w:r>
      <w:r>
        <w:rPr>
          <w:rFonts w:ascii="Times New Roman" w:eastAsia="TimesNewRoman" w:hAnsi="Times New Roman"/>
          <w:sz w:val="28"/>
          <w:szCs w:val="28"/>
        </w:rPr>
        <w:t xml:space="preserve"> </w:t>
      </w:r>
      <w:r w:rsidRPr="00CD0D78">
        <w:rPr>
          <w:rFonts w:ascii="Times New Roman" w:eastAsia="TimesNewRoman" w:hAnsi="Times New Roman"/>
          <w:sz w:val="28"/>
          <w:szCs w:val="28"/>
        </w:rPr>
        <w:t>практик в содержании образования в рамках его культурной парадигмы вызвано</w:t>
      </w:r>
      <w:r>
        <w:rPr>
          <w:rFonts w:ascii="Times New Roman" w:eastAsia="TimesNewRoman" w:hAnsi="Times New Roman"/>
          <w:sz w:val="28"/>
          <w:szCs w:val="28"/>
        </w:rPr>
        <w:t xml:space="preserve"> </w:t>
      </w:r>
      <w:r w:rsidRPr="00CD0D78">
        <w:rPr>
          <w:rFonts w:ascii="Times New Roman" w:eastAsia="TimesNewRoman" w:hAnsi="Times New Roman"/>
          <w:sz w:val="28"/>
          <w:szCs w:val="28"/>
        </w:rPr>
        <w:t>объективной потребностью: расширить социальные и практические компоненты</w:t>
      </w:r>
      <w:r>
        <w:rPr>
          <w:rFonts w:ascii="Times New Roman" w:eastAsia="TimesNewRoman" w:hAnsi="Times New Roman"/>
          <w:sz w:val="28"/>
          <w:szCs w:val="28"/>
        </w:rPr>
        <w:t xml:space="preserve"> </w:t>
      </w:r>
      <w:r w:rsidRPr="00CD0D78">
        <w:rPr>
          <w:rFonts w:ascii="Times New Roman" w:eastAsia="TimesNewRoman" w:hAnsi="Times New Roman"/>
          <w:sz w:val="28"/>
          <w:szCs w:val="28"/>
        </w:rPr>
        <w:t>содержания образования. Культурологический подход опосредуется принципом</w:t>
      </w:r>
      <w:r>
        <w:rPr>
          <w:rFonts w:ascii="Times New Roman" w:eastAsia="TimesNewRoman" w:hAnsi="Times New Roman"/>
          <w:sz w:val="28"/>
          <w:szCs w:val="28"/>
        </w:rPr>
        <w:t xml:space="preserve"> </w:t>
      </w:r>
      <w:r w:rsidRPr="00CD0D78">
        <w:rPr>
          <w:rFonts w:ascii="Times New Roman" w:eastAsia="TimesNewRoman" w:hAnsi="Times New Roman"/>
          <w:sz w:val="28"/>
          <w:szCs w:val="28"/>
        </w:rPr>
        <w:t>культуросообразности воспитания и обучения, что позволяет рассмотреть воспитание как</w:t>
      </w:r>
      <w:r>
        <w:rPr>
          <w:rFonts w:ascii="Times New Roman" w:eastAsia="TimesNewRoman" w:hAnsi="Times New Roman"/>
          <w:sz w:val="28"/>
          <w:szCs w:val="28"/>
        </w:rPr>
        <w:t xml:space="preserve"> </w:t>
      </w:r>
      <w:r w:rsidRPr="00CD0D78">
        <w:rPr>
          <w:rFonts w:ascii="Times New Roman" w:eastAsia="TimesNewRoman" w:hAnsi="Times New Roman"/>
          <w:sz w:val="28"/>
          <w:szCs w:val="28"/>
        </w:rPr>
        <w:t>культурный процесс, основанный на присвоении ребенком ценностей общечеловеческой и</w:t>
      </w:r>
      <w:r>
        <w:rPr>
          <w:rFonts w:ascii="Times New Roman" w:eastAsia="TimesNewRoman" w:hAnsi="Times New Roman"/>
          <w:sz w:val="28"/>
          <w:szCs w:val="28"/>
        </w:rPr>
        <w:t xml:space="preserve"> </w:t>
      </w:r>
      <w:r w:rsidRPr="00CD0D78">
        <w:rPr>
          <w:rFonts w:ascii="Times New Roman" w:eastAsia="TimesNewRoman" w:hAnsi="Times New Roman"/>
          <w:sz w:val="28"/>
          <w:szCs w:val="28"/>
        </w:rPr>
        <w:t>национальной культуры. Кроме того, культурологический подход позволяет описать игру</w:t>
      </w:r>
      <w:r>
        <w:rPr>
          <w:rFonts w:ascii="Times New Roman" w:eastAsia="TimesNewRoman" w:hAnsi="Times New Roman"/>
          <w:sz w:val="28"/>
          <w:szCs w:val="28"/>
        </w:rPr>
        <w:t xml:space="preserve"> </w:t>
      </w:r>
      <w:r w:rsidRPr="00CD0D78">
        <w:rPr>
          <w:rFonts w:ascii="Times New Roman" w:eastAsia="TimesNewRoman" w:hAnsi="Times New Roman"/>
          <w:sz w:val="28"/>
          <w:szCs w:val="28"/>
        </w:rPr>
        <w:t>дошкольника с точки зрения формирования пространства игровой культуры, как</w:t>
      </w:r>
      <w:r>
        <w:rPr>
          <w:rFonts w:ascii="Times New Roman" w:eastAsia="TimesNewRoman" w:hAnsi="Times New Roman"/>
          <w:sz w:val="28"/>
          <w:szCs w:val="28"/>
        </w:rPr>
        <w:t xml:space="preserve"> </w:t>
      </w:r>
      <w:r w:rsidRPr="00CD0D78">
        <w:rPr>
          <w:rFonts w:ascii="Times New Roman" w:eastAsia="TimesNewRoman" w:hAnsi="Times New Roman"/>
          <w:sz w:val="28"/>
          <w:szCs w:val="28"/>
        </w:rPr>
        <w:t>культурно-историческую универсалию, позволяющую показать механизмы присвоения</w:t>
      </w:r>
      <w:r>
        <w:rPr>
          <w:rFonts w:ascii="Times New Roman" w:eastAsia="TimesNewRoman" w:hAnsi="Times New Roman"/>
          <w:sz w:val="28"/>
          <w:szCs w:val="28"/>
        </w:rPr>
        <w:t xml:space="preserve"> </w:t>
      </w:r>
      <w:r w:rsidRPr="00CD0D78">
        <w:rPr>
          <w:rFonts w:ascii="Times New Roman" w:eastAsia="TimesNewRoman" w:hAnsi="Times New Roman"/>
          <w:sz w:val="28"/>
          <w:szCs w:val="28"/>
        </w:rPr>
        <w:t>ребенком культуры человечества и сформировать творческое отношение к жизни и своему</w:t>
      </w:r>
      <w:r>
        <w:rPr>
          <w:rFonts w:ascii="Times New Roman" w:eastAsia="TimesNewRoman" w:hAnsi="Times New Roman"/>
          <w:sz w:val="28"/>
          <w:szCs w:val="28"/>
        </w:rPr>
        <w:t xml:space="preserve"> </w:t>
      </w:r>
      <w:r w:rsidRPr="00CD0D78">
        <w:rPr>
          <w:rFonts w:ascii="Times New Roman" w:eastAsia="TimesNewRoman" w:hAnsi="Times New Roman"/>
          <w:sz w:val="28"/>
          <w:szCs w:val="28"/>
        </w:rPr>
        <w:t xml:space="preserve">бытию в мире. </w:t>
      </w:r>
      <w:r w:rsidRPr="00CD0D78">
        <w:rPr>
          <w:rFonts w:ascii="Times New Roman" w:eastAsia="TimesNewRoman" w:hAnsi="Times New Roman"/>
          <w:sz w:val="28"/>
          <w:szCs w:val="28"/>
        </w:rPr>
        <w:lastRenderedPageBreak/>
        <w:t>Идея организации образования на основе культурных практик</w:t>
      </w:r>
      <w:r>
        <w:rPr>
          <w:rFonts w:ascii="Times New Roman" w:eastAsia="TimesNewRoman" w:hAnsi="Times New Roman"/>
          <w:sz w:val="28"/>
          <w:szCs w:val="28"/>
        </w:rPr>
        <w:t xml:space="preserve"> </w:t>
      </w:r>
      <w:r w:rsidRPr="00CD0D78">
        <w:rPr>
          <w:rFonts w:ascii="Times New Roman" w:eastAsia="TimesNewRoman" w:hAnsi="Times New Roman"/>
          <w:sz w:val="28"/>
          <w:szCs w:val="28"/>
        </w:rPr>
        <w:t>свидетельствует о широких и неиспользуемых пока возможностях как</w:t>
      </w:r>
      <w:r>
        <w:rPr>
          <w:rFonts w:ascii="Times New Roman" w:eastAsia="TimesNewRoman" w:hAnsi="Times New Roman"/>
          <w:sz w:val="28"/>
          <w:szCs w:val="28"/>
        </w:rPr>
        <w:t xml:space="preserve"> </w:t>
      </w:r>
      <w:r w:rsidRPr="00CD0D78">
        <w:rPr>
          <w:rFonts w:ascii="Times New Roman" w:eastAsia="TimesNewRoman" w:hAnsi="Times New Roman"/>
          <w:sz w:val="28"/>
          <w:szCs w:val="28"/>
        </w:rPr>
        <w:t>культурологического подхода, так и тех научных направлений, которые его представляют культурологии образования и педагогической культурологии.</w:t>
      </w:r>
    </w:p>
    <w:p w:rsidR="00DD6525" w:rsidRPr="00CD0D78" w:rsidRDefault="00DD6525" w:rsidP="00795D13">
      <w:pPr>
        <w:autoSpaceDE w:val="0"/>
        <w:autoSpaceDN w:val="0"/>
        <w:adjustRightInd w:val="0"/>
        <w:spacing w:after="0" w:line="240" w:lineRule="auto"/>
        <w:jc w:val="both"/>
        <w:rPr>
          <w:rFonts w:ascii="Times New Roman" w:eastAsia="TimesNewRoman" w:hAnsi="Times New Roman"/>
          <w:b/>
          <w:sz w:val="28"/>
          <w:szCs w:val="28"/>
        </w:rPr>
      </w:pPr>
    </w:p>
    <w:p w:rsidR="00DD6525" w:rsidRPr="00C474C4" w:rsidRDefault="00DD6525" w:rsidP="00C474C4">
      <w:pPr>
        <w:pStyle w:val="a9"/>
        <w:numPr>
          <w:ilvl w:val="2"/>
          <w:numId w:val="1"/>
        </w:numPr>
        <w:spacing w:after="0" w:line="240" w:lineRule="auto"/>
        <w:jc w:val="both"/>
        <w:rPr>
          <w:rFonts w:ascii="Times New Roman" w:hAnsi="Times New Roman"/>
          <w:b/>
          <w:sz w:val="28"/>
          <w:szCs w:val="28"/>
        </w:rPr>
      </w:pPr>
      <w:r w:rsidRPr="00C474C4">
        <w:rPr>
          <w:rStyle w:val="markedcontent"/>
          <w:rFonts w:ascii="Times New Roman" w:hAnsi="Times New Roman"/>
          <w:b/>
          <w:sz w:val="28"/>
          <w:szCs w:val="28"/>
        </w:rPr>
        <w:t xml:space="preserve">Значимые для разработки и реализации Программы </w:t>
      </w:r>
      <w:r>
        <w:rPr>
          <w:rStyle w:val="markedcontent"/>
          <w:rFonts w:ascii="Times New Roman" w:hAnsi="Times New Roman"/>
          <w:b/>
          <w:sz w:val="28"/>
          <w:szCs w:val="28"/>
        </w:rPr>
        <w:t>характеристики.</w:t>
      </w:r>
    </w:p>
    <w:p w:rsidR="00DD6525" w:rsidRDefault="00DD6525" w:rsidP="003D54D4">
      <w:pPr>
        <w:tabs>
          <w:tab w:val="left" w:pos="1134"/>
        </w:tabs>
        <w:spacing w:after="0" w:line="360" w:lineRule="auto"/>
        <w:ind w:firstLine="709"/>
        <w:jc w:val="both"/>
        <w:rPr>
          <w:rFonts w:ascii="Times New Roman" w:hAnsi="Times New Roman"/>
          <w:iCs/>
          <w:sz w:val="28"/>
          <w:szCs w:val="28"/>
        </w:rPr>
      </w:pPr>
    </w:p>
    <w:p w:rsidR="00DD6525" w:rsidRPr="003D54D4" w:rsidRDefault="00DD6525" w:rsidP="003D54D4">
      <w:pPr>
        <w:tabs>
          <w:tab w:val="left" w:pos="1134"/>
        </w:tabs>
        <w:spacing w:after="0" w:line="360" w:lineRule="auto"/>
        <w:ind w:firstLine="709"/>
        <w:jc w:val="both"/>
        <w:rPr>
          <w:rFonts w:ascii="Times New Roman" w:hAnsi="Times New Roman"/>
          <w:iCs/>
          <w:sz w:val="28"/>
          <w:szCs w:val="28"/>
        </w:rPr>
      </w:pPr>
      <w:r w:rsidRPr="003D54D4">
        <w:rPr>
          <w:rFonts w:ascii="Times New Roman" w:hAnsi="Times New Roman"/>
          <w:iCs/>
          <w:sz w:val="28"/>
          <w:szCs w:val="28"/>
        </w:rPr>
        <w:t>МА</w:t>
      </w:r>
      <w:r>
        <w:rPr>
          <w:rFonts w:ascii="Times New Roman" w:hAnsi="Times New Roman"/>
          <w:iCs/>
          <w:sz w:val="28"/>
          <w:szCs w:val="28"/>
        </w:rPr>
        <w:t>ДОУ Д/с №</w:t>
      </w:r>
      <w:r w:rsidR="00060184">
        <w:rPr>
          <w:rFonts w:ascii="Times New Roman" w:hAnsi="Times New Roman"/>
          <w:iCs/>
          <w:sz w:val="28"/>
          <w:szCs w:val="28"/>
        </w:rPr>
        <w:t xml:space="preserve"> 40</w:t>
      </w:r>
      <w:r w:rsidRPr="003D54D4">
        <w:rPr>
          <w:rFonts w:ascii="Times New Roman" w:hAnsi="Times New Roman"/>
          <w:iCs/>
          <w:sz w:val="28"/>
          <w:szCs w:val="28"/>
        </w:rPr>
        <w:t xml:space="preserve"> функционирует в режиме 10,5 – часового пребывания воспитанников в период с 7-00 до 17-30 при 5- дневной рабочей неделе. </w:t>
      </w:r>
      <w:r>
        <w:rPr>
          <w:rFonts w:ascii="Times New Roman" w:hAnsi="Times New Roman"/>
          <w:iCs/>
          <w:sz w:val="28"/>
          <w:szCs w:val="28"/>
        </w:rPr>
        <w:t>Программа</w:t>
      </w:r>
      <w:r w:rsidRPr="003D54D4">
        <w:rPr>
          <w:rFonts w:ascii="Times New Roman" w:hAnsi="Times New Roman"/>
          <w:iCs/>
          <w:sz w:val="28"/>
          <w:szCs w:val="28"/>
        </w:rPr>
        <w:t xml:space="preserve"> реализуется в течение всего времени пребывания воспитанников в детском саду. </w:t>
      </w:r>
    </w:p>
    <w:p w:rsidR="00DD6525" w:rsidRPr="003D54D4" w:rsidRDefault="00DD6525" w:rsidP="003D54D4">
      <w:pPr>
        <w:tabs>
          <w:tab w:val="left" w:pos="1134"/>
        </w:tabs>
        <w:spacing w:after="0" w:line="360" w:lineRule="auto"/>
        <w:ind w:firstLine="709"/>
        <w:jc w:val="both"/>
        <w:rPr>
          <w:rFonts w:ascii="Times New Roman" w:hAnsi="Times New Roman"/>
          <w:sz w:val="28"/>
          <w:szCs w:val="28"/>
        </w:rPr>
      </w:pPr>
      <w:r w:rsidRPr="003D54D4">
        <w:rPr>
          <w:rFonts w:ascii="Times New Roman" w:hAnsi="Times New Roman"/>
          <w:sz w:val="28"/>
          <w:szCs w:val="28"/>
        </w:rPr>
        <w:t xml:space="preserve">Объём обязательной части программы составляет не менее 60% от её общего объёма. Объём части программы, формируемой участниками образовательных отношений составляет не более 40%. Содержательные и организационные аспекты данной части ориентированы на сохранение и укрепление здоровья детей, художественно-эстетическое развитие воспитанников, поддержку инициативы и свободной спонтанной игры. </w:t>
      </w:r>
    </w:p>
    <w:p w:rsidR="00DD6525" w:rsidRPr="003D54D4" w:rsidRDefault="00060184" w:rsidP="003D54D4">
      <w:pPr>
        <w:tabs>
          <w:tab w:val="left" w:pos="1134"/>
        </w:tabs>
        <w:spacing w:after="0" w:line="360" w:lineRule="auto"/>
        <w:ind w:firstLine="709"/>
        <w:jc w:val="both"/>
        <w:rPr>
          <w:rFonts w:ascii="Times New Roman" w:hAnsi="Times New Roman"/>
          <w:sz w:val="28"/>
          <w:szCs w:val="28"/>
        </w:rPr>
      </w:pPr>
      <w:r>
        <w:rPr>
          <w:rFonts w:ascii="Times New Roman" w:hAnsi="Times New Roman"/>
          <w:iCs/>
          <w:sz w:val="28"/>
          <w:szCs w:val="28"/>
        </w:rPr>
        <w:t>МАДОУ Д/с № 40</w:t>
      </w:r>
      <w:r w:rsidR="00DD6525" w:rsidRPr="003D54D4">
        <w:rPr>
          <w:rFonts w:ascii="Times New Roman" w:hAnsi="Times New Roman"/>
          <w:iCs/>
          <w:sz w:val="28"/>
          <w:szCs w:val="28"/>
        </w:rPr>
        <w:t xml:space="preserve"> </w:t>
      </w:r>
      <w:r w:rsidR="00DD6525" w:rsidRPr="003D54D4">
        <w:rPr>
          <w:rFonts w:ascii="Times New Roman" w:hAnsi="Times New Roman"/>
          <w:sz w:val="28"/>
          <w:szCs w:val="28"/>
        </w:rPr>
        <w:t xml:space="preserve">расположен в городе Богданович Свердловской области. </w:t>
      </w:r>
      <w:r w:rsidR="00DD6525" w:rsidRPr="003D54D4">
        <w:rPr>
          <w:rFonts w:ascii="Times New Roman" w:hAnsi="Times New Roman"/>
          <w:bCs/>
          <w:sz w:val="28"/>
          <w:szCs w:val="28"/>
        </w:rPr>
        <w:t>Природно-климатические</w:t>
      </w:r>
      <w:r w:rsidR="00DD6525" w:rsidRPr="003D54D4">
        <w:rPr>
          <w:rFonts w:ascii="Times New Roman" w:hAnsi="Times New Roman"/>
          <w:sz w:val="28"/>
          <w:szCs w:val="28"/>
        </w:rPr>
        <w:t>, географические и экологические особенности города Богданович обусловлены тем, что город расположен на востоке области. Климатические условия связаны с тем, что город находится в зоне континентального климата с холодной и продолжительной зимой. Достаточно выгодное географическое положение (в том числе близость к региональному центру – 98 км, от города Екатеринбурга). В связи с этим, при планировании образовательного процесса предусмотрены вариативные режимы дня: холодный и теплый периоды. В</w:t>
      </w:r>
      <w:r w:rsidR="00DD6525" w:rsidRPr="003D54D4">
        <w:rPr>
          <w:rFonts w:ascii="Times New Roman" w:hAnsi="Times New Roman"/>
          <w:spacing w:val="-6"/>
          <w:sz w:val="28"/>
          <w:szCs w:val="28"/>
        </w:rPr>
        <w:t xml:space="preserve"> </w:t>
      </w:r>
      <w:r w:rsidR="00DD6525" w:rsidRPr="003D54D4">
        <w:rPr>
          <w:rFonts w:ascii="Times New Roman" w:hAnsi="Times New Roman"/>
          <w:sz w:val="28"/>
          <w:szCs w:val="28"/>
        </w:rPr>
        <w:t>связи</w:t>
      </w:r>
      <w:r w:rsidR="00DD6525" w:rsidRPr="003D54D4">
        <w:rPr>
          <w:rFonts w:ascii="Times New Roman" w:hAnsi="Times New Roman"/>
          <w:spacing w:val="-3"/>
          <w:sz w:val="28"/>
          <w:szCs w:val="28"/>
        </w:rPr>
        <w:t xml:space="preserve"> </w:t>
      </w:r>
      <w:r w:rsidR="00DD6525" w:rsidRPr="003D54D4">
        <w:rPr>
          <w:rFonts w:ascii="Times New Roman" w:hAnsi="Times New Roman"/>
          <w:sz w:val="28"/>
          <w:szCs w:val="28"/>
        </w:rPr>
        <w:t>с</w:t>
      </w:r>
      <w:r w:rsidR="00DD6525" w:rsidRPr="003D54D4">
        <w:rPr>
          <w:rFonts w:ascii="Times New Roman" w:hAnsi="Times New Roman"/>
          <w:spacing w:val="-3"/>
          <w:sz w:val="28"/>
          <w:szCs w:val="28"/>
        </w:rPr>
        <w:t xml:space="preserve"> </w:t>
      </w:r>
      <w:r w:rsidR="00DD6525" w:rsidRPr="003D54D4">
        <w:rPr>
          <w:rFonts w:ascii="Times New Roman" w:hAnsi="Times New Roman"/>
          <w:sz w:val="28"/>
          <w:szCs w:val="28"/>
        </w:rPr>
        <w:t>вышеописанными</w:t>
      </w:r>
      <w:r w:rsidR="00DD6525" w:rsidRPr="003D54D4">
        <w:rPr>
          <w:rFonts w:ascii="Times New Roman" w:hAnsi="Times New Roman"/>
          <w:spacing w:val="-4"/>
          <w:sz w:val="28"/>
          <w:szCs w:val="28"/>
        </w:rPr>
        <w:t xml:space="preserve"> </w:t>
      </w:r>
      <w:r w:rsidR="00DD6525" w:rsidRPr="003D54D4">
        <w:rPr>
          <w:rFonts w:ascii="Times New Roman" w:hAnsi="Times New Roman"/>
          <w:sz w:val="28"/>
          <w:szCs w:val="28"/>
        </w:rPr>
        <w:t>особенностями</w:t>
      </w:r>
      <w:r w:rsidR="00DD6525" w:rsidRPr="003D54D4">
        <w:rPr>
          <w:rFonts w:ascii="Times New Roman" w:hAnsi="Times New Roman"/>
          <w:spacing w:val="-3"/>
          <w:sz w:val="28"/>
          <w:szCs w:val="28"/>
        </w:rPr>
        <w:t xml:space="preserve"> </w:t>
      </w:r>
      <w:r w:rsidR="00DD6525" w:rsidRPr="003D54D4">
        <w:rPr>
          <w:rFonts w:ascii="Times New Roman" w:hAnsi="Times New Roman"/>
          <w:sz w:val="28"/>
          <w:szCs w:val="28"/>
        </w:rPr>
        <w:t>региона</w:t>
      </w:r>
      <w:r w:rsidR="00DD6525" w:rsidRPr="003D54D4">
        <w:rPr>
          <w:rFonts w:ascii="Times New Roman" w:hAnsi="Times New Roman"/>
          <w:spacing w:val="-4"/>
          <w:sz w:val="28"/>
          <w:szCs w:val="28"/>
        </w:rPr>
        <w:t xml:space="preserve"> </w:t>
      </w:r>
      <w:r w:rsidR="00DD6525" w:rsidRPr="003D54D4">
        <w:rPr>
          <w:rFonts w:ascii="Times New Roman" w:hAnsi="Times New Roman"/>
          <w:sz w:val="28"/>
          <w:szCs w:val="28"/>
        </w:rPr>
        <w:t>в</w:t>
      </w:r>
      <w:r w:rsidR="00DD6525" w:rsidRPr="003D54D4">
        <w:rPr>
          <w:rFonts w:ascii="Times New Roman" w:hAnsi="Times New Roman"/>
          <w:spacing w:val="-4"/>
          <w:sz w:val="28"/>
          <w:szCs w:val="28"/>
        </w:rPr>
        <w:t xml:space="preserve"> </w:t>
      </w:r>
      <w:r w:rsidR="00DD6525" w:rsidRPr="003D54D4">
        <w:rPr>
          <w:rFonts w:ascii="Times New Roman" w:hAnsi="Times New Roman"/>
          <w:sz w:val="28"/>
          <w:szCs w:val="28"/>
        </w:rPr>
        <w:t>образовательном</w:t>
      </w:r>
      <w:r w:rsidR="00DD6525" w:rsidRPr="003D54D4">
        <w:rPr>
          <w:rFonts w:ascii="Times New Roman" w:hAnsi="Times New Roman"/>
          <w:spacing w:val="-5"/>
          <w:sz w:val="28"/>
          <w:szCs w:val="28"/>
        </w:rPr>
        <w:t xml:space="preserve"> </w:t>
      </w:r>
      <w:r w:rsidR="00DD6525" w:rsidRPr="003D54D4">
        <w:rPr>
          <w:rFonts w:ascii="Times New Roman" w:hAnsi="Times New Roman"/>
          <w:sz w:val="28"/>
          <w:szCs w:val="28"/>
        </w:rPr>
        <w:t>процессе учитываются:</w:t>
      </w:r>
    </w:p>
    <w:p w:rsidR="00DD6525" w:rsidRDefault="00DD6525" w:rsidP="003062A8">
      <w:pPr>
        <w:pStyle w:val="a9"/>
        <w:widowControl w:val="0"/>
        <w:numPr>
          <w:ilvl w:val="0"/>
          <w:numId w:val="25"/>
        </w:numPr>
        <w:tabs>
          <w:tab w:val="left" w:pos="1015"/>
        </w:tabs>
        <w:autoSpaceDE w:val="0"/>
        <w:autoSpaceDN w:val="0"/>
        <w:spacing w:before="43" w:after="0" w:line="360" w:lineRule="auto"/>
        <w:ind w:left="0" w:right="235" w:firstLine="360"/>
        <w:jc w:val="both"/>
        <w:rPr>
          <w:rFonts w:ascii="Times New Roman" w:hAnsi="Times New Roman"/>
          <w:sz w:val="28"/>
          <w:szCs w:val="28"/>
        </w:rPr>
      </w:pPr>
      <w:r w:rsidRPr="003D54D4">
        <w:rPr>
          <w:rFonts w:ascii="Times New Roman" w:hAnsi="Times New Roman"/>
          <w:sz w:val="28"/>
          <w:szCs w:val="28"/>
        </w:rPr>
        <w:t>время начала и окончания тех или иных сезонных явлений (листопад, таяние снега, оттепели и</w:t>
      </w:r>
      <w:r w:rsidRPr="003D54D4">
        <w:rPr>
          <w:rFonts w:ascii="Times New Roman" w:hAnsi="Times New Roman"/>
          <w:spacing w:val="1"/>
          <w:sz w:val="28"/>
          <w:szCs w:val="28"/>
        </w:rPr>
        <w:t xml:space="preserve"> </w:t>
      </w:r>
      <w:r w:rsidRPr="003D54D4">
        <w:rPr>
          <w:rFonts w:ascii="Times New Roman" w:hAnsi="Times New Roman"/>
          <w:sz w:val="28"/>
          <w:szCs w:val="28"/>
        </w:rPr>
        <w:t>т.д.),</w:t>
      </w:r>
      <w:r w:rsidRPr="003D54D4">
        <w:rPr>
          <w:rFonts w:ascii="Times New Roman" w:hAnsi="Times New Roman"/>
          <w:spacing w:val="1"/>
          <w:sz w:val="28"/>
          <w:szCs w:val="28"/>
        </w:rPr>
        <w:t xml:space="preserve"> </w:t>
      </w:r>
      <w:r w:rsidRPr="003D54D4">
        <w:rPr>
          <w:rFonts w:ascii="Times New Roman" w:hAnsi="Times New Roman"/>
          <w:sz w:val="28"/>
          <w:szCs w:val="28"/>
        </w:rPr>
        <w:t>интенсивность</w:t>
      </w:r>
      <w:r w:rsidRPr="003D54D4">
        <w:rPr>
          <w:rFonts w:ascii="Times New Roman" w:hAnsi="Times New Roman"/>
          <w:spacing w:val="1"/>
          <w:sz w:val="28"/>
          <w:szCs w:val="28"/>
        </w:rPr>
        <w:t xml:space="preserve"> </w:t>
      </w:r>
      <w:r w:rsidRPr="003D54D4">
        <w:rPr>
          <w:rFonts w:ascii="Times New Roman" w:hAnsi="Times New Roman"/>
          <w:sz w:val="28"/>
          <w:szCs w:val="28"/>
        </w:rPr>
        <w:t>их</w:t>
      </w:r>
      <w:r w:rsidRPr="003D54D4">
        <w:rPr>
          <w:rFonts w:ascii="Times New Roman" w:hAnsi="Times New Roman"/>
          <w:spacing w:val="1"/>
          <w:sz w:val="28"/>
          <w:szCs w:val="28"/>
        </w:rPr>
        <w:t xml:space="preserve"> </w:t>
      </w:r>
      <w:r>
        <w:rPr>
          <w:rFonts w:ascii="Times New Roman" w:hAnsi="Times New Roman"/>
          <w:sz w:val="28"/>
          <w:szCs w:val="28"/>
        </w:rPr>
        <w:t xml:space="preserve">протекания, </w:t>
      </w:r>
      <w:r w:rsidRPr="003D54D4">
        <w:rPr>
          <w:rFonts w:ascii="Times New Roman" w:hAnsi="Times New Roman"/>
          <w:sz w:val="28"/>
          <w:szCs w:val="28"/>
        </w:rPr>
        <w:t>состав</w:t>
      </w:r>
      <w:r w:rsidRPr="003D54D4">
        <w:rPr>
          <w:rFonts w:ascii="Times New Roman" w:hAnsi="Times New Roman"/>
          <w:spacing w:val="1"/>
          <w:sz w:val="28"/>
          <w:szCs w:val="28"/>
        </w:rPr>
        <w:t xml:space="preserve"> </w:t>
      </w:r>
      <w:r w:rsidRPr="003D54D4">
        <w:rPr>
          <w:rFonts w:ascii="Times New Roman" w:hAnsi="Times New Roman"/>
          <w:sz w:val="28"/>
          <w:szCs w:val="28"/>
        </w:rPr>
        <w:t>флоры</w:t>
      </w:r>
      <w:r w:rsidRPr="003D54D4">
        <w:rPr>
          <w:rFonts w:ascii="Times New Roman" w:hAnsi="Times New Roman"/>
          <w:spacing w:val="1"/>
          <w:sz w:val="28"/>
          <w:szCs w:val="28"/>
        </w:rPr>
        <w:t xml:space="preserve"> </w:t>
      </w:r>
      <w:r w:rsidRPr="003D54D4">
        <w:rPr>
          <w:rFonts w:ascii="Times New Roman" w:hAnsi="Times New Roman"/>
          <w:sz w:val="28"/>
          <w:szCs w:val="28"/>
        </w:rPr>
        <w:t>и</w:t>
      </w:r>
      <w:r w:rsidRPr="003D54D4">
        <w:rPr>
          <w:rFonts w:ascii="Times New Roman" w:hAnsi="Times New Roman"/>
          <w:spacing w:val="1"/>
          <w:sz w:val="28"/>
          <w:szCs w:val="28"/>
        </w:rPr>
        <w:t xml:space="preserve"> </w:t>
      </w:r>
      <w:r w:rsidRPr="003D54D4">
        <w:rPr>
          <w:rFonts w:ascii="Times New Roman" w:hAnsi="Times New Roman"/>
          <w:sz w:val="28"/>
          <w:szCs w:val="28"/>
        </w:rPr>
        <w:t>фауны</w:t>
      </w:r>
      <w:r w:rsidRPr="003D54D4">
        <w:rPr>
          <w:rFonts w:ascii="Times New Roman" w:hAnsi="Times New Roman"/>
          <w:spacing w:val="1"/>
          <w:sz w:val="28"/>
          <w:szCs w:val="28"/>
        </w:rPr>
        <w:t xml:space="preserve"> </w:t>
      </w:r>
      <w:r w:rsidRPr="003D54D4">
        <w:rPr>
          <w:rFonts w:ascii="Times New Roman" w:hAnsi="Times New Roman"/>
          <w:sz w:val="28"/>
          <w:szCs w:val="28"/>
        </w:rPr>
        <w:t>природы</w:t>
      </w:r>
      <w:r w:rsidRPr="003D54D4">
        <w:rPr>
          <w:rFonts w:ascii="Times New Roman" w:hAnsi="Times New Roman"/>
          <w:spacing w:val="1"/>
          <w:sz w:val="28"/>
          <w:szCs w:val="28"/>
        </w:rPr>
        <w:t xml:space="preserve"> </w:t>
      </w:r>
      <w:r w:rsidRPr="003D54D4">
        <w:rPr>
          <w:rFonts w:ascii="Times New Roman" w:hAnsi="Times New Roman"/>
          <w:sz w:val="28"/>
          <w:szCs w:val="28"/>
        </w:rPr>
        <w:t>Среднего</w:t>
      </w:r>
      <w:r w:rsidRPr="003D54D4">
        <w:rPr>
          <w:rFonts w:ascii="Times New Roman" w:hAnsi="Times New Roman"/>
          <w:spacing w:val="1"/>
          <w:sz w:val="28"/>
          <w:szCs w:val="28"/>
        </w:rPr>
        <w:t xml:space="preserve"> </w:t>
      </w:r>
      <w:r>
        <w:rPr>
          <w:rFonts w:ascii="Times New Roman" w:hAnsi="Times New Roman"/>
          <w:sz w:val="28"/>
          <w:szCs w:val="28"/>
        </w:rPr>
        <w:t xml:space="preserve">Урала, </w:t>
      </w:r>
      <w:r w:rsidRPr="003D54D4">
        <w:rPr>
          <w:rFonts w:ascii="Times New Roman" w:hAnsi="Times New Roman"/>
          <w:sz w:val="28"/>
          <w:szCs w:val="28"/>
        </w:rPr>
        <w:t>длительность</w:t>
      </w:r>
      <w:r w:rsidRPr="003D54D4">
        <w:rPr>
          <w:rFonts w:ascii="Times New Roman" w:hAnsi="Times New Roman"/>
          <w:spacing w:val="11"/>
          <w:sz w:val="28"/>
          <w:szCs w:val="28"/>
        </w:rPr>
        <w:t xml:space="preserve"> </w:t>
      </w:r>
      <w:r w:rsidRPr="003D54D4">
        <w:rPr>
          <w:rFonts w:ascii="Times New Roman" w:hAnsi="Times New Roman"/>
          <w:sz w:val="28"/>
          <w:szCs w:val="28"/>
        </w:rPr>
        <w:t>светового</w:t>
      </w:r>
      <w:r w:rsidRPr="003D54D4">
        <w:rPr>
          <w:rFonts w:ascii="Times New Roman" w:hAnsi="Times New Roman"/>
          <w:spacing w:val="10"/>
          <w:sz w:val="28"/>
          <w:szCs w:val="28"/>
        </w:rPr>
        <w:t xml:space="preserve"> </w:t>
      </w:r>
      <w:r>
        <w:rPr>
          <w:rFonts w:ascii="Times New Roman" w:hAnsi="Times New Roman"/>
          <w:sz w:val="28"/>
          <w:szCs w:val="28"/>
        </w:rPr>
        <w:t xml:space="preserve">дня, </w:t>
      </w:r>
      <w:r w:rsidRPr="003D54D4">
        <w:rPr>
          <w:rFonts w:ascii="Times New Roman" w:hAnsi="Times New Roman"/>
          <w:sz w:val="28"/>
          <w:szCs w:val="28"/>
        </w:rPr>
        <w:t>погодные</w:t>
      </w:r>
      <w:r w:rsidRPr="003D54D4">
        <w:rPr>
          <w:rFonts w:ascii="Times New Roman" w:hAnsi="Times New Roman"/>
          <w:spacing w:val="12"/>
          <w:sz w:val="28"/>
          <w:szCs w:val="28"/>
        </w:rPr>
        <w:t xml:space="preserve"> </w:t>
      </w:r>
      <w:r w:rsidRPr="003D54D4">
        <w:rPr>
          <w:rFonts w:ascii="Times New Roman" w:hAnsi="Times New Roman"/>
          <w:sz w:val="28"/>
          <w:szCs w:val="28"/>
        </w:rPr>
        <w:t>условия</w:t>
      </w:r>
      <w:r w:rsidRPr="003D54D4">
        <w:rPr>
          <w:rFonts w:ascii="Times New Roman" w:hAnsi="Times New Roman"/>
          <w:spacing w:val="11"/>
          <w:sz w:val="28"/>
          <w:szCs w:val="28"/>
        </w:rPr>
        <w:t xml:space="preserve"> </w:t>
      </w:r>
      <w:r w:rsidRPr="003D54D4">
        <w:rPr>
          <w:rFonts w:ascii="Times New Roman" w:hAnsi="Times New Roman"/>
          <w:sz w:val="28"/>
          <w:szCs w:val="28"/>
        </w:rPr>
        <w:t>и</w:t>
      </w:r>
      <w:r w:rsidRPr="003D54D4">
        <w:rPr>
          <w:rFonts w:ascii="Times New Roman" w:hAnsi="Times New Roman"/>
          <w:spacing w:val="12"/>
          <w:sz w:val="28"/>
          <w:szCs w:val="28"/>
        </w:rPr>
        <w:t xml:space="preserve"> </w:t>
      </w:r>
      <w:r w:rsidRPr="003D54D4">
        <w:rPr>
          <w:rFonts w:ascii="Times New Roman" w:hAnsi="Times New Roman"/>
          <w:sz w:val="28"/>
          <w:szCs w:val="28"/>
        </w:rPr>
        <w:t>др</w:t>
      </w:r>
      <w:r>
        <w:rPr>
          <w:rFonts w:ascii="Times New Roman" w:hAnsi="Times New Roman"/>
          <w:sz w:val="28"/>
          <w:szCs w:val="28"/>
        </w:rPr>
        <w:t>.;</w:t>
      </w:r>
    </w:p>
    <w:p w:rsidR="00DD6525" w:rsidRPr="003D54D4" w:rsidRDefault="00DD6525" w:rsidP="003062A8">
      <w:pPr>
        <w:pStyle w:val="a9"/>
        <w:widowControl w:val="0"/>
        <w:numPr>
          <w:ilvl w:val="0"/>
          <w:numId w:val="25"/>
        </w:numPr>
        <w:tabs>
          <w:tab w:val="left" w:pos="1015"/>
        </w:tabs>
        <w:autoSpaceDE w:val="0"/>
        <w:autoSpaceDN w:val="0"/>
        <w:spacing w:before="40" w:after="0" w:line="360" w:lineRule="auto"/>
        <w:ind w:left="0" w:right="231" w:firstLine="360"/>
        <w:jc w:val="both"/>
        <w:rPr>
          <w:rFonts w:ascii="Times New Roman" w:hAnsi="Times New Roman"/>
          <w:sz w:val="28"/>
          <w:szCs w:val="28"/>
        </w:rPr>
      </w:pPr>
      <w:r w:rsidRPr="003D54D4">
        <w:rPr>
          <w:rFonts w:ascii="Times New Roman" w:hAnsi="Times New Roman"/>
          <w:sz w:val="28"/>
          <w:szCs w:val="28"/>
        </w:rPr>
        <w:t>климатические</w:t>
      </w:r>
      <w:r w:rsidRPr="003D54D4">
        <w:rPr>
          <w:rFonts w:ascii="Times New Roman" w:hAnsi="Times New Roman"/>
          <w:spacing w:val="1"/>
          <w:sz w:val="28"/>
          <w:szCs w:val="28"/>
        </w:rPr>
        <w:t xml:space="preserve"> </w:t>
      </w:r>
      <w:r w:rsidRPr="003D54D4">
        <w:rPr>
          <w:rFonts w:ascii="Times New Roman" w:hAnsi="Times New Roman"/>
          <w:sz w:val="28"/>
          <w:szCs w:val="28"/>
        </w:rPr>
        <w:t>условия</w:t>
      </w:r>
      <w:r w:rsidRPr="003D54D4">
        <w:rPr>
          <w:rFonts w:ascii="Times New Roman" w:hAnsi="Times New Roman"/>
          <w:spacing w:val="1"/>
          <w:sz w:val="28"/>
          <w:szCs w:val="28"/>
        </w:rPr>
        <w:t xml:space="preserve"> </w:t>
      </w:r>
      <w:r w:rsidRPr="003D54D4">
        <w:rPr>
          <w:rFonts w:ascii="Times New Roman" w:hAnsi="Times New Roman"/>
          <w:sz w:val="28"/>
          <w:szCs w:val="28"/>
        </w:rPr>
        <w:t>Свердловской</w:t>
      </w:r>
      <w:r w:rsidRPr="003D54D4">
        <w:rPr>
          <w:rFonts w:ascii="Times New Roman" w:hAnsi="Times New Roman"/>
          <w:spacing w:val="1"/>
          <w:sz w:val="28"/>
          <w:szCs w:val="28"/>
        </w:rPr>
        <w:t xml:space="preserve"> </w:t>
      </w:r>
      <w:r w:rsidRPr="003D54D4">
        <w:rPr>
          <w:rFonts w:ascii="Times New Roman" w:hAnsi="Times New Roman"/>
          <w:sz w:val="28"/>
          <w:szCs w:val="28"/>
        </w:rPr>
        <w:t>области</w:t>
      </w:r>
      <w:r w:rsidRPr="003D54D4">
        <w:rPr>
          <w:rFonts w:ascii="Times New Roman" w:hAnsi="Times New Roman"/>
          <w:spacing w:val="1"/>
          <w:sz w:val="28"/>
          <w:szCs w:val="28"/>
        </w:rPr>
        <w:t xml:space="preserve"> </w:t>
      </w:r>
      <w:r w:rsidRPr="003D54D4">
        <w:rPr>
          <w:rFonts w:ascii="Times New Roman" w:hAnsi="Times New Roman"/>
          <w:sz w:val="28"/>
          <w:szCs w:val="28"/>
        </w:rPr>
        <w:t>имеют</w:t>
      </w:r>
      <w:r w:rsidRPr="003D54D4">
        <w:rPr>
          <w:rFonts w:ascii="Times New Roman" w:hAnsi="Times New Roman"/>
          <w:spacing w:val="1"/>
          <w:sz w:val="28"/>
          <w:szCs w:val="28"/>
        </w:rPr>
        <w:t xml:space="preserve"> </w:t>
      </w:r>
      <w:r w:rsidRPr="003D54D4">
        <w:rPr>
          <w:rFonts w:ascii="Times New Roman" w:hAnsi="Times New Roman"/>
          <w:sz w:val="28"/>
          <w:szCs w:val="28"/>
        </w:rPr>
        <w:t>свои</w:t>
      </w:r>
      <w:r w:rsidRPr="003D54D4">
        <w:rPr>
          <w:rFonts w:ascii="Times New Roman" w:hAnsi="Times New Roman"/>
          <w:spacing w:val="1"/>
          <w:sz w:val="28"/>
          <w:szCs w:val="28"/>
        </w:rPr>
        <w:t xml:space="preserve"> </w:t>
      </w:r>
      <w:r w:rsidRPr="003D54D4">
        <w:rPr>
          <w:rFonts w:ascii="Times New Roman" w:hAnsi="Times New Roman"/>
          <w:sz w:val="28"/>
          <w:szCs w:val="28"/>
        </w:rPr>
        <w:t>особенности:</w:t>
      </w:r>
      <w:r w:rsidRPr="003D54D4">
        <w:rPr>
          <w:rFonts w:ascii="Times New Roman" w:hAnsi="Times New Roman"/>
          <w:spacing w:val="1"/>
          <w:sz w:val="28"/>
          <w:szCs w:val="28"/>
        </w:rPr>
        <w:t xml:space="preserve"> </w:t>
      </w:r>
      <w:r w:rsidRPr="003D54D4">
        <w:rPr>
          <w:rFonts w:ascii="Times New Roman" w:hAnsi="Times New Roman"/>
          <w:sz w:val="28"/>
          <w:szCs w:val="28"/>
        </w:rPr>
        <w:t>недостаточное</w:t>
      </w:r>
      <w:r w:rsidRPr="003D54D4">
        <w:rPr>
          <w:rFonts w:ascii="Times New Roman" w:hAnsi="Times New Roman"/>
          <w:spacing w:val="1"/>
          <w:sz w:val="28"/>
          <w:szCs w:val="28"/>
        </w:rPr>
        <w:t xml:space="preserve"> </w:t>
      </w:r>
      <w:r w:rsidRPr="003D54D4">
        <w:rPr>
          <w:rFonts w:ascii="Times New Roman" w:hAnsi="Times New Roman"/>
          <w:sz w:val="28"/>
          <w:szCs w:val="28"/>
        </w:rPr>
        <w:t>количество</w:t>
      </w:r>
      <w:r w:rsidRPr="003D54D4">
        <w:rPr>
          <w:rFonts w:ascii="Times New Roman" w:hAnsi="Times New Roman"/>
          <w:spacing w:val="1"/>
          <w:sz w:val="28"/>
          <w:szCs w:val="28"/>
        </w:rPr>
        <w:t xml:space="preserve"> </w:t>
      </w:r>
      <w:r w:rsidRPr="003D54D4">
        <w:rPr>
          <w:rFonts w:ascii="Times New Roman" w:hAnsi="Times New Roman"/>
          <w:sz w:val="28"/>
          <w:szCs w:val="28"/>
        </w:rPr>
        <w:t>солнечных</w:t>
      </w:r>
      <w:r w:rsidRPr="003D54D4">
        <w:rPr>
          <w:rFonts w:ascii="Times New Roman" w:hAnsi="Times New Roman"/>
          <w:spacing w:val="1"/>
          <w:sz w:val="28"/>
          <w:szCs w:val="28"/>
        </w:rPr>
        <w:t xml:space="preserve"> </w:t>
      </w:r>
      <w:r w:rsidRPr="003D54D4">
        <w:rPr>
          <w:rFonts w:ascii="Times New Roman" w:hAnsi="Times New Roman"/>
          <w:sz w:val="28"/>
          <w:szCs w:val="28"/>
        </w:rPr>
        <w:t>дней</w:t>
      </w:r>
      <w:r w:rsidRPr="003D54D4">
        <w:rPr>
          <w:rFonts w:ascii="Times New Roman" w:hAnsi="Times New Roman"/>
          <w:spacing w:val="1"/>
          <w:sz w:val="28"/>
          <w:szCs w:val="28"/>
        </w:rPr>
        <w:t xml:space="preserve"> </w:t>
      </w:r>
      <w:r w:rsidRPr="003D54D4">
        <w:rPr>
          <w:rFonts w:ascii="Times New Roman" w:hAnsi="Times New Roman"/>
          <w:sz w:val="28"/>
          <w:szCs w:val="28"/>
        </w:rPr>
        <w:t>и</w:t>
      </w:r>
      <w:r w:rsidRPr="003D54D4">
        <w:rPr>
          <w:rFonts w:ascii="Times New Roman" w:hAnsi="Times New Roman"/>
          <w:spacing w:val="1"/>
          <w:sz w:val="28"/>
          <w:szCs w:val="28"/>
        </w:rPr>
        <w:t xml:space="preserve"> </w:t>
      </w:r>
      <w:r w:rsidRPr="003D54D4">
        <w:rPr>
          <w:rFonts w:ascii="Times New Roman" w:hAnsi="Times New Roman"/>
          <w:sz w:val="28"/>
          <w:szCs w:val="28"/>
        </w:rPr>
        <w:t>повышенная</w:t>
      </w:r>
      <w:r w:rsidRPr="003D54D4">
        <w:rPr>
          <w:rFonts w:ascii="Times New Roman" w:hAnsi="Times New Roman"/>
          <w:spacing w:val="1"/>
          <w:sz w:val="28"/>
          <w:szCs w:val="28"/>
        </w:rPr>
        <w:t xml:space="preserve"> </w:t>
      </w:r>
      <w:r w:rsidRPr="003D54D4">
        <w:rPr>
          <w:rFonts w:ascii="Times New Roman" w:hAnsi="Times New Roman"/>
          <w:sz w:val="28"/>
          <w:szCs w:val="28"/>
        </w:rPr>
        <w:t>влажность</w:t>
      </w:r>
      <w:r w:rsidRPr="003D54D4">
        <w:rPr>
          <w:rFonts w:ascii="Times New Roman" w:hAnsi="Times New Roman"/>
          <w:spacing w:val="1"/>
          <w:sz w:val="28"/>
          <w:szCs w:val="28"/>
        </w:rPr>
        <w:t xml:space="preserve"> </w:t>
      </w:r>
      <w:r w:rsidRPr="003D54D4">
        <w:rPr>
          <w:rFonts w:ascii="Times New Roman" w:hAnsi="Times New Roman"/>
          <w:sz w:val="28"/>
          <w:szCs w:val="28"/>
        </w:rPr>
        <w:t>воздуха.</w:t>
      </w:r>
      <w:r w:rsidRPr="003D54D4">
        <w:rPr>
          <w:rFonts w:ascii="Times New Roman" w:hAnsi="Times New Roman"/>
          <w:spacing w:val="1"/>
          <w:sz w:val="28"/>
          <w:szCs w:val="28"/>
        </w:rPr>
        <w:t xml:space="preserve"> </w:t>
      </w:r>
      <w:r w:rsidRPr="003D54D4">
        <w:rPr>
          <w:rFonts w:ascii="Times New Roman" w:hAnsi="Times New Roman"/>
          <w:sz w:val="28"/>
          <w:szCs w:val="28"/>
        </w:rPr>
        <w:t>Исходя</w:t>
      </w:r>
      <w:r w:rsidRPr="003D54D4">
        <w:rPr>
          <w:rFonts w:ascii="Times New Roman" w:hAnsi="Times New Roman"/>
          <w:spacing w:val="1"/>
          <w:sz w:val="28"/>
          <w:szCs w:val="28"/>
        </w:rPr>
        <w:t xml:space="preserve"> </w:t>
      </w:r>
      <w:r w:rsidRPr="003D54D4">
        <w:rPr>
          <w:rFonts w:ascii="Times New Roman" w:hAnsi="Times New Roman"/>
          <w:sz w:val="28"/>
          <w:szCs w:val="28"/>
        </w:rPr>
        <w:t>из</w:t>
      </w:r>
      <w:r w:rsidRPr="003D54D4">
        <w:rPr>
          <w:rFonts w:ascii="Times New Roman" w:hAnsi="Times New Roman"/>
          <w:spacing w:val="1"/>
          <w:sz w:val="28"/>
          <w:szCs w:val="28"/>
        </w:rPr>
        <w:t xml:space="preserve"> </w:t>
      </w:r>
      <w:r w:rsidRPr="003D54D4">
        <w:rPr>
          <w:rFonts w:ascii="Times New Roman" w:hAnsi="Times New Roman"/>
          <w:sz w:val="28"/>
          <w:szCs w:val="28"/>
        </w:rPr>
        <w:t>этого,</w:t>
      </w:r>
      <w:r w:rsidRPr="003D54D4">
        <w:rPr>
          <w:rFonts w:ascii="Times New Roman" w:hAnsi="Times New Roman"/>
          <w:spacing w:val="1"/>
          <w:sz w:val="28"/>
          <w:szCs w:val="28"/>
        </w:rPr>
        <w:t xml:space="preserve"> </w:t>
      </w:r>
      <w:r w:rsidRPr="003D54D4">
        <w:rPr>
          <w:rFonts w:ascii="Times New Roman" w:hAnsi="Times New Roman"/>
          <w:sz w:val="28"/>
          <w:szCs w:val="28"/>
        </w:rPr>
        <w:t>в</w:t>
      </w:r>
      <w:r w:rsidRPr="003D54D4">
        <w:rPr>
          <w:rFonts w:ascii="Times New Roman" w:hAnsi="Times New Roman"/>
          <w:spacing w:val="1"/>
          <w:sz w:val="28"/>
          <w:szCs w:val="28"/>
        </w:rPr>
        <w:t xml:space="preserve"> </w:t>
      </w:r>
      <w:r w:rsidRPr="003D54D4">
        <w:rPr>
          <w:rFonts w:ascii="Times New Roman" w:hAnsi="Times New Roman"/>
          <w:sz w:val="28"/>
          <w:szCs w:val="28"/>
        </w:rPr>
        <w:t xml:space="preserve">образовательный процесс ДОУ включены мероприятия, </w:t>
      </w:r>
      <w:r w:rsidRPr="003D54D4">
        <w:rPr>
          <w:rFonts w:ascii="Times New Roman" w:hAnsi="Times New Roman"/>
          <w:sz w:val="28"/>
          <w:szCs w:val="28"/>
        </w:rPr>
        <w:lastRenderedPageBreak/>
        <w:t>направленные на оздоровление детей и</w:t>
      </w:r>
      <w:r w:rsidRPr="003D54D4">
        <w:rPr>
          <w:rFonts w:ascii="Times New Roman" w:hAnsi="Times New Roman"/>
          <w:spacing w:val="1"/>
          <w:sz w:val="28"/>
          <w:szCs w:val="28"/>
        </w:rPr>
        <w:t xml:space="preserve"> </w:t>
      </w:r>
      <w:r w:rsidRPr="003D54D4">
        <w:rPr>
          <w:rFonts w:ascii="Times New Roman" w:hAnsi="Times New Roman"/>
          <w:sz w:val="28"/>
          <w:szCs w:val="28"/>
        </w:rPr>
        <w:t>предупреждение</w:t>
      </w:r>
      <w:r w:rsidRPr="003D54D4">
        <w:rPr>
          <w:rFonts w:ascii="Times New Roman" w:hAnsi="Times New Roman"/>
          <w:spacing w:val="2"/>
          <w:sz w:val="28"/>
          <w:szCs w:val="28"/>
        </w:rPr>
        <w:t xml:space="preserve"> </w:t>
      </w:r>
      <w:r w:rsidRPr="003D54D4">
        <w:rPr>
          <w:rFonts w:ascii="Times New Roman" w:hAnsi="Times New Roman"/>
          <w:sz w:val="28"/>
          <w:szCs w:val="28"/>
        </w:rPr>
        <w:t>утомляемости;</w:t>
      </w:r>
    </w:p>
    <w:p w:rsidR="00DD6525" w:rsidRPr="003D54D4" w:rsidRDefault="00DD6525" w:rsidP="003062A8">
      <w:pPr>
        <w:pStyle w:val="a9"/>
        <w:widowControl w:val="0"/>
        <w:numPr>
          <w:ilvl w:val="0"/>
          <w:numId w:val="25"/>
        </w:numPr>
        <w:tabs>
          <w:tab w:val="left" w:pos="1015"/>
        </w:tabs>
        <w:autoSpaceDE w:val="0"/>
        <w:autoSpaceDN w:val="0"/>
        <w:spacing w:before="1" w:after="0" w:line="360" w:lineRule="auto"/>
        <w:ind w:left="0" w:right="232" w:firstLine="360"/>
        <w:jc w:val="both"/>
        <w:rPr>
          <w:rFonts w:ascii="Times New Roman" w:hAnsi="Times New Roman"/>
          <w:sz w:val="28"/>
          <w:szCs w:val="28"/>
        </w:rPr>
      </w:pPr>
      <w:r>
        <w:rPr>
          <w:rFonts w:ascii="Times New Roman" w:hAnsi="Times New Roman"/>
          <w:sz w:val="28"/>
          <w:szCs w:val="28"/>
        </w:rPr>
        <w:t xml:space="preserve">в </w:t>
      </w:r>
      <w:r w:rsidRPr="003D54D4">
        <w:rPr>
          <w:rFonts w:ascii="Times New Roman" w:hAnsi="Times New Roman"/>
          <w:sz w:val="28"/>
          <w:szCs w:val="28"/>
        </w:rPr>
        <w:t>тёплое</w:t>
      </w:r>
      <w:r w:rsidRPr="003D54D4">
        <w:rPr>
          <w:rFonts w:ascii="Times New Roman" w:hAnsi="Times New Roman"/>
          <w:spacing w:val="1"/>
          <w:sz w:val="28"/>
          <w:szCs w:val="28"/>
        </w:rPr>
        <w:t xml:space="preserve"> </w:t>
      </w:r>
      <w:r w:rsidRPr="003D54D4">
        <w:rPr>
          <w:rFonts w:ascii="Times New Roman" w:hAnsi="Times New Roman"/>
          <w:sz w:val="28"/>
          <w:szCs w:val="28"/>
        </w:rPr>
        <w:t>время</w:t>
      </w:r>
      <w:r w:rsidRPr="003D54D4">
        <w:rPr>
          <w:rFonts w:ascii="Times New Roman" w:hAnsi="Times New Roman"/>
          <w:spacing w:val="1"/>
          <w:sz w:val="28"/>
          <w:szCs w:val="28"/>
        </w:rPr>
        <w:t xml:space="preserve"> </w:t>
      </w:r>
      <w:r w:rsidRPr="003D54D4">
        <w:rPr>
          <w:rFonts w:ascii="Times New Roman" w:hAnsi="Times New Roman"/>
          <w:sz w:val="28"/>
          <w:szCs w:val="28"/>
        </w:rPr>
        <w:t>при</w:t>
      </w:r>
      <w:r w:rsidRPr="003D54D4">
        <w:rPr>
          <w:rFonts w:ascii="Times New Roman" w:hAnsi="Times New Roman"/>
          <w:spacing w:val="1"/>
          <w:sz w:val="28"/>
          <w:szCs w:val="28"/>
        </w:rPr>
        <w:t xml:space="preserve"> </w:t>
      </w:r>
      <w:r w:rsidRPr="003D54D4">
        <w:rPr>
          <w:rFonts w:ascii="Times New Roman" w:hAnsi="Times New Roman"/>
          <w:sz w:val="28"/>
          <w:szCs w:val="28"/>
        </w:rPr>
        <w:t>благоприятных</w:t>
      </w:r>
      <w:r w:rsidRPr="003D54D4">
        <w:rPr>
          <w:rFonts w:ascii="Times New Roman" w:hAnsi="Times New Roman"/>
          <w:spacing w:val="1"/>
          <w:sz w:val="28"/>
          <w:szCs w:val="28"/>
        </w:rPr>
        <w:t xml:space="preserve"> </w:t>
      </w:r>
      <w:r w:rsidRPr="003D54D4">
        <w:rPr>
          <w:rFonts w:ascii="Times New Roman" w:hAnsi="Times New Roman"/>
          <w:sz w:val="28"/>
          <w:szCs w:val="28"/>
        </w:rPr>
        <w:t>метеорологических</w:t>
      </w:r>
      <w:r w:rsidRPr="003D54D4">
        <w:rPr>
          <w:rFonts w:ascii="Times New Roman" w:hAnsi="Times New Roman"/>
          <w:spacing w:val="1"/>
          <w:sz w:val="28"/>
          <w:szCs w:val="28"/>
        </w:rPr>
        <w:t xml:space="preserve"> </w:t>
      </w:r>
      <w:r w:rsidRPr="003D54D4">
        <w:rPr>
          <w:rFonts w:ascii="Times New Roman" w:hAnsi="Times New Roman"/>
          <w:sz w:val="28"/>
          <w:szCs w:val="28"/>
        </w:rPr>
        <w:t>условиях</w:t>
      </w:r>
      <w:r w:rsidRPr="003D54D4">
        <w:rPr>
          <w:rFonts w:ascii="Times New Roman" w:hAnsi="Times New Roman"/>
          <w:spacing w:val="1"/>
          <w:sz w:val="28"/>
          <w:szCs w:val="28"/>
        </w:rPr>
        <w:t xml:space="preserve"> </w:t>
      </w:r>
      <w:r w:rsidRPr="003D54D4">
        <w:rPr>
          <w:rFonts w:ascii="Times New Roman" w:hAnsi="Times New Roman"/>
          <w:sz w:val="28"/>
          <w:szCs w:val="28"/>
        </w:rPr>
        <w:t>жизнедеятельность</w:t>
      </w:r>
      <w:r w:rsidRPr="003D54D4">
        <w:rPr>
          <w:rFonts w:ascii="Times New Roman" w:hAnsi="Times New Roman"/>
          <w:spacing w:val="1"/>
          <w:sz w:val="28"/>
          <w:szCs w:val="28"/>
        </w:rPr>
        <w:t xml:space="preserve"> </w:t>
      </w:r>
      <w:r w:rsidRPr="003D54D4">
        <w:rPr>
          <w:rFonts w:ascii="Times New Roman" w:hAnsi="Times New Roman"/>
          <w:sz w:val="28"/>
          <w:szCs w:val="28"/>
        </w:rPr>
        <w:t>детей</w:t>
      </w:r>
      <w:r w:rsidRPr="003D54D4">
        <w:rPr>
          <w:rFonts w:ascii="Times New Roman" w:hAnsi="Times New Roman"/>
          <w:spacing w:val="1"/>
          <w:sz w:val="28"/>
          <w:szCs w:val="28"/>
        </w:rPr>
        <w:t xml:space="preserve"> </w:t>
      </w:r>
      <w:r w:rsidRPr="003D54D4">
        <w:rPr>
          <w:rFonts w:ascii="Times New Roman" w:hAnsi="Times New Roman"/>
          <w:sz w:val="28"/>
          <w:szCs w:val="28"/>
        </w:rPr>
        <w:t>организуется</w:t>
      </w:r>
      <w:r w:rsidRPr="003D54D4">
        <w:rPr>
          <w:rFonts w:ascii="Times New Roman" w:hAnsi="Times New Roman"/>
          <w:spacing w:val="-1"/>
          <w:sz w:val="28"/>
          <w:szCs w:val="28"/>
        </w:rPr>
        <w:t xml:space="preserve"> </w:t>
      </w:r>
      <w:r w:rsidRPr="003D54D4">
        <w:rPr>
          <w:rFonts w:ascii="Times New Roman" w:hAnsi="Times New Roman"/>
          <w:sz w:val="28"/>
          <w:szCs w:val="28"/>
        </w:rPr>
        <w:t>преимущественно на</w:t>
      </w:r>
      <w:r w:rsidRPr="003D54D4">
        <w:rPr>
          <w:rFonts w:ascii="Times New Roman" w:hAnsi="Times New Roman"/>
          <w:spacing w:val="-1"/>
          <w:sz w:val="28"/>
          <w:szCs w:val="28"/>
        </w:rPr>
        <w:t xml:space="preserve"> </w:t>
      </w:r>
      <w:r w:rsidRPr="003D54D4">
        <w:rPr>
          <w:rFonts w:ascii="Times New Roman" w:hAnsi="Times New Roman"/>
          <w:sz w:val="28"/>
          <w:szCs w:val="28"/>
        </w:rPr>
        <w:t>открытом</w:t>
      </w:r>
      <w:r w:rsidRPr="003D54D4">
        <w:rPr>
          <w:rFonts w:ascii="Times New Roman" w:hAnsi="Times New Roman"/>
          <w:spacing w:val="-1"/>
          <w:sz w:val="28"/>
          <w:szCs w:val="28"/>
        </w:rPr>
        <w:t xml:space="preserve"> </w:t>
      </w:r>
      <w:r w:rsidRPr="003D54D4">
        <w:rPr>
          <w:rFonts w:ascii="Times New Roman" w:hAnsi="Times New Roman"/>
          <w:sz w:val="28"/>
          <w:szCs w:val="28"/>
        </w:rPr>
        <w:t>воздухе;</w:t>
      </w:r>
    </w:p>
    <w:p w:rsidR="00DD6525" w:rsidRPr="003D54D4" w:rsidRDefault="00DD6525" w:rsidP="003062A8">
      <w:pPr>
        <w:pStyle w:val="a9"/>
        <w:widowControl w:val="0"/>
        <w:numPr>
          <w:ilvl w:val="0"/>
          <w:numId w:val="25"/>
        </w:numPr>
        <w:tabs>
          <w:tab w:val="left" w:pos="1015"/>
        </w:tabs>
        <w:autoSpaceDE w:val="0"/>
        <w:autoSpaceDN w:val="0"/>
        <w:spacing w:before="1" w:after="0" w:line="360" w:lineRule="auto"/>
        <w:ind w:left="0" w:right="223" w:firstLine="360"/>
        <w:jc w:val="both"/>
        <w:rPr>
          <w:rFonts w:ascii="Times New Roman" w:hAnsi="Times New Roman"/>
          <w:sz w:val="28"/>
          <w:szCs w:val="28"/>
        </w:rPr>
      </w:pPr>
      <w:r>
        <w:rPr>
          <w:rFonts w:ascii="Times New Roman" w:hAnsi="Times New Roman"/>
          <w:sz w:val="28"/>
          <w:szCs w:val="28"/>
        </w:rPr>
        <w:t xml:space="preserve">в </w:t>
      </w:r>
      <w:r w:rsidRPr="003D54D4">
        <w:rPr>
          <w:rFonts w:ascii="Times New Roman" w:hAnsi="Times New Roman"/>
          <w:sz w:val="28"/>
          <w:szCs w:val="28"/>
        </w:rPr>
        <w:t>совместной и самостоятельной деятельности по познавательной деятельности, приобщению к</w:t>
      </w:r>
      <w:r w:rsidRPr="003D54D4">
        <w:rPr>
          <w:rFonts w:ascii="Times New Roman" w:hAnsi="Times New Roman"/>
          <w:spacing w:val="1"/>
          <w:sz w:val="28"/>
          <w:szCs w:val="28"/>
        </w:rPr>
        <w:t xml:space="preserve"> </w:t>
      </w:r>
      <w:r w:rsidRPr="003D54D4">
        <w:rPr>
          <w:rFonts w:ascii="Times New Roman" w:hAnsi="Times New Roman"/>
          <w:sz w:val="28"/>
          <w:szCs w:val="28"/>
        </w:rPr>
        <w:t>культуре</w:t>
      </w:r>
      <w:r w:rsidRPr="003D54D4">
        <w:rPr>
          <w:rFonts w:ascii="Times New Roman" w:hAnsi="Times New Roman"/>
          <w:spacing w:val="1"/>
          <w:sz w:val="28"/>
          <w:szCs w:val="28"/>
        </w:rPr>
        <w:t xml:space="preserve"> </w:t>
      </w:r>
      <w:r w:rsidRPr="003D54D4">
        <w:rPr>
          <w:rFonts w:ascii="Times New Roman" w:hAnsi="Times New Roman"/>
          <w:sz w:val="28"/>
          <w:szCs w:val="28"/>
        </w:rPr>
        <w:t>речи</w:t>
      </w:r>
      <w:r w:rsidRPr="003D54D4">
        <w:rPr>
          <w:rFonts w:ascii="Times New Roman" w:hAnsi="Times New Roman"/>
          <w:spacing w:val="1"/>
          <w:sz w:val="28"/>
          <w:szCs w:val="28"/>
        </w:rPr>
        <w:t xml:space="preserve"> </w:t>
      </w:r>
      <w:r w:rsidRPr="003D54D4">
        <w:rPr>
          <w:rFonts w:ascii="Times New Roman" w:hAnsi="Times New Roman"/>
          <w:sz w:val="28"/>
          <w:szCs w:val="28"/>
        </w:rPr>
        <w:t>дети</w:t>
      </w:r>
      <w:r w:rsidRPr="003D54D4">
        <w:rPr>
          <w:rFonts w:ascii="Times New Roman" w:hAnsi="Times New Roman"/>
          <w:spacing w:val="1"/>
          <w:sz w:val="28"/>
          <w:szCs w:val="28"/>
        </w:rPr>
        <w:t xml:space="preserve"> </w:t>
      </w:r>
      <w:r w:rsidRPr="003D54D4">
        <w:rPr>
          <w:rFonts w:ascii="Times New Roman" w:hAnsi="Times New Roman"/>
          <w:sz w:val="28"/>
          <w:szCs w:val="28"/>
        </w:rPr>
        <w:t>знакомятся</w:t>
      </w:r>
      <w:r w:rsidRPr="003D54D4">
        <w:rPr>
          <w:rFonts w:ascii="Times New Roman" w:hAnsi="Times New Roman"/>
          <w:spacing w:val="1"/>
          <w:sz w:val="28"/>
          <w:szCs w:val="28"/>
        </w:rPr>
        <w:t xml:space="preserve"> </w:t>
      </w:r>
      <w:r w:rsidRPr="003D54D4">
        <w:rPr>
          <w:rFonts w:ascii="Times New Roman" w:hAnsi="Times New Roman"/>
          <w:sz w:val="28"/>
          <w:szCs w:val="28"/>
        </w:rPr>
        <w:t>с</w:t>
      </w:r>
      <w:r w:rsidRPr="003D54D4">
        <w:rPr>
          <w:rFonts w:ascii="Times New Roman" w:hAnsi="Times New Roman"/>
          <w:spacing w:val="1"/>
          <w:sz w:val="28"/>
          <w:szCs w:val="28"/>
        </w:rPr>
        <w:t xml:space="preserve"> </w:t>
      </w:r>
      <w:r w:rsidRPr="003D54D4">
        <w:rPr>
          <w:rFonts w:ascii="Times New Roman" w:hAnsi="Times New Roman"/>
          <w:sz w:val="28"/>
          <w:szCs w:val="28"/>
        </w:rPr>
        <w:t>климатическими</w:t>
      </w:r>
      <w:r w:rsidRPr="003D54D4">
        <w:rPr>
          <w:rFonts w:ascii="Times New Roman" w:hAnsi="Times New Roman"/>
          <w:spacing w:val="1"/>
          <w:sz w:val="28"/>
          <w:szCs w:val="28"/>
        </w:rPr>
        <w:t xml:space="preserve"> </w:t>
      </w:r>
      <w:r w:rsidRPr="003D54D4">
        <w:rPr>
          <w:rFonts w:ascii="Times New Roman" w:hAnsi="Times New Roman"/>
          <w:sz w:val="28"/>
          <w:szCs w:val="28"/>
        </w:rPr>
        <w:t>особенностями,</w:t>
      </w:r>
      <w:r w:rsidRPr="003D54D4">
        <w:rPr>
          <w:rFonts w:ascii="Times New Roman" w:hAnsi="Times New Roman"/>
          <w:spacing w:val="1"/>
          <w:sz w:val="28"/>
          <w:szCs w:val="28"/>
        </w:rPr>
        <w:t xml:space="preserve"> </w:t>
      </w:r>
      <w:r w:rsidRPr="003D54D4">
        <w:rPr>
          <w:rFonts w:ascii="Times New Roman" w:hAnsi="Times New Roman"/>
          <w:sz w:val="28"/>
          <w:szCs w:val="28"/>
        </w:rPr>
        <w:t>явлениями</w:t>
      </w:r>
      <w:r w:rsidRPr="003D54D4">
        <w:rPr>
          <w:rFonts w:ascii="Times New Roman" w:hAnsi="Times New Roman"/>
          <w:spacing w:val="1"/>
          <w:sz w:val="28"/>
          <w:szCs w:val="28"/>
        </w:rPr>
        <w:t xml:space="preserve"> </w:t>
      </w:r>
      <w:r w:rsidRPr="003D54D4">
        <w:rPr>
          <w:rFonts w:ascii="Times New Roman" w:hAnsi="Times New Roman"/>
          <w:sz w:val="28"/>
          <w:szCs w:val="28"/>
        </w:rPr>
        <w:t>природы,</w:t>
      </w:r>
      <w:r w:rsidRPr="003D54D4">
        <w:rPr>
          <w:rFonts w:ascii="Times New Roman" w:hAnsi="Times New Roman"/>
          <w:spacing w:val="1"/>
          <w:sz w:val="28"/>
          <w:szCs w:val="28"/>
        </w:rPr>
        <w:t xml:space="preserve"> </w:t>
      </w:r>
      <w:r w:rsidRPr="003D54D4">
        <w:rPr>
          <w:rFonts w:ascii="Times New Roman" w:hAnsi="Times New Roman"/>
          <w:sz w:val="28"/>
          <w:szCs w:val="28"/>
        </w:rPr>
        <w:t>характерными</w:t>
      </w:r>
      <w:r w:rsidRPr="003D54D4">
        <w:rPr>
          <w:rFonts w:ascii="Times New Roman" w:hAnsi="Times New Roman"/>
          <w:spacing w:val="-1"/>
          <w:sz w:val="28"/>
          <w:szCs w:val="28"/>
        </w:rPr>
        <w:t xml:space="preserve"> </w:t>
      </w:r>
      <w:r w:rsidRPr="003D54D4">
        <w:rPr>
          <w:rFonts w:ascii="Times New Roman" w:hAnsi="Times New Roman"/>
          <w:sz w:val="28"/>
          <w:szCs w:val="28"/>
        </w:rPr>
        <w:t>для местности, в</w:t>
      </w:r>
      <w:r w:rsidRPr="003D54D4">
        <w:rPr>
          <w:rFonts w:ascii="Times New Roman" w:hAnsi="Times New Roman"/>
          <w:spacing w:val="-1"/>
          <w:sz w:val="28"/>
          <w:szCs w:val="28"/>
        </w:rPr>
        <w:t xml:space="preserve"> </w:t>
      </w:r>
      <w:r w:rsidRPr="003D54D4">
        <w:rPr>
          <w:rFonts w:ascii="Times New Roman" w:hAnsi="Times New Roman"/>
          <w:sz w:val="28"/>
          <w:szCs w:val="28"/>
        </w:rPr>
        <w:t>которой</w:t>
      </w:r>
      <w:r w:rsidRPr="003D54D4">
        <w:rPr>
          <w:rFonts w:ascii="Times New Roman" w:hAnsi="Times New Roman"/>
          <w:spacing w:val="-1"/>
          <w:sz w:val="28"/>
          <w:szCs w:val="28"/>
        </w:rPr>
        <w:t xml:space="preserve"> </w:t>
      </w:r>
      <w:r w:rsidRPr="003D54D4">
        <w:rPr>
          <w:rFonts w:ascii="Times New Roman" w:hAnsi="Times New Roman"/>
          <w:sz w:val="28"/>
          <w:szCs w:val="28"/>
        </w:rPr>
        <w:t>проживают;</w:t>
      </w:r>
    </w:p>
    <w:p w:rsidR="00DD6525" w:rsidRPr="003D54D4" w:rsidRDefault="00DD6525" w:rsidP="003062A8">
      <w:pPr>
        <w:pStyle w:val="a9"/>
        <w:widowControl w:val="0"/>
        <w:numPr>
          <w:ilvl w:val="0"/>
          <w:numId w:val="25"/>
        </w:numPr>
        <w:tabs>
          <w:tab w:val="left" w:pos="1015"/>
          <w:tab w:val="left" w:pos="1134"/>
        </w:tabs>
        <w:autoSpaceDE w:val="0"/>
        <w:autoSpaceDN w:val="0"/>
        <w:spacing w:after="0" w:line="360" w:lineRule="auto"/>
        <w:ind w:left="0" w:right="227" w:firstLine="360"/>
        <w:jc w:val="both"/>
        <w:rPr>
          <w:rFonts w:ascii="Times New Roman" w:hAnsi="Times New Roman"/>
          <w:sz w:val="28"/>
          <w:szCs w:val="28"/>
        </w:rPr>
      </w:pPr>
      <w:r>
        <w:rPr>
          <w:rFonts w:ascii="Times New Roman" w:hAnsi="Times New Roman"/>
          <w:sz w:val="28"/>
          <w:szCs w:val="28"/>
        </w:rPr>
        <w:t>в</w:t>
      </w:r>
      <w:r w:rsidRPr="003D54D4">
        <w:rPr>
          <w:rFonts w:ascii="Times New Roman" w:hAnsi="Times New Roman"/>
          <w:sz w:val="28"/>
          <w:szCs w:val="28"/>
        </w:rPr>
        <w:t xml:space="preserve"> совместной и самостоятельной художественно-эстетической деятельности предлагаются для</w:t>
      </w:r>
      <w:r w:rsidRPr="003D54D4">
        <w:rPr>
          <w:rFonts w:ascii="Times New Roman" w:hAnsi="Times New Roman"/>
          <w:spacing w:val="1"/>
          <w:sz w:val="28"/>
          <w:szCs w:val="28"/>
        </w:rPr>
        <w:t xml:space="preserve"> </w:t>
      </w:r>
      <w:r w:rsidRPr="003D54D4">
        <w:rPr>
          <w:rFonts w:ascii="Times New Roman" w:hAnsi="Times New Roman"/>
          <w:sz w:val="28"/>
          <w:szCs w:val="28"/>
        </w:rPr>
        <w:t>изображения</w:t>
      </w:r>
      <w:r w:rsidRPr="003D54D4">
        <w:rPr>
          <w:rFonts w:ascii="Times New Roman" w:hAnsi="Times New Roman"/>
          <w:spacing w:val="-6"/>
          <w:sz w:val="28"/>
          <w:szCs w:val="28"/>
        </w:rPr>
        <w:t xml:space="preserve"> </w:t>
      </w:r>
      <w:r w:rsidRPr="003D54D4">
        <w:rPr>
          <w:rFonts w:ascii="Times New Roman" w:hAnsi="Times New Roman"/>
          <w:sz w:val="28"/>
          <w:szCs w:val="28"/>
        </w:rPr>
        <w:t>знакомые</w:t>
      </w:r>
      <w:r w:rsidRPr="003D54D4">
        <w:rPr>
          <w:rFonts w:ascii="Times New Roman" w:hAnsi="Times New Roman"/>
          <w:spacing w:val="-4"/>
          <w:sz w:val="28"/>
          <w:szCs w:val="28"/>
        </w:rPr>
        <w:t xml:space="preserve"> </w:t>
      </w:r>
      <w:r w:rsidRPr="003D54D4">
        <w:rPr>
          <w:rFonts w:ascii="Times New Roman" w:hAnsi="Times New Roman"/>
          <w:sz w:val="28"/>
          <w:szCs w:val="28"/>
        </w:rPr>
        <w:t>детям</w:t>
      </w:r>
      <w:r w:rsidRPr="003D54D4">
        <w:rPr>
          <w:rFonts w:ascii="Times New Roman" w:hAnsi="Times New Roman"/>
          <w:spacing w:val="-4"/>
          <w:sz w:val="28"/>
          <w:szCs w:val="28"/>
        </w:rPr>
        <w:t xml:space="preserve"> </w:t>
      </w:r>
      <w:r w:rsidRPr="003D54D4">
        <w:rPr>
          <w:rFonts w:ascii="Times New Roman" w:hAnsi="Times New Roman"/>
          <w:sz w:val="28"/>
          <w:szCs w:val="28"/>
        </w:rPr>
        <w:t>звери, птицы,</w:t>
      </w:r>
      <w:r w:rsidRPr="003D54D4">
        <w:rPr>
          <w:rFonts w:ascii="Times New Roman" w:hAnsi="Times New Roman"/>
          <w:spacing w:val="-2"/>
          <w:sz w:val="28"/>
          <w:szCs w:val="28"/>
        </w:rPr>
        <w:t xml:space="preserve"> </w:t>
      </w:r>
      <w:r w:rsidRPr="003D54D4">
        <w:rPr>
          <w:rFonts w:ascii="Times New Roman" w:hAnsi="Times New Roman"/>
          <w:sz w:val="28"/>
          <w:szCs w:val="28"/>
        </w:rPr>
        <w:t>домашние</w:t>
      </w:r>
      <w:r w:rsidRPr="003D54D4">
        <w:rPr>
          <w:rFonts w:ascii="Times New Roman" w:hAnsi="Times New Roman"/>
          <w:spacing w:val="-4"/>
          <w:sz w:val="28"/>
          <w:szCs w:val="28"/>
        </w:rPr>
        <w:t xml:space="preserve"> </w:t>
      </w:r>
      <w:r w:rsidRPr="003D54D4">
        <w:rPr>
          <w:rFonts w:ascii="Times New Roman" w:hAnsi="Times New Roman"/>
          <w:sz w:val="28"/>
          <w:szCs w:val="28"/>
        </w:rPr>
        <w:t>животные,</w:t>
      </w:r>
      <w:r w:rsidRPr="003D54D4">
        <w:rPr>
          <w:rFonts w:ascii="Times New Roman" w:hAnsi="Times New Roman"/>
          <w:spacing w:val="-2"/>
          <w:sz w:val="28"/>
          <w:szCs w:val="28"/>
        </w:rPr>
        <w:t xml:space="preserve"> </w:t>
      </w:r>
      <w:r w:rsidRPr="003D54D4">
        <w:rPr>
          <w:rFonts w:ascii="Times New Roman" w:hAnsi="Times New Roman"/>
          <w:sz w:val="28"/>
          <w:szCs w:val="28"/>
        </w:rPr>
        <w:t>растения</w:t>
      </w:r>
      <w:r w:rsidRPr="003D54D4">
        <w:rPr>
          <w:rFonts w:ascii="Times New Roman" w:hAnsi="Times New Roman"/>
          <w:spacing w:val="-1"/>
          <w:sz w:val="28"/>
          <w:szCs w:val="28"/>
        </w:rPr>
        <w:t xml:space="preserve"> </w:t>
      </w:r>
      <w:r w:rsidRPr="003D54D4">
        <w:rPr>
          <w:rFonts w:ascii="Times New Roman" w:hAnsi="Times New Roman"/>
          <w:sz w:val="28"/>
          <w:szCs w:val="28"/>
        </w:rPr>
        <w:t>уральского</w:t>
      </w:r>
      <w:r w:rsidRPr="003D54D4">
        <w:rPr>
          <w:rFonts w:ascii="Times New Roman" w:hAnsi="Times New Roman"/>
          <w:spacing w:val="-2"/>
          <w:sz w:val="28"/>
          <w:szCs w:val="28"/>
        </w:rPr>
        <w:t xml:space="preserve"> </w:t>
      </w:r>
      <w:r w:rsidRPr="003D54D4">
        <w:rPr>
          <w:rFonts w:ascii="Times New Roman" w:hAnsi="Times New Roman"/>
          <w:sz w:val="28"/>
          <w:szCs w:val="28"/>
        </w:rPr>
        <w:t>региона.</w:t>
      </w:r>
    </w:p>
    <w:p w:rsidR="00DD6525" w:rsidRPr="003D54D4" w:rsidRDefault="00DD6525" w:rsidP="003D54D4">
      <w:pPr>
        <w:tabs>
          <w:tab w:val="left" w:pos="1134"/>
        </w:tabs>
        <w:spacing w:after="0" w:line="360" w:lineRule="auto"/>
        <w:ind w:firstLine="709"/>
        <w:jc w:val="both"/>
        <w:rPr>
          <w:rFonts w:ascii="Times New Roman" w:hAnsi="Times New Roman"/>
          <w:color w:val="FF0000"/>
          <w:sz w:val="28"/>
          <w:szCs w:val="28"/>
        </w:rPr>
      </w:pPr>
      <w:r w:rsidRPr="003D54D4">
        <w:rPr>
          <w:rFonts w:ascii="Times New Roman" w:hAnsi="Times New Roman"/>
          <w:sz w:val="28"/>
          <w:szCs w:val="28"/>
        </w:rPr>
        <w:t>Город Богданович – промышленный город, образующее предприятие ОАО «Огнеупоры». Завод производит кирпичи, необходимые для строительства огнеупорных печей для черной металлургии. В городе Богданович функционируют: комбикормовый завод, Комбинат строительных материалов, хлебозавод, предприятие «ВЭС» и т.д.</w:t>
      </w:r>
    </w:p>
    <w:p w:rsidR="00DD6525" w:rsidRPr="003D54D4" w:rsidRDefault="00DD6525" w:rsidP="003D54D4">
      <w:pPr>
        <w:tabs>
          <w:tab w:val="left" w:pos="1134"/>
        </w:tabs>
        <w:spacing w:after="0" w:line="360" w:lineRule="auto"/>
        <w:ind w:firstLine="709"/>
        <w:jc w:val="both"/>
        <w:rPr>
          <w:rFonts w:ascii="Times New Roman" w:hAnsi="Times New Roman"/>
          <w:sz w:val="28"/>
          <w:szCs w:val="28"/>
        </w:rPr>
      </w:pPr>
      <w:r w:rsidRPr="003D54D4">
        <w:rPr>
          <w:rFonts w:ascii="Times New Roman" w:hAnsi="Times New Roman"/>
          <w:bCs/>
          <w:iCs/>
          <w:sz w:val="28"/>
          <w:szCs w:val="28"/>
        </w:rPr>
        <w:t>Национально-культурные и этнокультурные особенности</w:t>
      </w:r>
      <w:r>
        <w:rPr>
          <w:rFonts w:ascii="Times New Roman" w:hAnsi="Times New Roman"/>
          <w:bCs/>
          <w:iCs/>
          <w:sz w:val="28"/>
          <w:szCs w:val="28"/>
        </w:rPr>
        <w:t>.</w:t>
      </w:r>
    </w:p>
    <w:p w:rsidR="00DD6525" w:rsidRPr="003D54D4" w:rsidRDefault="00DD6525" w:rsidP="003D54D4">
      <w:pPr>
        <w:tabs>
          <w:tab w:val="left" w:pos="1134"/>
        </w:tabs>
        <w:spacing w:after="0" w:line="360" w:lineRule="auto"/>
        <w:ind w:firstLine="709"/>
        <w:jc w:val="both"/>
        <w:rPr>
          <w:rFonts w:ascii="Times New Roman" w:hAnsi="Times New Roman"/>
          <w:sz w:val="28"/>
          <w:szCs w:val="28"/>
        </w:rPr>
      </w:pPr>
      <w:r w:rsidRPr="003D54D4">
        <w:rPr>
          <w:rFonts w:ascii="Times New Roman" w:hAnsi="Times New Roman"/>
          <w:sz w:val="28"/>
          <w:szCs w:val="28"/>
        </w:rPr>
        <w:t xml:space="preserve">Население города Богданович многонациональное. В результате миграционных процессов в городе значительно выросло количество этнически русских, бывших граждан государств СНГ. Но при этом в детском саду этнический состав семей воспитанников в основном имеет однородный характер, основной контингент – дети из русскоязычных семей. </w:t>
      </w:r>
    </w:p>
    <w:p w:rsidR="00DD6525" w:rsidRPr="003D54D4" w:rsidRDefault="00DD6525" w:rsidP="003D54D4">
      <w:pPr>
        <w:tabs>
          <w:tab w:val="left" w:pos="1134"/>
        </w:tabs>
        <w:spacing w:after="0" w:line="360" w:lineRule="auto"/>
        <w:ind w:firstLine="709"/>
        <w:jc w:val="both"/>
        <w:rPr>
          <w:rFonts w:ascii="Times New Roman" w:hAnsi="Times New Roman"/>
          <w:sz w:val="28"/>
          <w:szCs w:val="28"/>
        </w:rPr>
      </w:pPr>
      <w:r w:rsidRPr="003D54D4">
        <w:rPr>
          <w:rFonts w:ascii="Times New Roman" w:hAnsi="Times New Roman"/>
          <w:sz w:val="28"/>
          <w:szCs w:val="28"/>
        </w:rPr>
        <w:t>В содержании образовательной программы учитывается многонациональность, многоконфессиональность Уральского региона, культура народов региона (национальные обычаи и традиции). Исторически сложившиеся народы Среднего Урала - русские, удмурты, манси, татары, башкиры, марийцы, чуваши. Особое внимание уделяется к формированию толерантного и уважительного отношения к людям другой национальности. И в то же время созданы условия для обеспечения возможности почувствовать гордость своей национальной принадлежности</w:t>
      </w:r>
      <w:r w:rsidRPr="003D54D4">
        <w:rPr>
          <w:rFonts w:ascii="Times New Roman" w:hAnsi="Times New Roman"/>
          <w:b/>
          <w:bCs/>
          <w:sz w:val="28"/>
          <w:szCs w:val="28"/>
        </w:rPr>
        <w:t>.</w:t>
      </w:r>
    </w:p>
    <w:p w:rsidR="00DD6525" w:rsidRPr="00CE5DA8" w:rsidRDefault="00DD6525" w:rsidP="00CE5DA8">
      <w:pPr>
        <w:tabs>
          <w:tab w:val="left" w:pos="1134"/>
        </w:tabs>
        <w:spacing w:after="0" w:line="360" w:lineRule="auto"/>
        <w:ind w:firstLine="709"/>
        <w:jc w:val="both"/>
        <w:rPr>
          <w:rFonts w:ascii="Times New Roman" w:hAnsi="Times New Roman"/>
          <w:sz w:val="28"/>
          <w:szCs w:val="28"/>
        </w:rPr>
      </w:pPr>
      <w:r w:rsidRPr="003D54D4">
        <w:rPr>
          <w:rFonts w:ascii="Times New Roman" w:hAnsi="Times New Roman"/>
          <w:sz w:val="28"/>
          <w:szCs w:val="28"/>
        </w:rPr>
        <w:t xml:space="preserve">При разработке образовательной программы, в формируемой части введены темы, направленные на ознакомление воспитанников с профессиональной </w:t>
      </w:r>
      <w:r w:rsidRPr="003D54D4">
        <w:rPr>
          <w:rFonts w:ascii="Times New Roman" w:hAnsi="Times New Roman"/>
          <w:sz w:val="28"/>
          <w:szCs w:val="28"/>
        </w:rPr>
        <w:lastRenderedPageBreak/>
        <w:t xml:space="preserve">деятельностью взрослых (родителей), а также темы, направленные на ознакомление воспитанников с историей края, знаменитыми земляками. </w:t>
      </w:r>
    </w:p>
    <w:p w:rsidR="00DD6525" w:rsidRPr="0067097B" w:rsidRDefault="00DD6525" w:rsidP="007B1AE8">
      <w:pPr>
        <w:pStyle w:val="Style4"/>
        <w:widowControl/>
        <w:spacing w:line="360" w:lineRule="auto"/>
        <w:ind w:firstLine="709"/>
        <w:rPr>
          <w:rFonts w:ascii="Times New Roman" w:hAnsi="Times New Roman" w:cs="Times New Roman"/>
          <w:b/>
          <w:bCs/>
          <w:iCs/>
          <w:sz w:val="28"/>
          <w:szCs w:val="28"/>
        </w:rPr>
      </w:pPr>
      <w:r w:rsidRPr="0067097B">
        <w:rPr>
          <w:rFonts w:ascii="Times New Roman" w:hAnsi="Times New Roman" w:cs="Times New Roman"/>
          <w:b/>
          <w:bCs/>
          <w:iCs/>
          <w:sz w:val="28"/>
          <w:szCs w:val="28"/>
        </w:rPr>
        <w:t>Возрастные психофизические особенности развития детей от 2 до 3 лет.</w:t>
      </w:r>
    </w:p>
    <w:p w:rsidR="00DD6525" w:rsidRPr="0067097B" w:rsidRDefault="00DD6525" w:rsidP="007B1AE8">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На третьем году жизни дети становятся самостоятельнее. </w:t>
      </w:r>
    </w:p>
    <w:p w:rsidR="00DD6525" w:rsidRPr="0067097B" w:rsidRDefault="00DD6525" w:rsidP="007B1AE8">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Продолжают развиваться предметная деяте</w:t>
      </w:r>
      <w:r>
        <w:rPr>
          <w:rFonts w:ascii="Times New Roman" w:hAnsi="Times New Roman"/>
          <w:sz w:val="28"/>
          <w:szCs w:val="28"/>
        </w:rPr>
        <w:t xml:space="preserve">льность, деловое сотрудничество </w:t>
      </w:r>
      <w:r w:rsidRPr="0067097B">
        <w:rPr>
          <w:rFonts w:ascii="Times New Roman" w:hAnsi="Times New Roman"/>
          <w:sz w:val="28"/>
          <w:szCs w:val="28"/>
        </w:rPr>
        <w:t xml:space="preserve">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DD6525" w:rsidRPr="0067097B" w:rsidRDefault="00DD6525" w:rsidP="007B1AE8">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DD6525" w:rsidRPr="0067097B" w:rsidRDefault="00DD6525" w:rsidP="007B1AE8">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67097B">
        <w:rPr>
          <w:rFonts w:ascii="Times New Roman" w:hAnsi="Times New Roman"/>
          <w:bCs/>
          <w:sz w:val="28"/>
          <w:szCs w:val="28"/>
        </w:rPr>
        <w:t>образца, регулирующего собственную</w:t>
      </w:r>
      <w:r w:rsidRPr="0067097B">
        <w:rPr>
          <w:rFonts w:ascii="Times New Roman" w:hAnsi="Times New Roman"/>
          <w:sz w:val="28"/>
          <w:szCs w:val="28"/>
        </w:rPr>
        <w:t xml:space="preserve"> </w:t>
      </w:r>
      <w:r w:rsidRPr="0067097B">
        <w:rPr>
          <w:rFonts w:ascii="Times New Roman" w:hAnsi="Times New Roman"/>
          <w:bCs/>
          <w:sz w:val="28"/>
          <w:szCs w:val="28"/>
        </w:rPr>
        <w:t>активность ребенка</w:t>
      </w:r>
      <w:r w:rsidRPr="0067097B">
        <w:rPr>
          <w:rFonts w:ascii="Times New Roman" w:hAnsi="Times New Roman"/>
          <w:sz w:val="28"/>
          <w:szCs w:val="28"/>
        </w:rPr>
        <w:t>.</w:t>
      </w:r>
    </w:p>
    <w:p w:rsidR="00DD6525" w:rsidRPr="0067097B" w:rsidRDefault="00DD6525" w:rsidP="0067097B">
      <w:pPr>
        <w:autoSpaceDE w:val="0"/>
        <w:autoSpaceDN w:val="0"/>
        <w:adjustRightInd w:val="0"/>
        <w:spacing w:after="0" w:line="360" w:lineRule="auto"/>
        <w:ind w:firstLine="709"/>
        <w:jc w:val="both"/>
        <w:rPr>
          <w:rFonts w:ascii="Times New Roman" w:hAnsi="Times New Roman"/>
          <w:bCs/>
          <w:sz w:val="28"/>
          <w:szCs w:val="28"/>
        </w:rPr>
      </w:pPr>
      <w:r w:rsidRPr="0067097B">
        <w:rPr>
          <w:rFonts w:ascii="Times New Roman" w:hAnsi="Times New Roman"/>
          <w:sz w:val="28"/>
          <w:szCs w:val="28"/>
        </w:rPr>
        <w:t xml:space="preserve">В ходе совместной с взрослыми предметной деятельности </w:t>
      </w:r>
      <w:r w:rsidRPr="0067097B">
        <w:rPr>
          <w:rFonts w:ascii="Times New Roman" w:hAnsi="Times New Roman"/>
          <w:bCs/>
          <w:sz w:val="28"/>
          <w:szCs w:val="28"/>
        </w:rPr>
        <w:t>продолжает развиваться понимание речи</w:t>
      </w:r>
      <w:r w:rsidRPr="0067097B">
        <w:rPr>
          <w:rFonts w:ascii="Times New Roman" w:hAnsi="Times New Roman"/>
          <w:sz w:val="28"/>
          <w:szCs w:val="28"/>
        </w:rPr>
        <w:t>. Слово отделяется от ситуации и приобретает самостоятельное значение. Дети продолжают осваивать названия</w:t>
      </w:r>
      <w:r w:rsidRPr="0067097B">
        <w:rPr>
          <w:rFonts w:ascii="Times New Roman" w:hAnsi="Times New Roman"/>
          <w:bCs/>
          <w:sz w:val="28"/>
          <w:szCs w:val="28"/>
        </w:rPr>
        <w:t xml:space="preserve"> </w:t>
      </w:r>
      <w:r w:rsidRPr="0067097B">
        <w:rPr>
          <w:rFonts w:ascii="Times New Roman" w:hAnsi="Times New Roman"/>
          <w:sz w:val="28"/>
          <w:szCs w:val="28"/>
        </w:rPr>
        <w:t>окружающих предметов, учатся выполнять словесные просьбы взрослых,</w:t>
      </w:r>
      <w:r w:rsidRPr="0067097B">
        <w:rPr>
          <w:rFonts w:ascii="Times New Roman" w:hAnsi="Times New Roman"/>
          <w:bCs/>
          <w:sz w:val="28"/>
          <w:szCs w:val="28"/>
        </w:rPr>
        <w:t xml:space="preserve"> </w:t>
      </w:r>
      <w:r w:rsidRPr="0067097B">
        <w:rPr>
          <w:rFonts w:ascii="Times New Roman" w:hAnsi="Times New Roman"/>
          <w:sz w:val="28"/>
          <w:szCs w:val="28"/>
        </w:rPr>
        <w:t>ориентируясь в пределах ближайшего окружения.</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67097B">
        <w:rPr>
          <w:rFonts w:ascii="Times New Roman" w:hAnsi="Times New Roman"/>
          <w:bCs/>
          <w:sz w:val="28"/>
          <w:szCs w:val="28"/>
        </w:rPr>
        <w:t>начинает понимать не только инструкцию, но и рассказ взрослых</w:t>
      </w:r>
      <w:r w:rsidRPr="0067097B">
        <w:rPr>
          <w:rFonts w:ascii="Times New Roman" w:hAnsi="Times New Roman"/>
          <w:sz w:val="28"/>
          <w:szCs w:val="28"/>
        </w:rPr>
        <w:t xml:space="preserve">. </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DD6525" w:rsidRPr="0067097B" w:rsidRDefault="00DD6525" w:rsidP="0067097B">
      <w:pPr>
        <w:autoSpaceDE w:val="0"/>
        <w:autoSpaceDN w:val="0"/>
        <w:adjustRightInd w:val="0"/>
        <w:spacing w:after="0" w:line="360" w:lineRule="auto"/>
        <w:ind w:firstLine="709"/>
        <w:jc w:val="both"/>
        <w:rPr>
          <w:rFonts w:ascii="Times New Roman" w:hAnsi="Times New Roman"/>
          <w:bCs/>
          <w:sz w:val="28"/>
          <w:szCs w:val="28"/>
        </w:rPr>
      </w:pPr>
      <w:r w:rsidRPr="0067097B">
        <w:rPr>
          <w:rFonts w:ascii="Times New Roman" w:hAnsi="Times New Roman"/>
          <w:sz w:val="28"/>
          <w:szCs w:val="28"/>
        </w:rPr>
        <w:t xml:space="preserve">К концу третьего года жизни </w:t>
      </w:r>
      <w:r w:rsidRPr="0067097B">
        <w:rPr>
          <w:rFonts w:ascii="Times New Roman" w:hAnsi="Times New Roman"/>
          <w:bCs/>
          <w:sz w:val="28"/>
          <w:szCs w:val="28"/>
        </w:rPr>
        <w:t>речь становится средством общения ребенка со сверстниками</w:t>
      </w:r>
      <w:r w:rsidRPr="0067097B">
        <w:rPr>
          <w:rFonts w:ascii="Times New Roman" w:hAnsi="Times New Roman"/>
          <w:sz w:val="28"/>
          <w:szCs w:val="28"/>
        </w:rPr>
        <w:t>. В этом возрасте у детей формируются новые</w:t>
      </w:r>
      <w:r w:rsidRPr="0067097B">
        <w:rPr>
          <w:rFonts w:ascii="Times New Roman" w:hAnsi="Times New Roman"/>
          <w:bCs/>
          <w:sz w:val="28"/>
          <w:szCs w:val="28"/>
        </w:rPr>
        <w:t xml:space="preserve"> </w:t>
      </w:r>
      <w:r w:rsidRPr="0067097B">
        <w:rPr>
          <w:rFonts w:ascii="Times New Roman" w:hAnsi="Times New Roman"/>
          <w:sz w:val="28"/>
          <w:szCs w:val="28"/>
        </w:rPr>
        <w:t>виды деятельности: игра, рисование, конструирование.</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lastRenderedPageBreak/>
        <w:t>Игра носит процессуальный характер, главное в ней — действия, которые совершаются с игровыми предметами, приближенными к реальности.</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bCs/>
          <w:sz w:val="28"/>
          <w:szCs w:val="28"/>
        </w:rPr>
        <w:t>В середине третьего года жизни широко используются действия с предметами-заместителями</w:t>
      </w:r>
      <w:r w:rsidRPr="0067097B">
        <w:rPr>
          <w:rFonts w:ascii="Times New Roman" w:hAnsi="Times New Roman"/>
          <w:sz w:val="28"/>
          <w:szCs w:val="28"/>
        </w:rPr>
        <w:t>.</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Появление собственно изобразительной деятельности обусловлено тем, что ребенок уже </w:t>
      </w:r>
      <w:r w:rsidRPr="0067097B">
        <w:rPr>
          <w:rFonts w:ascii="Times New Roman" w:hAnsi="Times New Roman"/>
          <w:bCs/>
          <w:sz w:val="28"/>
          <w:szCs w:val="28"/>
        </w:rPr>
        <w:t>способен сформулировать намерение изобразить</w:t>
      </w:r>
      <w:r w:rsidRPr="0067097B">
        <w:rPr>
          <w:rFonts w:ascii="Times New Roman" w:hAnsi="Times New Roman"/>
          <w:sz w:val="28"/>
          <w:szCs w:val="28"/>
        </w:rPr>
        <w:t xml:space="preserve"> </w:t>
      </w:r>
      <w:r w:rsidRPr="0067097B">
        <w:rPr>
          <w:rFonts w:ascii="Times New Roman" w:hAnsi="Times New Roman"/>
          <w:bCs/>
          <w:sz w:val="28"/>
          <w:szCs w:val="28"/>
        </w:rPr>
        <w:t>какой-либо предмет</w:t>
      </w:r>
      <w:r w:rsidRPr="0067097B">
        <w:rPr>
          <w:rFonts w:ascii="Times New Roman" w:hAnsi="Times New Roman"/>
          <w:sz w:val="28"/>
          <w:szCs w:val="28"/>
        </w:rPr>
        <w:t>. Типичным является изображение человека в виде «головонога» -окружности и отходящих от нее линий.</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bCs/>
          <w:sz w:val="28"/>
          <w:szCs w:val="28"/>
        </w:rPr>
        <w:t>Совершенствуется слуховое восприятие</w:t>
      </w:r>
      <w:r w:rsidRPr="0067097B">
        <w:rPr>
          <w:rFonts w:ascii="Times New Roman" w:hAnsi="Times New Roman"/>
          <w:sz w:val="28"/>
          <w:szCs w:val="28"/>
        </w:rPr>
        <w:t xml:space="preserve">, прежде всего </w:t>
      </w:r>
      <w:r w:rsidRPr="0067097B">
        <w:rPr>
          <w:rFonts w:ascii="Times New Roman" w:hAnsi="Times New Roman"/>
          <w:bCs/>
          <w:sz w:val="28"/>
          <w:szCs w:val="28"/>
        </w:rPr>
        <w:t>фонематический слух</w:t>
      </w:r>
      <w:r w:rsidRPr="0067097B">
        <w:rPr>
          <w:rFonts w:ascii="Times New Roman" w:hAnsi="Times New Roman"/>
          <w:sz w:val="28"/>
          <w:szCs w:val="28"/>
        </w:rPr>
        <w:t xml:space="preserve">. К трем годам дети воспринимают все звуки родного языка, но произносят их с большими искажениями.   </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67097B">
        <w:rPr>
          <w:rFonts w:ascii="Times New Roman" w:hAnsi="Times New Roman"/>
          <w:bCs/>
          <w:sz w:val="28"/>
          <w:szCs w:val="28"/>
        </w:rPr>
        <w:t>начинает складываться и произвольность поведения</w:t>
      </w:r>
      <w:r w:rsidRPr="0067097B">
        <w:rPr>
          <w:rFonts w:ascii="Times New Roman" w:hAnsi="Times New Roman"/>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DD6525" w:rsidRPr="0067097B" w:rsidRDefault="00DD6525" w:rsidP="0067097B">
      <w:pPr>
        <w:pStyle w:val="Style4"/>
        <w:widowControl/>
        <w:spacing w:line="360" w:lineRule="auto"/>
        <w:ind w:firstLine="709"/>
        <w:rPr>
          <w:rFonts w:ascii="Times New Roman" w:hAnsi="Times New Roman" w:cs="Times New Roman"/>
          <w:b/>
          <w:bCs/>
          <w:iCs/>
          <w:sz w:val="28"/>
          <w:szCs w:val="28"/>
        </w:rPr>
      </w:pPr>
      <w:r w:rsidRPr="0067097B">
        <w:rPr>
          <w:rFonts w:ascii="Times New Roman" w:hAnsi="Times New Roman" w:cs="Times New Roman"/>
          <w:b/>
          <w:bCs/>
          <w:iCs/>
          <w:sz w:val="28"/>
          <w:szCs w:val="28"/>
        </w:rPr>
        <w:lastRenderedPageBreak/>
        <w:t>Возрастные психофизические особенности развития детей от 3 до 4 года</w:t>
      </w:r>
      <w:r>
        <w:rPr>
          <w:rFonts w:ascii="Times New Roman" w:hAnsi="Times New Roman" w:cs="Times New Roman"/>
          <w:b/>
          <w:bCs/>
          <w:iCs/>
          <w:sz w:val="28"/>
          <w:szCs w:val="28"/>
        </w:rPr>
        <w:t>.</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D6525" w:rsidRPr="0067097B" w:rsidRDefault="00DD6525" w:rsidP="0067097B">
      <w:pPr>
        <w:autoSpaceDE w:val="0"/>
        <w:autoSpaceDN w:val="0"/>
        <w:adjustRightInd w:val="0"/>
        <w:spacing w:after="0" w:line="360" w:lineRule="auto"/>
        <w:ind w:firstLine="709"/>
        <w:jc w:val="both"/>
        <w:rPr>
          <w:rFonts w:ascii="Times New Roman" w:hAnsi="Times New Roman"/>
          <w:b/>
          <w:bCs/>
          <w:sz w:val="28"/>
          <w:szCs w:val="28"/>
        </w:rPr>
      </w:pPr>
      <w:r w:rsidRPr="0067097B">
        <w:rPr>
          <w:rFonts w:ascii="Times New Roman" w:hAnsi="Times New Roman"/>
          <w:bCs/>
          <w:sz w:val="28"/>
          <w:szCs w:val="28"/>
        </w:rPr>
        <w:t>Изобразительная деятельность ребенка зависит от его представлений о предмете</w:t>
      </w:r>
      <w:r w:rsidRPr="0067097B">
        <w:rPr>
          <w:rFonts w:ascii="Times New Roman" w:hAnsi="Times New Roman"/>
          <w:i/>
          <w:iCs/>
          <w:sz w:val="28"/>
          <w:szCs w:val="28"/>
        </w:rPr>
        <w:t xml:space="preserve">. </w:t>
      </w:r>
      <w:r w:rsidRPr="0067097B">
        <w:rPr>
          <w:rFonts w:ascii="Times New Roman" w:hAnsi="Times New Roman"/>
          <w:sz w:val="28"/>
          <w:szCs w:val="28"/>
        </w:rPr>
        <w:t>В этом возрасте они только начинают формироваться. Графические образы бедны. У одних детей в изображениях отсутствуют</w:t>
      </w:r>
      <w:r w:rsidRPr="0067097B">
        <w:rPr>
          <w:rFonts w:ascii="Times New Roman" w:hAnsi="Times New Roman"/>
          <w:b/>
          <w:bCs/>
          <w:sz w:val="28"/>
          <w:szCs w:val="28"/>
        </w:rPr>
        <w:t xml:space="preserve"> </w:t>
      </w:r>
      <w:r w:rsidRPr="0067097B">
        <w:rPr>
          <w:rFonts w:ascii="Times New Roman" w:hAnsi="Times New Roman"/>
          <w:sz w:val="28"/>
          <w:szCs w:val="28"/>
        </w:rPr>
        <w:t>детали, у других рисунки могут быть более детализированы. Дети уже</w:t>
      </w:r>
      <w:r w:rsidRPr="0067097B">
        <w:rPr>
          <w:rFonts w:ascii="Times New Roman" w:hAnsi="Times New Roman"/>
          <w:b/>
          <w:bCs/>
          <w:sz w:val="28"/>
          <w:szCs w:val="28"/>
        </w:rPr>
        <w:t xml:space="preserve"> </w:t>
      </w:r>
      <w:r w:rsidRPr="0067097B">
        <w:rPr>
          <w:rFonts w:ascii="Times New Roman" w:hAnsi="Times New Roman"/>
          <w:sz w:val="28"/>
          <w:szCs w:val="28"/>
        </w:rPr>
        <w:t xml:space="preserve">могут использовать цвет. </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bCs/>
          <w:sz w:val="28"/>
          <w:szCs w:val="28"/>
        </w:rPr>
        <w:t>Большое значение для развития мелкой моторики имеет лепка</w:t>
      </w:r>
      <w:r w:rsidRPr="0067097B">
        <w:rPr>
          <w:rFonts w:ascii="Times New Roman" w:hAnsi="Times New Roman"/>
          <w:i/>
          <w:iCs/>
          <w:sz w:val="28"/>
          <w:szCs w:val="28"/>
        </w:rPr>
        <w:t xml:space="preserve">. </w:t>
      </w:r>
      <w:r w:rsidRPr="0067097B">
        <w:rPr>
          <w:rFonts w:ascii="Times New Roman" w:hAnsi="Times New Roman"/>
          <w:sz w:val="28"/>
          <w:szCs w:val="28"/>
        </w:rPr>
        <w:t xml:space="preserve">Младшие дошкольники способны под руководством взрослого вылепить простые предметы.  </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В младшем дошкольном возрасте развивается перцептивная деятельность. Дети от использования предэталонов</w:t>
      </w:r>
      <w:r>
        <w:rPr>
          <w:rFonts w:ascii="Times New Roman" w:hAnsi="Times New Roman"/>
          <w:sz w:val="28"/>
          <w:szCs w:val="28"/>
        </w:rPr>
        <w:t xml:space="preserve"> </w:t>
      </w:r>
      <w:r w:rsidRPr="0067097B">
        <w:rPr>
          <w:rFonts w:ascii="Times New Roman" w:hAnsi="Times New Roman"/>
          <w:sz w:val="28"/>
          <w:szCs w:val="28"/>
        </w:rPr>
        <w:t xml:space="preserve">- индивидуальных единиц восприятия, переходят к сенсорным эталонам-культурно-выработанным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w:t>
      </w:r>
      <w:r w:rsidRPr="0067097B">
        <w:rPr>
          <w:rFonts w:ascii="Times New Roman" w:hAnsi="Times New Roman"/>
          <w:sz w:val="28"/>
          <w:szCs w:val="28"/>
        </w:rPr>
        <w:lastRenderedPageBreak/>
        <w:t>организации образовательного процесса — и в помещении всего дошкольного учреждения.</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67097B">
        <w:rPr>
          <w:rFonts w:ascii="Times New Roman" w:hAnsi="Times New Roman"/>
          <w:bCs/>
          <w:sz w:val="28"/>
          <w:szCs w:val="28"/>
        </w:rPr>
        <w:t>Дошкольники способны</w:t>
      </w:r>
      <w:r w:rsidRPr="0067097B">
        <w:rPr>
          <w:rFonts w:ascii="Times New Roman" w:hAnsi="Times New Roman"/>
          <w:sz w:val="28"/>
          <w:szCs w:val="28"/>
        </w:rPr>
        <w:t xml:space="preserve"> </w:t>
      </w:r>
      <w:r w:rsidRPr="0067097B">
        <w:rPr>
          <w:rFonts w:ascii="Times New Roman" w:hAnsi="Times New Roman"/>
          <w:bCs/>
          <w:sz w:val="28"/>
          <w:szCs w:val="28"/>
        </w:rPr>
        <w:t>установить некоторые скрытые связи и отношения между предметами</w:t>
      </w:r>
      <w:r w:rsidRPr="0067097B">
        <w:rPr>
          <w:rFonts w:ascii="Times New Roman" w:hAnsi="Times New Roman"/>
          <w:i/>
          <w:iCs/>
          <w:sz w:val="28"/>
          <w:szCs w:val="28"/>
        </w:rPr>
        <w:t>.</w:t>
      </w:r>
      <w:r>
        <w:rPr>
          <w:rFonts w:ascii="Times New Roman" w:hAnsi="Times New Roman"/>
          <w:i/>
          <w:iCs/>
          <w:sz w:val="28"/>
          <w:szCs w:val="28"/>
        </w:rPr>
        <w:t xml:space="preserve"> </w:t>
      </w:r>
      <w:r w:rsidRPr="0067097B">
        <w:rPr>
          <w:rFonts w:ascii="Times New Roman" w:hAnsi="Times New Roman"/>
          <w:sz w:val="28"/>
          <w:szCs w:val="2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Взаимоотношения детей ярко проявляются в игровой деятельности. </w:t>
      </w:r>
      <w:r w:rsidRPr="0067097B">
        <w:rPr>
          <w:rFonts w:ascii="Times New Roman" w:hAnsi="Times New Roman"/>
          <w:bCs/>
          <w:sz w:val="28"/>
          <w:szCs w:val="28"/>
        </w:rPr>
        <w:t>Они скорее играют рядом, чем активно вступают во взаимодействие</w:t>
      </w:r>
      <w:r w:rsidRPr="0067097B">
        <w:rPr>
          <w:rFonts w:ascii="Times New Roman" w:hAnsi="Times New Roman"/>
          <w:i/>
          <w:iCs/>
          <w:sz w:val="28"/>
          <w:szCs w:val="28"/>
        </w:rPr>
        <w:t>.</w:t>
      </w:r>
      <w:r w:rsidRPr="0067097B">
        <w:rPr>
          <w:rFonts w:ascii="Times New Roman" w:hAnsi="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7097B">
        <w:rPr>
          <w:rFonts w:ascii="Times New Roman" w:hAnsi="Times New Roman"/>
          <w:bCs/>
          <w:sz w:val="28"/>
          <w:szCs w:val="28"/>
        </w:rPr>
        <w:t>Положение ребенка в группе сверстников во</w:t>
      </w:r>
      <w:r w:rsidRPr="0067097B">
        <w:rPr>
          <w:rFonts w:ascii="Times New Roman" w:hAnsi="Times New Roman"/>
          <w:sz w:val="28"/>
          <w:szCs w:val="28"/>
        </w:rPr>
        <w:t xml:space="preserve"> </w:t>
      </w:r>
      <w:r w:rsidRPr="0067097B">
        <w:rPr>
          <w:rFonts w:ascii="Times New Roman" w:hAnsi="Times New Roman"/>
          <w:bCs/>
          <w:sz w:val="28"/>
          <w:szCs w:val="28"/>
        </w:rPr>
        <w:t>многом определяется мнением воспитателя</w:t>
      </w:r>
      <w:r w:rsidRPr="0067097B">
        <w:rPr>
          <w:rFonts w:ascii="Times New Roman" w:hAnsi="Times New Roman"/>
          <w:i/>
          <w:iCs/>
          <w:sz w:val="28"/>
          <w:szCs w:val="28"/>
        </w:rPr>
        <w:t>.</w:t>
      </w:r>
    </w:p>
    <w:p w:rsidR="00DD6525" w:rsidRPr="0067097B" w:rsidRDefault="00DD6525" w:rsidP="0067097B">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67097B">
        <w:rPr>
          <w:rFonts w:ascii="Times New Roman" w:hAnsi="Times New Roman"/>
          <w:bCs/>
          <w:sz w:val="28"/>
          <w:szCs w:val="28"/>
        </w:rPr>
        <w:t>поведение ребенка еще ситуативно</w:t>
      </w:r>
      <w:r w:rsidRPr="0067097B">
        <w:rPr>
          <w:rFonts w:ascii="Times New Roman" w:hAnsi="Times New Roman"/>
          <w:sz w:val="28"/>
          <w:szCs w:val="28"/>
        </w:rPr>
        <w:t xml:space="preserve">. Вместе с тем можно наблюдать и случаи ограничения собственных побуждений самим ребенком, сопровождаемые словесными указаниями.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67097B">
        <w:rPr>
          <w:rFonts w:ascii="Times New Roman" w:hAnsi="Times New Roman"/>
          <w:sz w:val="28"/>
          <w:szCs w:val="28"/>
        </w:rPr>
        <w:t xml:space="preserve">Начинает развиваться самооценка, при этом дети в значительной мере </w:t>
      </w:r>
      <w:r w:rsidRPr="00300867">
        <w:rPr>
          <w:rFonts w:ascii="Times New Roman" w:hAnsi="Times New Roman"/>
          <w:sz w:val="28"/>
          <w:szCs w:val="28"/>
        </w:rPr>
        <w:t>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D6525" w:rsidRPr="00300867" w:rsidRDefault="00DD6525" w:rsidP="00300867">
      <w:pPr>
        <w:pStyle w:val="Style4"/>
        <w:widowControl/>
        <w:spacing w:line="360" w:lineRule="auto"/>
        <w:ind w:firstLine="709"/>
        <w:rPr>
          <w:rFonts w:ascii="Times New Roman" w:hAnsi="Times New Roman" w:cs="Times New Roman"/>
          <w:b/>
          <w:bCs/>
          <w:iCs/>
          <w:sz w:val="28"/>
          <w:szCs w:val="28"/>
        </w:rPr>
      </w:pPr>
      <w:r w:rsidRPr="00300867">
        <w:rPr>
          <w:rFonts w:ascii="Times New Roman" w:hAnsi="Times New Roman" w:cs="Times New Roman"/>
          <w:b/>
          <w:bCs/>
          <w:iCs/>
          <w:sz w:val="28"/>
          <w:szCs w:val="28"/>
        </w:rPr>
        <w:t>Возрастные психофизические особенности развития детей от 4 до 5 года</w:t>
      </w:r>
      <w:r>
        <w:rPr>
          <w:rFonts w:ascii="Times New Roman" w:hAnsi="Times New Roman" w:cs="Times New Roman"/>
          <w:b/>
          <w:bCs/>
          <w:iCs/>
          <w:sz w:val="28"/>
          <w:szCs w:val="28"/>
        </w:rPr>
        <w:t>.</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w:t>
      </w:r>
      <w:r w:rsidRPr="00300867">
        <w:rPr>
          <w:rFonts w:ascii="Times New Roman" w:hAnsi="Times New Roman"/>
          <w:sz w:val="28"/>
          <w:szCs w:val="28"/>
        </w:rPr>
        <w:lastRenderedPageBreak/>
        <w:t xml:space="preserve">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300867">
        <w:rPr>
          <w:rFonts w:ascii="Times New Roman" w:hAnsi="Times New Roman"/>
          <w:bCs/>
          <w:sz w:val="28"/>
          <w:szCs w:val="28"/>
        </w:rPr>
        <w:t>Совершенствуется техническая сторона изобразительной деятельности.</w:t>
      </w:r>
      <w:r w:rsidRPr="00300867">
        <w:rPr>
          <w:rFonts w:ascii="Times New Roman" w:hAnsi="Times New Roman"/>
          <w:b/>
          <w:bCs/>
          <w:sz w:val="28"/>
          <w:szCs w:val="28"/>
        </w:rPr>
        <w:t xml:space="preserve"> </w:t>
      </w:r>
      <w:r w:rsidRPr="00300867">
        <w:rPr>
          <w:rFonts w:ascii="Times New Roman" w:hAnsi="Times New Roman"/>
          <w:sz w:val="28"/>
          <w:szCs w:val="28"/>
        </w:rPr>
        <w:t xml:space="preserve">Дети могут рисовать основные геометрические фигуры, вырезать ножницами, наклеивать изображения на бумагу и т. д.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bCs/>
          <w:sz w:val="28"/>
          <w:szCs w:val="28"/>
        </w:rPr>
        <w:t>Двигательная сфера ребенка характеризуется позитивными изменениями мелкой и крупной моторики</w:t>
      </w:r>
      <w:r w:rsidRPr="00300867">
        <w:rPr>
          <w:rFonts w:ascii="Times New Roman" w:hAnsi="Times New Roman"/>
          <w:b/>
          <w:bCs/>
          <w:sz w:val="28"/>
          <w:szCs w:val="28"/>
        </w:rPr>
        <w:t xml:space="preserve">. </w:t>
      </w:r>
      <w:r w:rsidRPr="00300867">
        <w:rPr>
          <w:rFonts w:ascii="Times New Roman" w:hAnsi="Times New Roman"/>
          <w:sz w:val="28"/>
          <w:szCs w:val="28"/>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 Возрастает объем памяти. Дети запоминают до 7–8 названий предметов.  </w:t>
      </w:r>
      <w:r w:rsidRPr="00300867">
        <w:rPr>
          <w:rFonts w:ascii="Times New Roman" w:hAnsi="Times New Roman"/>
          <w:bCs/>
          <w:sz w:val="28"/>
          <w:szCs w:val="28"/>
        </w:rPr>
        <w:t xml:space="preserve">Начинает складываться произвольное запоминание: </w:t>
      </w:r>
      <w:r w:rsidRPr="00300867">
        <w:rPr>
          <w:rFonts w:ascii="Times New Roman" w:hAnsi="Times New Roman"/>
          <w:sz w:val="28"/>
          <w:szCs w:val="28"/>
        </w:rPr>
        <w:t>дети способны принять задачу на запоминание, помнят поручения взрослых, могут выучить небольшое стихотворение и т. д.</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 </w:t>
      </w:r>
      <w:r w:rsidRPr="00300867">
        <w:rPr>
          <w:rFonts w:ascii="Times New Roman" w:hAnsi="Times New Roman"/>
          <w:bCs/>
          <w:sz w:val="28"/>
          <w:szCs w:val="28"/>
        </w:rPr>
        <w:t>Начинает развиваться образное мышление.</w:t>
      </w:r>
      <w:r w:rsidRPr="00300867">
        <w:rPr>
          <w:rFonts w:ascii="Times New Roman" w:hAnsi="Times New Roman"/>
          <w:b/>
          <w:bCs/>
          <w:sz w:val="28"/>
          <w:szCs w:val="28"/>
        </w:rPr>
        <w:t xml:space="preserve"> </w:t>
      </w:r>
      <w:r w:rsidRPr="00300867">
        <w:rPr>
          <w:rFonts w:ascii="Times New Roman" w:hAnsi="Times New Roman"/>
          <w:sz w:val="28"/>
          <w:szCs w:val="28"/>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w:t>
      </w:r>
      <w:r w:rsidRPr="00300867">
        <w:rPr>
          <w:rFonts w:ascii="Times New Roman" w:hAnsi="Times New Roman"/>
          <w:sz w:val="28"/>
          <w:szCs w:val="28"/>
        </w:rPr>
        <w:lastRenderedPageBreak/>
        <w:t xml:space="preserve">встать на позицию другого наблюдателя и во внутреннем плане совершить мысленное преобразование образа.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больше-черных или белых большинство ответят, что белых больше. Но если спросить: «Каких больше-белых или бумажных?», ответ будет таким же-больше белых.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В среднем дошкольном возрасте улучшается произношение звуков и дикция. </w:t>
      </w:r>
      <w:r w:rsidRPr="00300867">
        <w:rPr>
          <w:rFonts w:ascii="Times New Roman" w:hAnsi="Times New Roman"/>
          <w:bCs/>
          <w:sz w:val="28"/>
          <w:szCs w:val="28"/>
        </w:rPr>
        <w:t>Речь</w:t>
      </w:r>
      <w:r w:rsidRPr="00300867">
        <w:rPr>
          <w:rFonts w:ascii="Times New Roman" w:hAnsi="Times New Roman"/>
          <w:b/>
          <w:bCs/>
          <w:sz w:val="28"/>
          <w:szCs w:val="28"/>
        </w:rPr>
        <w:t xml:space="preserve"> </w:t>
      </w:r>
      <w:r w:rsidRPr="00300867">
        <w:rPr>
          <w:rFonts w:ascii="Times New Roman" w:hAnsi="Times New Roman"/>
          <w:bCs/>
          <w:sz w:val="28"/>
          <w:szCs w:val="28"/>
        </w:rPr>
        <w:t>становится предметом активности детей.</w:t>
      </w:r>
      <w:r w:rsidRPr="00300867">
        <w:rPr>
          <w:rFonts w:ascii="Times New Roman" w:hAnsi="Times New Roman"/>
          <w:b/>
          <w:bCs/>
          <w:sz w:val="28"/>
          <w:szCs w:val="28"/>
        </w:rPr>
        <w:t xml:space="preserve"> </w:t>
      </w:r>
      <w:r w:rsidRPr="00300867">
        <w:rPr>
          <w:rFonts w:ascii="Times New Roman" w:hAnsi="Times New Roman"/>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bCs/>
          <w:sz w:val="28"/>
          <w:szCs w:val="28"/>
        </w:rPr>
        <w:t>Изменяется содержание общения ребенка и взрослого.</w:t>
      </w:r>
      <w:r w:rsidRPr="00300867">
        <w:rPr>
          <w:rFonts w:ascii="Times New Roman" w:hAnsi="Times New Roman"/>
          <w:b/>
          <w:bCs/>
          <w:sz w:val="28"/>
          <w:szCs w:val="28"/>
        </w:rPr>
        <w:t xml:space="preserve"> </w:t>
      </w:r>
      <w:r w:rsidRPr="00300867">
        <w:rPr>
          <w:rFonts w:ascii="Times New Roman" w:hAnsi="Times New Roman"/>
          <w:sz w:val="28"/>
          <w:szCs w:val="28"/>
        </w:rPr>
        <w:t xml:space="preserve">Оно выходит за пределы конкретной ситуации, в которой оказывается ребенок. </w:t>
      </w:r>
      <w:r w:rsidRPr="00300867">
        <w:rPr>
          <w:rFonts w:ascii="Times New Roman" w:hAnsi="Times New Roman"/>
          <w:bCs/>
          <w:sz w:val="28"/>
          <w:szCs w:val="28"/>
        </w:rPr>
        <w:t>Ведущим становится познавательный мотив.</w:t>
      </w:r>
      <w:r w:rsidRPr="00300867">
        <w:rPr>
          <w:rFonts w:ascii="Times New Roman" w:hAnsi="Times New Roman"/>
          <w:b/>
          <w:bCs/>
          <w:sz w:val="28"/>
          <w:szCs w:val="28"/>
        </w:rPr>
        <w:t xml:space="preserve"> </w:t>
      </w:r>
      <w:r w:rsidRPr="00300867">
        <w:rPr>
          <w:rFonts w:ascii="Times New Roman" w:hAnsi="Times New Roman"/>
          <w:sz w:val="28"/>
          <w:szCs w:val="28"/>
        </w:rPr>
        <w:t xml:space="preserve">Информация, которую ребенок получает в процессе общения, может быть сложной и трудной для понимания, но она вызывает у него интерес.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300867">
        <w:rPr>
          <w:rFonts w:ascii="Times New Roman" w:hAnsi="Times New Roman"/>
          <w:bCs/>
          <w:sz w:val="28"/>
          <w:szCs w:val="28"/>
        </w:rPr>
        <w:t>Повышенная обидчивость</w:t>
      </w:r>
      <w:r w:rsidRPr="00300867">
        <w:rPr>
          <w:rFonts w:ascii="Times New Roman" w:hAnsi="Times New Roman"/>
          <w:sz w:val="28"/>
          <w:szCs w:val="28"/>
        </w:rPr>
        <w:t xml:space="preserve"> </w:t>
      </w:r>
      <w:r w:rsidRPr="00300867">
        <w:rPr>
          <w:rFonts w:ascii="Times New Roman" w:hAnsi="Times New Roman"/>
          <w:bCs/>
          <w:sz w:val="28"/>
          <w:szCs w:val="28"/>
        </w:rPr>
        <w:t>представляет собой возрастной феномен.</w:t>
      </w:r>
      <w:r w:rsidRPr="00300867">
        <w:rPr>
          <w:rFonts w:ascii="Times New Roman" w:hAnsi="Times New Roman"/>
          <w:sz w:val="28"/>
          <w:szCs w:val="28"/>
        </w:rPr>
        <w:t xml:space="preserve">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lastRenderedPageBreak/>
        <w:t xml:space="preserve">Взаимоотношения со сверстников и характеризуются избирательностью, которая выражается в предпочтении одних детей другим. Появляются постоянные партнеры по играм. </w:t>
      </w:r>
      <w:r w:rsidRPr="00300867">
        <w:rPr>
          <w:rFonts w:ascii="Times New Roman" w:hAnsi="Times New Roman"/>
          <w:bCs/>
          <w:sz w:val="28"/>
          <w:szCs w:val="28"/>
        </w:rPr>
        <w:t>В группах начинают выделяться лидеры. Появляются конкурентность, соревновательность.</w:t>
      </w:r>
      <w:r w:rsidRPr="00300867">
        <w:rPr>
          <w:rFonts w:ascii="Times New Roman" w:hAnsi="Times New Roman"/>
          <w:b/>
          <w:bCs/>
          <w:sz w:val="28"/>
          <w:szCs w:val="28"/>
        </w:rPr>
        <w:t xml:space="preserve"> </w:t>
      </w:r>
      <w:r w:rsidRPr="00300867">
        <w:rPr>
          <w:rFonts w:ascii="Times New Roman" w:hAnsi="Times New Roman"/>
          <w:sz w:val="28"/>
          <w:szCs w:val="28"/>
        </w:rPr>
        <w:t xml:space="preserve">Последняя важна для сравнения себя с другим, что ведет к развитию образа Я ребенка, его детализации.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D6525" w:rsidRPr="00300867" w:rsidRDefault="00DD6525" w:rsidP="00300867">
      <w:pPr>
        <w:pStyle w:val="Style4"/>
        <w:widowControl/>
        <w:spacing w:line="360" w:lineRule="auto"/>
        <w:ind w:firstLine="709"/>
        <w:rPr>
          <w:rFonts w:ascii="Times New Roman" w:hAnsi="Times New Roman" w:cs="Times New Roman"/>
          <w:b/>
          <w:bCs/>
          <w:iCs/>
          <w:sz w:val="28"/>
          <w:szCs w:val="28"/>
        </w:rPr>
      </w:pPr>
      <w:r w:rsidRPr="00300867">
        <w:rPr>
          <w:rFonts w:ascii="Times New Roman" w:hAnsi="Times New Roman" w:cs="Times New Roman"/>
          <w:b/>
          <w:bCs/>
          <w:iCs/>
          <w:sz w:val="28"/>
          <w:szCs w:val="28"/>
        </w:rPr>
        <w:t>Возрастные психофизические особенности детей от 5 до 6 лет</w:t>
      </w:r>
      <w:r>
        <w:rPr>
          <w:rFonts w:ascii="Times New Roman" w:hAnsi="Times New Roman" w:cs="Times New Roman"/>
          <w:b/>
          <w:bCs/>
          <w:iCs/>
          <w:sz w:val="28"/>
          <w:szCs w:val="28"/>
        </w:rPr>
        <w:t>.</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-зал стрижки, а зал ожидания выступает в качестве периферии игрового пространства.) Действия детей в играх становятся разнообразными.</w:t>
      </w:r>
    </w:p>
    <w:p w:rsidR="00DD6525" w:rsidRPr="00300867" w:rsidRDefault="00DD6525" w:rsidP="00300867">
      <w:pPr>
        <w:autoSpaceDE w:val="0"/>
        <w:autoSpaceDN w:val="0"/>
        <w:adjustRightInd w:val="0"/>
        <w:spacing w:after="0" w:line="360" w:lineRule="auto"/>
        <w:ind w:firstLine="709"/>
        <w:jc w:val="both"/>
        <w:rPr>
          <w:rFonts w:ascii="Times New Roman" w:hAnsi="Times New Roman"/>
          <w:b/>
          <w:bCs/>
          <w:sz w:val="28"/>
          <w:szCs w:val="28"/>
        </w:rPr>
      </w:pPr>
      <w:r w:rsidRPr="00300867">
        <w:rPr>
          <w:rFonts w:ascii="Times New Roman" w:hAnsi="Times New Roman"/>
          <w:sz w:val="28"/>
          <w:szCs w:val="28"/>
        </w:rPr>
        <w:t xml:space="preserve">Развивается изобразительная деятельность детей. Это </w:t>
      </w:r>
      <w:r w:rsidRPr="00300867">
        <w:rPr>
          <w:rFonts w:ascii="Times New Roman" w:hAnsi="Times New Roman"/>
          <w:bCs/>
          <w:sz w:val="28"/>
          <w:szCs w:val="28"/>
        </w:rPr>
        <w:t>возраст наиболее активного рисования</w:t>
      </w:r>
      <w:r w:rsidRPr="00300867">
        <w:rPr>
          <w:rFonts w:ascii="Times New Roman" w:hAnsi="Times New Roman"/>
          <w:sz w:val="28"/>
          <w:szCs w:val="28"/>
        </w:rPr>
        <w:t>. В течение года дети способны создать до</w:t>
      </w:r>
      <w:r w:rsidRPr="00300867">
        <w:rPr>
          <w:rFonts w:ascii="Times New Roman" w:hAnsi="Times New Roman"/>
          <w:b/>
          <w:bCs/>
          <w:sz w:val="28"/>
          <w:szCs w:val="28"/>
        </w:rPr>
        <w:t xml:space="preserve"> </w:t>
      </w:r>
      <w:r w:rsidRPr="00300867">
        <w:rPr>
          <w:rFonts w:ascii="Times New Roman" w:hAnsi="Times New Roman"/>
          <w:sz w:val="28"/>
          <w:szCs w:val="28"/>
        </w:rPr>
        <w:t>двух тысяч рисунков. Рисунки могут быть самыми разными по содержанию: это и жизненные впечатления детей, и воображаемые ситуации, и</w:t>
      </w:r>
      <w:r w:rsidRPr="00300867">
        <w:rPr>
          <w:rFonts w:ascii="Times New Roman" w:hAnsi="Times New Roman"/>
          <w:b/>
          <w:bCs/>
          <w:sz w:val="28"/>
          <w:szCs w:val="28"/>
        </w:rPr>
        <w:t xml:space="preserve"> </w:t>
      </w:r>
      <w:r w:rsidRPr="00300867">
        <w:rPr>
          <w:rFonts w:ascii="Times New Roman" w:hAnsi="Times New Roman"/>
          <w:sz w:val="28"/>
          <w:szCs w:val="28"/>
        </w:rPr>
        <w:t>иллюстрации к фильмам и книгам. Обычно рисунки представляют собой</w:t>
      </w:r>
      <w:r w:rsidRPr="00300867">
        <w:rPr>
          <w:rFonts w:ascii="Times New Roman" w:hAnsi="Times New Roman"/>
          <w:b/>
          <w:bCs/>
          <w:sz w:val="28"/>
          <w:szCs w:val="28"/>
        </w:rPr>
        <w:t xml:space="preserve"> </w:t>
      </w:r>
      <w:r w:rsidRPr="00300867">
        <w:rPr>
          <w:rFonts w:ascii="Times New Roman" w:hAnsi="Times New Roman"/>
          <w:sz w:val="28"/>
          <w:szCs w:val="28"/>
        </w:rPr>
        <w:t xml:space="preserve">схематичные изображения различных объектов, но </w:t>
      </w:r>
      <w:r w:rsidRPr="00300867">
        <w:rPr>
          <w:rFonts w:ascii="Times New Roman" w:hAnsi="Times New Roman"/>
          <w:sz w:val="28"/>
          <w:szCs w:val="28"/>
        </w:rPr>
        <w:lastRenderedPageBreak/>
        <w:t>могут отличаться</w:t>
      </w:r>
      <w:r w:rsidRPr="00300867">
        <w:rPr>
          <w:rFonts w:ascii="Times New Roman" w:hAnsi="Times New Roman"/>
          <w:b/>
          <w:bCs/>
          <w:sz w:val="28"/>
          <w:szCs w:val="28"/>
        </w:rPr>
        <w:t xml:space="preserve"> </w:t>
      </w:r>
      <w:r w:rsidRPr="00300867">
        <w:rPr>
          <w:rFonts w:ascii="Times New Roman" w:hAnsi="Times New Roman"/>
          <w:sz w:val="28"/>
          <w:szCs w:val="28"/>
        </w:rPr>
        <w:t>оригинальностью композиционного решения, передавать статичные и</w:t>
      </w:r>
      <w:r w:rsidRPr="00300867">
        <w:rPr>
          <w:rFonts w:ascii="Times New Roman" w:hAnsi="Times New Roman"/>
          <w:b/>
          <w:bCs/>
          <w:sz w:val="28"/>
          <w:szCs w:val="28"/>
        </w:rPr>
        <w:t xml:space="preserve"> </w:t>
      </w:r>
      <w:r w:rsidRPr="00300867">
        <w:rPr>
          <w:rFonts w:ascii="Times New Roman" w:hAnsi="Times New Roman"/>
          <w:sz w:val="28"/>
          <w:szCs w:val="28"/>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D6525" w:rsidRPr="00300867" w:rsidRDefault="00DD6525" w:rsidP="00300867">
      <w:pPr>
        <w:autoSpaceDE w:val="0"/>
        <w:autoSpaceDN w:val="0"/>
        <w:adjustRightInd w:val="0"/>
        <w:spacing w:after="0" w:line="360" w:lineRule="auto"/>
        <w:ind w:firstLine="709"/>
        <w:jc w:val="both"/>
        <w:rPr>
          <w:rFonts w:ascii="Times New Roman" w:hAnsi="Times New Roman"/>
          <w:i/>
          <w:iCs/>
          <w:sz w:val="28"/>
          <w:szCs w:val="28"/>
        </w:rPr>
      </w:pPr>
      <w:r w:rsidRPr="00300867">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00867">
        <w:rPr>
          <w:rFonts w:ascii="Times New Roman" w:hAnsi="Times New Roman"/>
          <w:bCs/>
          <w:sz w:val="28"/>
          <w:szCs w:val="28"/>
        </w:rPr>
        <w:t>Овладевают обобщенным способом обследования образца</w:t>
      </w:r>
      <w:r w:rsidRPr="00300867">
        <w:rPr>
          <w:rFonts w:ascii="Times New Roman" w:hAnsi="Times New Roman"/>
          <w:i/>
          <w:iCs/>
          <w:sz w:val="28"/>
          <w:szCs w:val="28"/>
        </w:rPr>
        <w:t xml:space="preserve">. </w:t>
      </w:r>
      <w:r w:rsidRPr="00300867">
        <w:rPr>
          <w:rFonts w:ascii="Times New Roman" w:hAnsi="Times New Roman"/>
          <w:sz w:val="28"/>
          <w:szCs w:val="28"/>
        </w:rPr>
        <w:t xml:space="preserve">Дети способны выделять основные части предполагаемой постройки. </w:t>
      </w:r>
      <w:r w:rsidRPr="00300867">
        <w:rPr>
          <w:rFonts w:ascii="Times New Roman" w:hAnsi="Times New Roman"/>
          <w:bCs/>
          <w:sz w:val="28"/>
          <w:szCs w:val="28"/>
        </w:rPr>
        <w:t>Конструктивная деятельность</w:t>
      </w:r>
      <w:r w:rsidRPr="00300867">
        <w:rPr>
          <w:rFonts w:ascii="Times New Roman" w:hAnsi="Times New Roman"/>
          <w:sz w:val="28"/>
          <w:szCs w:val="28"/>
        </w:rPr>
        <w:t xml:space="preserve"> </w:t>
      </w:r>
      <w:r w:rsidRPr="00300867">
        <w:rPr>
          <w:rFonts w:ascii="Times New Roman" w:hAnsi="Times New Roman"/>
          <w:bCs/>
          <w:sz w:val="28"/>
          <w:szCs w:val="28"/>
        </w:rPr>
        <w:t>может осуществляться на основе схемы, по замыслу и по условиям</w:t>
      </w:r>
      <w:r w:rsidRPr="00300867">
        <w:rPr>
          <w:rFonts w:ascii="Times New Roman" w:hAnsi="Times New Roman"/>
          <w:i/>
          <w:iCs/>
          <w:sz w:val="28"/>
          <w:szCs w:val="28"/>
        </w:rPr>
        <w:t xml:space="preserve">. </w:t>
      </w:r>
      <w:r w:rsidRPr="00300867">
        <w:rPr>
          <w:rFonts w:ascii="Times New Roman" w:hAnsi="Times New Roman"/>
          <w:sz w:val="28"/>
          <w:szCs w:val="28"/>
        </w:rPr>
        <w:t xml:space="preserve">Появляется конструирование в ходе совместной деятельности.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w:t>
      </w:r>
      <w:r>
        <w:rPr>
          <w:rFonts w:ascii="Times New Roman" w:hAnsi="Times New Roman"/>
          <w:sz w:val="28"/>
          <w:szCs w:val="28"/>
        </w:rPr>
        <w:t xml:space="preserve"> </w:t>
      </w:r>
      <w:r w:rsidRPr="00300867">
        <w:rPr>
          <w:rFonts w:ascii="Times New Roman" w:hAnsi="Times New Roman"/>
          <w:sz w:val="28"/>
          <w:szCs w:val="28"/>
        </w:rPr>
        <w:t>по возрастанию или убыванию-до 10 различных предметов.</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lastRenderedPageBreak/>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300867">
        <w:rPr>
          <w:rFonts w:ascii="Times New Roman" w:hAnsi="Times New Roman"/>
          <w:bCs/>
          <w:sz w:val="28"/>
          <w:szCs w:val="28"/>
        </w:rPr>
        <w:t>продолжают совершенствоваться обобщения, что</w:t>
      </w:r>
      <w:r w:rsidRPr="00300867">
        <w:rPr>
          <w:rFonts w:ascii="Times New Roman" w:hAnsi="Times New Roman"/>
          <w:sz w:val="28"/>
          <w:szCs w:val="28"/>
        </w:rPr>
        <w:t xml:space="preserve"> </w:t>
      </w:r>
      <w:r w:rsidRPr="00300867">
        <w:rPr>
          <w:rFonts w:ascii="Times New Roman" w:hAnsi="Times New Roman"/>
          <w:bCs/>
          <w:sz w:val="28"/>
          <w:szCs w:val="28"/>
        </w:rPr>
        <w:t>является основой словесно-логического мышления</w:t>
      </w:r>
      <w:r w:rsidRPr="00300867">
        <w:rPr>
          <w:rFonts w:ascii="Times New Roman" w:hAnsi="Times New Roman"/>
          <w:sz w:val="28"/>
          <w:szCs w:val="28"/>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00867">
        <w:rPr>
          <w:rFonts w:ascii="Times New Roman" w:hAnsi="Times New Roman"/>
          <w:bCs/>
          <w:sz w:val="28"/>
          <w:szCs w:val="28"/>
        </w:rPr>
        <w:t>активно развиваться лишь при условии проведения</w:t>
      </w:r>
      <w:r w:rsidRPr="00300867">
        <w:rPr>
          <w:rFonts w:ascii="Times New Roman" w:hAnsi="Times New Roman"/>
          <w:sz w:val="28"/>
          <w:szCs w:val="28"/>
        </w:rPr>
        <w:t xml:space="preserve"> </w:t>
      </w:r>
      <w:r w:rsidRPr="00300867">
        <w:rPr>
          <w:rFonts w:ascii="Times New Roman" w:hAnsi="Times New Roman"/>
          <w:bCs/>
          <w:sz w:val="28"/>
          <w:szCs w:val="28"/>
        </w:rPr>
        <w:t>специальной работы по его активизации</w:t>
      </w:r>
      <w:r w:rsidRPr="00300867">
        <w:rPr>
          <w:rFonts w:ascii="Times New Roman" w:hAnsi="Times New Roman"/>
          <w:i/>
          <w:iCs/>
          <w:sz w:val="28"/>
          <w:szCs w:val="28"/>
        </w:rPr>
        <w:t>.</w:t>
      </w:r>
      <w:r w:rsidRPr="00300867">
        <w:rPr>
          <w:rFonts w:ascii="Times New Roman" w:hAnsi="Times New Roman"/>
          <w:sz w:val="28"/>
          <w:szCs w:val="28"/>
        </w:rPr>
        <w:t xml:space="preserve">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Продолжает совершенствоваться речь, в том числе ее звуковая сторона.</w:t>
      </w:r>
    </w:p>
    <w:p w:rsidR="00DD6525" w:rsidRPr="00300867" w:rsidRDefault="00DD6525" w:rsidP="001767A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w:t>
      </w:r>
      <w:r w:rsidRPr="00300867">
        <w:rPr>
          <w:rFonts w:ascii="Times New Roman" w:hAnsi="Times New Roman"/>
          <w:sz w:val="28"/>
          <w:szCs w:val="28"/>
        </w:rPr>
        <w:lastRenderedPageBreak/>
        <w:t>стихов в сюжетно-роле</w:t>
      </w:r>
      <w:r>
        <w:rPr>
          <w:rFonts w:ascii="Times New Roman" w:hAnsi="Times New Roman"/>
          <w:sz w:val="28"/>
          <w:szCs w:val="28"/>
        </w:rPr>
        <w:t xml:space="preserve">вой игре и в повседневной жизни. </w:t>
      </w:r>
      <w:r w:rsidRPr="00300867">
        <w:rPr>
          <w:rFonts w:ascii="Times New Roman" w:hAnsi="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D6525" w:rsidRPr="00300867" w:rsidRDefault="00DD6525" w:rsidP="00300867">
      <w:pPr>
        <w:pStyle w:val="Style4"/>
        <w:widowControl/>
        <w:spacing w:line="360" w:lineRule="auto"/>
        <w:ind w:firstLine="709"/>
        <w:rPr>
          <w:rFonts w:ascii="Times New Roman" w:hAnsi="Times New Roman" w:cs="Times New Roman"/>
          <w:b/>
          <w:bCs/>
          <w:iCs/>
          <w:sz w:val="28"/>
          <w:szCs w:val="28"/>
        </w:rPr>
      </w:pPr>
      <w:r w:rsidRPr="00300867">
        <w:rPr>
          <w:rFonts w:ascii="Times New Roman" w:hAnsi="Times New Roman" w:cs="Times New Roman"/>
          <w:b/>
          <w:bCs/>
          <w:iCs/>
          <w:sz w:val="28"/>
          <w:szCs w:val="28"/>
        </w:rPr>
        <w:t>Возрастные психофизические особенности детей от 6 до 7 лет</w:t>
      </w:r>
      <w:r>
        <w:rPr>
          <w:rFonts w:ascii="Times New Roman" w:hAnsi="Times New Roman" w:cs="Times New Roman"/>
          <w:b/>
          <w:bCs/>
          <w:iCs/>
          <w:sz w:val="28"/>
          <w:szCs w:val="28"/>
        </w:rPr>
        <w:t>.</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bCs/>
          <w:sz w:val="28"/>
          <w:szCs w:val="28"/>
        </w:rPr>
        <w:t>Игровые действия</w:t>
      </w:r>
      <w:r w:rsidRPr="00300867">
        <w:rPr>
          <w:rFonts w:ascii="Times New Roman" w:hAnsi="Times New Roman"/>
          <w:b/>
          <w:bCs/>
          <w:sz w:val="28"/>
          <w:szCs w:val="28"/>
        </w:rPr>
        <w:t xml:space="preserve"> </w:t>
      </w:r>
      <w:r w:rsidRPr="00300867">
        <w:rPr>
          <w:rFonts w:ascii="Times New Roman" w:hAnsi="Times New Roman"/>
          <w:bCs/>
          <w:sz w:val="28"/>
          <w:szCs w:val="28"/>
        </w:rPr>
        <w:t>детей становятся более сложными</w:t>
      </w:r>
      <w:r w:rsidRPr="00300867">
        <w:rPr>
          <w:rFonts w:ascii="Times New Roman" w:hAnsi="Times New Roman"/>
          <w:sz w:val="28"/>
          <w:szCs w:val="28"/>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w:t>
      </w:r>
      <w:r w:rsidRPr="00300867">
        <w:rPr>
          <w:rFonts w:ascii="Times New Roman" w:hAnsi="Times New Roman"/>
          <w:sz w:val="28"/>
          <w:szCs w:val="28"/>
        </w:rPr>
        <w:lastRenderedPageBreak/>
        <w:t xml:space="preserve">взятую ранее. Дети могут комментировать исполнение роли тем или иным участником игры.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300867">
        <w:rPr>
          <w:rFonts w:ascii="Times New Roman" w:hAnsi="Times New Roman"/>
          <w:bCs/>
          <w:sz w:val="28"/>
          <w:szCs w:val="28"/>
        </w:rPr>
        <w:t>Рисунки приобретают более детализированный характер, обогащается их цветовая гамма.</w:t>
      </w:r>
      <w:r w:rsidRPr="00300867">
        <w:rPr>
          <w:rFonts w:ascii="Times New Roman" w:hAnsi="Times New Roman"/>
          <w:b/>
          <w:bCs/>
          <w:sz w:val="28"/>
          <w:szCs w:val="28"/>
        </w:rPr>
        <w:t xml:space="preserve"> </w:t>
      </w:r>
      <w:r w:rsidRPr="00300867">
        <w:rPr>
          <w:rFonts w:ascii="Times New Roman" w:hAnsi="Times New Roman"/>
          <w:sz w:val="28"/>
          <w:szCs w:val="28"/>
        </w:rPr>
        <w:t>Более явными становятся различия между рисунками мальчиков и девочек. Мальчики охотно изображают технику, космос,</w:t>
      </w:r>
      <w:r w:rsidRPr="00300867">
        <w:rPr>
          <w:rFonts w:ascii="Times New Roman" w:hAnsi="Times New Roman"/>
          <w:b/>
          <w:bCs/>
          <w:sz w:val="28"/>
          <w:szCs w:val="28"/>
        </w:rPr>
        <w:t xml:space="preserve"> </w:t>
      </w:r>
      <w:r w:rsidRPr="00300867">
        <w:rPr>
          <w:rFonts w:ascii="Times New Roman" w:hAnsi="Times New Roman"/>
          <w:sz w:val="28"/>
          <w:szCs w:val="28"/>
        </w:rPr>
        <w:t>военные действия и т. п. Девочки обычно рисуют женские образы: принцесс, балерин, моделей и т. д. Часто встречаются и бытовые сюжеты:</w:t>
      </w:r>
      <w:r w:rsidRPr="00300867">
        <w:rPr>
          <w:rFonts w:ascii="Times New Roman" w:hAnsi="Times New Roman"/>
          <w:b/>
          <w:bCs/>
          <w:sz w:val="28"/>
          <w:szCs w:val="28"/>
        </w:rPr>
        <w:t xml:space="preserve"> </w:t>
      </w:r>
      <w:r w:rsidRPr="00300867">
        <w:rPr>
          <w:rFonts w:ascii="Times New Roman" w:hAnsi="Times New Roman"/>
          <w:sz w:val="28"/>
          <w:szCs w:val="28"/>
        </w:rPr>
        <w:t>мама и дочка, комната и т. д.</w:t>
      </w:r>
    </w:p>
    <w:p w:rsidR="00DD6525" w:rsidRPr="00300867" w:rsidRDefault="00DD6525" w:rsidP="00300867">
      <w:pPr>
        <w:autoSpaceDE w:val="0"/>
        <w:autoSpaceDN w:val="0"/>
        <w:adjustRightInd w:val="0"/>
        <w:spacing w:after="0" w:line="360" w:lineRule="auto"/>
        <w:ind w:firstLine="709"/>
        <w:jc w:val="both"/>
        <w:rPr>
          <w:rFonts w:ascii="Times New Roman" w:hAnsi="Times New Roman"/>
          <w:b/>
          <w:bCs/>
          <w:sz w:val="28"/>
          <w:szCs w:val="28"/>
        </w:rPr>
      </w:pPr>
      <w:r w:rsidRPr="00300867">
        <w:rPr>
          <w:rFonts w:ascii="Times New Roman" w:hAnsi="Times New Roman"/>
          <w:sz w:val="28"/>
          <w:szCs w:val="28"/>
        </w:rPr>
        <w:t xml:space="preserve"> Изображение человека становится еще более детализированным и</w:t>
      </w:r>
      <w:r w:rsidRPr="00300867">
        <w:rPr>
          <w:rFonts w:ascii="Times New Roman" w:hAnsi="Times New Roman"/>
          <w:b/>
          <w:bCs/>
          <w:sz w:val="28"/>
          <w:szCs w:val="28"/>
        </w:rPr>
        <w:t xml:space="preserve"> </w:t>
      </w:r>
      <w:r w:rsidRPr="00300867">
        <w:rPr>
          <w:rFonts w:ascii="Times New Roman" w:hAnsi="Times New Roman"/>
          <w:sz w:val="28"/>
          <w:szCs w:val="28"/>
        </w:rPr>
        <w:t>пропорциональным. Появляются пальцы на руках, глаза, рот, нос, брови, подбородок. Одежда может быть украшена различными деталями.</w:t>
      </w:r>
      <w:r w:rsidRPr="00300867">
        <w:rPr>
          <w:rFonts w:ascii="Times New Roman" w:hAnsi="Times New Roman"/>
          <w:b/>
          <w:bCs/>
          <w:sz w:val="28"/>
          <w:szCs w:val="28"/>
        </w:rPr>
        <w:t xml:space="preserve"> </w:t>
      </w:r>
    </w:p>
    <w:p w:rsidR="00DD6525" w:rsidRPr="00300867" w:rsidRDefault="00DD6525" w:rsidP="00300867">
      <w:pPr>
        <w:autoSpaceDE w:val="0"/>
        <w:autoSpaceDN w:val="0"/>
        <w:adjustRightInd w:val="0"/>
        <w:spacing w:after="0" w:line="360" w:lineRule="auto"/>
        <w:ind w:firstLine="709"/>
        <w:jc w:val="both"/>
        <w:rPr>
          <w:rFonts w:ascii="Times New Roman" w:hAnsi="Times New Roman"/>
          <w:b/>
          <w:bCs/>
          <w:sz w:val="28"/>
          <w:szCs w:val="28"/>
        </w:rPr>
      </w:pPr>
      <w:r w:rsidRPr="00300867">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r w:rsidRPr="00300867">
        <w:rPr>
          <w:rFonts w:ascii="Times New Roman" w:hAnsi="Times New Roman"/>
          <w:b/>
          <w:bCs/>
          <w:sz w:val="28"/>
          <w:szCs w:val="28"/>
        </w:rPr>
        <w:t xml:space="preserve">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К подготовительной к школе группе дети в значительной степени</w:t>
      </w:r>
      <w:r w:rsidRPr="00300867">
        <w:rPr>
          <w:rFonts w:ascii="Times New Roman" w:hAnsi="Times New Roman"/>
          <w:b/>
          <w:bCs/>
          <w:sz w:val="28"/>
          <w:szCs w:val="28"/>
        </w:rPr>
        <w:t xml:space="preserve"> </w:t>
      </w:r>
      <w:r w:rsidRPr="00300867">
        <w:rPr>
          <w:rFonts w:ascii="Times New Roman" w:hAnsi="Times New Roman"/>
          <w:sz w:val="28"/>
          <w:szCs w:val="28"/>
        </w:rPr>
        <w:t>осваивают конструирование из строительного материала. Они свободно</w:t>
      </w:r>
      <w:r w:rsidRPr="00300867">
        <w:rPr>
          <w:rFonts w:ascii="Times New Roman" w:hAnsi="Times New Roman"/>
          <w:b/>
          <w:bCs/>
          <w:sz w:val="28"/>
          <w:szCs w:val="28"/>
        </w:rPr>
        <w:t xml:space="preserve"> </w:t>
      </w:r>
      <w:r w:rsidRPr="00300867">
        <w:rPr>
          <w:rFonts w:ascii="Times New Roman" w:hAnsi="Times New Roman"/>
          <w:sz w:val="28"/>
          <w:szCs w:val="28"/>
        </w:rPr>
        <w:t>владеют обобщенными способами анализа как изображений, так и построек; не только анализируют основные конструктивные особенности</w:t>
      </w:r>
      <w:r w:rsidRPr="00300867">
        <w:rPr>
          <w:rFonts w:ascii="Times New Roman" w:hAnsi="Times New Roman"/>
          <w:b/>
          <w:bCs/>
          <w:sz w:val="28"/>
          <w:szCs w:val="28"/>
        </w:rPr>
        <w:t xml:space="preserve"> </w:t>
      </w:r>
      <w:r w:rsidRPr="00300867">
        <w:rPr>
          <w:rFonts w:ascii="Times New Roman" w:hAnsi="Times New Roman"/>
          <w:sz w:val="28"/>
          <w:szCs w:val="28"/>
        </w:rPr>
        <w:t xml:space="preserve">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300867">
        <w:rPr>
          <w:rFonts w:ascii="Times New Roman" w:hAnsi="Times New Roman"/>
          <w:bCs/>
          <w:sz w:val="28"/>
          <w:szCs w:val="28"/>
        </w:rPr>
        <w:t>способны выполнять различные по степени сложности постройки как по собственному замыслу, так и по условиям</w:t>
      </w:r>
      <w:r w:rsidRPr="00300867">
        <w:rPr>
          <w:rFonts w:ascii="Times New Roman" w:hAnsi="Times New Roman"/>
          <w:sz w:val="28"/>
          <w:szCs w:val="28"/>
        </w:rPr>
        <w:t xml:space="preserve">.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В этом возрасте дети уже </w:t>
      </w:r>
      <w:r w:rsidRPr="00300867">
        <w:rPr>
          <w:rFonts w:ascii="Times New Roman" w:hAnsi="Times New Roman"/>
          <w:bCs/>
          <w:sz w:val="28"/>
          <w:szCs w:val="28"/>
        </w:rPr>
        <w:t>могут освоить сложные формы сложения</w:t>
      </w:r>
      <w:r w:rsidRPr="00300867">
        <w:rPr>
          <w:rFonts w:ascii="Times New Roman" w:hAnsi="Times New Roman"/>
          <w:sz w:val="28"/>
          <w:szCs w:val="28"/>
        </w:rPr>
        <w:t xml:space="preserve"> </w:t>
      </w:r>
      <w:r w:rsidRPr="00300867">
        <w:rPr>
          <w:rFonts w:ascii="Times New Roman" w:hAnsi="Times New Roman"/>
          <w:bCs/>
          <w:sz w:val="28"/>
          <w:szCs w:val="28"/>
        </w:rPr>
        <w:t>из листа бумаги</w:t>
      </w:r>
      <w:r w:rsidRPr="00300867">
        <w:rPr>
          <w:rFonts w:ascii="Times New Roman" w:hAnsi="Times New Roman"/>
          <w:b/>
          <w:bCs/>
          <w:sz w:val="28"/>
          <w:szCs w:val="28"/>
        </w:rPr>
        <w:t xml:space="preserve"> </w:t>
      </w:r>
      <w:r w:rsidRPr="00300867">
        <w:rPr>
          <w:rFonts w:ascii="Times New Roman" w:hAnsi="Times New Roman"/>
          <w:sz w:val="28"/>
          <w:szCs w:val="28"/>
        </w:rPr>
        <w:t xml:space="preserve">и придумывать собственные, но этому их нужно специально обучать. </w:t>
      </w:r>
      <w:r w:rsidRPr="00300867">
        <w:rPr>
          <w:rFonts w:ascii="Times New Roman" w:hAnsi="Times New Roman"/>
          <w:bCs/>
          <w:sz w:val="28"/>
          <w:szCs w:val="28"/>
        </w:rPr>
        <w:t>Данный вид деятельности</w:t>
      </w:r>
      <w:r w:rsidRPr="00300867">
        <w:rPr>
          <w:rFonts w:ascii="Times New Roman" w:hAnsi="Times New Roman"/>
          <w:b/>
          <w:bCs/>
          <w:sz w:val="28"/>
          <w:szCs w:val="28"/>
        </w:rPr>
        <w:t xml:space="preserve"> </w:t>
      </w:r>
      <w:r w:rsidRPr="00300867">
        <w:rPr>
          <w:rFonts w:ascii="Times New Roman" w:hAnsi="Times New Roman"/>
          <w:sz w:val="28"/>
          <w:szCs w:val="28"/>
        </w:rPr>
        <w:t xml:space="preserve">не просто доступен детям-он </w:t>
      </w:r>
      <w:r w:rsidRPr="00300867">
        <w:rPr>
          <w:rFonts w:ascii="Times New Roman" w:hAnsi="Times New Roman"/>
          <w:bCs/>
          <w:sz w:val="28"/>
          <w:szCs w:val="28"/>
        </w:rPr>
        <w:t>важен для углубления их пространственных представлений</w:t>
      </w:r>
      <w:r w:rsidRPr="00300867">
        <w:rPr>
          <w:rFonts w:ascii="Times New Roman" w:hAnsi="Times New Roman"/>
          <w:sz w:val="28"/>
          <w:szCs w:val="28"/>
        </w:rPr>
        <w:t>.</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bCs/>
          <w:sz w:val="28"/>
          <w:szCs w:val="28"/>
        </w:rPr>
        <w:t>Продолжает развиваться внимание дошкольников</w:t>
      </w:r>
      <w:r w:rsidRPr="00300867">
        <w:rPr>
          <w:rFonts w:ascii="Times New Roman" w:hAnsi="Times New Roman"/>
          <w:sz w:val="28"/>
          <w:szCs w:val="28"/>
        </w:rPr>
        <w:t>, оно становится произвольным. В некоторых видах деятельности время произвольного сосредоточения достигает 30 минут.</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У дошкольников </w:t>
      </w:r>
      <w:r w:rsidRPr="00300867">
        <w:rPr>
          <w:rFonts w:ascii="Times New Roman" w:hAnsi="Times New Roman"/>
          <w:bCs/>
          <w:sz w:val="28"/>
          <w:szCs w:val="28"/>
        </w:rPr>
        <w:t>продолжает развиваться речь</w:t>
      </w:r>
      <w:r w:rsidRPr="00300867">
        <w:rPr>
          <w:rFonts w:ascii="Times New Roman" w:hAnsi="Times New Roman"/>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В подготовительной к школе группе завершается дошкольный возраст.</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DD6525" w:rsidRPr="00300867" w:rsidRDefault="00DD6525" w:rsidP="00300867">
      <w:pPr>
        <w:autoSpaceDE w:val="0"/>
        <w:autoSpaceDN w:val="0"/>
        <w:adjustRightInd w:val="0"/>
        <w:spacing w:after="0" w:line="360" w:lineRule="auto"/>
        <w:ind w:firstLine="709"/>
        <w:jc w:val="both"/>
        <w:rPr>
          <w:rFonts w:ascii="Times New Roman" w:hAnsi="Times New Roman"/>
          <w:sz w:val="28"/>
          <w:szCs w:val="28"/>
        </w:rPr>
      </w:pPr>
      <w:r w:rsidRPr="00300867">
        <w:rPr>
          <w:rFonts w:ascii="Times New Roman" w:hAnsi="Times New Roman"/>
          <w:sz w:val="28"/>
          <w:szCs w:val="28"/>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D6525" w:rsidRPr="00300867" w:rsidRDefault="00DD6525" w:rsidP="00AD2E19">
      <w:pPr>
        <w:autoSpaceDE w:val="0"/>
        <w:autoSpaceDN w:val="0"/>
        <w:adjustRightInd w:val="0"/>
        <w:spacing w:after="0" w:line="360" w:lineRule="auto"/>
        <w:jc w:val="both"/>
        <w:rPr>
          <w:rFonts w:ascii="Times New Roman" w:hAnsi="Times New Roman"/>
          <w:sz w:val="28"/>
          <w:szCs w:val="28"/>
        </w:rPr>
      </w:pPr>
    </w:p>
    <w:p w:rsidR="00DD6525" w:rsidRPr="00503963" w:rsidRDefault="00DD6525" w:rsidP="00503963">
      <w:pPr>
        <w:pStyle w:val="a9"/>
        <w:numPr>
          <w:ilvl w:val="2"/>
          <w:numId w:val="1"/>
        </w:numPr>
        <w:spacing w:after="0" w:line="240" w:lineRule="auto"/>
        <w:jc w:val="both"/>
        <w:rPr>
          <w:rStyle w:val="markedcontent"/>
          <w:rFonts w:ascii="Times New Roman" w:hAnsi="Times New Roman"/>
          <w:b/>
          <w:sz w:val="28"/>
          <w:szCs w:val="28"/>
        </w:rPr>
      </w:pPr>
      <w:r w:rsidRPr="00503963">
        <w:rPr>
          <w:rStyle w:val="markedcontent"/>
          <w:rFonts w:ascii="Times New Roman" w:hAnsi="Times New Roman"/>
          <w:b/>
          <w:sz w:val="28"/>
          <w:szCs w:val="28"/>
        </w:rPr>
        <w:t>Планируемы</w:t>
      </w:r>
      <w:r>
        <w:rPr>
          <w:rStyle w:val="markedcontent"/>
          <w:rFonts w:ascii="Times New Roman" w:hAnsi="Times New Roman"/>
          <w:b/>
          <w:sz w:val="28"/>
          <w:szCs w:val="28"/>
        </w:rPr>
        <w:t>е результаты освоения Программы.</w:t>
      </w:r>
    </w:p>
    <w:p w:rsidR="00DD6525" w:rsidRDefault="00DD6525" w:rsidP="00395801">
      <w:pPr>
        <w:spacing w:after="0" w:line="240" w:lineRule="auto"/>
        <w:jc w:val="both"/>
        <w:rPr>
          <w:rStyle w:val="markedcontent"/>
          <w:rFonts w:ascii="Times New Roman" w:hAnsi="Times New Roman"/>
          <w:b/>
          <w:sz w:val="28"/>
          <w:szCs w:val="28"/>
        </w:rPr>
      </w:pPr>
    </w:p>
    <w:p w:rsidR="00DD6525" w:rsidRPr="003E0A4D" w:rsidRDefault="00DD6525" w:rsidP="003E0A4D">
      <w:pPr>
        <w:spacing w:after="0" w:line="360" w:lineRule="auto"/>
        <w:ind w:firstLine="567"/>
        <w:jc w:val="both"/>
        <w:rPr>
          <w:rFonts w:ascii="Times New Roman" w:hAnsi="Times New Roman"/>
          <w:sz w:val="28"/>
          <w:szCs w:val="28"/>
        </w:rPr>
      </w:pPr>
      <w:r w:rsidRPr="003E0A4D">
        <w:rPr>
          <w:rFonts w:ascii="Times New Roman" w:hAnsi="Times New Roman"/>
          <w:sz w:val="28"/>
          <w:szCs w:val="28"/>
        </w:rPr>
        <w:t>В соответствии с Федеральным государственным образовательным стандартом дошкольного образования планируемые результаты представлены в виде целевых ориентиров,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DD6525" w:rsidRPr="003E0A4D" w:rsidRDefault="00DD6525" w:rsidP="003E0A4D">
      <w:pPr>
        <w:spacing w:after="0" w:line="360" w:lineRule="auto"/>
        <w:ind w:firstLine="567"/>
        <w:jc w:val="both"/>
        <w:rPr>
          <w:rFonts w:ascii="Times New Roman" w:hAnsi="Times New Roman"/>
          <w:sz w:val="28"/>
          <w:szCs w:val="28"/>
        </w:rPr>
      </w:pPr>
      <w:r w:rsidRPr="003E0A4D">
        <w:rPr>
          <w:rFonts w:ascii="Times New Roman" w:hAnsi="Times New Roman"/>
          <w:sz w:val="28"/>
          <w:szCs w:val="28"/>
        </w:rPr>
        <w:t xml:space="preserve">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w:t>
      </w:r>
      <w:r>
        <w:rPr>
          <w:rFonts w:ascii="Times New Roman" w:hAnsi="Times New Roman"/>
          <w:sz w:val="28"/>
          <w:szCs w:val="28"/>
        </w:rPr>
        <w:t xml:space="preserve">Программы </w:t>
      </w:r>
      <w:r w:rsidRPr="003E0A4D">
        <w:rPr>
          <w:rFonts w:ascii="Times New Roman" w:hAnsi="Times New Roman"/>
          <w:sz w:val="28"/>
          <w:szCs w:val="28"/>
        </w:rPr>
        <w:t>не сопровождается проведением промежуточных аттестаций и итоговой аттестации воспитанников.</w:t>
      </w:r>
    </w:p>
    <w:p w:rsidR="00DD6525" w:rsidRPr="003E0A4D" w:rsidRDefault="00DD6525" w:rsidP="003E0A4D">
      <w:pPr>
        <w:spacing w:after="0" w:line="360" w:lineRule="auto"/>
        <w:ind w:firstLine="567"/>
        <w:jc w:val="both"/>
        <w:rPr>
          <w:rFonts w:ascii="Times New Roman" w:hAnsi="Times New Roman"/>
          <w:sz w:val="28"/>
          <w:szCs w:val="28"/>
        </w:rPr>
      </w:pPr>
      <w:r w:rsidRPr="003E0A4D">
        <w:rPr>
          <w:rFonts w:ascii="Times New Roman" w:hAnsi="Times New Roman"/>
          <w:b/>
          <w:sz w:val="28"/>
          <w:szCs w:val="28"/>
        </w:rPr>
        <w:t>Планируемые образовательные результаты в раннем возрасте:</w:t>
      </w:r>
    </w:p>
    <w:p w:rsidR="00DD6525" w:rsidRPr="003E0A4D" w:rsidRDefault="00DD6525" w:rsidP="003E0A4D">
      <w:pPr>
        <w:spacing w:after="0" w:line="360" w:lineRule="auto"/>
        <w:ind w:firstLine="567"/>
        <w:jc w:val="both"/>
        <w:rPr>
          <w:rFonts w:ascii="Times New Roman" w:hAnsi="Times New Roman"/>
          <w:sz w:val="28"/>
          <w:szCs w:val="28"/>
        </w:rPr>
      </w:pPr>
      <w:r w:rsidRPr="003E0A4D">
        <w:rPr>
          <w:rFonts w:ascii="Times New Roman" w:hAnsi="Times New Roman"/>
          <w:b/>
          <w:sz w:val="28"/>
          <w:szCs w:val="28"/>
          <w:lang w:eastAsia="ru-RU"/>
        </w:rPr>
        <w:t>К трем годам:</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 xml:space="preserve">ребенок стремится к общению со взрослыми, реагирует на их настроение; </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проявляет интерес к сверстникам; наблюдает за их действиями и подражает им; играет рядом.</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в игровых действиях ребенок отображает действия взрослых, их последовательность, взаимосвязь;</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lastRenderedPageBreak/>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понимает и выполняет простые поручения взрослого;</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стремится проявлять самостоятельность в бытовом и игровом поведении;</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DD6525" w:rsidRPr="003E0A4D" w:rsidRDefault="00DD6525" w:rsidP="003E0A4D">
      <w:pPr>
        <w:pStyle w:val="a9"/>
        <w:shd w:val="clear" w:color="auto" w:fill="FFFFFF"/>
        <w:spacing w:after="0" w:line="360" w:lineRule="auto"/>
        <w:ind w:left="360" w:firstLine="207"/>
        <w:jc w:val="both"/>
        <w:rPr>
          <w:rFonts w:ascii="Times New Roman" w:hAnsi="Times New Roman"/>
          <w:b/>
          <w:sz w:val="28"/>
          <w:szCs w:val="28"/>
        </w:rPr>
      </w:pPr>
      <w:r w:rsidRPr="003E0A4D">
        <w:rPr>
          <w:rFonts w:ascii="Times New Roman" w:hAnsi="Times New Roman"/>
          <w:b/>
          <w:sz w:val="28"/>
          <w:szCs w:val="28"/>
        </w:rPr>
        <w:t>Планируемые образовательные результаты в дошкольном возрасте.</w:t>
      </w:r>
    </w:p>
    <w:p w:rsidR="00DD6525" w:rsidRPr="003E0A4D" w:rsidRDefault="00DD6525" w:rsidP="003E0A4D">
      <w:pPr>
        <w:pStyle w:val="a9"/>
        <w:shd w:val="clear" w:color="auto" w:fill="FFFFFF"/>
        <w:spacing w:after="0" w:line="360" w:lineRule="auto"/>
        <w:ind w:left="360" w:firstLine="207"/>
        <w:jc w:val="both"/>
        <w:rPr>
          <w:rFonts w:ascii="Times New Roman" w:hAnsi="Times New Roman"/>
          <w:sz w:val="28"/>
          <w:szCs w:val="28"/>
          <w:lang w:eastAsia="ru-RU"/>
        </w:rPr>
      </w:pPr>
      <w:r w:rsidRPr="003E0A4D">
        <w:rPr>
          <w:rFonts w:ascii="Times New Roman" w:hAnsi="Times New Roman"/>
          <w:b/>
          <w:sz w:val="28"/>
          <w:szCs w:val="28"/>
          <w:lang w:eastAsia="ru-RU"/>
        </w:rPr>
        <w:t>К четырем годам:</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lastRenderedPageBreak/>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проявляет доверие к миру, положительно оценивает себя, говорит о себе в первом лице;</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w:t>
      </w:r>
      <w:r w:rsidRPr="003E0A4D">
        <w:rPr>
          <w:rFonts w:ascii="Times New Roman" w:hAnsi="Times New Roman"/>
          <w:sz w:val="28"/>
          <w:szCs w:val="28"/>
          <w:lang w:eastAsia="ru-RU"/>
        </w:rPr>
        <w:lastRenderedPageBreak/>
        <w:t xml:space="preserve">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DD6525" w:rsidRPr="003E0A4D" w:rsidRDefault="00DD6525" w:rsidP="003062A8">
      <w:pPr>
        <w:pStyle w:val="a9"/>
        <w:numPr>
          <w:ilvl w:val="0"/>
          <w:numId w:val="6"/>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DD6525" w:rsidRPr="003E0A4D" w:rsidRDefault="00DD6525" w:rsidP="003E0A4D">
      <w:pPr>
        <w:spacing w:after="0" w:line="360" w:lineRule="auto"/>
        <w:ind w:firstLine="709"/>
        <w:jc w:val="both"/>
        <w:rPr>
          <w:rFonts w:ascii="Times New Roman" w:hAnsi="Times New Roman"/>
          <w:b/>
          <w:sz w:val="28"/>
          <w:szCs w:val="28"/>
        </w:rPr>
      </w:pPr>
      <w:r w:rsidRPr="003E0A4D">
        <w:rPr>
          <w:rFonts w:ascii="Times New Roman" w:hAnsi="Times New Roman"/>
          <w:b/>
          <w:sz w:val="28"/>
          <w:szCs w:val="28"/>
        </w:rPr>
        <w:t xml:space="preserve">К пяти годам: </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lastRenderedPageBreak/>
        <w:t>ребенок</w:t>
      </w:r>
      <w:r w:rsidRPr="003E0A4D">
        <w:rPr>
          <w:rFonts w:ascii="Times New Roman" w:hAnsi="Times New Roman"/>
          <w:sz w:val="28"/>
          <w:szCs w:val="28"/>
        </w:rPr>
        <w:t xml:space="preserve"> демонстрирует активность в общении,</w:t>
      </w:r>
      <w:r w:rsidRPr="003E0A4D">
        <w:rPr>
          <w:sz w:val="28"/>
          <w:szCs w:val="28"/>
        </w:rPr>
        <w:t xml:space="preserve"> </w:t>
      </w:r>
      <w:r w:rsidRPr="003E0A4D">
        <w:rPr>
          <w:rFonts w:ascii="Times New Roman" w:hAnsi="Times New Roman"/>
          <w:sz w:val="28"/>
          <w:szCs w:val="28"/>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познает правила безопасного поведения и стремится их выполнять в повседневной жизни;</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w:t>
      </w:r>
      <w:r w:rsidRPr="003E0A4D">
        <w:rPr>
          <w:rFonts w:ascii="Times New Roman" w:hAnsi="Times New Roman"/>
          <w:sz w:val="28"/>
          <w:szCs w:val="28"/>
        </w:rPr>
        <w:lastRenderedPageBreak/>
        <w:t>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DD6525" w:rsidRPr="003E0A4D" w:rsidRDefault="00DD6525" w:rsidP="003E0A4D">
      <w:pPr>
        <w:spacing w:after="0" w:line="360" w:lineRule="auto"/>
        <w:ind w:firstLine="709"/>
        <w:jc w:val="both"/>
        <w:rPr>
          <w:rFonts w:ascii="Times New Roman" w:hAnsi="Times New Roman"/>
          <w:sz w:val="28"/>
          <w:szCs w:val="28"/>
        </w:rPr>
      </w:pPr>
      <w:r w:rsidRPr="003E0A4D">
        <w:rPr>
          <w:rFonts w:ascii="Times New Roman" w:hAnsi="Times New Roman"/>
          <w:b/>
          <w:sz w:val="28"/>
          <w:szCs w:val="28"/>
        </w:rPr>
        <w:t>К шести годам</w:t>
      </w:r>
      <w:r w:rsidRPr="003E0A4D">
        <w:rPr>
          <w:rFonts w:ascii="Times New Roman" w:hAnsi="Times New Roman"/>
          <w:sz w:val="28"/>
          <w:szCs w:val="28"/>
        </w:rPr>
        <w:t>:</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lastRenderedPageBreak/>
        <w:t>ребенок</w:t>
      </w:r>
      <w:r w:rsidRPr="003E0A4D">
        <w:rPr>
          <w:rFonts w:ascii="Times New Roman" w:hAnsi="Times New Roman"/>
          <w:sz w:val="28"/>
          <w:szCs w:val="28"/>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DD6525" w:rsidRPr="003E0A4D"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D6525" w:rsidRDefault="00DD6525" w:rsidP="003062A8">
      <w:pPr>
        <w:pStyle w:val="a9"/>
        <w:numPr>
          <w:ilvl w:val="0"/>
          <w:numId w:val="6"/>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ребенок</w:t>
      </w:r>
      <w:r w:rsidRPr="003E0A4D">
        <w:rPr>
          <w:rFonts w:ascii="Times New Roman" w:hAnsi="Times New Roman"/>
          <w:sz w:val="28"/>
          <w:szCs w:val="28"/>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w:t>
      </w:r>
      <w:r w:rsidRPr="003E0A4D">
        <w:rPr>
          <w:rFonts w:ascii="Times New Roman" w:hAnsi="Times New Roman"/>
          <w:sz w:val="28"/>
          <w:szCs w:val="28"/>
        </w:rPr>
        <w:lastRenderedPageBreak/>
        <w:t>самостоятельно пересказывает рассказы и сказки, проявляет избирательное отношение к произведениям определенной тематики и жанра.</w:t>
      </w:r>
    </w:p>
    <w:p w:rsidR="00DD6525" w:rsidRPr="003E0A4D" w:rsidRDefault="00DD6525" w:rsidP="00503963">
      <w:pPr>
        <w:pStyle w:val="a9"/>
        <w:spacing w:after="0" w:line="360" w:lineRule="auto"/>
        <w:ind w:left="360"/>
        <w:jc w:val="both"/>
        <w:rPr>
          <w:rFonts w:ascii="Times New Roman" w:hAnsi="Times New Roman"/>
          <w:sz w:val="28"/>
          <w:szCs w:val="28"/>
        </w:rPr>
      </w:pPr>
    </w:p>
    <w:p w:rsidR="00DD6525" w:rsidRPr="00503963" w:rsidRDefault="00DD6525" w:rsidP="00D9770A">
      <w:pPr>
        <w:pStyle w:val="a9"/>
        <w:numPr>
          <w:ilvl w:val="2"/>
          <w:numId w:val="1"/>
        </w:numPr>
        <w:spacing w:after="0" w:line="240" w:lineRule="auto"/>
        <w:jc w:val="both"/>
        <w:rPr>
          <w:rFonts w:ascii="Times New Roman" w:hAnsi="Times New Roman"/>
          <w:sz w:val="28"/>
          <w:szCs w:val="28"/>
        </w:rPr>
      </w:pPr>
      <w:r w:rsidRPr="00503963">
        <w:rPr>
          <w:rFonts w:ascii="Times New Roman" w:hAnsi="Times New Roman"/>
          <w:b/>
          <w:sz w:val="28"/>
          <w:szCs w:val="28"/>
        </w:rPr>
        <w:t>Планируемые результаты на этапе освоения Программы.</w:t>
      </w:r>
    </w:p>
    <w:p w:rsidR="00DD6525" w:rsidRDefault="00DD6525" w:rsidP="00D9770A">
      <w:pPr>
        <w:spacing w:after="0" w:line="240" w:lineRule="auto"/>
        <w:ind w:firstLine="709"/>
        <w:jc w:val="both"/>
        <w:rPr>
          <w:rFonts w:ascii="Times New Roman" w:hAnsi="Times New Roman"/>
          <w:b/>
          <w:bCs/>
          <w:sz w:val="28"/>
          <w:szCs w:val="28"/>
        </w:rPr>
      </w:pPr>
    </w:p>
    <w:p w:rsidR="00DD6525" w:rsidRPr="003E0A4D" w:rsidRDefault="00DD6525" w:rsidP="003E0A4D">
      <w:pPr>
        <w:spacing w:after="0" w:line="360" w:lineRule="auto"/>
        <w:ind w:firstLine="709"/>
        <w:jc w:val="both"/>
        <w:rPr>
          <w:rFonts w:ascii="Times New Roman" w:hAnsi="Times New Roman"/>
          <w:sz w:val="28"/>
          <w:szCs w:val="28"/>
        </w:rPr>
      </w:pPr>
      <w:r w:rsidRPr="003E0A4D">
        <w:rPr>
          <w:rFonts w:ascii="Times New Roman" w:hAnsi="Times New Roman"/>
          <w:b/>
          <w:bCs/>
          <w:sz w:val="28"/>
          <w:szCs w:val="28"/>
        </w:rPr>
        <w:t xml:space="preserve">К концу дошкольного возраста: </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DD6525" w:rsidRPr="003E0A4D" w:rsidRDefault="00DD6525" w:rsidP="003062A8">
      <w:pPr>
        <w:pStyle w:val="a9"/>
        <w:numPr>
          <w:ilvl w:val="0"/>
          <w:numId w:val="7"/>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DD6525" w:rsidRPr="003E0A4D" w:rsidRDefault="00DD6525" w:rsidP="003062A8">
      <w:pPr>
        <w:pStyle w:val="a9"/>
        <w:numPr>
          <w:ilvl w:val="0"/>
          <w:numId w:val="7"/>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rPr>
        <w:t xml:space="preserve">проявляет элементы творчества в двигательной деятельности; </w:t>
      </w:r>
    </w:p>
    <w:p w:rsidR="00DD6525" w:rsidRPr="003E0A4D" w:rsidRDefault="00DD6525" w:rsidP="003062A8">
      <w:pPr>
        <w:pStyle w:val="a9"/>
        <w:numPr>
          <w:ilvl w:val="0"/>
          <w:numId w:val="7"/>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rPr>
        <w:t xml:space="preserve">проявляет морально-волевые качества, самоконтроль и может осуществлять самооценку своей двигательной деятельности; </w:t>
      </w:r>
    </w:p>
    <w:p w:rsidR="00DD6525" w:rsidRPr="003E0A4D" w:rsidRDefault="00DD6525" w:rsidP="003062A8">
      <w:pPr>
        <w:pStyle w:val="a9"/>
        <w:numPr>
          <w:ilvl w:val="0"/>
          <w:numId w:val="7"/>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D6525" w:rsidRPr="003E0A4D" w:rsidRDefault="00DD6525" w:rsidP="003062A8">
      <w:pPr>
        <w:pStyle w:val="a9"/>
        <w:numPr>
          <w:ilvl w:val="0"/>
          <w:numId w:val="7"/>
        </w:numPr>
        <w:spacing w:after="0" w:line="360" w:lineRule="auto"/>
        <w:ind w:left="0" w:firstLine="360"/>
        <w:jc w:val="both"/>
        <w:rPr>
          <w:rFonts w:ascii="Times New Roman" w:hAnsi="Times New Roman"/>
          <w:sz w:val="28"/>
          <w:szCs w:val="28"/>
        </w:rPr>
      </w:pPr>
      <w:r w:rsidRPr="003E0A4D">
        <w:rPr>
          <w:rFonts w:ascii="Times New Roman" w:hAnsi="Times New Roman"/>
          <w:sz w:val="28"/>
          <w:szCs w:val="28"/>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bCs/>
          <w:sz w:val="28"/>
          <w:szCs w:val="28"/>
          <w:lang w:eastAsia="ru-RU"/>
        </w:rPr>
      </w:pPr>
      <w:r w:rsidRPr="003E0A4D">
        <w:rPr>
          <w:rFonts w:ascii="Times New Roman" w:hAnsi="Times New Roman"/>
          <w:bCs/>
          <w:sz w:val="28"/>
          <w:szCs w:val="28"/>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у ребенка выражено стремление заниматься социально значимой деятельностью;</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lastRenderedPageBreak/>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способен предложить собственный замысел и воплотить его в различных деятельностях;</w:t>
      </w:r>
      <w:r w:rsidRPr="003E0A4D">
        <w:rPr>
          <w:rFonts w:ascii="Times New Roman" w:hAnsi="Times New Roman"/>
          <w:sz w:val="28"/>
          <w:szCs w:val="28"/>
        </w:rPr>
        <w:t xml:space="preserve"> владеет разными формами и видами игры, различает условную и реальную ситуации;</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D6525" w:rsidRPr="003E0A4D" w:rsidRDefault="00DD6525" w:rsidP="003062A8">
      <w:pPr>
        <w:pStyle w:val="a9"/>
        <w:numPr>
          <w:ilvl w:val="0"/>
          <w:numId w:val="7"/>
        </w:numPr>
        <w:shd w:val="clear" w:color="auto" w:fill="FFFFFF"/>
        <w:spacing w:after="0" w:line="360" w:lineRule="auto"/>
        <w:ind w:left="0" w:firstLine="360"/>
        <w:jc w:val="both"/>
        <w:rPr>
          <w:rFonts w:ascii="Times New Roman" w:hAnsi="Times New Roman"/>
          <w:sz w:val="28"/>
          <w:szCs w:val="28"/>
        </w:rPr>
      </w:pPr>
      <w:r w:rsidRPr="003E0A4D">
        <w:rPr>
          <w:rFonts w:ascii="Times New Roman" w:hAnsi="Times New Roman"/>
          <w:sz w:val="28"/>
          <w:szCs w:val="28"/>
          <w:lang w:eastAsia="ru-RU"/>
        </w:rPr>
        <w:t xml:space="preserve">ребенок владеет речью как средством коммуникации, познания и творческого самовыражения; </w:t>
      </w:r>
      <w:r w:rsidRPr="003E0A4D">
        <w:rPr>
          <w:rFonts w:ascii="Times New Roman" w:hAnsi="Times New Roman"/>
          <w:sz w:val="28"/>
          <w:szCs w:val="28"/>
        </w:rPr>
        <w:t>знает и осмысленно воспринимает литературные произведения различных жанров; демонстрирует готовность к обучению грамоте;</w:t>
      </w:r>
    </w:p>
    <w:p w:rsidR="00DD6525" w:rsidRPr="003E0A4D" w:rsidRDefault="00DD6525" w:rsidP="003062A8">
      <w:pPr>
        <w:pStyle w:val="a9"/>
        <w:numPr>
          <w:ilvl w:val="0"/>
          <w:numId w:val="7"/>
        </w:numPr>
        <w:spacing w:after="0" w:line="360" w:lineRule="auto"/>
        <w:ind w:left="0" w:firstLine="360"/>
        <w:rPr>
          <w:rFonts w:ascii="Times New Roman" w:hAnsi="Times New Roman"/>
          <w:sz w:val="28"/>
          <w:szCs w:val="28"/>
        </w:rPr>
      </w:pPr>
      <w:r w:rsidRPr="003E0A4D">
        <w:rPr>
          <w:rFonts w:ascii="Times New Roman" w:hAnsi="Times New Roman"/>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DD6525" w:rsidRPr="003E0A4D" w:rsidRDefault="00DD6525" w:rsidP="003062A8">
      <w:pPr>
        <w:pStyle w:val="a9"/>
        <w:numPr>
          <w:ilvl w:val="0"/>
          <w:numId w:val="7"/>
        </w:numPr>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DD6525" w:rsidRPr="003E0A4D" w:rsidRDefault="00DD6525" w:rsidP="003062A8">
      <w:pPr>
        <w:pStyle w:val="a9"/>
        <w:numPr>
          <w:ilvl w:val="0"/>
          <w:numId w:val="7"/>
        </w:numPr>
        <w:spacing w:after="0" w:line="360" w:lineRule="auto"/>
        <w:ind w:left="0" w:firstLine="360"/>
        <w:jc w:val="both"/>
        <w:rPr>
          <w:rFonts w:ascii="Times New Roman" w:hAnsi="Times New Roman"/>
          <w:sz w:val="28"/>
          <w:szCs w:val="28"/>
          <w:lang w:eastAsia="ru-RU"/>
        </w:rPr>
      </w:pPr>
      <w:r w:rsidRPr="003E0A4D">
        <w:rPr>
          <w:rFonts w:ascii="Times New Roman" w:hAnsi="Times New Roman"/>
          <w:sz w:val="28"/>
          <w:szCs w:val="28"/>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w:t>
      </w:r>
      <w:r w:rsidRPr="003E0A4D">
        <w:rPr>
          <w:rFonts w:ascii="Times New Roman" w:hAnsi="Times New Roman"/>
          <w:sz w:val="28"/>
          <w:szCs w:val="28"/>
          <w:lang w:eastAsia="ru-RU"/>
        </w:rPr>
        <w:lastRenderedPageBreak/>
        <w:t>видов детской деятельности,</w:t>
      </w:r>
      <w:r w:rsidRPr="003E0A4D">
        <w:rPr>
          <w:rFonts w:ascii="Times New Roman" w:hAnsi="Times New Roman"/>
          <w:sz w:val="28"/>
          <w:szCs w:val="28"/>
        </w:rPr>
        <w:t xml:space="preserve"> </w:t>
      </w:r>
      <w:r w:rsidRPr="003E0A4D">
        <w:rPr>
          <w:rFonts w:ascii="Times New Roman" w:hAnsi="Times New Roman"/>
          <w:sz w:val="28"/>
          <w:szCs w:val="28"/>
          <w:lang w:eastAsia="ru-RU"/>
        </w:rPr>
        <w:t>принимать собственные решения и проявлять инициативу;</w:t>
      </w:r>
      <w:r w:rsidRPr="003E0A4D">
        <w:rPr>
          <w:rFonts w:ascii="Times New Roman" w:hAnsi="Times New Roman"/>
          <w:sz w:val="28"/>
          <w:szCs w:val="28"/>
          <w:highlight w:val="green"/>
        </w:rPr>
        <w:t xml:space="preserve"> </w:t>
      </w:r>
    </w:p>
    <w:p w:rsidR="00DD6525" w:rsidRPr="003E0A4D" w:rsidRDefault="00DD6525" w:rsidP="003062A8">
      <w:pPr>
        <w:pStyle w:val="a9"/>
        <w:numPr>
          <w:ilvl w:val="0"/>
          <w:numId w:val="7"/>
        </w:numPr>
        <w:spacing w:after="0" w:line="360" w:lineRule="auto"/>
        <w:ind w:left="0" w:firstLine="360"/>
        <w:jc w:val="both"/>
        <w:rPr>
          <w:rFonts w:ascii="Times New Roman" w:hAnsi="Times New Roman"/>
          <w:b/>
          <w:sz w:val="28"/>
          <w:szCs w:val="28"/>
        </w:rPr>
      </w:pPr>
      <w:r w:rsidRPr="003E0A4D">
        <w:rPr>
          <w:rFonts w:ascii="Times New Roman" w:hAnsi="Times New Roman"/>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D6525" w:rsidRPr="003E0A4D" w:rsidRDefault="00DD6525" w:rsidP="003E0A4D">
      <w:pPr>
        <w:spacing w:after="0" w:line="360" w:lineRule="auto"/>
        <w:jc w:val="both"/>
        <w:rPr>
          <w:rStyle w:val="markedcontent"/>
          <w:rFonts w:ascii="Times New Roman" w:hAnsi="Times New Roman"/>
          <w:b/>
          <w:sz w:val="28"/>
          <w:szCs w:val="28"/>
        </w:rPr>
      </w:pPr>
    </w:p>
    <w:p w:rsidR="00DD6525" w:rsidRDefault="00DD6525" w:rsidP="00EC0616">
      <w:pPr>
        <w:pStyle w:val="a9"/>
        <w:numPr>
          <w:ilvl w:val="1"/>
          <w:numId w:val="1"/>
        </w:numPr>
        <w:spacing w:after="0" w:line="240" w:lineRule="auto"/>
        <w:ind w:left="1094"/>
        <w:jc w:val="both"/>
        <w:rPr>
          <w:rFonts w:ascii="Times New Roman" w:hAnsi="Times New Roman"/>
          <w:b/>
          <w:sz w:val="28"/>
          <w:szCs w:val="28"/>
        </w:rPr>
      </w:pPr>
      <w:r w:rsidRPr="003E0A4D">
        <w:rPr>
          <w:rFonts w:ascii="Times New Roman" w:hAnsi="Times New Roman"/>
          <w:b/>
          <w:sz w:val="28"/>
          <w:szCs w:val="28"/>
        </w:rPr>
        <w:t xml:space="preserve">Подходы к педагогической диагностике достижения планируемых результатов </w:t>
      </w:r>
      <w:r>
        <w:rPr>
          <w:rFonts w:ascii="Times New Roman" w:hAnsi="Times New Roman"/>
          <w:b/>
          <w:sz w:val="28"/>
          <w:szCs w:val="28"/>
        </w:rPr>
        <w:t>Программы.</w:t>
      </w:r>
    </w:p>
    <w:p w:rsidR="00DD6525" w:rsidRDefault="00DD6525" w:rsidP="001767A7">
      <w:pPr>
        <w:pStyle w:val="a9"/>
        <w:spacing w:after="0" w:line="240" w:lineRule="auto"/>
        <w:ind w:left="1094"/>
        <w:jc w:val="both"/>
        <w:rPr>
          <w:rFonts w:ascii="Times New Roman" w:hAnsi="Times New Roman"/>
          <w:b/>
          <w:sz w:val="28"/>
          <w:szCs w:val="28"/>
        </w:rPr>
      </w:pPr>
    </w:p>
    <w:p w:rsidR="00DD6525" w:rsidRPr="000C5A0B" w:rsidRDefault="00DD6525" w:rsidP="001E7F3D">
      <w:pPr>
        <w:pStyle w:val="af5"/>
        <w:spacing w:line="360" w:lineRule="auto"/>
        <w:ind w:left="0" w:right="-1" w:firstLine="709"/>
        <w:rPr>
          <w:sz w:val="28"/>
          <w:szCs w:val="28"/>
        </w:rPr>
      </w:pPr>
      <w:r w:rsidRPr="000C5A0B">
        <w:rPr>
          <w:sz w:val="28"/>
          <w:szCs w:val="28"/>
        </w:rPr>
        <w:t>Педагогическая</w:t>
      </w:r>
      <w:r w:rsidRPr="000C5A0B">
        <w:rPr>
          <w:spacing w:val="1"/>
          <w:sz w:val="28"/>
          <w:szCs w:val="28"/>
        </w:rPr>
        <w:t xml:space="preserve"> </w:t>
      </w:r>
      <w:r w:rsidRPr="000C5A0B">
        <w:rPr>
          <w:sz w:val="28"/>
          <w:szCs w:val="28"/>
        </w:rPr>
        <w:t>диагностика</w:t>
      </w:r>
      <w:r w:rsidRPr="000C5A0B">
        <w:rPr>
          <w:spacing w:val="1"/>
          <w:sz w:val="28"/>
          <w:szCs w:val="28"/>
        </w:rPr>
        <w:t xml:space="preserve"> </w:t>
      </w:r>
      <w:r w:rsidRPr="000C5A0B">
        <w:rPr>
          <w:sz w:val="28"/>
          <w:szCs w:val="28"/>
        </w:rPr>
        <w:t>достижений</w:t>
      </w:r>
      <w:r w:rsidRPr="000C5A0B">
        <w:rPr>
          <w:spacing w:val="1"/>
          <w:sz w:val="28"/>
          <w:szCs w:val="28"/>
        </w:rPr>
        <w:t xml:space="preserve"> </w:t>
      </w:r>
      <w:r w:rsidRPr="000C5A0B">
        <w:rPr>
          <w:sz w:val="28"/>
          <w:szCs w:val="28"/>
        </w:rPr>
        <w:t>планируемых</w:t>
      </w:r>
      <w:r w:rsidRPr="000C5A0B">
        <w:rPr>
          <w:spacing w:val="1"/>
          <w:sz w:val="28"/>
          <w:szCs w:val="28"/>
        </w:rPr>
        <w:t xml:space="preserve"> </w:t>
      </w:r>
      <w:r w:rsidRPr="000C5A0B">
        <w:rPr>
          <w:sz w:val="28"/>
          <w:szCs w:val="28"/>
        </w:rPr>
        <w:t>результатов</w:t>
      </w:r>
      <w:r w:rsidRPr="000C5A0B">
        <w:rPr>
          <w:spacing w:val="1"/>
          <w:sz w:val="28"/>
          <w:szCs w:val="28"/>
        </w:rPr>
        <w:t xml:space="preserve"> </w:t>
      </w:r>
      <w:r w:rsidRPr="000C5A0B">
        <w:rPr>
          <w:sz w:val="28"/>
          <w:szCs w:val="28"/>
        </w:rPr>
        <w:t>проводится</w:t>
      </w:r>
      <w:r w:rsidRPr="000C5A0B">
        <w:rPr>
          <w:spacing w:val="1"/>
          <w:sz w:val="28"/>
          <w:szCs w:val="28"/>
        </w:rPr>
        <w:t xml:space="preserve"> </w:t>
      </w:r>
      <w:r w:rsidRPr="000C5A0B">
        <w:rPr>
          <w:sz w:val="28"/>
          <w:szCs w:val="28"/>
        </w:rPr>
        <w:t>в</w:t>
      </w:r>
      <w:r w:rsidRPr="000C5A0B">
        <w:rPr>
          <w:spacing w:val="1"/>
          <w:sz w:val="28"/>
          <w:szCs w:val="28"/>
        </w:rPr>
        <w:t xml:space="preserve"> </w:t>
      </w:r>
      <w:r w:rsidRPr="000C5A0B">
        <w:rPr>
          <w:sz w:val="28"/>
          <w:szCs w:val="28"/>
        </w:rPr>
        <w:t>со</w:t>
      </w:r>
      <w:r>
        <w:rPr>
          <w:sz w:val="28"/>
          <w:szCs w:val="28"/>
        </w:rPr>
        <w:t>о</w:t>
      </w:r>
      <w:r w:rsidRPr="000C5A0B">
        <w:rPr>
          <w:sz w:val="28"/>
          <w:szCs w:val="28"/>
        </w:rPr>
        <w:t>тветствии</w:t>
      </w:r>
      <w:r w:rsidRPr="000C5A0B">
        <w:rPr>
          <w:spacing w:val="1"/>
          <w:sz w:val="28"/>
          <w:szCs w:val="28"/>
        </w:rPr>
        <w:t xml:space="preserve"> </w:t>
      </w:r>
      <w:r w:rsidRPr="000C5A0B">
        <w:rPr>
          <w:sz w:val="28"/>
          <w:szCs w:val="28"/>
        </w:rPr>
        <w:t>с</w:t>
      </w:r>
      <w:r w:rsidRPr="000C5A0B">
        <w:rPr>
          <w:spacing w:val="1"/>
          <w:sz w:val="28"/>
          <w:szCs w:val="28"/>
        </w:rPr>
        <w:t xml:space="preserve"> </w:t>
      </w:r>
      <w:r w:rsidRPr="000C5A0B">
        <w:rPr>
          <w:sz w:val="28"/>
          <w:szCs w:val="28"/>
        </w:rPr>
        <w:t>Федеральной</w:t>
      </w:r>
      <w:r w:rsidRPr="000C5A0B">
        <w:rPr>
          <w:spacing w:val="1"/>
          <w:sz w:val="28"/>
          <w:szCs w:val="28"/>
        </w:rPr>
        <w:t xml:space="preserve"> </w:t>
      </w:r>
      <w:r w:rsidRPr="000C5A0B">
        <w:rPr>
          <w:sz w:val="28"/>
          <w:szCs w:val="28"/>
        </w:rPr>
        <w:t>образовательной</w:t>
      </w:r>
      <w:r w:rsidRPr="000C5A0B">
        <w:rPr>
          <w:spacing w:val="1"/>
          <w:sz w:val="28"/>
          <w:szCs w:val="28"/>
        </w:rPr>
        <w:t xml:space="preserve"> </w:t>
      </w:r>
      <w:r>
        <w:rPr>
          <w:spacing w:val="1"/>
          <w:sz w:val="28"/>
          <w:szCs w:val="28"/>
        </w:rPr>
        <w:t>программой</w:t>
      </w:r>
      <w:r w:rsidRPr="000C5A0B">
        <w:rPr>
          <w:spacing w:val="1"/>
          <w:sz w:val="28"/>
          <w:szCs w:val="28"/>
        </w:rPr>
        <w:t xml:space="preserve"> </w:t>
      </w:r>
      <w:r w:rsidRPr="000C5A0B">
        <w:rPr>
          <w:sz w:val="28"/>
          <w:szCs w:val="28"/>
        </w:rPr>
        <w:t>и</w:t>
      </w:r>
      <w:r w:rsidRPr="000C5A0B">
        <w:rPr>
          <w:spacing w:val="1"/>
          <w:sz w:val="28"/>
          <w:szCs w:val="28"/>
        </w:rPr>
        <w:t xml:space="preserve"> </w:t>
      </w:r>
      <w:r w:rsidRPr="000C5A0B">
        <w:rPr>
          <w:sz w:val="28"/>
          <w:szCs w:val="28"/>
        </w:rPr>
        <w:t>направлена</w:t>
      </w:r>
      <w:r w:rsidRPr="000C5A0B">
        <w:rPr>
          <w:spacing w:val="1"/>
          <w:sz w:val="28"/>
          <w:szCs w:val="28"/>
        </w:rPr>
        <w:t xml:space="preserve"> </w:t>
      </w:r>
      <w:r w:rsidRPr="000C5A0B">
        <w:rPr>
          <w:sz w:val="28"/>
          <w:szCs w:val="28"/>
        </w:rPr>
        <w:t>на</w:t>
      </w:r>
      <w:r w:rsidRPr="000C5A0B">
        <w:rPr>
          <w:spacing w:val="1"/>
          <w:sz w:val="28"/>
          <w:szCs w:val="28"/>
        </w:rPr>
        <w:t xml:space="preserve"> </w:t>
      </w:r>
      <w:r w:rsidRPr="000C5A0B">
        <w:rPr>
          <w:sz w:val="28"/>
          <w:szCs w:val="28"/>
        </w:rPr>
        <w:t>изучение</w:t>
      </w:r>
      <w:r w:rsidRPr="000C5A0B">
        <w:rPr>
          <w:spacing w:val="1"/>
          <w:sz w:val="28"/>
          <w:szCs w:val="28"/>
        </w:rPr>
        <w:t xml:space="preserve"> </w:t>
      </w:r>
      <w:r w:rsidRPr="000C5A0B">
        <w:rPr>
          <w:sz w:val="28"/>
          <w:szCs w:val="28"/>
        </w:rPr>
        <w:t>деятельностных</w:t>
      </w:r>
      <w:r w:rsidRPr="000C5A0B">
        <w:rPr>
          <w:spacing w:val="1"/>
          <w:sz w:val="28"/>
          <w:szCs w:val="28"/>
        </w:rPr>
        <w:t xml:space="preserve"> </w:t>
      </w:r>
      <w:r w:rsidRPr="000C5A0B">
        <w:rPr>
          <w:sz w:val="28"/>
          <w:szCs w:val="28"/>
        </w:rPr>
        <w:t>умений</w:t>
      </w:r>
      <w:r w:rsidRPr="000C5A0B">
        <w:rPr>
          <w:spacing w:val="1"/>
          <w:sz w:val="28"/>
          <w:szCs w:val="28"/>
        </w:rPr>
        <w:t xml:space="preserve"> </w:t>
      </w:r>
      <w:r w:rsidRPr="000C5A0B">
        <w:rPr>
          <w:sz w:val="28"/>
          <w:szCs w:val="28"/>
        </w:rPr>
        <w:t>ребёнка,</w:t>
      </w:r>
      <w:r w:rsidRPr="000C5A0B">
        <w:rPr>
          <w:spacing w:val="1"/>
          <w:sz w:val="28"/>
          <w:szCs w:val="28"/>
        </w:rPr>
        <w:t xml:space="preserve"> </w:t>
      </w:r>
      <w:r w:rsidRPr="000C5A0B">
        <w:rPr>
          <w:sz w:val="28"/>
          <w:szCs w:val="28"/>
        </w:rPr>
        <w:t>его</w:t>
      </w:r>
      <w:r w:rsidRPr="000C5A0B">
        <w:rPr>
          <w:spacing w:val="1"/>
          <w:sz w:val="28"/>
          <w:szCs w:val="28"/>
        </w:rPr>
        <w:t xml:space="preserve"> </w:t>
      </w:r>
      <w:r w:rsidRPr="000C5A0B">
        <w:rPr>
          <w:sz w:val="28"/>
          <w:szCs w:val="28"/>
        </w:rPr>
        <w:t>интересов,</w:t>
      </w:r>
      <w:r w:rsidRPr="000C5A0B">
        <w:rPr>
          <w:spacing w:val="1"/>
          <w:sz w:val="28"/>
          <w:szCs w:val="28"/>
        </w:rPr>
        <w:t xml:space="preserve"> </w:t>
      </w:r>
      <w:r w:rsidRPr="000C5A0B">
        <w:rPr>
          <w:sz w:val="28"/>
          <w:szCs w:val="28"/>
        </w:rPr>
        <w:t>предпочтений,</w:t>
      </w:r>
      <w:r w:rsidRPr="000C5A0B">
        <w:rPr>
          <w:spacing w:val="1"/>
          <w:sz w:val="28"/>
          <w:szCs w:val="28"/>
        </w:rPr>
        <w:t xml:space="preserve"> </w:t>
      </w:r>
      <w:r w:rsidRPr="000C5A0B">
        <w:rPr>
          <w:sz w:val="28"/>
          <w:szCs w:val="28"/>
        </w:rPr>
        <w:t>склонностей,</w:t>
      </w:r>
      <w:r w:rsidRPr="000C5A0B">
        <w:rPr>
          <w:spacing w:val="1"/>
          <w:sz w:val="28"/>
          <w:szCs w:val="28"/>
        </w:rPr>
        <w:t xml:space="preserve"> </w:t>
      </w:r>
      <w:r w:rsidRPr="000C5A0B">
        <w:rPr>
          <w:sz w:val="28"/>
          <w:szCs w:val="28"/>
        </w:rPr>
        <w:t>личностных</w:t>
      </w:r>
      <w:r w:rsidRPr="000C5A0B">
        <w:rPr>
          <w:spacing w:val="1"/>
          <w:sz w:val="28"/>
          <w:szCs w:val="28"/>
        </w:rPr>
        <w:t xml:space="preserve"> </w:t>
      </w:r>
      <w:r w:rsidRPr="000C5A0B">
        <w:rPr>
          <w:spacing w:val="-1"/>
          <w:sz w:val="28"/>
          <w:szCs w:val="28"/>
        </w:rPr>
        <w:t>особенностей,</w:t>
      </w:r>
      <w:r w:rsidRPr="000C5A0B">
        <w:rPr>
          <w:spacing w:val="-17"/>
          <w:sz w:val="28"/>
          <w:szCs w:val="28"/>
        </w:rPr>
        <w:t xml:space="preserve"> </w:t>
      </w:r>
      <w:r w:rsidRPr="000C5A0B">
        <w:rPr>
          <w:spacing w:val="-1"/>
          <w:sz w:val="28"/>
          <w:szCs w:val="28"/>
        </w:rPr>
        <w:t>способов</w:t>
      </w:r>
      <w:r w:rsidRPr="000C5A0B">
        <w:rPr>
          <w:spacing w:val="-13"/>
          <w:sz w:val="28"/>
          <w:szCs w:val="28"/>
        </w:rPr>
        <w:t xml:space="preserve"> </w:t>
      </w:r>
      <w:r w:rsidRPr="000C5A0B">
        <w:rPr>
          <w:spacing w:val="-1"/>
          <w:sz w:val="28"/>
          <w:szCs w:val="28"/>
        </w:rPr>
        <w:t>взаимодействия</w:t>
      </w:r>
      <w:r w:rsidRPr="000C5A0B">
        <w:rPr>
          <w:spacing w:val="-15"/>
          <w:sz w:val="28"/>
          <w:szCs w:val="28"/>
        </w:rPr>
        <w:t xml:space="preserve"> </w:t>
      </w:r>
      <w:r w:rsidRPr="000C5A0B">
        <w:rPr>
          <w:sz w:val="28"/>
          <w:szCs w:val="28"/>
        </w:rPr>
        <w:t>со</w:t>
      </w:r>
      <w:r w:rsidRPr="000C5A0B">
        <w:rPr>
          <w:spacing w:val="-14"/>
          <w:sz w:val="28"/>
          <w:szCs w:val="28"/>
        </w:rPr>
        <w:t xml:space="preserve"> </w:t>
      </w:r>
      <w:r w:rsidRPr="000C5A0B">
        <w:rPr>
          <w:sz w:val="28"/>
          <w:szCs w:val="28"/>
        </w:rPr>
        <w:t>взрослыми</w:t>
      </w:r>
      <w:r w:rsidRPr="000C5A0B">
        <w:rPr>
          <w:spacing w:val="-15"/>
          <w:sz w:val="28"/>
          <w:szCs w:val="28"/>
        </w:rPr>
        <w:t xml:space="preserve"> </w:t>
      </w:r>
      <w:r w:rsidRPr="000C5A0B">
        <w:rPr>
          <w:sz w:val="28"/>
          <w:szCs w:val="28"/>
        </w:rPr>
        <w:t>и</w:t>
      </w:r>
      <w:r w:rsidRPr="000C5A0B">
        <w:rPr>
          <w:spacing w:val="-14"/>
          <w:sz w:val="28"/>
          <w:szCs w:val="28"/>
        </w:rPr>
        <w:t xml:space="preserve"> </w:t>
      </w:r>
      <w:r w:rsidRPr="000C5A0B">
        <w:rPr>
          <w:sz w:val="28"/>
          <w:szCs w:val="28"/>
        </w:rPr>
        <w:t>сверстниками.</w:t>
      </w:r>
      <w:r w:rsidRPr="000C5A0B">
        <w:rPr>
          <w:spacing w:val="-16"/>
          <w:sz w:val="28"/>
          <w:szCs w:val="28"/>
        </w:rPr>
        <w:t xml:space="preserve"> </w:t>
      </w:r>
      <w:r w:rsidRPr="000C5A0B">
        <w:rPr>
          <w:sz w:val="28"/>
          <w:szCs w:val="28"/>
        </w:rPr>
        <w:t>Она</w:t>
      </w:r>
      <w:r w:rsidRPr="000C5A0B">
        <w:rPr>
          <w:spacing w:val="-14"/>
          <w:sz w:val="28"/>
          <w:szCs w:val="28"/>
        </w:rPr>
        <w:t xml:space="preserve"> </w:t>
      </w:r>
      <w:r w:rsidRPr="000C5A0B">
        <w:rPr>
          <w:sz w:val="28"/>
          <w:szCs w:val="28"/>
        </w:rPr>
        <w:t>позволяет</w:t>
      </w:r>
      <w:r w:rsidRPr="000C5A0B">
        <w:rPr>
          <w:spacing w:val="-14"/>
          <w:sz w:val="28"/>
          <w:szCs w:val="28"/>
        </w:rPr>
        <w:t xml:space="preserve"> </w:t>
      </w:r>
      <w:r w:rsidRPr="000C5A0B">
        <w:rPr>
          <w:sz w:val="28"/>
          <w:szCs w:val="28"/>
        </w:rPr>
        <w:t>выявлять</w:t>
      </w:r>
      <w:r w:rsidRPr="000C5A0B">
        <w:rPr>
          <w:spacing w:val="-68"/>
          <w:sz w:val="28"/>
          <w:szCs w:val="28"/>
        </w:rPr>
        <w:t xml:space="preserve"> </w:t>
      </w:r>
      <w:r w:rsidRPr="000C5A0B">
        <w:rPr>
          <w:sz w:val="28"/>
          <w:szCs w:val="28"/>
        </w:rPr>
        <w:t>особенности</w:t>
      </w:r>
      <w:r w:rsidRPr="000C5A0B">
        <w:rPr>
          <w:spacing w:val="1"/>
          <w:sz w:val="28"/>
          <w:szCs w:val="28"/>
        </w:rPr>
        <w:t xml:space="preserve"> </w:t>
      </w:r>
      <w:r w:rsidRPr="000C5A0B">
        <w:rPr>
          <w:sz w:val="28"/>
          <w:szCs w:val="28"/>
        </w:rPr>
        <w:t>и</w:t>
      </w:r>
      <w:r w:rsidRPr="000C5A0B">
        <w:rPr>
          <w:spacing w:val="1"/>
          <w:sz w:val="28"/>
          <w:szCs w:val="28"/>
        </w:rPr>
        <w:t xml:space="preserve"> </w:t>
      </w:r>
      <w:r w:rsidRPr="000C5A0B">
        <w:rPr>
          <w:sz w:val="28"/>
          <w:szCs w:val="28"/>
        </w:rPr>
        <w:t>динамику</w:t>
      </w:r>
      <w:r w:rsidRPr="000C5A0B">
        <w:rPr>
          <w:spacing w:val="1"/>
          <w:sz w:val="28"/>
          <w:szCs w:val="28"/>
        </w:rPr>
        <w:t xml:space="preserve"> </w:t>
      </w:r>
      <w:r w:rsidRPr="000C5A0B">
        <w:rPr>
          <w:sz w:val="28"/>
          <w:szCs w:val="28"/>
        </w:rPr>
        <w:t>развития</w:t>
      </w:r>
      <w:r w:rsidRPr="000C5A0B">
        <w:rPr>
          <w:spacing w:val="1"/>
          <w:sz w:val="28"/>
          <w:szCs w:val="28"/>
        </w:rPr>
        <w:t xml:space="preserve"> </w:t>
      </w:r>
      <w:r w:rsidRPr="000C5A0B">
        <w:rPr>
          <w:sz w:val="28"/>
          <w:szCs w:val="28"/>
        </w:rPr>
        <w:t>ребёнка,</w:t>
      </w:r>
      <w:r w:rsidRPr="000C5A0B">
        <w:rPr>
          <w:spacing w:val="1"/>
          <w:sz w:val="28"/>
          <w:szCs w:val="28"/>
        </w:rPr>
        <w:t xml:space="preserve"> </w:t>
      </w:r>
      <w:r w:rsidRPr="000C5A0B">
        <w:rPr>
          <w:sz w:val="28"/>
          <w:szCs w:val="28"/>
        </w:rPr>
        <w:t>составлять</w:t>
      </w:r>
      <w:r w:rsidRPr="000C5A0B">
        <w:rPr>
          <w:spacing w:val="1"/>
          <w:sz w:val="28"/>
          <w:szCs w:val="28"/>
        </w:rPr>
        <w:t xml:space="preserve"> </w:t>
      </w:r>
      <w:r w:rsidRPr="000C5A0B">
        <w:rPr>
          <w:sz w:val="28"/>
          <w:szCs w:val="28"/>
        </w:rPr>
        <w:t>на</w:t>
      </w:r>
      <w:r w:rsidRPr="000C5A0B">
        <w:rPr>
          <w:spacing w:val="1"/>
          <w:sz w:val="28"/>
          <w:szCs w:val="28"/>
        </w:rPr>
        <w:t xml:space="preserve"> </w:t>
      </w:r>
      <w:r w:rsidRPr="000C5A0B">
        <w:rPr>
          <w:sz w:val="28"/>
          <w:szCs w:val="28"/>
        </w:rPr>
        <w:t>основе</w:t>
      </w:r>
      <w:r w:rsidRPr="000C5A0B">
        <w:rPr>
          <w:spacing w:val="1"/>
          <w:sz w:val="28"/>
          <w:szCs w:val="28"/>
        </w:rPr>
        <w:t xml:space="preserve"> </w:t>
      </w:r>
      <w:r w:rsidRPr="000C5A0B">
        <w:rPr>
          <w:sz w:val="28"/>
          <w:szCs w:val="28"/>
        </w:rPr>
        <w:t>полученных</w:t>
      </w:r>
      <w:r w:rsidRPr="000C5A0B">
        <w:rPr>
          <w:spacing w:val="1"/>
          <w:sz w:val="28"/>
          <w:szCs w:val="28"/>
        </w:rPr>
        <w:t xml:space="preserve"> </w:t>
      </w:r>
      <w:r w:rsidRPr="000C5A0B">
        <w:rPr>
          <w:sz w:val="28"/>
          <w:szCs w:val="28"/>
        </w:rPr>
        <w:t>данных</w:t>
      </w:r>
      <w:r w:rsidRPr="000C5A0B">
        <w:rPr>
          <w:spacing w:val="1"/>
          <w:sz w:val="28"/>
          <w:szCs w:val="28"/>
        </w:rPr>
        <w:t xml:space="preserve"> </w:t>
      </w:r>
      <w:r w:rsidRPr="000C5A0B">
        <w:rPr>
          <w:sz w:val="28"/>
          <w:szCs w:val="28"/>
        </w:rPr>
        <w:t>индивидуальные</w:t>
      </w:r>
      <w:r w:rsidRPr="000C5A0B">
        <w:rPr>
          <w:spacing w:val="1"/>
          <w:sz w:val="28"/>
          <w:szCs w:val="28"/>
        </w:rPr>
        <w:t xml:space="preserve"> </w:t>
      </w:r>
      <w:r w:rsidRPr="000C5A0B">
        <w:rPr>
          <w:sz w:val="28"/>
          <w:szCs w:val="28"/>
        </w:rPr>
        <w:t>образовательные</w:t>
      </w:r>
      <w:r w:rsidRPr="000C5A0B">
        <w:rPr>
          <w:spacing w:val="1"/>
          <w:sz w:val="28"/>
          <w:szCs w:val="28"/>
        </w:rPr>
        <w:t xml:space="preserve"> </w:t>
      </w:r>
      <w:r w:rsidRPr="000C5A0B">
        <w:rPr>
          <w:sz w:val="28"/>
          <w:szCs w:val="28"/>
        </w:rPr>
        <w:t>маршруты</w:t>
      </w:r>
      <w:r w:rsidRPr="000C5A0B">
        <w:rPr>
          <w:spacing w:val="1"/>
          <w:sz w:val="28"/>
          <w:szCs w:val="28"/>
        </w:rPr>
        <w:t xml:space="preserve"> </w:t>
      </w:r>
      <w:r w:rsidRPr="000C5A0B">
        <w:rPr>
          <w:sz w:val="28"/>
          <w:szCs w:val="28"/>
        </w:rPr>
        <w:t>освоения</w:t>
      </w:r>
      <w:r w:rsidRPr="000C5A0B">
        <w:rPr>
          <w:spacing w:val="1"/>
          <w:sz w:val="28"/>
          <w:szCs w:val="28"/>
        </w:rPr>
        <w:t xml:space="preserve"> </w:t>
      </w:r>
      <w:r w:rsidRPr="000C5A0B">
        <w:rPr>
          <w:sz w:val="28"/>
          <w:szCs w:val="28"/>
        </w:rPr>
        <w:t>образовательной</w:t>
      </w:r>
      <w:r w:rsidRPr="000C5A0B">
        <w:rPr>
          <w:spacing w:val="1"/>
          <w:sz w:val="28"/>
          <w:szCs w:val="28"/>
        </w:rPr>
        <w:t xml:space="preserve"> </w:t>
      </w:r>
      <w:r w:rsidRPr="000C5A0B">
        <w:rPr>
          <w:sz w:val="28"/>
          <w:szCs w:val="28"/>
        </w:rPr>
        <w:t>программы,</w:t>
      </w:r>
      <w:r w:rsidRPr="000C5A0B">
        <w:rPr>
          <w:spacing w:val="-68"/>
          <w:sz w:val="28"/>
          <w:szCs w:val="28"/>
        </w:rPr>
        <w:t xml:space="preserve"> </w:t>
      </w:r>
      <w:r w:rsidRPr="000C5A0B">
        <w:rPr>
          <w:w w:val="95"/>
          <w:sz w:val="28"/>
          <w:szCs w:val="28"/>
        </w:rPr>
        <w:t>своевременно вносить изменения в планирование, содержание и организацию образовательной</w:t>
      </w:r>
      <w:r w:rsidRPr="000C5A0B">
        <w:rPr>
          <w:spacing w:val="1"/>
          <w:w w:val="95"/>
          <w:sz w:val="28"/>
          <w:szCs w:val="28"/>
        </w:rPr>
        <w:t xml:space="preserve"> </w:t>
      </w:r>
      <w:r w:rsidRPr="000C5A0B">
        <w:rPr>
          <w:sz w:val="28"/>
          <w:szCs w:val="28"/>
        </w:rPr>
        <w:t>деятельности.</w:t>
      </w:r>
    </w:p>
    <w:p w:rsidR="00DD6525" w:rsidRDefault="00DD6525" w:rsidP="001E7F3D">
      <w:pPr>
        <w:pStyle w:val="af5"/>
        <w:spacing w:line="360" w:lineRule="auto"/>
        <w:ind w:left="0" w:right="-1" w:firstLine="709"/>
        <w:rPr>
          <w:sz w:val="28"/>
          <w:szCs w:val="28"/>
        </w:rPr>
      </w:pPr>
      <w:r w:rsidRPr="000C5A0B">
        <w:rPr>
          <w:sz w:val="28"/>
          <w:szCs w:val="28"/>
        </w:rPr>
        <w:t>Цель</w:t>
      </w:r>
      <w:r w:rsidRPr="000C5A0B">
        <w:rPr>
          <w:spacing w:val="1"/>
          <w:sz w:val="28"/>
          <w:szCs w:val="28"/>
        </w:rPr>
        <w:t xml:space="preserve"> </w:t>
      </w:r>
      <w:r w:rsidRPr="000C5A0B">
        <w:rPr>
          <w:sz w:val="28"/>
          <w:szCs w:val="28"/>
        </w:rPr>
        <w:t>педагогической</w:t>
      </w:r>
      <w:r w:rsidRPr="000C5A0B">
        <w:rPr>
          <w:spacing w:val="1"/>
          <w:sz w:val="28"/>
          <w:szCs w:val="28"/>
        </w:rPr>
        <w:t xml:space="preserve"> </w:t>
      </w:r>
      <w:r w:rsidRPr="000C5A0B">
        <w:rPr>
          <w:sz w:val="28"/>
          <w:szCs w:val="28"/>
        </w:rPr>
        <w:t>диагностики,</w:t>
      </w:r>
      <w:r w:rsidRPr="000C5A0B">
        <w:rPr>
          <w:spacing w:val="1"/>
          <w:sz w:val="28"/>
          <w:szCs w:val="28"/>
        </w:rPr>
        <w:t xml:space="preserve"> </w:t>
      </w:r>
      <w:r w:rsidRPr="000C5A0B">
        <w:rPr>
          <w:sz w:val="28"/>
          <w:szCs w:val="28"/>
        </w:rPr>
        <w:t>а</w:t>
      </w:r>
      <w:r w:rsidRPr="000C5A0B">
        <w:rPr>
          <w:spacing w:val="1"/>
          <w:sz w:val="28"/>
          <w:szCs w:val="28"/>
        </w:rPr>
        <w:t xml:space="preserve"> </w:t>
      </w:r>
      <w:r w:rsidRPr="000C5A0B">
        <w:rPr>
          <w:sz w:val="28"/>
          <w:szCs w:val="28"/>
        </w:rPr>
        <w:t>также</w:t>
      </w:r>
      <w:r w:rsidRPr="000C5A0B">
        <w:rPr>
          <w:spacing w:val="1"/>
          <w:sz w:val="28"/>
          <w:szCs w:val="28"/>
        </w:rPr>
        <w:t xml:space="preserve"> </w:t>
      </w:r>
      <w:r w:rsidRPr="000C5A0B">
        <w:rPr>
          <w:sz w:val="28"/>
          <w:szCs w:val="28"/>
        </w:rPr>
        <w:t>особенности</w:t>
      </w:r>
      <w:r w:rsidRPr="000C5A0B">
        <w:rPr>
          <w:spacing w:val="1"/>
          <w:sz w:val="28"/>
          <w:szCs w:val="28"/>
        </w:rPr>
        <w:t xml:space="preserve"> </w:t>
      </w:r>
      <w:r w:rsidRPr="000C5A0B">
        <w:rPr>
          <w:sz w:val="28"/>
          <w:szCs w:val="28"/>
        </w:rPr>
        <w:t>её</w:t>
      </w:r>
      <w:r w:rsidRPr="000C5A0B">
        <w:rPr>
          <w:spacing w:val="1"/>
          <w:sz w:val="28"/>
          <w:szCs w:val="28"/>
        </w:rPr>
        <w:t xml:space="preserve"> </w:t>
      </w:r>
      <w:r w:rsidRPr="000C5A0B">
        <w:rPr>
          <w:sz w:val="28"/>
          <w:szCs w:val="28"/>
        </w:rPr>
        <w:t>проведения</w:t>
      </w:r>
      <w:r w:rsidRPr="000C5A0B">
        <w:rPr>
          <w:spacing w:val="1"/>
          <w:sz w:val="28"/>
          <w:szCs w:val="28"/>
        </w:rPr>
        <w:t xml:space="preserve"> </w:t>
      </w:r>
      <w:r w:rsidRPr="001767A7">
        <w:rPr>
          <w:sz w:val="28"/>
          <w:szCs w:val="28"/>
        </w:rPr>
        <w:t xml:space="preserve">определяются требованиями ФГОС ДО. При реализации </w:t>
      </w:r>
      <w:r>
        <w:rPr>
          <w:sz w:val="28"/>
          <w:szCs w:val="28"/>
        </w:rPr>
        <w:t xml:space="preserve">Программы </w:t>
      </w:r>
      <w:r w:rsidRPr="001767A7">
        <w:rPr>
          <w:sz w:val="28"/>
          <w:szCs w:val="28"/>
        </w:rPr>
        <w:t>может</w:t>
      </w:r>
      <w:r w:rsidRPr="001767A7">
        <w:rPr>
          <w:spacing w:val="1"/>
          <w:sz w:val="28"/>
          <w:szCs w:val="28"/>
        </w:rPr>
        <w:t xml:space="preserve"> </w:t>
      </w:r>
      <w:r w:rsidRPr="001767A7">
        <w:rPr>
          <w:sz w:val="28"/>
          <w:szCs w:val="28"/>
        </w:rPr>
        <w:t>проводиться</w:t>
      </w:r>
      <w:r w:rsidRPr="001767A7">
        <w:rPr>
          <w:spacing w:val="1"/>
          <w:sz w:val="28"/>
          <w:szCs w:val="28"/>
        </w:rPr>
        <w:t xml:space="preserve"> </w:t>
      </w:r>
      <w:r w:rsidRPr="001767A7">
        <w:rPr>
          <w:sz w:val="28"/>
          <w:szCs w:val="28"/>
        </w:rPr>
        <w:t>оценка</w:t>
      </w:r>
      <w:r w:rsidRPr="001767A7">
        <w:rPr>
          <w:spacing w:val="1"/>
          <w:sz w:val="28"/>
          <w:szCs w:val="28"/>
        </w:rPr>
        <w:t xml:space="preserve"> </w:t>
      </w:r>
      <w:r w:rsidRPr="001767A7">
        <w:rPr>
          <w:sz w:val="28"/>
          <w:szCs w:val="28"/>
        </w:rPr>
        <w:t>индивидуального</w:t>
      </w:r>
      <w:r w:rsidRPr="001767A7">
        <w:rPr>
          <w:spacing w:val="1"/>
          <w:sz w:val="28"/>
          <w:szCs w:val="28"/>
        </w:rPr>
        <w:t xml:space="preserve"> </w:t>
      </w:r>
      <w:r w:rsidRPr="001767A7">
        <w:rPr>
          <w:sz w:val="28"/>
          <w:szCs w:val="28"/>
        </w:rPr>
        <w:t>развития</w:t>
      </w:r>
      <w:r w:rsidRPr="001767A7">
        <w:rPr>
          <w:spacing w:val="1"/>
          <w:sz w:val="28"/>
          <w:szCs w:val="28"/>
        </w:rPr>
        <w:t xml:space="preserve"> </w:t>
      </w:r>
      <w:r>
        <w:rPr>
          <w:sz w:val="28"/>
          <w:szCs w:val="28"/>
        </w:rPr>
        <w:t>детей</w:t>
      </w:r>
      <w:r w:rsidRPr="001767A7">
        <w:rPr>
          <w:sz w:val="28"/>
          <w:szCs w:val="28"/>
        </w:rPr>
        <w:t>,</w:t>
      </w:r>
      <w:r w:rsidRPr="001767A7">
        <w:rPr>
          <w:spacing w:val="1"/>
          <w:sz w:val="28"/>
          <w:szCs w:val="28"/>
        </w:rPr>
        <w:t xml:space="preserve"> </w:t>
      </w:r>
      <w:r w:rsidRPr="001767A7">
        <w:rPr>
          <w:sz w:val="28"/>
          <w:szCs w:val="28"/>
        </w:rPr>
        <w:t>которая</w:t>
      </w:r>
      <w:r w:rsidRPr="001767A7">
        <w:rPr>
          <w:spacing w:val="1"/>
          <w:sz w:val="28"/>
          <w:szCs w:val="28"/>
        </w:rPr>
        <w:t xml:space="preserve"> </w:t>
      </w:r>
      <w:r w:rsidRPr="001767A7">
        <w:rPr>
          <w:sz w:val="28"/>
          <w:szCs w:val="28"/>
        </w:rPr>
        <w:t>осуществляется</w:t>
      </w:r>
      <w:r w:rsidRPr="001767A7">
        <w:rPr>
          <w:spacing w:val="31"/>
          <w:sz w:val="28"/>
          <w:szCs w:val="28"/>
        </w:rPr>
        <w:t xml:space="preserve"> </w:t>
      </w:r>
      <w:r w:rsidRPr="001767A7">
        <w:rPr>
          <w:sz w:val="28"/>
          <w:szCs w:val="28"/>
        </w:rPr>
        <w:t>педагогом</w:t>
      </w:r>
      <w:r w:rsidRPr="001767A7">
        <w:rPr>
          <w:spacing w:val="32"/>
          <w:sz w:val="28"/>
          <w:szCs w:val="28"/>
        </w:rPr>
        <w:t xml:space="preserve"> </w:t>
      </w:r>
      <w:r w:rsidRPr="001767A7">
        <w:rPr>
          <w:sz w:val="28"/>
          <w:szCs w:val="28"/>
        </w:rPr>
        <w:t>в</w:t>
      </w:r>
      <w:r w:rsidRPr="001767A7">
        <w:rPr>
          <w:spacing w:val="33"/>
          <w:sz w:val="28"/>
          <w:szCs w:val="28"/>
        </w:rPr>
        <w:t xml:space="preserve"> </w:t>
      </w:r>
      <w:r w:rsidRPr="001767A7">
        <w:rPr>
          <w:sz w:val="28"/>
          <w:szCs w:val="28"/>
        </w:rPr>
        <w:t>рамках</w:t>
      </w:r>
      <w:r w:rsidRPr="001767A7">
        <w:rPr>
          <w:spacing w:val="26"/>
          <w:sz w:val="28"/>
          <w:szCs w:val="28"/>
        </w:rPr>
        <w:t xml:space="preserve"> </w:t>
      </w:r>
      <w:r w:rsidRPr="001767A7">
        <w:rPr>
          <w:sz w:val="28"/>
          <w:szCs w:val="28"/>
        </w:rPr>
        <w:t>педагогической</w:t>
      </w:r>
      <w:r w:rsidRPr="001767A7">
        <w:rPr>
          <w:spacing w:val="30"/>
          <w:sz w:val="28"/>
          <w:szCs w:val="28"/>
        </w:rPr>
        <w:t xml:space="preserve"> </w:t>
      </w:r>
      <w:r w:rsidRPr="001767A7">
        <w:rPr>
          <w:sz w:val="28"/>
          <w:szCs w:val="28"/>
        </w:rPr>
        <w:t>диагностики.</w:t>
      </w:r>
      <w:r w:rsidRPr="001767A7">
        <w:rPr>
          <w:spacing w:val="33"/>
          <w:sz w:val="28"/>
          <w:szCs w:val="28"/>
        </w:rPr>
        <w:t xml:space="preserve"> </w:t>
      </w:r>
      <w:r w:rsidRPr="001767A7">
        <w:rPr>
          <w:sz w:val="28"/>
          <w:szCs w:val="28"/>
        </w:rPr>
        <w:t>Вопрос</w:t>
      </w:r>
      <w:r w:rsidRPr="001767A7">
        <w:rPr>
          <w:spacing w:val="31"/>
          <w:sz w:val="28"/>
          <w:szCs w:val="28"/>
        </w:rPr>
        <w:t xml:space="preserve"> </w:t>
      </w:r>
      <w:r w:rsidRPr="001767A7">
        <w:rPr>
          <w:sz w:val="28"/>
          <w:szCs w:val="28"/>
        </w:rPr>
        <w:t>о</w:t>
      </w:r>
      <w:r w:rsidRPr="001767A7">
        <w:rPr>
          <w:spacing w:val="-67"/>
          <w:sz w:val="28"/>
          <w:szCs w:val="28"/>
        </w:rPr>
        <w:t xml:space="preserve"> </w:t>
      </w:r>
      <w:r>
        <w:rPr>
          <w:spacing w:val="-67"/>
          <w:sz w:val="28"/>
          <w:szCs w:val="28"/>
        </w:rPr>
        <w:t>её</w:t>
      </w:r>
      <w:r w:rsidRPr="001767A7">
        <w:rPr>
          <w:sz w:val="28"/>
          <w:szCs w:val="28"/>
        </w:rPr>
        <w:t xml:space="preserve"> проведении для получения информации о динамике возрастного развития</w:t>
      </w:r>
      <w:r w:rsidRPr="001767A7">
        <w:rPr>
          <w:spacing w:val="1"/>
          <w:sz w:val="28"/>
          <w:szCs w:val="28"/>
        </w:rPr>
        <w:t xml:space="preserve"> </w:t>
      </w:r>
      <w:r w:rsidRPr="001767A7">
        <w:rPr>
          <w:sz w:val="28"/>
          <w:szCs w:val="28"/>
        </w:rPr>
        <w:t>ребёнка</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успешности</w:t>
      </w:r>
      <w:r w:rsidRPr="001767A7">
        <w:rPr>
          <w:spacing w:val="1"/>
          <w:sz w:val="28"/>
          <w:szCs w:val="28"/>
        </w:rPr>
        <w:t xml:space="preserve"> </w:t>
      </w:r>
      <w:r w:rsidRPr="001767A7">
        <w:rPr>
          <w:sz w:val="28"/>
          <w:szCs w:val="28"/>
        </w:rPr>
        <w:t>освоения</w:t>
      </w:r>
      <w:r w:rsidRPr="001767A7">
        <w:rPr>
          <w:spacing w:val="1"/>
          <w:sz w:val="28"/>
          <w:szCs w:val="28"/>
        </w:rPr>
        <w:t xml:space="preserve"> </w:t>
      </w:r>
      <w:r w:rsidRPr="001767A7">
        <w:rPr>
          <w:sz w:val="28"/>
          <w:szCs w:val="28"/>
        </w:rPr>
        <w:t>им</w:t>
      </w:r>
      <w:r w:rsidRPr="001767A7">
        <w:rPr>
          <w:spacing w:val="1"/>
          <w:sz w:val="28"/>
          <w:szCs w:val="28"/>
        </w:rPr>
        <w:t xml:space="preserve"> </w:t>
      </w:r>
      <w:r>
        <w:rPr>
          <w:sz w:val="28"/>
          <w:szCs w:val="28"/>
        </w:rPr>
        <w:t>Программы</w:t>
      </w:r>
      <w:r w:rsidRPr="001767A7">
        <w:rPr>
          <w:sz w:val="28"/>
          <w:szCs w:val="28"/>
        </w:rPr>
        <w:t>,</w:t>
      </w:r>
      <w:r w:rsidRPr="001767A7">
        <w:rPr>
          <w:spacing w:val="1"/>
          <w:sz w:val="28"/>
          <w:szCs w:val="28"/>
        </w:rPr>
        <w:t xml:space="preserve"> </w:t>
      </w:r>
      <w:r w:rsidRPr="001767A7">
        <w:rPr>
          <w:sz w:val="28"/>
          <w:szCs w:val="28"/>
        </w:rPr>
        <w:t>формах</w:t>
      </w:r>
      <w:r w:rsidRPr="001767A7">
        <w:rPr>
          <w:spacing w:val="1"/>
          <w:sz w:val="28"/>
          <w:szCs w:val="28"/>
        </w:rPr>
        <w:t xml:space="preserve"> </w:t>
      </w:r>
      <w:r w:rsidRPr="001767A7">
        <w:rPr>
          <w:sz w:val="28"/>
          <w:szCs w:val="28"/>
        </w:rPr>
        <w:t>организации</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методах</w:t>
      </w:r>
      <w:r w:rsidRPr="001767A7">
        <w:rPr>
          <w:spacing w:val="-4"/>
          <w:sz w:val="28"/>
          <w:szCs w:val="28"/>
        </w:rPr>
        <w:t xml:space="preserve"> </w:t>
      </w:r>
      <w:r w:rsidRPr="001767A7">
        <w:rPr>
          <w:sz w:val="28"/>
          <w:szCs w:val="28"/>
        </w:rPr>
        <w:t>решается</w:t>
      </w:r>
      <w:r w:rsidRPr="001767A7">
        <w:rPr>
          <w:spacing w:val="3"/>
          <w:sz w:val="28"/>
          <w:szCs w:val="28"/>
        </w:rPr>
        <w:t xml:space="preserve"> </w:t>
      </w:r>
      <w:r w:rsidRPr="001767A7">
        <w:rPr>
          <w:sz w:val="28"/>
          <w:szCs w:val="28"/>
        </w:rPr>
        <w:t>непосредственно ДОО.</w:t>
      </w:r>
    </w:p>
    <w:p w:rsidR="00DD6525" w:rsidRPr="000C5A0B" w:rsidRDefault="00DD6525" w:rsidP="001E7F3D">
      <w:pPr>
        <w:pStyle w:val="af5"/>
        <w:spacing w:line="360" w:lineRule="auto"/>
        <w:ind w:left="0" w:right="-1" w:firstLine="709"/>
        <w:rPr>
          <w:sz w:val="28"/>
          <w:szCs w:val="28"/>
        </w:rPr>
      </w:pPr>
      <w:r w:rsidRPr="001767A7">
        <w:rPr>
          <w:sz w:val="28"/>
          <w:szCs w:val="28"/>
        </w:rPr>
        <w:t>Специфика</w:t>
      </w:r>
      <w:r w:rsidRPr="001767A7">
        <w:rPr>
          <w:spacing w:val="1"/>
          <w:sz w:val="28"/>
          <w:szCs w:val="28"/>
        </w:rPr>
        <w:t xml:space="preserve"> </w:t>
      </w:r>
      <w:r w:rsidRPr="001767A7">
        <w:rPr>
          <w:sz w:val="28"/>
          <w:szCs w:val="28"/>
        </w:rPr>
        <w:t>педагогической</w:t>
      </w:r>
      <w:r w:rsidRPr="001767A7">
        <w:rPr>
          <w:spacing w:val="1"/>
          <w:sz w:val="28"/>
          <w:szCs w:val="28"/>
        </w:rPr>
        <w:t xml:space="preserve"> </w:t>
      </w:r>
      <w:r w:rsidRPr="001767A7">
        <w:rPr>
          <w:sz w:val="28"/>
          <w:szCs w:val="28"/>
        </w:rPr>
        <w:t>диагностики</w:t>
      </w:r>
      <w:r w:rsidRPr="001767A7">
        <w:rPr>
          <w:spacing w:val="1"/>
          <w:sz w:val="28"/>
          <w:szCs w:val="28"/>
        </w:rPr>
        <w:t xml:space="preserve"> </w:t>
      </w:r>
      <w:r w:rsidRPr="001767A7">
        <w:rPr>
          <w:sz w:val="28"/>
          <w:szCs w:val="28"/>
        </w:rPr>
        <w:t>достижения</w:t>
      </w:r>
      <w:r w:rsidRPr="001767A7">
        <w:rPr>
          <w:spacing w:val="1"/>
          <w:sz w:val="28"/>
          <w:szCs w:val="28"/>
        </w:rPr>
        <w:t xml:space="preserve"> </w:t>
      </w:r>
      <w:r w:rsidRPr="001767A7">
        <w:rPr>
          <w:sz w:val="28"/>
          <w:szCs w:val="28"/>
        </w:rPr>
        <w:t>планируемых</w:t>
      </w:r>
      <w:r w:rsidRPr="001767A7">
        <w:rPr>
          <w:spacing w:val="-67"/>
          <w:sz w:val="28"/>
          <w:szCs w:val="28"/>
        </w:rPr>
        <w:t xml:space="preserve"> </w:t>
      </w:r>
      <w:r w:rsidRPr="001767A7">
        <w:rPr>
          <w:sz w:val="28"/>
          <w:szCs w:val="28"/>
        </w:rPr>
        <w:t>образовательных</w:t>
      </w:r>
      <w:r w:rsidRPr="001767A7">
        <w:rPr>
          <w:spacing w:val="1"/>
          <w:sz w:val="28"/>
          <w:szCs w:val="28"/>
        </w:rPr>
        <w:t xml:space="preserve"> </w:t>
      </w:r>
      <w:r w:rsidRPr="001767A7">
        <w:rPr>
          <w:sz w:val="28"/>
          <w:szCs w:val="28"/>
        </w:rPr>
        <w:t>результатов</w:t>
      </w:r>
      <w:r w:rsidRPr="001767A7">
        <w:rPr>
          <w:spacing w:val="1"/>
          <w:sz w:val="28"/>
          <w:szCs w:val="28"/>
        </w:rPr>
        <w:t xml:space="preserve"> </w:t>
      </w:r>
      <w:r w:rsidRPr="001767A7">
        <w:rPr>
          <w:sz w:val="28"/>
          <w:szCs w:val="28"/>
        </w:rPr>
        <w:t>обусловлена</w:t>
      </w:r>
      <w:r w:rsidRPr="001767A7">
        <w:rPr>
          <w:spacing w:val="1"/>
          <w:sz w:val="28"/>
          <w:szCs w:val="28"/>
        </w:rPr>
        <w:t xml:space="preserve"> </w:t>
      </w:r>
      <w:r w:rsidRPr="001767A7">
        <w:rPr>
          <w:sz w:val="28"/>
          <w:szCs w:val="28"/>
        </w:rPr>
        <w:t>следующими</w:t>
      </w:r>
      <w:r w:rsidRPr="001767A7">
        <w:rPr>
          <w:spacing w:val="71"/>
          <w:sz w:val="28"/>
          <w:szCs w:val="28"/>
        </w:rPr>
        <w:t xml:space="preserve"> </w:t>
      </w:r>
      <w:r w:rsidRPr="001767A7">
        <w:rPr>
          <w:sz w:val="28"/>
          <w:szCs w:val="28"/>
        </w:rPr>
        <w:t>требованиями</w:t>
      </w:r>
      <w:r w:rsidRPr="001767A7">
        <w:rPr>
          <w:spacing w:val="1"/>
          <w:sz w:val="28"/>
          <w:szCs w:val="28"/>
        </w:rPr>
        <w:t xml:space="preserve"> </w:t>
      </w:r>
      <w:r w:rsidRPr="001767A7">
        <w:rPr>
          <w:sz w:val="28"/>
          <w:szCs w:val="28"/>
        </w:rPr>
        <w:t>ФГОС</w:t>
      </w:r>
      <w:r w:rsidRPr="001767A7">
        <w:rPr>
          <w:spacing w:val="1"/>
          <w:sz w:val="28"/>
          <w:szCs w:val="28"/>
        </w:rPr>
        <w:t xml:space="preserve"> </w:t>
      </w:r>
      <w:r w:rsidRPr="001767A7">
        <w:rPr>
          <w:sz w:val="28"/>
          <w:szCs w:val="28"/>
        </w:rPr>
        <w:t>ДО:</w:t>
      </w:r>
      <w:r w:rsidRPr="001767A7">
        <w:rPr>
          <w:spacing w:val="1"/>
          <w:sz w:val="28"/>
          <w:szCs w:val="28"/>
        </w:rPr>
        <w:t xml:space="preserve"> </w:t>
      </w:r>
    </w:p>
    <w:p w:rsidR="00DD6525" w:rsidRPr="001767A7" w:rsidRDefault="00DD6525" w:rsidP="001E7F3D">
      <w:pPr>
        <w:pStyle w:val="af5"/>
        <w:numPr>
          <w:ilvl w:val="0"/>
          <w:numId w:val="29"/>
        </w:numPr>
        <w:spacing w:line="360" w:lineRule="auto"/>
        <w:ind w:left="0" w:right="-1" w:firstLine="426"/>
        <w:rPr>
          <w:sz w:val="28"/>
          <w:szCs w:val="28"/>
        </w:rPr>
      </w:pPr>
      <w:r w:rsidRPr="001767A7">
        <w:rPr>
          <w:sz w:val="28"/>
          <w:szCs w:val="28"/>
        </w:rPr>
        <w:t>планируемые</w:t>
      </w:r>
      <w:r w:rsidRPr="001767A7">
        <w:rPr>
          <w:spacing w:val="1"/>
          <w:sz w:val="28"/>
          <w:szCs w:val="28"/>
        </w:rPr>
        <w:t xml:space="preserve"> </w:t>
      </w:r>
      <w:r w:rsidRPr="001767A7">
        <w:rPr>
          <w:sz w:val="28"/>
          <w:szCs w:val="28"/>
        </w:rPr>
        <w:t>результаты</w:t>
      </w:r>
      <w:r w:rsidRPr="001767A7">
        <w:rPr>
          <w:spacing w:val="1"/>
          <w:sz w:val="28"/>
          <w:szCs w:val="28"/>
        </w:rPr>
        <w:t xml:space="preserve"> </w:t>
      </w:r>
      <w:r w:rsidRPr="001767A7">
        <w:rPr>
          <w:sz w:val="28"/>
          <w:szCs w:val="28"/>
        </w:rPr>
        <w:t>освоения</w:t>
      </w:r>
      <w:r w:rsidRPr="001767A7">
        <w:rPr>
          <w:spacing w:val="1"/>
          <w:sz w:val="28"/>
          <w:szCs w:val="28"/>
        </w:rPr>
        <w:t xml:space="preserve"> </w:t>
      </w:r>
      <w:r w:rsidRPr="001767A7">
        <w:rPr>
          <w:sz w:val="28"/>
          <w:szCs w:val="28"/>
        </w:rPr>
        <w:t>основной</w:t>
      </w:r>
      <w:r w:rsidRPr="001767A7">
        <w:rPr>
          <w:spacing w:val="1"/>
          <w:sz w:val="28"/>
          <w:szCs w:val="28"/>
        </w:rPr>
        <w:t xml:space="preserve"> </w:t>
      </w:r>
      <w:r w:rsidRPr="001767A7">
        <w:rPr>
          <w:sz w:val="28"/>
          <w:szCs w:val="28"/>
        </w:rPr>
        <w:t>образовательной</w:t>
      </w:r>
      <w:r w:rsidRPr="001767A7">
        <w:rPr>
          <w:spacing w:val="-67"/>
          <w:sz w:val="28"/>
          <w:szCs w:val="28"/>
        </w:rPr>
        <w:t xml:space="preserve"> </w:t>
      </w:r>
      <w:r w:rsidRPr="001767A7">
        <w:rPr>
          <w:sz w:val="28"/>
          <w:szCs w:val="28"/>
        </w:rPr>
        <w:t>программы ДО заданы как целевые ориентиры ДО и представляют собой</w:t>
      </w:r>
      <w:r w:rsidRPr="001767A7">
        <w:rPr>
          <w:spacing w:val="1"/>
          <w:sz w:val="28"/>
          <w:szCs w:val="28"/>
        </w:rPr>
        <w:t xml:space="preserve"> </w:t>
      </w:r>
      <w:r w:rsidRPr="001767A7">
        <w:rPr>
          <w:sz w:val="28"/>
          <w:szCs w:val="28"/>
        </w:rPr>
        <w:t>социально-нормативные возрастные характеристики возможных достижений</w:t>
      </w:r>
      <w:r w:rsidRPr="001767A7">
        <w:rPr>
          <w:spacing w:val="-67"/>
          <w:sz w:val="28"/>
          <w:szCs w:val="28"/>
        </w:rPr>
        <w:t xml:space="preserve"> </w:t>
      </w:r>
      <w:r w:rsidRPr="001767A7">
        <w:rPr>
          <w:sz w:val="28"/>
          <w:szCs w:val="28"/>
        </w:rPr>
        <w:t>ребёнка</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разных</w:t>
      </w:r>
      <w:r w:rsidRPr="001767A7">
        <w:rPr>
          <w:spacing w:val="-3"/>
          <w:sz w:val="28"/>
          <w:szCs w:val="28"/>
        </w:rPr>
        <w:t xml:space="preserve"> </w:t>
      </w:r>
      <w:r w:rsidRPr="001767A7">
        <w:rPr>
          <w:sz w:val="28"/>
          <w:szCs w:val="28"/>
        </w:rPr>
        <w:t>этапах</w:t>
      </w:r>
      <w:r w:rsidRPr="001767A7">
        <w:rPr>
          <w:spacing w:val="-4"/>
          <w:sz w:val="28"/>
          <w:szCs w:val="28"/>
        </w:rPr>
        <w:t xml:space="preserve"> </w:t>
      </w:r>
      <w:r w:rsidRPr="001767A7">
        <w:rPr>
          <w:sz w:val="28"/>
          <w:szCs w:val="28"/>
        </w:rPr>
        <w:t>дошкольного</w:t>
      </w:r>
      <w:r w:rsidRPr="001767A7">
        <w:rPr>
          <w:spacing w:val="5"/>
          <w:sz w:val="28"/>
          <w:szCs w:val="28"/>
        </w:rPr>
        <w:t xml:space="preserve"> </w:t>
      </w:r>
      <w:r w:rsidRPr="001767A7">
        <w:rPr>
          <w:sz w:val="28"/>
          <w:szCs w:val="28"/>
        </w:rPr>
        <w:t>детства;</w:t>
      </w:r>
    </w:p>
    <w:p w:rsidR="00DD6525" w:rsidRPr="001767A7" w:rsidRDefault="00DD6525" w:rsidP="001E7F3D">
      <w:pPr>
        <w:pStyle w:val="af5"/>
        <w:numPr>
          <w:ilvl w:val="0"/>
          <w:numId w:val="28"/>
        </w:numPr>
        <w:spacing w:line="360" w:lineRule="auto"/>
        <w:ind w:left="0" w:right="-1" w:firstLine="360"/>
        <w:rPr>
          <w:sz w:val="28"/>
          <w:szCs w:val="28"/>
        </w:rPr>
      </w:pPr>
      <w:r w:rsidRPr="001767A7">
        <w:rPr>
          <w:sz w:val="28"/>
          <w:szCs w:val="28"/>
        </w:rPr>
        <w:t>целевые ориентиры не подлежат непосредственной оценке, в том числе и в</w:t>
      </w:r>
      <w:r w:rsidRPr="001767A7">
        <w:rPr>
          <w:spacing w:val="1"/>
          <w:sz w:val="28"/>
          <w:szCs w:val="28"/>
        </w:rPr>
        <w:t xml:space="preserve"> </w:t>
      </w:r>
      <w:r w:rsidRPr="001767A7">
        <w:rPr>
          <w:sz w:val="28"/>
          <w:szCs w:val="28"/>
        </w:rPr>
        <w:t>виде педагогической диагностики (мониторинга), и не являются основанием</w:t>
      </w:r>
      <w:r w:rsidRPr="001767A7">
        <w:rPr>
          <w:spacing w:val="-67"/>
          <w:sz w:val="28"/>
          <w:szCs w:val="28"/>
        </w:rPr>
        <w:t xml:space="preserve"> </w:t>
      </w:r>
      <w:r w:rsidRPr="001767A7">
        <w:rPr>
          <w:sz w:val="28"/>
          <w:szCs w:val="28"/>
        </w:rPr>
        <w:t xml:space="preserve">для их </w:t>
      </w:r>
      <w:r w:rsidRPr="001767A7">
        <w:rPr>
          <w:sz w:val="28"/>
          <w:szCs w:val="28"/>
        </w:rPr>
        <w:lastRenderedPageBreak/>
        <w:t>формального сравнения с реальными достижениями детей и основой</w:t>
      </w:r>
      <w:r w:rsidRPr="001767A7">
        <w:rPr>
          <w:spacing w:val="1"/>
          <w:sz w:val="28"/>
          <w:szCs w:val="28"/>
        </w:rPr>
        <w:t xml:space="preserve"> </w:t>
      </w:r>
      <w:r w:rsidRPr="001767A7">
        <w:rPr>
          <w:sz w:val="28"/>
          <w:szCs w:val="28"/>
        </w:rPr>
        <w:t>объективной</w:t>
      </w:r>
      <w:r w:rsidRPr="001767A7">
        <w:rPr>
          <w:spacing w:val="-10"/>
          <w:sz w:val="28"/>
          <w:szCs w:val="28"/>
        </w:rPr>
        <w:t xml:space="preserve"> </w:t>
      </w:r>
      <w:r w:rsidRPr="001767A7">
        <w:rPr>
          <w:sz w:val="28"/>
          <w:szCs w:val="28"/>
        </w:rPr>
        <w:t>оценки</w:t>
      </w:r>
      <w:r w:rsidRPr="001767A7">
        <w:rPr>
          <w:spacing w:val="-9"/>
          <w:sz w:val="28"/>
          <w:szCs w:val="28"/>
        </w:rPr>
        <w:t xml:space="preserve"> </w:t>
      </w:r>
      <w:r w:rsidRPr="001767A7">
        <w:rPr>
          <w:sz w:val="28"/>
          <w:szCs w:val="28"/>
        </w:rPr>
        <w:t>соответствия</w:t>
      </w:r>
      <w:r w:rsidRPr="001767A7">
        <w:rPr>
          <w:spacing w:val="-4"/>
          <w:sz w:val="28"/>
          <w:szCs w:val="28"/>
        </w:rPr>
        <w:t xml:space="preserve"> </w:t>
      </w:r>
      <w:r w:rsidRPr="001767A7">
        <w:rPr>
          <w:sz w:val="28"/>
          <w:szCs w:val="28"/>
        </w:rPr>
        <w:t>установленным</w:t>
      </w:r>
      <w:r w:rsidRPr="001767A7">
        <w:rPr>
          <w:spacing w:val="-8"/>
          <w:sz w:val="28"/>
          <w:szCs w:val="28"/>
        </w:rPr>
        <w:t xml:space="preserve"> </w:t>
      </w:r>
      <w:r w:rsidRPr="001767A7">
        <w:rPr>
          <w:sz w:val="28"/>
          <w:szCs w:val="28"/>
        </w:rPr>
        <w:t>требован</w:t>
      </w:r>
      <w:r w:rsidRPr="001767A7">
        <w:rPr>
          <w:spacing w:val="-9"/>
          <w:sz w:val="28"/>
          <w:szCs w:val="28"/>
        </w:rPr>
        <w:t xml:space="preserve"> </w:t>
      </w:r>
      <w:r w:rsidRPr="001767A7">
        <w:rPr>
          <w:sz w:val="28"/>
          <w:szCs w:val="28"/>
        </w:rPr>
        <w:t>образовательной</w:t>
      </w:r>
      <w:r w:rsidRPr="001767A7">
        <w:rPr>
          <w:spacing w:val="-67"/>
          <w:sz w:val="28"/>
          <w:szCs w:val="28"/>
        </w:rPr>
        <w:t xml:space="preserve"> </w:t>
      </w:r>
      <w:r w:rsidRPr="001767A7">
        <w:rPr>
          <w:sz w:val="28"/>
          <w:szCs w:val="28"/>
        </w:rPr>
        <w:t>деятельности и</w:t>
      </w:r>
      <w:r w:rsidRPr="001767A7">
        <w:rPr>
          <w:spacing w:val="1"/>
          <w:sz w:val="28"/>
          <w:szCs w:val="28"/>
        </w:rPr>
        <w:t xml:space="preserve"> </w:t>
      </w:r>
      <w:r w:rsidRPr="001767A7">
        <w:rPr>
          <w:sz w:val="28"/>
          <w:szCs w:val="28"/>
        </w:rPr>
        <w:t>подготовки детей;</w:t>
      </w:r>
    </w:p>
    <w:p w:rsidR="00DD6525" w:rsidRPr="001767A7" w:rsidRDefault="00DD6525" w:rsidP="001E7F3D">
      <w:pPr>
        <w:pStyle w:val="af5"/>
        <w:numPr>
          <w:ilvl w:val="0"/>
          <w:numId w:val="28"/>
        </w:numPr>
        <w:spacing w:line="360" w:lineRule="auto"/>
        <w:ind w:left="0" w:right="-1" w:firstLine="360"/>
        <w:rPr>
          <w:sz w:val="28"/>
          <w:szCs w:val="28"/>
        </w:rPr>
      </w:pPr>
      <w:r w:rsidRPr="001767A7">
        <w:rPr>
          <w:sz w:val="28"/>
          <w:szCs w:val="28"/>
        </w:rPr>
        <w:t>освоение</w:t>
      </w:r>
      <w:r w:rsidRPr="001767A7">
        <w:rPr>
          <w:spacing w:val="-6"/>
          <w:sz w:val="28"/>
          <w:szCs w:val="28"/>
        </w:rPr>
        <w:t xml:space="preserve"> </w:t>
      </w:r>
      <w:r w:rsidRPr="001767A7">
        <w:rPr>
          <w:sz w:val="28"/>
          <w:szCs w:val="28"/>
        </w:rPr>
        <w:t>программы</w:t>
      </w:r>
      <w:r w:rsidRPr="001767A7">
        <w:rPr>
          <w:spacing w:val="-6"/>
          <w:sz w:val="28"/>
          <w:szCs w:val="28"/>
        </w:rPr>
        <w:t xml:space="preserve"> </w:t>
      </w:r>
      <w:r w:rsidRPr="001767A7">
        <w:rPr>
          <w:sz w:val="28"/>
          <w:szCs w:val="28"/>
        </w:rPr>
        <w:t>не</w:t>
      </w:r>
      <w:r w:rsidRPr="001767A7">
        <w:rPr>
          <w:spacing w:val="-6"/>
          <w:sz w:val="28"/>
          <w:szCs w:val="28"/>
        </w:rPr>
        <w:t xml:space="preserve"> </w:t>
      </w:r>
      <w:r w:rsidRPr="001767A7">
        <w:rPr>
          <w:sz w:val="28"/>
          <w:szCs w:val="28"/>
        </w:rPr>
        <w:t>сопровождается</w:t>
      </w:r>
      <w:r w:rsidRPr="001767A7">
        <w:rPr>
          <w:spacing w:val="37"/>
          <w:sz w:val="28"/>
          <w:szCs w:val="28"/>
        </w:rPr>
        <w:t xml:space="preserve"> </w:t>
      </w:r>
      <w:r w:rsidRPr="001767A7">
        <w:rPr>
          <w:sz w:val="28"/>
          <w:szCs w:val="28"/>
        </w:rPr>
        <w:t>проведением</w:t>
      </w:r>
      <w:r w:rsidRPr="001767A7">
        <w:rPr>
          <w:spacing w:val="-5"/>
          <w:sz w:val="28"/>
          <w:szCs w:val="28"/>
        </w:rPr>
        <w:t xml:space="preserve"> </w:t>
      </w:r>
      <w:r w:rsidRPr="001767A7">
        <w:rPr>
          <w:sz w:val="28"/>
          <w:szCs w:val="28"/>
        </w:rPr>
        <w:t>промежуточных</w:t>
      </w:r>
      <w:r w:rsidRPr="001767A7">
        <w:rPr>
          <w:spacing w:val="-67"/>
          <w:sz w:val="28"/>
          <w:szCs w:val="28"/>
        </w:rPr>
        <w:t xml:space="preserve"> </w:t>
      </w:r>
      <w:r w:rsidRPr="001767A7">
        <w:rPr>
          <w:w w:val="95"/>
          <w:sz w:val="28"/>
          <w:szCs w:val="28"/>
        </w:rPr>
        <w:t>аттестации</w:t>
      </w:r>
      <w:r w:rsidRPr="001767A7">
        <w:rPr>
          <w:spacing w:val="-7"/>
          <w:w w:val="95"/>
          <w:sz w:val="28"/>
          <w:szCs w:val="28"/>
        </w:rPr>
        <w:t xml:space="preserve"> </w:t>
      </w:r>
      <w:r w:rsidRPr="001767A7">
        <w:rPr>
          <w:w w:val="95"/>
          <w:sz w:val="28"/>
          <w:szCs w:val="28"/>
        </w:rPr>
        <w:t>и</w:t>
      </w:r>
      <w:r w:rsidRPr="001767A7">
        <w:rPr>
          <w:spacing w:val="-26"/>
          <w:w w:val="95"/>
          <w:sz w:val="28"/>
          <w:szCs w:val="28"/>
        </w:rPr>
        <w:t xml:space="preserve"> </w:t>
      </w:r>
      <w:r w:rsidRPr="001767A7">
        <w:rPr>
          <w:w w:val="95"/>
          <w:sz w:val="28"/>
          <w:szCs w:val="28"/>
        </w:rPr>
        <w:t>итоговом</w:t>
      </w:r>
      <w:r w:rsidRPr="001767A7">
        <w:rPr>
          <w:spacing w:val="-7"/>
          <w:w w:val="95"/>
          <w:sz w:val="28"/>
          <w:szCs w:val="28"/>
        </w:rPr>
        <w:t xml:space="preserve"> </w:t>
      </w:r>
      <w:r w:rsidRPr="001767A7">
        <w:rPr>
          <w:w w:val="95"/>
          <w:sz w:val="28"/>
          <w:szCs w:val="28"/>
        </w:rPr>
        <w:t>аттестации</w:t>
      </w:r>
      <w:r w:rsidRPr="001767A7">
        <w:rPr>
          <w:spacing w:val="11"/>
          <w:w w:val="95"/>
          <w:sz w:val="28"/>
          <w:szCs w:val="28"/>
        </w:rPr>
        <w:t xml:space="preserve"> </w:t>
      </w:r>
      <w:r w:rsidRPr="001767A7">
        <w:rPr>
          <w:w w:val="95"/>
          <w:sz w:val="28"/>
          <w:szCs w:val="28"/>
        </w:rPr>
        <w:t>обучающихся.</w:t>
      </w:r>
    </w:p>
    <w:p w:rsidR="00DD6525" w:rsidRPr="001767A7" w:rsidRDefault="00DD6525" w:rsidP="001E7F3D">
      <w:pPr>
        <w:pStyle w:val="af5"/>
        <w:spacing w:line="360" w:lineRule="auto"/>
        <w:ind w:left="0" w:right="-1" w:firstLine="709"/>
        <w:rPr>
          <w:sz w:val="28"/>
          <w:szCs w:val="28"/>
        </w:rPr>
      </w:pPr>
      <w:r w:rsidRPr="001767A7">
        <w:rPr>
          <w:sz w:val="28"/>
          <w:szCs w:val="28"/>
        </w:rPr>
        <w:t>Данные положения подчеркивают направленность педагогической</w:t>
      </w:r>
      <w:r w:rsidRPr="001767A7">
        <w:rPr>
          <w:spacing w:val="1"/>
          <w:sz w:val="28"/>
          <w:szCs w:val="28"/>
        </w:rPr>
        <w:t xml:space="preserve"> </w:t>
      </w:r>
      <w:r w:rsidRPr="001767A7">
        <w:rPr>
          <w:sz w:val="28"/>
          <w:szCs w:val="28"/>
        </w:rPr>
        <w:t>диагностики на оценку индивидуального развития детей дошкольного</w:t>
      </w:r>
      <w:r w:rsidRPr="001767A7">
        <w:rPr>
          <w:spacing w:val="1"/>
          <w:sz w:val="28"/>
          <w:szCs w:val="28"/>
        </w:rPr>
        <w:t xml:space="preserve"> </w:t>
      </w:r>
      <w:r w:rsidRPr="001767A7">
        <w:rPr>
          <w:sz w:val="28"/>
          <w:szCs w:val="28"/>
        </w:rPr>
        <w:t>возраста,</w:t>
      </w:r>
      <w:r w:rsidRPr="001767A7">
        <w:rPr>
          <w:spacing w:val="-5"/>
          <w:sz w:val="28"/>
          <w:szCs w:val="28"/>
        </w:rPr>
        <w:t xml:space="preserve"> </w:t>
      </w:r>
      <w:r w:rsidRPr="001767A7">
        <w:rPr>
          <w:sz w:val="28"/>
          <w:szCs w:val="28"/>
        </w:rPr>
        <w:t>на</w:t>
      </w:r>
      <w:r w:rsidRPr="001767A7">
        <w:rPr>
          <w:spacing w:val="-6"/>
          <w:sz w:val="28"/>
          <w:szCs w:val="28"/>
        </w:rPr>
        <w:t xml:space="preserve"> </w:t>
      </w:r>
      <w:r w:rsidRPr="001767A7">
        <w:rPr>
          <w:sz w:val="28"/>
          <w:szCs w:val="28"/>
        </w:rPr>
        <w:t>основе</w:t>
      </w:r>
      <w:r w:rsidRPr="001767A7">
        <w:rPr>
          <w:spacing w:val="-5"/>
          <w:sz w:val="28"/>
          <w:szCs w:val="28"/>
        </w:rPr>
        <w:t xml:space="preserve"> </w:t>
      </w:r>
      <w:r w:rsidRPr="001767A7">
        <w:rPr>
          <w:sz w:val="28"/>
          <w:szCs w:val="28"/>
        </w:rPr>
        <w:t>которой</w:t>
      </w:r>
      <w:r w:rsidRPr="001767A7">
        <w:rPr>
          <w:spacing w:val="-7"/>
          <w:sz w:val="28"/>
          <w:szCs w:val="28"/>
        </w:rPr>
        <w:t xml:space="preserve"> </w:t>
      </w:r>
      <w:r w:rsidRPr="001767A7">
        <w:rPr>
          <w:sz w:val="28"/>
          <w:szCs w:val="28"/>
        </w:rPr>
        <w:t>определяется</w:t>
      </w:r>
      <w:r w:rsidRPr="001767A7">
        <w:rPr>
          <w:spacing w:val="-5"/>
          <w:sz w:val="28"/>
          <w:szCs w:val="28"/>
        </w:rPr>
        <w:t xml:space="preserve"> </w:t>
      </w:r>
      <w:r w:rsidRPr="001767A7">
        <w:rPr>
          <w:sz w:val="28"/>
          <w:szCs w:val="28"/>
        </w:rPr>
        <w:t>эффективность</w:t>
      </w:r>
      <w:r w:rsidRPr="001767A7">
        <w:rPr>
          <w:spacing w:val="-9"/>
          <w:sz w:val="28"/>
          <w:szCs w:val="28"/>
        </w:rPr>
        <w:t xml:space="preserve"> </w:t>
      </w:r>
      <w:r w:rsidRPr="001767A7">
        <w:rPr>
          <w:sz w:val="28"/>
          <w:szCs w:val="28"/>
        </w:rPr>
        <w:t>педагогических</w:t>
      </w:r>
      <w:r w:rsidRPr="001767A7">
        <w:rPr>
          <w:spacing w:val="-67"/>
          <w:sz w:val="28"/>
          <w:szCs w:val="28"/>
        </w:rPr>
        <w:t xml:space="preserve"> </w:t>
      </w:r>
      <w:r w:rsidRPr="001767A7">
        <w:rPr>
          <w:sz w:val="28"/>
          <w:szCs w:val="28"/>
        </w:rPr>
        <w:t>действий</w:t>
      </w:r>
      <w:r w:rsidRPr="001767A7">
        <w:rPr>
          <w:spacing w:val="-1"/>
          <w:sz w:val="28"/>
          <w:szCs w:val="28"/>
        </w:rPr>
        <w:t xml:space="preserve"> </w:t>
      </w:r>
      <w:r w:rsidRPr="001767A7">
        <w:rPr>
          <w:sz w:val="28"/>
          <w:szCs w:val="28"/>
        </w:rPr>
        <w:t>и осуществляется</w:t>
      </w:r>
      <w:r w:rsidRPr="001767A7">
        <w:rPr>
          <w:spacing w:val="1"/>
          <w:sz w:val="28"/>
          <w:szCs w:val="28"/>
        </w:rPr>
        <w:t xml:space="preserve"> </w:t>
      </w:r>
      <w:r w:rsidRPr="001767A7">
        <w:rPr>
          <w:sz w:val="28"/>
          <w:szCs w:val="28"/>
        </w:rPr>
        <w:t>их</w:t>
      </w:r>
      <w:r w:rsidRPr="001767A7">
        <w:rPr>
          <w:spacing w:val="-5"/>
          <w:sz w:val="28"/>
          <w:szCs w:val="28"/>
        </w:rPr>
        <w:t xml:space="preserve"> </w:t>
      </w:r>
      <w:r w:rsidRPr="001767A7">
        <w:rPr>
          <w:sz w:val="28"/>
          <w:szCs w:val="28"/>
        </w:rPr>
        <w:t>дальнейшее планирование.</w:t>
      </w:r>
    </w:p>
    <w:p w:rsidR="00DD6525" w:rsidRPr="001767A7" w:rsidRDefault="00DD6525" w:rsidP="001E7F3D">
      <w:pPr>
        <w:pStyle w:val="af5"/>
        <w:spacing w:line="360" w:lineRule="auto"/>
        <w:ind w:left="0" w:right="-1" w:firstLine="709"/>
        <w:rPr>
          <w:sz w:val="28"/>
          <w:szCs w:val="28"/>
        </w:rPr>
      </w:pPr>
      <w:r w:rsidRPr="001767A7">
        <w:rPr>
          <w:sz w:val="28"/>
          <w:szCs w:val="28"/>
        </w:rPr>
        <w:t>Результаты</w:t>
      </w:r>
      <w:r w:rsidRPr="001767A7">
        <w:rPr>
          <w:spacing w:val="-1"/>
          <w:sz w:val="28"/>
          <w:szCs w:val="28"/>
        </w:rPr>
        <w:t xml:space="preserve"> </w:t>
      </w:r>
      <w:r w:rsidRPr="001767A7">
        <w:rPr>
          <w:sz w:val="28"/>
          <w:szCs w:val="28"/>
        </w:rPr>
        <w:t>педагогической</w:t>
      </w:r>
      <w:r w:rsidRPr="001767A7">
        <w:rPr>
          <w:spacing w:val="-1"/>
          <w:sz w:val="28"/>
          <w:szCs w:val="28"/>
        </w:rPr>
        <w:t xml:space="preserve"> </w:t>
      </w:r>
      <w:r w:rsidRPr="001767A7">
        <w:rPr>
          <w:sz w:val="28"/>
          <w:szCs w:val="28"/>
        </w:rPr>
        <w:t>диагностики</w:t>
      </w:r>
      <w:r w:rsidRPr="001767A7">
        <w:rPr>
          <w:spacing w:val="3"/>
          <w:sz w:val="28"/>
          <w:szCs w:val="28"/>
        </w:rPr>
        <w:t xml:space="preserve"> </w:t>
      </w:r>
      <w:r w:rsidRPr="001767A7">
        <w:rPr>
          <w:sz w:val="28"/>
          <w:szCs w:val="28"/>
        </w:rPr>
        <w:t>(мониторинга)</w:t>
      </w:r>
      <w:r w:rsidRPr="001767A7">
        <w:rPr>
          <w:spacing w:val="-1"/>
          <w:sz w:val="28"/>
          <w:szCs w:val="28"/>
        </w:rPr>
        <w:t xml:space="preserve"> </w:t>
      </w:r>
      <w:r w:rsidRPr="001767A7">
        <w:rPr>
          <w:sz w:val="28"/>
          <w:szCs w:val="28"/>
        </w:rPr>
        <w:t>могут</w:t>
      </w:r>
      <w:r w:rsidRPr="001767A7">
        <w:rPr>
          <w:spacing w:val="1"/>
          <w:sz w:val="28"/>
          <w:szCs w:val="28"/>
        </w:rPr>
        <w:t xml:space="preserve"> </w:t>
      </w:r>
      <w:r w:rsidRPr="001767A7">
        <w:rPr>
          <w:sz w:val="28"/>
          <w:szCs w:val="28"/>
        </w:rPr>
        <w:t>использоваться</w:t>
      </w:r>
      <w:r w:rsidRPr="001767A7">
        <w:rPr>
          <w:spacing w:val="-6"/>
          <w:sz w:val="28"/>
          <w:szCs w:val="28"/>
        </w:rPr>
        <w:t xml:space="preserve"> </w:t>
      </w:r>
      <w:r w:rsidRPr="001767A7">
        <w:rPr>
          <w:sz w:val="28"/>
          <w:szCs w:val="28"/>
        </w:rPr>
        <w:t>исключительно</w:t>
      </w:r>
      <w:r w:rsidRPr="001767A7">
        <w:rPr>
          <w:spacing w:val="-7"/>
          <w:sz w:val="28"/>
          <w:szCs w:val="28"/>
        </w:rPr>
        <w:t xml:space="preserve"> </w:t>
      </w:r>
      <w:r w:rsidRPr="001767A7">
        <w:rPr>
          <w:sz w:val="28"/>
          <w:szCs w:val="28"/>
        </w:rPr>
        <w:t>для</w:t>
      </w:r>
      <w:r w:rsidRPr="001767A7">
        <w:rPr>
          <w:spacing w:val="-6"/>
          <w:sz w:val="28"/>
          <w:szCs w:val="28"/>
        </w:rPr>
        <w:t xml:space="preserve"> </w:t>
      </w:r>
      <w:r w:rsidRPr="001767A7">
        <w:rPr>
          <w:sz w:val="28"/>
          <w:szCs w:val="28"/>
        </w:rPr>
        <w:t>решения</w:t>
      </w:r>
      <w:r w:rsidRPr="001767A7">
        <w:rPr>
          <w:spacing w:val="-7"/>
          <w:sz w:val="28"/>
          <w:szCs w:val="28"/>
        </w:rPr>
        <w:t xml:space="preserve"> </w:t>
      </w:r>
      <w:r w:rsidRPr="001767A7">
        <w:rPr>
          <w:sz w:val="28"/>
          <w:szCs w:val="28"/>
        </w:rPr>
        <w:t>следующих</w:t>
      </w:r>
      <w:r w:rsidRPr="001767A7">
        <w:rPr>
          <w:spacing w:val="-10"/>
          <w:sz w:val="28"/>
          <w:szCs w:val="28"/>
        </w:rPr>
        <w:t xml:space="preserve"> </w:t>
      </w:r>
      <w:r w:rsidRPr="001767A7">
        <w:rPr>
          <w:sz w:val="28"/>
          <w:szCs w:val="28"/>
        </w:rPr>
        <w:t>образовательных</w:t>
      </w:r>
      <w:r w:rsidRPr="001767A7">
        <w:rPr>
          <w:spacing w:val="-67"/>
          <w:sz w:val="28"/>
          <w:szCs w:val="28"/>
        </w:rPr>
        <w:t xml:space="preserve">      </w:t>
      </w:r>
      <w:r>
        <w:rPr>
          <w:spacing w:val="-67"/>
          <w:sz w:val="28"/>
          <w:szCs w:val="28"/>
        </w:rPr>
        <w:t xml:space="preserve">                           </w:t>
      </w:r>
      <w:r>
        <w:rPr>
          <w:sz w:val="28"/>
          <w:szCs w:val="28"/>
        </w:rPr>
        <w:t>задач</w:t>
      </w:r>
      <w:r w:rsidRPr="001767A7">
        <w:rPr>
          <w:sz w:val="28"/>
          <w:szCs w:val="28"/>
        </w:rPr>
        <w:t>:</w:t>
      </w:r>
    </w:p>
    <w:p w:rsidR="00DD6525" w:rsidRPr="001767A7" w:rsidRDefault="00DD6525" w:rsidP="001E7F3D">
      <w:pPr>
        <w:pStyle w:val="a9"/>
        <w:widowControl w:val="0"/>
        <w:numPr>
          <w:ilvl w:val="0"/>
          <w:numId w:val="27"/>
        </w:numPr>
        <w:autoSpaceDE w:val="0"/>
        <w:autoSpaceDN w:val="0"/>
        <w:spacing w:after="0" w:line="360" w:lineRule="auto"/>
        <w:ind w:left="0" w:right="-1" w:firstLine="360"/>
        <w:jc w:val="both"/>
        <w:rPr>
          <w:rFonts w:ascii="Times New Roman" w:hAnsi="Times New Roman"/>
          <w:sz w:val="28"/>
          <w:szCs w:val="28"/>
        </w:rPr>
      </w:pPr>
      <w:r w:rsidRPr="001767A7">
        <w:rPr>
          <w:rFonts w:ascii="Times New Roman" w:hAnsi="Times New Roman"/>
          <w:sz w:val="28"/>
          <w:szCs w:val="28"/>
        </w:rPr>
        <w:t>индивидуализации образования (в том числе поддержки ребёнка,</w:t>
      </w:r>
      <w:r w:rsidRPr="001767A7">
        <w:rPr>
          <w:rFonts w:ascii="Times New Roman" w:hAnsi="Times New Roman"/>
          <w:spacing w:val="1"/>
          <w:sz w:val="28"/>
          <w:szCs w:val="28"/>
        </w:rPr>
        <w:t xml:space="preserve"> </w:t>
      </w:r>
      <w:r w:rsidRPr="001767A7">
        <w:rPr>
          <w:rFonts w:ascii="Times New Roman" w:hAnsi="Times New Roman"/>
          <w:sz w:val="28"/>
          <w:szCs w:val="28"/>
        </w:rPr>
        <w:t>построения</w:t>
      </w:r>
      <w:r w:rsidRPr="001767A7">
        <w:rPr>
          <w:rFonts w:ascii="Times New Roman" w:hAnsi="Times New Roman"/>
          <w:spacing w:val="1"/>
          <w:sz w:val="28"/>
          <w:szCs w:val="28"/>
        </w:rPr>
        <w:t xml:space="preserve"> </w:t>
      </w:r>
      <w:r w:rsidRPr="001767A7">
        <w:rPr>
          <w:rFonts w:ascii="Times New Roman" w:hAnsi="Times New Roman"/>
          <w:sz w:val="28"/>
          <w:szCs w:val="28"/>
        </w:rPr>
        <w:t>его</w:t>
      </w:r>
      <w:r w:rsidRPr="001767A7">
        <w:rPr>
          <w:rFonts w:ascii="Times New Roman" w:hAnsi="Times New Roman"/>
          <w:spacing w:val="1"/>
          <w:sz w:val="28"/>
          <w:szCs w:val="28"/>
        </w:rPr>
        <w:t xml:space="preserve"> </w:t>
      </w:r>
      <w:r w:rsidRPr="001767A7">
        <w:rPr>
          <w:rFonts w:ascii="Times New Roman" w:hAnsi="Times New Roman"/>
          <w:sz w:val="28"/>
          <w:szCs w:val="28"/>
        </w:rPr>
        <w:t>образовательной</w:t>
      </w:r>
      <w:r w:rsidRPr="001767A7">
        <w:rPr>
          <w:rFonts w:ascii="Times New Roman" w:hAnsi="Times New Roman"/>
          <w:spacing w:val="1"/>
          <w:sz w:val="28"/>
          <w:szCs w:val="28"/>
        </w:rPr>
        <w:t xml:space="preserve"> </w:t>
      </w:r>
      <w:r w:rsidRPr="001767A7">
        <w:rPr>
          <w:rFonts w:ascii="Times New Roman" w:hAnsi="Times New Roman"/>
          <w:sz w:val="28"/>
          <w:szCs w:val="28"/>
        </w:rPr>
        <w:t>траектории</w:t>
      </w:r>
      <w:r w:rsidRPr="001767A7">
        <w:rPr>
          <w:rFonts w:ascii="Times New Roman" w:hAnsi="Times New Roman"/>
          <w:spacing w:val="1"/>
          <w:sz w:val="28"/>
          <w:szCs w:val="28"/>
        </w:rPr>
        <w:t xml:space="preserve"> </w:t>
      </w:r>
      <w:r w:rsidRPr="001767A7">
        <w:rPr>
          <w:rFonts w:ascii="Times New Roman" w:hAnsi="Times New Roman"/>
          <w:sz w:val="28"/>
          <w:szCs w:val="28"/>
        </w:rPr>
        <w:t>или</w:t>
      </w:r>
      <w:r w:rsidRPr="001767A7">
        <w:rPr>
          <w:rFonts w:ascii="Times New Roman" w:hAnsi="Times New Roman"/>
          <w:spacing w:val="1"/>
          <w:sz w:val="28"/>
          <w:szCs w:val="28"/>
        </w:rPr>
        <w:t xml:space="preserve"> </w:t>
      </w:r>
      <w:r w:rsidRPr="001767A7">
        <w:rPr>
          <w:rFonts w:ascii="Times New Roman" w:hAnsi="Times New Roman"/>
          <w:sz w:val="28"/>
          <w:szCs w:val="28"/>
        </w:rPr>
        <w:t>профессиональной</w:t>
      </w:r>
      <w:r w:rsidRPr="001767A7">
        <w:rPr>
          <w:rFonts w:ascii="Times New Roman" w:hAnsi="Times New Roman"/>
          <w:spacing w:val="1"/>
          <w:sz w:val="28"/>
          <w:szCs w:val="28"/>
        </w:rPr>
        <w:t xml:space="preserve"> </w:t>
      </w:r>
      <w:r w:rsidRPr="001767A7">
        <w:rPr>
          <w:rFonts w:ascii="Times New Roman" w:hAnsi="Times New Roman"/>
          <w:sz w:val="28"/>
          <w:szCs w:val="28"/>
        </w:rPr>
        <w:t>коррекции особенностей</w:t>
      </w:r>
      <w:r w:rsidRPr="001767A7">
        <w:rPr>
          <w:rFonts w:ascii="Times New Roman" w:hAnsi="Times New Roman"/>
          <w:spacing w:val="1"/>
          <w:sz w:val="28"/>
          <w:szCs w:val="28"/>
        </w:rPr>
        <w:t xml:space="preserve"> </w:t>
      </w:r>
      <w:r w:rsidRPr="001767A7">
        <w:rPr>
          <w:rFonts w:ascii="Times New Roman" w:hAnsi="Times New Roman"/>
          <w:sz w:val="28"/>
          <w:szCs w:val="28"/>
        </w:rPr>
        <w:t>его</w:t>
      </w:r>
      <w:r>
        <w:rPr>
          <w:rFonts w:ascii="Times New Roman" w:hAnsi="Times New Roman"/>
          <w:sz w:val="28"/>
          <w:szCs w:val="28"/>
        </w:rPr>
        <w:t xml:space="preserve"> </w:t>
      </w:r>
      <w:r w:rsidRPr="001767A7">
        <w:rPr>
          <w:rFonts w:ascii="Times New Roman" w:hAnsi="Times New Roman"/>
          <w:sz w:val="28"/>
          <w:szCs w:val="28"/>
        </w:rPr>
        <w:t>развития);</w:t>
      </w:r>
    </w:p>
    <w:p w:rsidR="00DD6525" w:rsidRPr="001767A7" w:rsidRDefault="00DD6525" w:rsidP="003062A8">
      <w:pPr>
        <w:pStyle w:val="a9"/>
        <w:widowControl w:val="0"/>
        <w:numPr>
          <w:ilvl w:val="0"/>
          <w:numId w:val="27"/>
        </w:numPr>
        <w:tabs>
          <w:tab w:val="left" w:pos="426"/>
        </w:tabs>
        <w:autoSpaceDE w:val="0"/>
        <w:autoSpaceDN w:val="0"/>
        <w:spacing w:after="0" w:line="360" w:lineRule="auto"/>
        <w:ind w:left="0" w:firstLine="360"/>
        <w:jc w:val="both"/>
        <w:rPr>
          <w:rFonts w:ascii="Times New Roman" w:hAnsi="Times New Roman"/>
          <w:sz w:val="28"/>
          <w:szCs w:val="28"/>
        </w:rPr>
      </w:pPr>
      <w:r w:rsidRPr="001767A7">
        <w:rPr>
          <w:rFonts w:ascii="Times New Roman" w:hAnsi="Times New Roman"/>
          <w:w w:val="95"/>
          <w:sz w:val="28"/>
          <w:szCs w:val="28"/>
        </w:rPr>
        <w:t>оптимизации</w:t>
      </w:r>
      <w:r w:rsidRPr="001767A7">
        <w:rPr>
          <w:rFonts w:ascii="Times New Roman" w:hAnsi="Times New Roman"/>
          <w:spacing w:val="40"/>
          <w:w w:val="95"/>
          <w:sz w:val="28"/>
          <w:szCs w:val="28"/>
        </w:rPr>
        <w:t xml:space="preserve"> </w:t>
      </w:r>
      <w:r w:rsidRPr="001767A7">
        <w:rPr>
          <w:rFonts w:ascii="Times New Roman" w:hAnsi="Times New Roman"/>
          <w:w w:val="95"/>
          <w:sz w:val="28"/>
          <w:szCs w:val="28"/>
        </w:rPr>
        <w:t>работы</w:t>
      </w:r>
      <w:r w:rsidRPr="001767A7">
        <w:rPr>
          <w:rFonts w:ascii="Times New Roman" w:hAnsi="Times New Roman"/>
          <w:spacing w:val="41"/>
          <w:w w:val="95"/>
          <w:sz w:val="28"/>
          <w:szCs w:val="28"/>
        </w:rPr>
        <w:t xml:space="preserve"> </w:t>
      </w:r>
      <w:r w:rsidRPr="001767A7">
        <w:rPr>
          <w:rFonts w:ascii="Times New Roman" w:hAnsi="Times New Roman"/>
          <w:w w:val="95"/>
          <w:sz w:val="28"/>
          <w:szCs w:val="28"/>
        </w:rPr>
        <w:t>с</w:t>
      </w:r>
      <w:r w:rsidRPr="001767A7">
        <w:rPr>
          <w:rFonts w:ascii="Times New Roman" w:hAnsi="Times New Roman"/>
          <w:spacing w:val="42"/>
          <w:w w:val="95"/>
          <w:sz w:val="28"/>
          <w:szCs w:val="28"/>
        </w:rPr>
        <w:t xml:space="preserve"> </w:t>
      </w:r>
      <w:r w:rsidRPr="001767A7">
        <w:rPr>
          <w:rFonts w:ascii="Times New Roman" w:hAnsi="Times New Roman"/>
          <w:w w:val="95"/>
          <w:sz w:val="28"/>
          <w:szCs w:val="28"/>
        </w:rPr>
        <w:t>группой</w:t>
      </w:r>
      <w:r w:rsidRPr="001767A7">
        <w:rPr>
          <w:rFonts w:ascii="Times New Roman" w:hAnsi="Times New Roman"/>
          <w:spacing w:val="12"/>
          <w:w w:val="95"/>
          <w:sz w:val="28"/>
          <w:szCs w:val="28"/>
        </w:rPr>
        <w:t xml:space="preserve"> </w:t>
      </w:r>
      <w:r w:rsidRPr="001767A7">
        <w:rPr>
          <w:rFonts w:ascii="Times New Roman" w:hAnsi="Times New Roman"/>
          <w:w w:val="95"/>
          <w:sz w:val="28"/>
          <w:szCs w:val="28"/>
        </w:rPr>
        <w:t>детей.</w:t>
      </w:r>
    </w:p>
    <w:p w:rsidR="00DD6525" w:rsidRPr="005E3DFB" w:rsidRDefault="00DD6525" w:rsidP="005E3DFB">
      <w:pPr>
        <w:pStyle w:val="af5"/>
        <w:spacing w:line="360" w:lineRule="auto"/>
        <w:ind w:left="0" w:right="253" w:firstLine="709"/>
        <w:rPr>
          <w:sz w:val="28"/>
          <w:szCs w:val="28"/>
        </w:rPr>
      </w:pPr>
      <w:r w:rsidRPr="001767A7">
        <w:rPr>
          <w:sz w:val="28"/>
          <w:szCs w:val="28"/>
        </w:rPr>
        <w:t>Периодичность проведения педагогической диагностики определяется ДОО.</w:t>
      </w:r>
      <w:r w:rsidRPr="001767A7">
        <w:rPr>
          <w:spacing w:val="1"/>
          <w:sz w:val="28"/>
          <w:szCs w:val="28"/>
        </w:rPr>
        <w:t xml:space="preserve"> </w:t>
      </w:r>
      <w:r w:rsidRPr="001767A7">
        <w:rPr>
          <w:sz w:val="28"/>
          <w:szCs w:val="28"/>
        </w:rPr>
        <w:t>Оптимальным</w:t>
      </w:r>
      <w:r w:rsidRPr="001767A7">
        <w:rPr>
          <w:spacing w:val="1"/>
          <w:sz w:val="28"/>
          <w:szCs w:val="28"/>
        </w:rPr>
        <w:t xml:space="preserve"> </w:t>
      </w:r>
      <w:r w:rsidRPr="001767A7">
        <w:rPr>
          <w:sz w:val="28"/>
          <w:szCs w:val="28"/>
        </w:rPr>
        <w:t>является</w:t>
      </w:r>
      <w:r w:rsidRPr="001767A7">
        <w:rPr>
          <w:spacing w:val="1"/>
          <w:sz w:val="28"/>
          <w:szCs w:val="28"/>
        </w:rPr>
        <w:t xml:space="preserve"> </w:t>
      </w:r>
      <w:r w:rsidRPr="001767A7">
        <w:rPr>
          <w:sz w:val="28"/>
          <w:szCs w:val="28"/>
        </w:rPr>
        <w:t>её</w:t>
      </w:r>
      <w:r w:rsidRPr="001767A7">
        <w:rPr>
          <w:spacing w:val="1"/>
          <w:sz w:val="28"/>
          <w:szCs w:val="28"/>
        </w:rPr>
        <w:t xml:space="preserve"> </w:t>
      </w:r>
      <w:r w:rsidRPr="001767A7">
        <w:rPr>
          <w:sz w:val="28"/>
          <w:szCs w:val="28"/>
        </w:rPr>
        <w:t>проведение</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начальном</w:t>
      </w:r>
      <w:r w:rsidRPr="001767A7">
        <w:rPr>
          <w:spacing w:val="1"/>
          <w:sz w:val="28"/>
          <w:szCs w:val="28"/>
        </w:rPr>
        <w:t xml:space="preserve"> </w:t>
      </w:r>
      <w:r w:rsidRPr="001767A7">
        <w:rPr>
          <w:sz w:val="28"/>
          <w:szCs w:val="28"/>
        </w:rPr>
        <w:t>этапе</w:t>
      </w:r>
      <w:r w:rsidRPr="001767A7">
        <w:rPr>
          <w:spacing w:val="71"/>
          <w:sz w:val="28"/>
          <w:szCs w:val="28"/>
        </w:rPr>
        <w:t xml:space="preserve"> </w:t>
      </w:r>
      <w:r w:rsidRPr="001767A7">
        <w:rPr>
          <w:sz w:val="28"/>
          <w:szCs w:val="28"/>
        </w:rPr>
        <w:t>освоения</w:t>
      </w:r>
      <w:r w:rsidRPr="001767A7">
        <w:rPr>
          <w:spacing w:val="1"/>
          <w:sz w:val="28"/>
          <w:szCs w:val="28"/>
        </w:rPr>
        <w:t xml:space="preserve"> </w:t>
      </w:r>
      <w:r w:rsidRPr="001767A7">
        <w:rPr>
          <w:sz w:val="28"/>
          <w:szCs w:val="28"/>
        </w:rPr>
        <w:t>ребёнком</w:t>
      </w:r>
      <w:r w:rsidRPr="001767A7">
        <w:rPr>
          <w:spacing w:val="1"/>
          <w:sz w:val="28"/>
          <w:szCs w:val="28"/>
        </w:rPr>
        <w:t xml:space="preserve"> </w:t>
      </w:r>
      <w:r w:rsidRPr="001767A7">
        <w:rPr>
          <w:sz w:val="28"/>
          <w:szCs w:val="28"/>
        </w:rPr>
        <w:t>образовательной</w:t>
      </w:r>
      <w:r w:rsidRPr="001767A7">
        <w:rPr>
          <w:spacing w:val="1"/>
          <w:sz w:val="28"/>
          <w:szCs w:val="28"/>
        </w:rPr>
        <w:t xml:space="preserve"> </w:t>
      </w:r>
      <w:r w:rsidRPr="001767A7">
        <w:rPr>
          <w:sz w:val="28"/>
          <w:szCs w:val="28"/>
        </w:rPr>
        <w:t>программы</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зависимости</w:t>
      </w:r>
      <w:r w:rsidRPr="001767A7">
        <w:rPr>
          <w:spacing w:val="1"/>
          <w:sz w:val="28"/>
          <w:szCs w:val="28"/>
        </w:rPr>
        <w:t xml:space="preserve"> </w:t>
      </w:r>
      <w:r w:rsidRPr="001767A7">
        <w:rPr>
          <w:sz w:val="28"/>
          <w:szCs w:val="28"/>
        </w:rPr>
        <w:t>от</w:t>
      </w:r>
      <w:r w:rsidRPr="001767A7">
        <w:rPr>
          <w:spacing w:val="1"/>
          <w:sz w:val="28"/>
          <w:szCs w:val="28"/>
        </w:rPr>
        <w:t xml:space="preserve"> </w:t>
      </w:r>
      <w:r w:rsidRPr="001767A7">
        <w:rPr>
          <w:sz w:val="28"/>
          <w:szCs w:val="28"/>
        </w:rPr>
        <w:t>времени</w:t>
      </w:r>
      <w:r w:rsidRPr="001767A7">
        <w:rPr>
          <w:spacing w:val="1"/>
          <w:sz w:val="28"/>
          <w:szCs w:val="28"/>
        </w:rPr>
        <w:t xml:space="preserve"> </w:t>
      </w:r>
      <w:r w:rsidRPr="001767A7">
        <w:rPr>
          <w:sz w:val="28"/>
          <w:szCs w:val="28"/>
        </w:rPr>
        <w:t>его</w:t>
      </w:r>
      <w:r w:rsidRPr="001767A7">
        <w:rPr>
          <w:spacing w:val="1"/>
          <w:sz w:val="28"/>
          <w:szCs w:val="28"/>
        </w:rPr>
        <w:t xml:space="preserve"> </w:t>
      </w:r>
      <w:r w:rsidRPr="001767A7">
        <w:rPr>
          <w:sz w:val="28"/>
          <w:szCs w:val="28"/>
        </w:rPr>
        <w:t>поступления</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дошкольную</w:t>
      </w:r>
      <w:r w:rsidRPr="001767A7">
        <w:rPr>
          <w:spacing w:val="1"/>
          <w:sz w:val="28"/>
          <w:szCs w:val="28"/>
        </w:rPr>
        <w:t xml:space="preserve"> </w:t>
      </w:r>
      <w:r w:rsidRPr="001767A7">
        <w:rPr>
          <w:sz w:val="28"/>
          <w:szCs w:val="28"/>
        </w:rPr>
        <w:t>группу</w:t>
      </w:r>
      <w:r w:rsidRPr="001767A7">
        <w:rPr>
          <w:spacing w:val="1"/>
          <w:sz w:val="28"/>
          <w:szCs w:val="28"/>
        </w:rPr>
        <w:t xml:space="preserve"> </w:t>
      </w:r>
      <w:r w:rsidRPr="001767A7">
        <w:rPr>
          <w:sz w:val="28"/>
          <w:szCs w:val="28"/>
        </w:rPr>
        <w:t>(стартовая</w:t>
      </w:r>
      <w:r w:rsidRPr="001767A7">
        <w:rPr>
          <w:spacing w:val="1"/>
          <w:sz w:val="28"/>
          <w:szCs w:val="28"/>
        </w:rPr>
        <w:t xml:space="preserve"> </w:t>
      </w:r>
      <w:r w:rsidRPr="001767A7">
        <w:rPr>
          <w:sz w:val="28"/>
          <w:szCs w:val="28"/>
        </w:rPr>
        <w:t>диагностика)</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завершающем</w:t>
      </w:r>
      <w:r w:rsidRPr="001767A7">
        <w:rPr>
          <w:spacing w:val="1"/>
          <w:sz w:val="28"/>
          <w:szCs w:val="28"/>
        </w:rPr>
        <w:t xml:space="preserve"> </w:t>
      </w:r>
      <w:r w:rsidRPr="001767A7">
        <w:rPr>
          <w:sz w:val="28"/>
          <w:szCs w:val="28"/>
        </w:rPr>
        <w:t>этапе</w:t>
      </w:r>
      <w:r w:rsidRPr="001767A7">
        <w:rPr>
          <w:spacing w:val="1"/>
          <w:sz w:val="28"/>
          <w:szCs w:val="28"/>
        </w:rPr>
        <w:t xml:space="preserve"> </w:t>
      </w:r>
      <w:r w:rsidRPr="001767A7">
        <w:rPr>
          <w:sz w:val="28"/>
          <w:szCs w:val="28"/>
        </w:rPr>
        <w:t>освоения</w:t>
      </w:r>
      <w:r w:rsidRPr="001767A7">
        <w:rPr>
          <w:spacing w:val="1"/>
          <w:sz w:val="28"/>
          <w:szCs w:val="28"/>
        </w:rPr>
        <w:t xml:space="preserve"> </w:t>
      </w:r>
      <w:r w:rsidRPr="005E3DFB">
        <w:rPr>
          <w:sz w:val="28"/>
          <w:szCs w:val="28"/>
        </w:rPr>
        <w:t>программы</w:t>
      </w:r>
      <w:r w:rsidRPr="005E3DFB">
        <w:rPr>
          <w:spacing w:val="1"/>
          <w:sz w:val="28"/>
          <w:szCs w:val="28"/>
        </w:rPr>
        <w:t xml:space="preserve"> </w:t>
      </w:r>
      <w:r w:rsidRPr="005E3DFB">
        <w:rPr>
          <w:sz w:val="28"/>
          <w:szCs w:val="28"/>
        </w:rPr>
        <w:t>его</w:t>
      </w:r>
      <w:r w:rsidRPr="005E3DFB">
        <w:rPr>
          <w:spacing w:val="1"/>
          <w:sz w:val="28"/>
          <w:szCs w:val="28"/>
        </w:rPr>
        <w:t xml:space="preserve"> </w:t>
      </w:r>
      <w:r w:rsidRPr="005E3DFB">
        <w:rPr>
          <w:sz w:val="28"/>
          <w:szCs w:val="28"/>
        </w:rPr>
        <w:t>возрастной</w:t>
      </w:r>
      <w:r w:rsidRPr="005E3DFB">
        <w:rPr>
          <w:spacing w:val="1"/>
          <w:sz w:val="28"/>
          <w:szCs w:val="28"/>
        </w:rPr>
        <w:t xml:space="preserve"> </w:t>
      </w:r>
      <w:r w:rsidRPr="005E3DFB">
        <w:rPr>
          <w:sz w:val="28"/>
          <w:szCs w:val="28"/>
        </w:rPr>
        <w:t>группой</w:t>
      </w:r>
      <w:r w:rsidRPr="005E3DFB">
        <w:rPr>
          <w:spacing w:val="1"/>
          <w:sz w:val="28"/>
          <w:szCs w:val="28"/>
        </w:rPr>
        <w:t xml:space="preserve"> </w:t>
      </w:r>
      <w:r w:rsidRPr="005E3DFB">
        <w:rPr>
          <w:sz w:val="28"/>
          <w:szCs w:val="28"/>
        </w:rPr>
        <w:t>(заключительная,</w:t>
      </w:r>
      <w:r w:rsidRPr="005E3DFB">
        <w:rPr>
          <w:spacing w:val="3"/>
          <w:sz w:val="28"/>
          <w:szCs w:val="28"/>
        </w:rPr>
        <w:t xml:space="preserve"> </w:t>
      </w:r>
      <w:r w:rsidRPr="005E3DFB">
        <w:rPr>
          <w:sz w:val="28"/>
          <w:szCs w:val="28"/>
        </w:rPr>
        <w:t>финальная</w:t>
      </w:r>
      <w:r w:rsidRPr="005E3DFB">
        <w:rPr>
          <w:spacing w:val="2"/>
          <w:sz w:val="28"/>
          <w:szCs w:val="28"/>
        </w:rPr>
        <w:t xml:space="preserve"> </w:t>
      </w:r>
      <w:r w:rsidRPr="005E3DFB">
        <w:rPr>
          <w:sz w:val="28"/>
          <w:szCs w:val="28"/>
        </w:rPr>
        <w:t>диагностика).</w:t>
      </w:r>
    </w:p>
    <w:p w:rsidR="00DD6525" w:rsidRPr="005E3DFB" w:rsidRDefault="00DD6525" w:rsidP="005E3DFB">
      <w:pPr>
        <w:pStyle w:val="af5"/>
        <w:spacing w:line="360" w:lineRule="auto"/>
        <w:ind w:left="0" w:right="253" w:firstLine="709"/>
        <w:rPr>
          <w:sz w:val="28"/>
          <w:szCs w:val="28"/>
        </w:rPr>
      </w:pPr>
      <w:r w:rsidRPr="005E3DFB">
        <w:rPr>
          <w:sz w:val="28"/>
          <w:szCs w:val="28"/>
        </w:rPr>
        <w:t>Педагогическая</w:t>
      </w:r>
      <w:r w:rsidRPr="005E3DFB">
        <w:rPr>
          <w:spacing w:val="1"/>
          <w:sz w:val="28"/>
          <w:szCs w:val="28"/>
        </w:rPr>
        <w:t xml:space="preserve"> </w:t>
      </w:r>
      <w:r w:rsidRPr="005E3DFB">
        <w:rPr>
          <w:sz w:val="28"/>
          <w:szCs w:val="28"/>
        </w:rPr>
        <w:t>диагностика</w:t>
      </w:r>
      <w:r w:rsidRPr="005E3DFB">
        <w:rPr>
          <w:spacing w:val="1"/>
          <w:sz w:val="28"/>
          <w:szCs w:val="28"/>
        </w:rPr>
        <w:t xml:space="preserve"> </w:t>
      </w:r>
      <w:r w:rsidRPr="005E3DFB">
        <w:rPr>
          <w:sz w:val="28"/>
          <w:szCs w:val="28"/>
        </w:rPr>
        <w:t>осуществляется</w:t>
      </w:r>
      <w:r w:rsidRPr="005E3DFB">
        <w:rPr>
          <w:spacing w:val="1"/>
          <w:sz w:val="28"/>
          <w:szCs w:val="28"/>
        </w:rPr>
        <w:t xml:space="preserve"> </w:t>
      </w:r>
      <w:r w:rsidRPr="005E3DFB">
        <w:rPr>
          <w:sz w:val="28"/>
          <w:szCs w:val="28"/>
        </w:rPr>
        <w:t>в</w:t>
      </w:r>
      <w:r w:rsidRPr="005E3DFB">
        <w:rPr>
          <w:spacing w:val="1"/>
          <w:sz w:val="28"/>
          <w:szCs w:val="28"/>
        </w:rPr>
        <w:t xml:space="preserve"> </w:t>
      </w:r>
      <w:r w:rsidRPr="005E3DFB">
        <w:rPr>
          <w:sz w:val="28"/>
          <w:szCs w:val="28"/>
        </w:rPr>
        <w:t>течение</w:t>
      </w:r>
      <w:r w:rsidRPr="005E3DFB">
        <w:rPr>
          <w:spacing w:val="1"/>
          <w:sz w:val="28"/>
          <w:szCs w:val="28"/>
        </w:rPr>
        <w:t xml:space="preserve"> </w:t>
      </w:r>
      <w:r w:rsidRPr="005E3DFB">
        <w:rPr>
          <w:sz w:val="28"/>
          <w:szCs w:val="28"/>
        </w:rPr>
        <w:t>всего</w:t>
      </w:r>
      <w:r w:rsidRPr="005E3DFB">
        <w:rPr>
          <w:spacing w:val="1"/>
          <w:sz w:val="28"/>
          <w:szCs w:val="28"/>
        </w:rPr>
        <w:t xml:space="preserve"> </w:t>
      </w:r>
      <w:r w:rsidRPr="005E3DFB">
        <w:rPr>
          <w:sz w:val="28"/>
          <w:szCs w:val="28"/>
        </w:rPr>
        <w:t>времени</w:t>
      </w:r>
      <w:r w:rsidRPr="005E3DFB">
        <w:rPr>
          <w:spacing w:val="1"/>
          <w:sz w:val="28"/>
          <w:szCs w:val="28"/>
        </w:rPr>
        <w:t xml:space="preserve"> </w:t>
      </w:r>
      <w:r w:rsidRPr="005E3DFB">
        <w:rPr>
          <w:sz w:val="28"/>
          <w:szCs w:val="28"/>
        </w:rPr>
        <w:t>пребывания</w:t>
      </w:r>
      <w:r w:rsidRPr="005E3DFB">
        <w:rPr>
          <w:spacing w:val="1"/>
          <w:sz w:val="28"/>
          <w:szCs w:val="28"/>
        </w:rPr>
        <w:t xml:space="preserve"> </w:t>
      </w:r>
      <w:r w:rsidRPr="005E3DFB">
        <w:rPr>
          <w:w w:val="95"/>
          <w:sz w:val="28"/>
          <w:szCs w:val="28"/>
        </w:rPr>
        <w:t>ребенка</w:t>
      </w:r>
      <w:r w:rsidRPr="005E3DFB">
        <w:rPr>
          <w:spacing w:val="-9"/>
          <w:w w:val="95"/>
          <w:sz w:val="28"/>
          <w:szCs w:val="28"/>
        </w:rPr>
        <w:t xml:space="preserve"> </w:t>
      </w:r>
      <w:r w:rsidRPr="005E3DFB">
        <w:rPr>
          <w:w w:val="95"/>
          <w:sz w:val="28"/>
          <w:szCs w:val="28"/>
        </w:rPr>
        <w:t>в</w:t>
      </w:r>
      <w:r w:rsidRPr="005E3DFB">
        <w:rPr>
          <w:spacing w:val="-9"/>
          <w:w w:val="95"/>
          <w:sz w:val="28"/>
          <w:szCs w:val="28"/>
        </w:rPr>
        <w:t xml:space="preserve"> </w:t>
      </w:r>
      <w:r w:rsidRPr="005E3DFB">
        <w:rPr>
          <w:w w:val="95"/>
          <w:sz w:val="28"/>
          <w:szCs w:val="28"/>
        </w:rPr>
        <w:t>ДОУ,</w:t>
      </w:r>
      <w:r w:rsidRPr="005E3DFB">
        <w:rPr>
          <w:spacing w:val="-12"/>
          <w:w w:val="95"/>
          <w:sz w:val="28"/>
          <w:szCs w:val="28"/>
        </w:rPr>
        <w:t xml:space="preserve"> </w:t>
      </w:r>
      <w:r w:rsidRPr="005E3DFB">
        <w:rPr>
          <w:w w:val="95"/>
          <w:sz w:val="28"/>
          <w:szCs w:val="28"/>
        </w:rPr>
        <w:t>а</w:t>
      </w:r>
      <w:r w:rsidRPr="005E3DFB">
        <w:rPr>
          <w:spacing w:val="-6"/>
          <w:w w:val="95"/>
          <w:sz w:val="28"/>
          <w:szCs w:val="28"/>
        </w:rPr>
        <w:t xml:space="preserve"> </w:t>
      </w:r>
      <w:r w:rsidRPr="005E3DFB">
        <w:rPr>
          <w:w w:val="95"/>
          <w:sz w:val="28"/>
          <w:szCs w:val="28"/>
        </w:rPr>
        <w:t>фиксируется</w:t>
      </w:r>
      <w:r w:rsidRPr="005E3DFB">
        <w:rPr>
          <w:spacing w:val="-9"/>
          <w:w w:val="95"/>
          <w:sz w:val="28"/>
          <w:szCs w:val="28"/>
        </w:rPr>
        <w:t xml:space="preserve"> </w:t>
      </w:r>
      <w:r w:rsidRPr="005E3DFB">
        <w:rPr>
          <w:w w:val="95"/>
          <w:sz w:val="28"/>
          <w:szCs w:val="28"/>
        </w:rPr>
        <w:t>2</w:t>
      </w:r>
      <w:r w:rsidRPr="005E3DFB">
        <w:rPr>
          <w:spacing w:val="-9"/>
          <w:w w:val="95"/>
          <w:sz w:val="28"/>
          <w:szCs w:val="28"/>
        </w:rPr>
        <w:t xml:space="preserve"> </w:t>
      </w:r>
      <w:r w:rsidRPr="005E3DFB">
        <w:rPr>
          <w:w w:val="95"/>
          <w:sz w:val="28"/>
          <w:szCs w:val="28"/>
        </w:rPr>
        <w:t>раза</w:t>
      </w:r>
      <w:r w:rsidRPr="005E3DFB">
        <w:rPr>
          <w:spacing w:val="-10"/>
          <w:w w:val="95"/>
          <w:sz w:val="28"/>
          <w:szCs w:val="28"/>
        </w:rPr>
        <w:t xml:space="preserve"> </w:t>
      </w:r>
      <w:r w:rsidRPr="005E3DFB">
        <w:rPr>
          <w:w w:val="95"/>
          <w:sz w:val="28"/>
          <w:szCs w:val="28"/>
        </w:rPr>
        <w:t>в</w:t>
      </w:r>
      <w:r w:rsidRPr="005E3DFB">
        <w:rPr>
          <w:spacing w:val="-8"/>
          <w:w w:val="95"/>
          <w:sz w:val="28"/>
          <w:szCs w:val="28"/>
        </w:rPr>
        <w:t xml:space="preserve"> </w:t>
      </w:r>
      <w:r w:rsidRPr="005E3DFB">
        <w:rPr>
          <w:w w:val="95"/>
          <w:sz w:val="28"/>
          <w:szCs w:val="28"/>
        </w:rPr>
        <w:t>год</w:t>
      </w:r>
      <w:r w:rsidRPr="005E3DFB">
        <w:rPr>
          <w:spacing w:val="-5"/>
          <w:w w:val="95"/>
          <w:sz w:val="28"/>
          <w:szCs w:val="28"/>
        </w:rPr>
        <w:t xml:space="preserve"> </w:t>
      </w:r>
      <w:r w:rsidRPr="005E3DFB">
        <w:rPr>
          <w:w w:val="95"/>
          <w:sz w:val="28"/>
          <w:szCs w:val="28"/>
        </w:rPr>
        <w:t>–</w:t>
      </w:r>
      <w:r w:rsidRPr="005E3DFB">
        <w:rPr>
          <w:spacing w:val="-7"/>
          <w:w w:val="95"/>
          <w:sz w:val="28"/>
          <w:szCs w:val="28"/>
        </w:rPr>
        <w:t xml:space="preserve"> </w:t>
      </w:r>
      <w:r w:rsidRPr="005E3DFB">
        <w:rPr>
          <w:w w:val="95"/>
          <w:sz w:val="28"/>
          <w:szCs w:val="28"/>
        </w:rPr>
        <w:t>сентябрь,</w:t>
      </w:r>
      <w:r w:rsidRPr="005E3DFB">
        <w:rPr>
          <w:spacing w:val="-12"/>
          <w:w w:val="95"/>
          <w:sz w:val="28"/>
          <w:szCs w:val="28"/>
        </w:rPr>
        <w:t xml:space="preserve"> </w:t>
      </w:r>
      <w:r w:rsidRPr="005E3DFB">
        <w:rPr>
          <w:w w:val="95"/>
          <w:sz w:val="28"/>
          <w:szCs w:val="28"/>
        </w:rPr>
        <w:t>май</w:t>
      </w:r>
      <w:r w:rsidRPr="005E3DFB">
        <w:rPr>
          <w:sz w:val="28"/>
          <w:szCs w:val="28"/>
        </w:rPr>
        <w:t>.</w:t>
      </w:r>
    </w:p>
    <w:p w:rsidR="00DD6525" w:rsidRPr="001767A7" w:rsidRDefault="00DD6525" w:rsidP="001767A7">
      <w:pPr>
        <w:pStyle w:val="af5"/>
        <w:spacing w:line="360" w:lineRule="auto"/>
        <w:ind w:left="0" w:right="264" w:firstLine="709"/>
        <w:rPr>
          <w:sz w:val="28"/>
          <w:szCs w:val="28"/>
        </w:rPr>
      </w:pPr>
      <w:r w:rsidRPr="001767A7">
        <w:rPr>
          <w:sz w:val="28"/>
          <w:szCs w:val="28"/>
        </w:rPr>
        <w:t>При</w:t>
      </w:r>
      <w:r w:rsidRPr="001767A7">
        <w:rPr>
          <w:spacing w:val="1"/>
          <w:sz w:val="28"/>
          <w:szCs w:val="28"/>
        </w:rPr>
        <w:t xml:space="preserve"> </w:t>
      </w:r>
      <w:r w:rsidRPr="001767A7">
        <w:rPr>
          <w:sz w:val="28"/>
          <w:szCs w:val="28"/>
        </w:rPr>
        <w:t>проведении</w:t>
      </w:r>
      <w:r w:rsidRPr="001767A7">
        <w:rPr>
          <w:spacing w:val="1"/>
          <w:sz w:val="28"/>
          <w:szCs w:val="28"/>
        </w:rPr>
        <w:t xml:space="preserve"> </w:t>
      </w:r>
      <w:r w:rsidRPr="001767A7">
        <w:rPr>
          <w:sz w:val="28"/>
          <w:szCs w:val="28"/>
        </w:rPr>
        <w:t>диагностики</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начальном</w:t>
      </w:r>
      <w:r w:rsidRPr="001767A7">
        <w:rPr>
          <w:spacing w:val="1"/>
          <w:sz w:val="28"/>
          <w:szCs w:val="28"/>
        </w:rPr>
        <w:t xml:space="preserve"> </w:t>
      </w:r>
      <w:r w:rsidRPr="001767A7">
        <w:rPr>
          <w:sz w:val="28"/>
          <w:szCs w:val="28"/>
        </w:rPr>
        <w:t>этапе</w:t>
      </w:r>
      <w:r w:rsidRPr="001767A7">
        <w:rPr>
          <w:spacing w:val="1"/>
          <w:sz w:val="28"/>
          <w:szCs w:val="28"/>
        </w:rPr>
        <w:t xml:space="preserve"> </w:t>
      </w:r>
      <w:r w:rsidRPr="001767A7">
        <w:rPr>
          <w:sz w:val="28"/>
          <w:szCs w:val="28"/>
        </w:rPr>
        <w:t>учитывается</w:t>
      </w:r>
      <w:r w:rsidRPr="001767A7">
        <w:rPr>
          <w:spacing w:val="-67"/>
          <w:sz w:val="28"/>
          <w:szCs w:val="28"/>
        </w:rPr>
        <w:t xml:space="preserve"> </w:t>
      </w:r>
      <w:r w:rsidRPr="001767A7">
        <w:rPr>
          <w:sz w:val="28"/>
          <w:szCs w:val="28"/>
        </w:rPr>
        <w:t>адаптационный период пребывания ребёнка в группе. Сравнение результатов</w:t>
      </w:r>
      <w:r w:rsidRPr="001767A7">
        <w:rPr>
          <w:spacing w:val="-67"/>
          <w:sz w:val="28"/>
          <w:szCs w:val="28"/>
        </w:rPr>
        <w:t xml:space="preserve"> </w:t>
      </w:r>
      <w:r w:rsidRPr="001767A7">
        <w:rPr>
          <w:sz w:val="28"/>
          <w:szCs w:val="28"/>
        </w:rPr>
        <w:t>стартовой</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финальной</w:t>
      </w:r>
      <w:r w:rsidRPr="001767A7">
        <w:rPr>
          <w:spacing w:val="1"/>
          <w:sz w:val="28"/>
          <w:szCs w:val="28"/>
        </w:rPr>
        <w:t xml:space="preserve"> </w:t>
      </w:r>
      <w:r w:rsidRPr="001767A7">
        <w:rPr>
          <w:sz w:val="28"/>
          <w:szCs w:val="28"/>
        </w:rPr>
        <w:t>диагностики</w:t>
      </w:r>
      <w:r w:rsidRPr="001767A7">
        <w:rPr>
          <w:spacing w:val="1"/>
          <w:sz w:val="28"/>
          <w:szCs w:val="28"/>
        </w:rPr>
        <w:t xml:space="preserve"> </w:t>
      </w:r>
      <w:r w:rsidRPr="001767A7">
        <w:rPr>
          <w:sz w:val="28"/>
          <w:szCs w:val="28"/>
        </w:rPr>
        <w:t>позволяет</w:t>
      </w:r>
      <w:r w:rsidRPr="001767A7">
        <w:rPr>
          <w:spacing w:val="1"/>
          <w:sz w:val="28"/>
          <w:szCs w:val="28"/>
        </w:rPr>
        <w:t xml:space="preserve"> </w:t>
      </w:r>
      <w:r w:rsidRPr="001767A7">
        <w:rPr>
          <w:sz w:val="28"/>
          <w:szCs w:val="28"/>
        </w:rPr>
        <w:t>выявить</w:t>
      </w:r>
      <w:r w:rsidRPr="001767A7">
        <w:rPr>
          <w:spacing w:val="1"/>
          <w:sz w:val="28"/>
          <w:szCs w:val="28"/>
        </w:rPr>
        <w:t xml:space="preserve"> </w:t>
      </w:r>
      <w:r w:rsidRPr="001767A7">
        <w:rPr>
          <w:sz w:val="28"/>
          <w:szCs w:val="28"/>
        </w:rPr>
        <w:t>индивидуальную</w:t>
      </w:r>
      <w:r w:rsidRPr="001767A7">
        <w:rPr>
          <w:spacing w:val="1"/>
          <w:sz w:val="28"/>
          <w:szCs w:val="28"/>
        </w:rPr>
        <w:t xml:space="preserve"> </w:t>
      </w:r>
      <w:r w:rsidRPr="001767A7">
        <w:rPr>
          <w:sz w:val="28"/>
          <w:szCs w:val="28"/>
        </w:rPr>
        <w:t>динамику</w:t>
      </w:r>
      <w:r w:rsidRPr="001767A7">
        <w:rPr>
          <w:spacing w:val="-4"/>
          <w:sz w:val="28"/>
          <w:szCs w:val="28"/>
        </w:rPr>
        <w:t xml:space="preserve"> </w:t>
      </w:r>
      <w:r w:rsidRPr="001767A7">
        <w:rPr>
          <w:sz w:val="28"/>
          <w:szCs w:val="28"/>
        </w:rPr>
        <w:t>развития</w:t>
      </w:r>
      <w:r w:rsidRPr="001767A7">
        <w:rPr>
          <w:spacing w:val="24"/>
          <w:sz w:val="28"/>
          <w:szCs w:val="28"/>
        </w:rPr>
        <w:t xml:space="preserve"> </w:t>
      </w:r>
      <w:r w:rsidRPr="001767A7">
        <w:rPr>
          <w:sz w:val="28"/>
          <w:szCs w:val="28"/>
        </w:rPr>
        <w:t>ребёнка.</w:t>
      </w:r>
    </w:p>
    <w:p w:rsidR="00DD6525" w:rsidRPr="001767A7" w:rsidRDefault="00DD6525" w:rsidP="001767A7">
      <w:pPr>
        <w:pStyle w:val="af5"/>
        <w:spacing w:line="360" w:lineRule="auto"/>
        <w:ind w:left="0" w:right="251" w:firstLine="709"/>
        <w:rPr>
          <w:sz w:val="28"/>
          <w:szCs w:val="28"/>
        </w:rPr>
      </w:pPr>
      <w:r w:rsidRPr="001767A7">
        <w:rPr>
          <w:sz w:val="28"/>
          <w:szCs w:val="28"/>
        </w:rPr>
        <w:t>Педагогическая</w:t>
      </w:r>
      <w:r w:rsidRPr="001767A7">
        <w:rPr>
          <w:spacing w:val="1"/>
          <w:sz w:val="28"/>
          <w:szCs w:val="28"/>
        </w:rPr>
        <w:t xml:space="preserve"> </w:t>
      </w:r>
      <w:r w:rsidRPr="001767A7">
        <w:rPr>
          <w:sz w:val="28"/>
          <w:szCs w:val="28"/>
        </w:rPr>
        <w:t>диагностика</w:t>
      </w:r>
      <w:r w:rsidRPr="001767A7">
        <w:rPr>
          <w:spacing w:val="1"/>
          <w:sz w:val="28"/>
          <w:szCs w:val="28"/>
        </w:rPr>
        <w:t xml:space="preserve"> </w:t>
      </w:r>
      <w:r w:rsidRPr="001767A7">
        <w:rPr>
          <w:sz w:val="28"/>
          <w:szCs w:val="28"/>
        </w:rPr>
        <w:t>индивидуального</w:t>
      </w:r>
      <w:r w:rsidRPr="001767A7">
        <w:rPr>
          <w:spacing w:val="1"/>
          <w:sz w:val="28"/>
          <w:szCs w:val="28"/>
        </w:rPr>
        <w:t xml:space="preserve"> </w:t>
      </w:r>
      <w:r w:rsidRPr="001767A7">
        <w:rPr>
          <w:sz w:val="28"/>
          <w:szCs w:val="28"/>
        </w:rPr>
        <w:t>развития</w:t>
      </w:r>
      <w:r w:rsidRPr="001767A7">
        <w:rPr>
          <w:spacing w:val="1"/>
          <w:sz w:val="28"/>
          <w:szCs w:val="28"/>
        </w:rPr>
        <w:t xml:space="preserve"> </w:t>
      </w:r>
      <w:r w:rsidRPr="001767A7">
        <w:rPr>
          <w:sz w:val="28"/>
          <w:szCs w:val="28"/>
        </w:rPr>
        <w:t>детей</w:t>
      </w:r>
      <w:r w:rsidRPr="001767A7">
        <w:rPr>
          <w:spacing w:val="1"/>
          <w:sz w:val="28"/>
          <w:szCs w:val="28"/>
        </w:rPr>
        <w:t xml:space="preserve"> </w:t>
      </w:r>
      <w:r w:rsidRPr="001767A7">
        <w:rPr>
          <w:sz w:val="28"/>
          <w:szCs w:val="28"/>
        </w:rPr>
        <w:t>проводится</w:t>
      </w:r>
      <w:r w:rsidRPr="001767A7">
        <w:rPr>
          <w:spacing w:val="1"/>
          <w:sz w:val="28"/>
          <w:szCs w:val="28"/>
        </w:rPr>
        <w:t xml:space="preserve"> </w:t>
      </w:r>
      <w:r w:rsidRPr="001767A7">
        <w:rPr>
          <w:sz w:val="28"/>
          <w:szCs w:val="28"/>
        </w:rPr>
        <w:t>педагогом</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произвольной</w:t>
      </w:r>
      <w:r w:rsidRPr="001767A7">
        <w:rPr>
          <w:spacing w:val="1"/>
          <w:sz w:val="28"/>
          <w:szCs w:val="28"/>
        </w:rPr>
        <w:t xml:space="preserve"> </w:t>
      </w:r>
      <w:r w:rsidRPr="001767A7">
        <w:rPr>
          <w:sz w:val="28"/>
          <w:szCs w:val="28"/>
        </w:rPr>
        <w:t>форме</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основе</w:t>
      </w:r>
      <w:r w:rsidRPr="001767A7">
        <w:rPr>
          <w:spacing w:val="1"/>
          <w:sz w:val="28"/>
          <w:szCs w:val="28"/>
        </w:rPr>
        <w:t xml:space="preserve"> </w:t>
      </w:r>
      <w:r w:rsidRPr="001767A7">
        <w:rPr>
          <w:sz w:val="28"/>
          <w:szCs w:val="28"/>
        </w:rPr>
        <w:t>мало</w:t>
      </w:r>
      <w:r w:rsidRPr="001767A7">
        <w:rPr>
          <w:spacing w:val="-67"/>
          <w:sz w:val="28"/>
          <w:szCs w:val="28"/>
        </w:rPr>
        <w:t xml:space="preserve"> </w:t>
      </w:r>
      <w:r w:rsidRPr="001767A7">
        <w:rPr>
          <w:sz w:val="28"/>
          <w:szCs w:val="28"/>
        </w:rPr>
        <w:t>формализованных</w:t>
      </w:r>
      <w:r w:rsidRPr="001767A7">
        <w:rPr>
          <w:spacing w:val="30"/>
          <w:sz w:val="28"/>
          <w:szCs w:val="28"/>
        </w:rPr>
        <w:t xml:space="preserve"> </w:t>
      </w:r>
      <w:r w:rsidRPr="001767A7">
        <w:rPr>
          <w:sz w:val="28"/>
          <w:szCs w:val="28"/>
        </w:rPr>
        <w:t>диагностических</w:t>
      </w:r>
      <w:r w:rsidRPr="001767A7">
        <w:rPr>
          <w:spacing w:val="28"/>
          <w:sz w:val="28"/>
          <w:szCs w:val="28"/>
        </w:rPr>
        <w:t xml:space="preserve"> </w:t>
      </w:r>
      <w:r w:rsidRPr="001767A7">
        <w:rPr>
          <w:sz w:val="28"/>
          <w:szCs w:val="28"/>
        </w:rPr>
        <w:t>методов:</w:t>
      </w:r>
      <w:r w:rsidRPr="001767A7">
        <w:rPr>
          <w:spacing w:val="29"/>
          <w:sz w:val="28"/>
          <w:szCs w:val="28"/>
        </w:rPr>
        <w:t xml:space="preserve"> </w:t>
      </w:r>
      <w:r w:rsidRPr="001767A7">
        <w:rPr>
          <w:sz w:val="28"/>
          <w:szCs w:val="28"/>
        </w:rPr>
        <w:t>наблюдения,</w:t>
      </w:r>
      <w:r w:rsidRPr="001767A7">
        <w:rPr>
          <w:spacing w:val="35"/>
          <w:sz w:val="28"/>
          <w:szCs w:val="28"/>
        </w:rPr>
        <w:t xml:space="preserve"> </w:t>
      </w:r>
      <w:r w:rsidRPr="001767A7">
        <w:rPr>
          <w:sz w:val="28"/>
          <w:szCs w:val="28"/>
        </w:rPr>
        <w:t>свободных</w:t>
      </w:r>
      <w:r w:rsidRPr="001767A7">
        <w:rPr>
          <w:spacing w:val="28"/>
          <w:sz w:val="28"/>
          <w:szCs w:val="28"/>
        </w:rPr>
        <w:t xml:space="preserve"> </w:t>
      </w:r>
      <w:r w:rsidRPr="001767A7">
        <w:rPr>
          <w:sz w:val="28"/>
          <w:szCs w:val="28"/>
        </w:rPr>
        <w:t>бесед</w:t>
      </w:r>
      <w:r w:rsidRPr="001767A7">
        <w:rPr>
          <w:spacing w:val="-67"/>
          <w:sz w:val="28"/>
          <w:szCs w:val="28"/>
        </w:rPr>
        <w:t xml:space="preserve"> </w:t>
      </w:r>
      <w:r w:rsidRPr="001767A7">
        <w:rPr>
          <w:sz w:val="28"/>
          <w:szCs w:val="28"/>
        </w:rPr>
        <w:t>с</w:t>
      </w:r>
      <w:r w:rsidRPr="001767A7">
        <w:rPr>
          <w:spacing w:val="1"/>
          <w:sz w:val="28"/>
          <w:szCs w:val="28"/>
        </w:rPr>
        <w:t xml:space="preserve"> </w:t>
      </w:r>
      <w:r w:rsidRPr="001767A7">
        <w:rPr>
          <w:sz w:val="28"/>
          <w:szCs w:val="28"/>
        </w:rPr>
        <w:t>детьми,</w:t>
      </w:r>
      <w:r w:rsidRPr="001767A7">
        <w:rPr>
          <w:spacing w:val="1"/>
          <w:sz w:val="28"/>
          <w:szCs w:val="28"/>
        </w:rPr>
        <w:t xml:space="preserve"> </w:t>
      </w:r>
      <w:r w:rsidRPr="001767A7">
        <w:rPr>
          <w:sz w:val="28"/>
          <w:szCs w:val="28"/>
        </w:rPr>
        <w:t>анализа</w:t>
      </w:r>
      <w:r w:rsidRPr="001767A7">
        <w:rPr>
          <w:spacing w:val="1"/>
          <w:sz w:val="28"/>
          <w:szCs w:val="28"/>
        </w:rPr>
        <w:t xml:space="preserve"> </w:t>
      </w:r>
      <w:r w:rsidRPr="001767A7">
        <w:rPr>
          <w:sz w:val="28"/>
          <w:szCs w:val="28"/>
        </w:rPr>
        <w:t>продуктов</w:t>
      </w:r>
      <w:r w:rsidRPr="001767A7">
        <w:rPr>
          <w:spacing w:val="1"/>
          <w:sz w:val="28"/>
          <w:szCs w:val="28"/>
        </w:rPr>
        <w:t xml:space="preserve"> </w:t>
      </w:r>
      <w:r w:rsidRPr="001767A7">
        <w:rPr>
          <w:sz w:val="28"/>
          <w:szCs w:val="28"/>
        </w:rPr>
        <w:t>детской</w:t>
      </w:r>
      <w:r w:rsidRPr="001767A7">
        <w:rPr>
          <w:spacing w:val="1"/>
          <w:sz w:val="28"/>
          <w:szCs w:val="28"/>
        </w:rPr>
        <w:t xml:space="preserve"> </w:t>
      </w:r>
      <w:r w:rsidRPr="001767A7">
        <w:rPr>
          <w:sz w:val="28"/>
          <w:szCs w:val="28"/>
        </w:rPr>
        <w:t>деятельности</w:t>
      </w:r>
      <w:r w:rsidRPr="001767A7">
        <w:rPr>
          <w:spacing w:val="1"/>
          <w:sz w:val="28"/>
          <w:szCs w:val="28"/>
        </w:rPr>
        <w:t xml:space="preserve"> </w:t>
      </w:r>
      <w:r w:rsidRPr="001767A7">
        <w:rPr>
          <w:sz w:val="28"/>
          <w:szCs w:val="28"/>
        </w:rPr>
        <w:t>(рисунков,</w:t>
      </w:r>
      <w:r w:rsidRPr="001767A7">
        <w:rPr>
          <w:spacing w:val="1"/>
          <w:sz w:val="28"/>
          <w:szCs w:val="28"/>
        </w:rPr>
        <w:t xml:space="preserve"> </w:t>
      </w:r>
      <w:r w:rsidRPr="001767A7">
        <w:rPr>
          <w:sz w:val="28"/>
          <w:szCs w:val="28"/>
        </w:rPr>
        <w:t>работ</w:t>
      </w:r>
      <w:r w:rsidRPr="001767A7">
        <w:rPr>
          <w:spacing w:val="70"/>
          <w:sz w:val="28"/>
          <w:szCs w:val="28"/>
        </w:rPr>
        <w:t xml:space="preserve"> </w:t>
      </w:r>
      <w:r w:rsidRPr="001767A7">
        <w:rPr>
          <w:sz w:val="28"/>
          <w:szCs w:val="28"/>
        </w:rPr>
        <w:t>по</w:t>
      </w:r>
      <w:r w:rsidRPr="001767A7">
        <w:rPr>
          <w:spacing w:val="1"/>
          <w:sz w:val="28"/>
          <w:szCs w:val="28"/>
        </w:rPr>
        <w:t xml:space="preserve"> </w:t>
      </w:r>
      <w:r w:rsidRPr="001767A7">
        <w:rPr>
          <w:sz w:val="28"/>
          <w:szCs w:val="28"/>
        </w:rPr>
        <w:t>лепке,</w:t>
      </w:r>
      <w:r w:rsidRPr="001767A7">
        <w:rPr>
          <w:spacing w:val="1"/>
          <w:sz w:val="28"/>
          <w:szCs w:val="28"/>
        </w:rPr>
        <w:t xml:space="preserve"> </w:t>
      </w:r>
      <w:r w:rsidRPr="001767A7">
        <w:rPr>
          <w:sz w:val="28"/>
          <w:szCs w:val="28"/>
        </w:rPr>
        <w:t>аппликации,</w:t>
      </w:r>
      <w:r w:rsidRPr="001767A7">
        <w:rPr>
          <w:spacing w:val="1"/>
          <w:sz w:val="28"/>
          <w:szCs w:val="28"/>
        </w:rPr>
        <w:t xml:space="preserve"> </w:t>
      </w:r>
      <w:r w:rsidRPr="001767A7">
        <w:rPr>
          <w:sz w:val="28"/>
          <w:szCs w:val="28"/>
        </w:rPr>
        <w:t>построек,</w:t>
      </w:r>
      <w:r w:rsidRPr="001767A7">
        <w:rPr>
          <w:spacing w:val="1"/>
          <w:sz w:val="28"/>
          <w:szCs w:val="28"/>
        </w:rPr>
        <w:t xml:space="preserve"> </w:t>
      </w:r>
      <w:r w:rsidRPr="001767A7">
        <w:rPr>
          <w:sz w:val="28"/>
          <w:szCs w:val="28"/>
        </w:rPr>
        <w:t>поделок</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тому</w:t>
      </w:r>
      <w:r w:rsidRPr="001767A7">
        <w:rPr>
          <w:spacing w:val="1"/>
          <w:sz w:val="28"/>
          <w:szCs w:val="28"/>
        </w:rPr>
        <w:t xml:space="preserve"> </w:t>
      </w:r>
      <w:r w:rsidRPr="001767A7">
        <w:rPr>
          <w:sz w:val="28"/>
          <w:szCs w:val="28"/>
        </w:rPr>
        <w:t>подобное),</w:t>
      </w:r>
      <w:r w:rsidRPr="001767A7">
        <w:rPr>
          <w:spacing w:val="1"/>
          <w:sz w:val="28"/>
          <w:szCs w:val="28"/>
        </w:rPr>
        <w:t xml:space="preserve"> </w:t>
      </w:r>
      <w:r w:rsidRPr="001767A7">
        <w:rPr>
          <w:sz w:val="28"/>
          <w:szCs w:val="28"/>
        </w:rPr>
        <w:t>специальных</w:t>
      </w:r>
      <w:r w:rsidRPr="001767A7">
        <w:rPr>
          <w:spacing w:val="1"/>
          <w:sz w:val="28"/>
          <w:szCs w:val="28"/>
        </w:rPr>
        <w:t xml:space="preserve"> </w:t>
      </w:r>
      <w:r w:rsidRPr="001767A7">
        <w:rPr>
          <w:sz w:val="28"/>
          <w:szCs w:val="28"/>
        </w:rPr>
        <w:t xml:space="preserve">диагностических ситуаций. При </w:t>
      </w:r>
      <w:r w:rsidRPr="001767A7">
        <w:rPr>
          <w:sz w:val="28"/>
          <w:szCs w:val="28"/>
        </w:rPr>
        <w:lastRenderedPageBreak/>
        <w:t>необходимости педагог может использовать</w:t>
      </w:r>
      <w:r w:rsidRPr="001767A7">
        <w:rPr>
          <w:spacing w:val="1"/>
          <w:sz w:val="28"/>
          <w:szCs w:val="28"/>
        </w:rPr>
        <w:t xml:space="preserve"> </w:t>
      </w:r>
      <w:r w:rsidRPr="001767A7">
        <w:rPr>
          <w:sz w:val="28"/>
          <w:szCs w:val="28"/>
        </w:rPr>
        <w:t>специальные</w:t>
      </w:r>
      <w:r w:rsidRPr="001767A7">
        <w:rPr>
          <w:spacing w:val="1"/>
          <w:sz w:val="28"/>
          <w:szCs w:val="28"/>
        </w:rPr>
        <w:t xml:space="preserve"> </w:t>
      </w:r>
      <w:r w:rsidRPr="001767A7">
        <w:rPr>
          <w:sz w:val="28"/>
          <w:szCs w:val="28"/>
        </w:rPr>
        <w:t>методики</w:t>
      </w:r>
      <w:r w:rsidRPr="001767A7">
        <w:rPr>
          <w:spacing w:val="1"/>
          <w:sz w:val="28"/>
          <w:szCs w:val="28"/>
        </w:rPr>
        <w:t xml:space="preserve"> </w:t>
      </w:r>
      <w:r w:rsidRPr="001767A7">
        <w:rPr>
          <w:sz w:val="28"/>
          <w:szCs w:val="28"/>
        </w:rPr>
        <w:t>диагностики</w:t>
      </w:r>
      <w:r w:rsidRPr="001767A7">
        <w:rPr>
          <w:spacing w:val="1"/>
          <w:sz w:val="28"/>
          <w:szCs w:val="28"/>
        </w:rPr>
        <w:t xml:space="preserve"> </w:t>
      </w:r>
      <w:r w:rsidRPr="001767A7">
        <w:rPr>
          <w:sz w:val="28"/>
          <w:szCs w:val="28"/>
        </w:rPr>
        <w:t>физического,</w:t>
      </w:r>
      <w:r w:rsidRPr="001767A7">
        <w:rPr>
          <w:spacing w:val="1"/>
          <w:sz w:val="28"/>
          <w:szCs w:val="28"/>
        </w:rPr>
        <w:t xml:space="preserve"> </w:t>
      </w:r>
      <w:r w:rsidRPr="001767A7">
        <w:rPr>
          <w:sz w:val="28"/>
          <w:szCs w:val="28"/>
        </w:rPr>
        <w:t>коммуникативного,</w:t>
      </w:r>
      <w:r w:rsidRPr="001767A7">
        <w:rPr>
          <w:spacing w:val="1"/>
          <w:sz w:val="28"/>
          <w:szCs w:val="28"/>
        </w:rPr>
        <w:t xml:space="preserve"> </w:t>
      </w:r>
      <w:r w:rsidRPr="001767A7">
        <w:rPr>
          <w:sz w:val="28"/>
          <w:szCs w:val="28"/>
        </w:rPr>
        <w:t>познавательного,</w:t>
      </w:r>
      <w:r w:rsidRPr="001767A7">
        <w:rPr>
          <w:spacing w:val="1"/>
          <w:sz w:val="28"/>
          <w:szCs w:val="28"/>
        </w:rPr>
        <w:t xml:space="preserve"> </w:t>
      </w:r>
      <w:r w:rsidRPr="001767A7">
        <w:rPr>
          <w:sz w:val="28"/>
          <w:szCs w:val="28"/>
        </w:rPr>
        <w:t>речевого,</w:t>
      </w:r>
      <w:r w:rsidRPr="001767A7">
        <w:rPr>
          <w:spacing w:val="2"/>
          <w:sz w:val="28"/>
          <w:szCs w:val="28"/>
        </w:rPr>
        <w:t xml:space="preserve"> </w:t>
      </w:r>
      <w:r w:rsidRPr="001767A7">
        <w:rPr>
          <w:sz w:val="28"/>
          <w:szCs w:val="28"/>
        </w:rPr>
        <w:t>художественно­</w:t>
      </w:r>
      <w:r w:rsidRPr="001767A7">
        <w:rPr>
          <w:spacing w:val="-3"/>
          <w:sz w:val="28"/>
          <w:szCs w:val="28"/>
        </w:rPr>
        <w:t xml:space="preserve"> </w:t>
      </w:r>
      <w:r w:rsidRPr="001767A7">
        <w:rPr>
          <w:sz w:val="28"/>
          <w:szCs w:val="28"/>
        </w:rPr>
        <w:t>эстетического</w:t>
      </w:r>
      <w:r w:rsidRPr="001767A7">
        <w:rPr>
          <w:spacing w:val="37"/>
          <w:sz w:val="28"/>
          <w:szCs w:val="28"/>
        </w:rPr>
        <w:t xml:space="preserve"> </w:t>
      </w:r>
      <w:r w:rsidRPr="001767A7">
        <w:rPr>
          <w:sz w:val="28"/>
          <w:szCs w:val="28"/>
        </w:rPr>
        <w:t>развития.</w:t>
      </w:r>
    </w:p>
    <w:p w:rsidR="00DD6525" w:rsidRPr="001767A7" w:rsidRDefault="00DD6525" w:rsidP="001767A7">
      <w:pPr>
        <w:pStyle w:val="af5"/>
        <w:spacing w:line="360" w:lineRule="auto"/>
        <w:ind w:left="0" w:right="273" w:firstLine="709"/>
        <w:rPr>
          <w:sz w:val="28"/>
          <w:szCs w:val="28"/>
        </w:rPr>
      </w:pPr>
      <w:r w:rsidRPr="001767A7">
        <w:rPr>
          <w:sz w:val="28"/>
          <w:szCs w:val="28"/>
        </w:rPr>
        <w:t>Основным</w:t>
      </w:r>
      <w:r w:rsidRPr="001767A7">
        <w:rPr>
          <w:spacing w:val="1"/>
          <w:sz w:val="28"/>
          <w:szCs w:val="28"/>
        </w:rPr>
        <w:t xml:space="preserve"> </w:t>
      </w:r>
      <w:r w:rsidRPr="001767A7">
        <w:rPr>
          <w:sz w:val="28"/>
          <w:szCs w:val="28"/>
        </w:rPr>
        <w:t>методом</w:t>
      </w:r>
      <w:r w:rsidRPr="001767A7">
        <w:rPr>
          <w:spacing w:val="1"/>
          <w:sz w:val="28"/>
          <w:szCs w:val="28"/>
        </w:rPr>
        <w:t xml:space="preserve"> </w:t>
      </w:r>
      <w:r w:rsidRPr="001767A7">
        <w:rPr>
          <w:sz w:val="28"/>
          <w:szCs w:val="28"/>
        </w:rPr>
        <w:t>педагогической</w:t>
      </w:r>
      <w:r w:rsidRPr="001767A7">
        <w:rPr>
          <w:spacing w:val="1"/>
          <w:sz w:val="28"/>
          <w:szCs w:val="28"/>
        </w:rPr>
        <w:t xml:space="preserve"> </w:t>
      </w:r>
      <w:r w:rsidRPr="001767A7">
        <w:rPr>
          <w:sz w:val="28"/>
          <w:szCs w:val="28"/>
        </w:rPr>
        <w:t>диагностики</w:t>
      </w:r>
      <w:r w:rsidRPr="001767A7">
        <w:rPr>
          <w:spacing w:val="1"/>
          <w:sz w:val="28"/>
          <w:szCs w:val="28"/>
        </w:rPr>
        <w:t xml:space="preserve"> </w:t>
      </w:r>
      <w:r w:rsidRPr="001767A7">
        <w:rPr>
          <w:sz w:val="28"/>
          <w:szCs w:val="28"/>
        </w:rPr>
        <w:t>является</w:t>
      </w:r>
      <w:r w:rsidRPr="001767A7">
        <w:rPr>
          <w:spacing w:val="1"/>
          <w:sz w:val="28"/>
          <w:szCs w:val="28"/>
        </w:rPr>
        <w:t xml:space="preserve"> </w:t>
      </w:r>
      <w:r w:rsidRPr="001767A7">
        <w:rPr>
          <w:sz w:val="28"/>
          <w:szCs w:val="28"/>
        </w:rPr>
        <w:t>наблюдение.</w:t>
      </w:r>
      <w:r w:rsidRPr="001767A7">
        <w:rPr>
          <w:spacing w:val="1"/>
          <w:sz w:val="28"/>
          <w:szCs w:val="28"/>
        </w:rPr>
        <w:t xml:space="preserve"> </w:t>
      </w:r>
      <w:r w:rsidRPr="001767A7">
        <w:rPr>
          <w:sz w:val="28"/>
          <w:szCs w:val="28"/>
        </w:rPr>
        <w:t>Ориентирами</w:t>
      </w:r>
      <w:r w:rsidRPr="001767A7">
        <w:rPr>
          <w:spacing w:val="1"/>
          <w:sz w:val="28"/>
          <w:szCs w:val="28"/>
        </w:rPr>
        <w:t xml:space="preserve"> </w:t>
      </w:r>
      <w:r w:rsidRPr="001767A7">
        <w:rPr>
          <w:sz w:val="28"/>
          <w:szCs w:val="28"/>
        </w:rPr>
        <w:t>для</w:t>
      </w:r>
      <w:r w:rsidRPr="001767A7">
        <w:rPr>
          <w:spacing w:val="1"/>
          <w:sz w:val="28"/>
          <w:szCs w:val="28"/>
        </w:rPr>
        <w:t xml:space="preserve"> </w:t>
      </w:r>
      <w:r w:rsidRPr="001767A7">
        <w:rPr>
          <w:sz w:val="28"/>
          <w:szCs w:val="28"/>
        </w:rPr>
        <w:t>наблюдения</w:t>
      </w:r>
      <w:r w:rsidRPr="001767A7">
        <w:rPr>
          <w:spacing w:val="1"/>
          <w:sz w:val="28"/>
          <w:szCs w:val="28"/>
        </w:rPr>
        <w:t xml:space="preserve"> </w:t>
      </w:r>
      <w:r w:rsidRPr="001767A7">
        <w:rPr>
          <w:sz w:val="28"/>
          <w:szCs w:val="28"/>
        </w:rPr>
        <w:t>являются</w:t>
      </w:r>
      <w:r w:rsidRPr="001767A7">
        <w:rPr>
          <w:spacing w:val="1"/>
          <w:sz w:val="28"/>
          <w:szCs w:val="28"/>
        </w:rPr>
        <w:t xml:space="preserve"> </w:t>
      </w:r>
      <w:r w:rsidRPr="001767A7">
        <w:rPr>
          <w:sz w:val="28"/>
          <w:szCs w:val="28"/>
        </w:rPr>
        <w:t>возрастные</w:t>
      </w:r>
      <w:r w:rsidRPr="001767A7">
        <w:rPr>
          <w:spacing w:val="71"/>
          <w:sz w:val="28"/>
          <w:szCs w:val="28"/>
        </w:rPr>
        <w:t xml:space="preserve"> </w:t>
      </w:r>
      <w:r w:rsidRPr="001767A7">
        <w:rPr>
          <w:sz w:val="28"/>
          <w:szCs w:val="28"/>
        </w:rPr>
        <w:t>характеристики</w:t>
      </w:r>
      <w:r w:rsidRPr="001767A7">
        <w:rPr>
          <w:spacing w:val="-67"/>
          <w:sz w:val="28"/>
          <w:szCs w:val="28"/>
        </w:rPr>
        <w:t xml:space="preserve"> </w:t>
      </w:r>
      <w:r w:rsidRPr="001767A7">
        <w:rPr>
          <w:sz w:val="28"/>
          <w:szCs w:val="28"/>
        </w:rPr>
        <w:t>развития ребёнка. Они выступают как обобщенные показатели возможных</w:t>
      </w:r>
      <w:r w:rsidRPr="001767A7">
        <w:rPr>
          <w:spacing w:val="1"/>
          <w:sz w:val="28"/>
          <w:szCs w:val="28"/>
        </w:rPr>
        <w:t xml:space="preserve"> </w:t>
      </w:r>
      <w:r w:rsidRPr="001767A7">
        <w:rPr>
          <w:sz w:val="28"/>
          <w:szCs w:val="28"/>
        </w:rPr>
        <w:t>достижений</w:t>
      </w:r>
      <w:r w:rsidRPr="001767A7">
        <w:rPr>
          <w:spacing w:val="27"/>
          <w:sz w:val="28"/>
          <w:szCs w:val="28"/>
        </w:rPr>
        <w:t xml:space="preserve"> </w:t>
      </w:r>
      <w:r w:rsidRPr="001767A7">
        <w:rPr>
          <w:sz w:val="28"/>
          <w:szCs w:val="28"/>
        </w:rPr>
        <w:t>детей</w:t>
      </w:r>
      <w:r w:rsidRPr="001767A7">
        <w:rPr>
          <w:spacing w:val="27"/>
          <w:sz w:val="28"/>
          <w:szCs w:val="28"/>
        </w:rPr>
        <w:t xml:space="preserve"> </w:t>
      </w:r>
      <w:r w:rsidRPr="001767A7">
        <w:rPr>
          <w:sz w:val="28"/>
          <w:szCs w:val="28"/>
        </w:rPr>
        <w:t>на</w:t>
      </w:r>
      <w:r w:rsidRPr="001767A7">
        <w:rPr>
          <w:spacing w:val="28"/>
          <w:sz w:val="28"/>
          <w:szCs w:val="28"/>
        </w:rPr>
        <w:t xml:space="preserve"> </w:t>
      </w:r>
      <w:r w:rsidRPr="001767A7">
        <w:rPr>
          <w:sz w:val="28"/>
          <w:szCs w:val="28"/>
        </w:rPr>
        <w:t>разных</w:t>
      </w:r>
      <w:r w:rsidRPr="001767A7">
        <w:rPr>
          <w:spacing w:val="23"/>
          <w:sz w:val="28"/>
          <w:szCs w:val="28"/>
        </w:rPr>
        <w:t xml:space="preserve"> </w:t>
      </w:r>
      <w:r w:rsidRPr="001767A7">
        <w:rPr>
          <w:sz w:val="28"/>
          <w:szCs w:val="28"/>
        </w:rPr>
        <w:t>этапах</w:t>
      </w:r>
      <w:r w:rsidRPr="001767A7">
        <w:rPr>
          <w:spacing w:val="22"/>
          <w:sz w:val="28"/>
          <w:szCs w:val="28"/>
        </w:rPr>
        <w:t xml:space="preserve"> </w:t>
      </w:r>
      <w:r w:rsidRPr="001767A7">
        <w:rPr>
          <w:sz w:val="28"/>
          <w:szCs w:val="28"/>
        </w:rPr>
        <w:t>дошкольного</w:t>
      </w:r>
      <w:r w:rsidRPr="001767A7">
        <w:rPr>
          <w:spacing w:val="27"/>
          <w:sz w:val="28"/>
          <w:szCs w:val="28"/>
        </w:rPr>
        <w:t xml:space="preserve"> </w:t>
      </w:r>
      <w:r w:rsidRPr="001767A7">
        <w:rPr>
          <w:sz w:val="28"/>
          <w:szCs w:val="28"/>
        </w:rPr>
        <w:t>детства</w:t>
      </w:r>
      <w:r w:rsidRPr="001767A7">
        <w:rPr>
          <w:spacing w:val="28"/>
          <w:sz w:val="28"/>
          <w:szCs w:val="28"/>
        </w:rPr>
        <w:t xml:space="preserve"> </w:t>
      </w:r>
      <w:r w:rsidRPr="001767A7">
        <w:rPr>
          <w:sz w:val="28"/>
          <w:szCs w:val="28"/>
        </w:rPr>
        <w:t>в соответствующих</w:t>
      </w:r>
      <w:r w:rsidRPr="001767A7">
        <w:rPr>
          <w:spacing w:val="1"/>
          <w:sz w:val="28"/>
          <w:szCs w:val="28"/>
        </w:rPr>
        <w:t xml:space="preserve"> </w:t>
      </w:r>
      <w:r w:rsidRPr="001767A7">
        <w:rPr>
          <w:sz w:val="28"/>
          <w:szCs w:val="28"/>
        </w:rPr>
        <w:t>образовательных</w:t>
      </w:r>
      <w:r w:rsidRPr="001767A7">
        <w:rPr>
          <w:spacing w:val="1"/>
          <w:sz w:val="28"/>
          <w:szCs w:val="28"/>
        </w:rPr>
        <w:t xml:space="preserve"> </w:t>
      </w:r>
      <w:r w:rsidRPr="001767A7">
        <w:rPr>
          <w:sz w:val="28"/>
          <w:szCs w:val="28"/>
        </w:rPr>
        <w:t>областях.</w:t>
      </w:r>
      <w:r w:rsidRPr="001767A7">
        <w:rPr>
          <w:spacing w:val="1"/>
          <w:sz w:val="28"/>
          <w:szCs w:val="28"/>
        </w:rPr>
        <w:t xml:space="preserve"> </w:t>
      </w:r>
      <w:r w:rsidRPr="001767A7">
        <w:rPr>
          <w:sz w:val="28"/>
          <w:szCs w:val="28"/>
        </w:rPr>
        <w:t>Педагог</w:t>
      </w:r>
      <w:r w:rsidRPr="001767A7">
        <w:rPr>
          <w:spacing w:val="1"/>
          <w:sz w:val="28"/>
          <w:szCs w:val="28"/>
        </w:rPr>
        <w:t xml:space="preserve"> </w:t>
      </w:r>
      <w:r w:rsidRPr="001767A7">
        <w:rPr>
          <w:sz w:val="28"/>
          <w:szCs w:val="28"/>
        </w:rPr>
        <w:t>наблюдает</w:t>
      </w:r>
      <w:r w:rsidRPr="001767A7">
        <w:rPr>
          <w:spacing w:val="1"/>
          <w:sz w:val="28"/>
          <w:szCs w:val="28"/>
        </w:rPr>
        <w:t xml:space="preserve"> </w:t>
      </w:r>
      <w:r w:rsidRPr="001767A7">
        <w:rPr>
          <w:sz w:val="28"/>
          <w:szCs w:val="28"/>
        </w:rPr>
        <w:t>за</w:t>
      </w:r>
      <w:r w:rsidRPr="001767A7">
        <w:rPr>
          <w:spacing w:val="1"/>
          <w:sz w:val="28"/>
          <w:szCs w:val="28"/>
        </w:rPr>
        <w:t xml:space="preserve"> </w:t>
      </w:r>
      <w:r w:rsidRPr="001767A7">
        <w:rPr>
          <w:sz w:val="28"/>
          <w:szCs w:val="28"/>
        </w:rPr>
        <w:t>поведением</w:t>
      </w:r>
      <w:r w:rsidRPr="001767A7">
        <w:rPr>
          <w:spacing w:val="1"/>
          <w:sz w:val="28"/>
          <w:szCs w:val="28"/>
        </w:rPr>
        <w:t xml:space="preserve"> </w:t>
      </w:r>
      <w:r w:rsidRPr="001767A7">
        <w:rPr>
          <w:sz w:val="28"/>
          <w:szCs w:val="28"/>
        </w:rPr>
        <w:t>ребёнка</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деятельности</w:t>
      </w:r>
      <w:r w:rsidRPr="001767A7">
        <w:rPr>
          <w:spacing w:val="1"/>
          <w:sz w:val="28"/>
          <w:szCs w:val="28"/>
        </w:rPr>
        <w:t xml:space="preserve"> </w:t>
      </w:r>
      <w:r w:rsidRPr="001767A7">
        <w:rPr>
          <w:sz w:val="28"/>
          <w:szCs w:val="28"/>
        </w:rPr>
        <w:t>(игровой,</w:t>
      </w:r>
      <w:r w:rsidRPr="001767A7">
        <w:rPr>
          <w:spacing w:val="1"/>
          <w:sz w:val="28"/>
          <w:szCs w:val="28"/>
        </w:rPr>
        <w:t xml:space="preserve"> </w:t>
      </w:r>
      <w:r w:rsidRPr="001767A7">
        <w:rPr>
          <w:sz w:val="28"/>
          <w:szCs w:val="28"/>
        </w:rPr>
        <w:t>общении,</w:t>
      </w:r>
      <w:r w:rsidRPr="001767A7">
        <w:rPr>
          <w:spacing w:val="1"/>
          <w:sz w:val="28"/>
          <w:szCs w:val="28"/>
        </w:rPr>
        <w:t xml:space="preserve"> </w:t>
      </w:r>
      <w:r w:rsidRPr="001767A7">
        <w:rPr>
          <w:sz w:val="28"/>
          <w:szCs w:val="28"/>
        </w:rPr>
        <w:t>познавательно-</w:t>
      </w:r>
      <w:r w:rsidRPr="001767A7">
        <w:rPr>
          <w:spacing w:val="1"/>
          <w:sz w:val="28"/>
          <w:szCs w:val="28"/>
        </w:rPr>
        <w:t xml:space="preserve"> </w:t>
      </w:r>
      <w:r w:rsidRPr="001767A7">
        <w:rPr>
          <w:sz w:val="28"/>
          <w:szCs w:val="28"/>
        </w:rPr>
        <w:t>исследовательской,</w:t>
      </w:r>
      <w:r w:rsidRPr="001767A7">
        <w:rPr>
          <w:spacing w:val="1"/>
          <w:sz w:val="28"/>
          <w:szCs w:val="28"/>
        </w:rPr>
        <w:t xml:space="preserve"> </w:t>
      </w:r>
      <w:r w:rsidRPr="001767A7">
        <w:rPr>
          <w:sz w:val="28"/>
          <w:szCs w:val="28"/>
        </w:rPr>
        <w:t>изобразительной,</w:t>
      </w:r>
      <w:r w:rsidRPr="001767A7">
        <w:rPr>
          <w:spacing w:val="1"/>
          <w:sz w:val="28"/>
          <w:szCs w:val="28"/>
        </w:rPr>
        <w:t xml:space="preserve"> </w:t>
      </w:r>
      <w:r w:rsidRPr="001767A7">
        <w:rPr>
          <w:sz w:val="28"/>
          <w:szCs w:val="28"/>
        </w:rPr>
        <w:t>конструировании,</w:t>
      </w:r>
      <w:r w:rsidRPr="001767A7">
        <w:rPr>
          <w:spacing w:val="1"/>
          <w:sz w:val="28"/>
          <w:szCs w:val="28"/>
        </w:rPr>
        <w:t xml:space="preserve"> </w:t>
      </w:r>
      <w:r w:rsidRPr="001767A7">
        <w:rPr>
          <w:sz w:val="28"/>
          <w:szCs w:val="28"/>
        </w:rPr>
        <w:t>двигательной),</w:t>
      </w:r>
      <w:r w:rsidRPr="001767A7">
        <w:rPr>
          <w:spacing w:val="1"/>
          <w:sz w:val="28"/>
          <w:szCs w:val="28"/>
        </w:rPr>
        <w:t xml:space="preserve"> </w:t>
      </w:r>
      <w:r w:rsidRPr="001767A7">
        <w:rPr>
          <w:sz w:val="28"/>
          <w:szCs w:val="28"/>
        </w:rPr>
        <w:t>разных</w:t>
      </w:r>
      <w:r w:rsidRPr="001767A7">
        <w:rPr>
          <w:spacing w:val="1"/>
          <w:sz w:val="28"/>
          <w:szCs w:val="28"/>
        </w:rPr>
        <w:t xml:space="preserve"> </w:t>
      </w:r>
      <w:r w:rsidRPr="001767A7">
        <w:rPr>
          <w:sz w:val="28"/>
          <w:szCs w:val="28"/>
        </w:rPr>
        <w:t>ситуациях</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режимных</w:t>
      </w:r>
      <w:r w:rsidRPr="001767A7">
        <w:rPr>
          <w:spacing w:val="1"/>
          <w:sz w:val="28"/>
          <w:szCs w:val="28"/>
        </w:rPr>
        <w:t xml:space="preserve"> </w:t>
      </w:r>
      <w:r w:rsidRPr="001767A7">
        <w:rPr>
          <w:sz w:val="28"/>
          <w:szCs w:val="28"/>
        </w:rPr>
        <w:t>процессах,</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группе</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прогулке,</w:t>
      </w:r>
      <w:r w:rsidRPr="001767A7">
        <w:rPr>
          <w:spacing w:val="1"/>
          <w:sz w:val="28"/>
          <w:szCs w:val="28"/>
        </w:rPr>
        <w:t xml:space="preserve"> </w:t>
      </w:r>
      <w:r w:rsidRPr="001767A7">
        <w:rPr>
          <w:sz w:val="28"/>
          <w:szCs w:val="28"/>
        </w:rPr>
        <w:t>совместной и самостоятельной деятельности детей и других ситуациях). В</w:t>
      </w:r>
      <w:r w:rsidRPr="001767A7">
        <w:rPr>
          <w:spacing w:val="1"/>
          <w:sz w:val="28"/>
          <w:szCs w:val="28"/>
        </w:rPr>
        <w:t xml:space="preserve"> </w:t>
      </w:r>
      <w:r w:rsidRPr="001767A7">
        <w:rPr>
          <w:sz w:val="28"/>
          <w:szCs w:val="28"/>
        </w:rPr>
        <w:t>процессе наблюдения педагог отмечает особенности проявления ребёнком</w:t>
      </w:r>
      <w:r w:rsidRPr="001767A7">
        <w:rPr>
          <w:spacing w:val="1"/>
          <w:sz w:val="28"/>
          <w:szCs w:val="28"/>
        </w:rPr>
        <w:t xml:space="preserve"> </w:t>
      </w:r>
      <w:r w:rsidRPr="001767A7">
        <w:rPr>
          <w:sz w:val="28"/>
          <w:szCs w:val="28"/>
        </w:rPr>
        <w:t>личностных</w:t>
      </w:r>
      <w:r w:rsidRPr="001767A7">
        <w:rPr>
          <w:spacing w:val="1"/>
          <w:sz w:val="28"/>
          <w:szCs w:val="28"/>
        </w:rPr>
        <w:t xml:space="preserve"> </w:t>
      </w:r>
      <w:r w:rsidRPr="001767A7">
        <w:rPr>
          <w:sz w:val="28"/>
          <w:szCs w:val="28"/>
        </w:rPr>
        <w:t>качеств,</w:t>
      </w:r>
      <w:r w:rsidRPr="001767A7">
        <w:rPr>
          <w:spacing w:val="1"/>
          <w:sz w:val="28"/>
          <w:szCs w:val="28"/>
        </w:rPr>
        <w:t xml:space="preserve"> </w:t>
      </w:r>
      <w:r w:rsidRPr="001767A7">
        <w:rPr>
          <w:sz w:val="28"/>
          <w:szCs w:val="28"/>
        </w:rPr>
        <w:t>деятельностных</w:t>
      </w:r>
      <w:r w:rsidRPr="001767A7">
        <w:rPr>
          <w:spacing w:val="1"/>
          <w:sz w:val="28"/>
          <w:szCs w:val="28"/>
        </w:rPr>
        <w:t xml:space="preserve"> </w:t>
      </w:r>
      <w:r w:rsidRPr="001767A7">
        <w:rPr>
          <w:sz w:val="28"/>
          <w:szCs w:val="28"/>
        </w:rPr>
        <w:t>умений,</w:t>
      </w:r>
      <w:r w:rsidRPr="001767A7">
        <w:rPr>
          <w:spacing w:val="1"/>
          <w:sz w:val="28"/>
          <w:szCs w:val="28"/>
        </w:rPr>
        <w:t xml:space="preserve"> </w:t>
      </w:r>
      <w:r w:rsidRPr="001767A7">
        <w:rPr>
          <w:sz w:val="28"/>
          <w:szCs w:val="28"/>
        </w:rPr>
        <w:t>интересов,</w:t>
      </w:r>
      <w:r w:rsidRPr="001767A7">
        <w:rPr>
          <w:spacing w:val="1"/>
          <w:sz w:val="28"/>
          <w:szCs w:val="28"/>
        </w:rPr>
        <w:t xml:space="preserve"> </w:t>
      </w:r>
      <w:r w:rsidRPr="001767A7">
        <w:rPr>
          <w:sz w:val="28"/>
          <w:szCs w:val="28"/>
        </w:rPr>
        <w:t>предпочтений,</w:t>
      </w:r>
      <w:r w:rsidRPr="001767A7">
        <w:rPr>
          <w:spacing w:val="1"/>
          <w:sz w:val="28"/>
          <w:szCs w:val="28"/>
        </w:rPr>
        <w:t xml:space="preserve"> </w:t>
      </w:r>
      <w:r w:rsidRPr="001767A7">
        <w:rPr>
          <w:sz w:val="28"/>
          <w:szCs w:val="28"/>
        </w:rPr>
        <w:t>фиксирует</w:t>
      </w:r>
      <w:r w:rsidRPr="001767A7">
        <w:rPr>
          <w:spacing w:val="1"/>
          <w:sz w:val="28"/>
          <w:szCs w:val="28"/>
        </w:rPr>
        <w:t xml:space="preserve"> </w:t>
      </w:r>
      <w:r w:rsidRPr="001767A7">
        <w:rPr>
          <w:sz w:val="28"/>
          <w:szCs w:val="28"/>
        </w:rPr>
        <w:t>реакции</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успехи</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неудачи,</w:t>
      </w:r>
      <w:r w:rsidRPr="001767A7">
        <w:rPr>
          <w:spacing w:val="1"/>
          <w:sz w:val="28"/>
          <w:szCs w:val="28"/>
        </w:rPr>
        <w:t xml:space="preserve"> </w:t>
      </w:r>
      <w:r w:rsidRPr="001767A7">
        <w:rPr>
          <w:sz w:val="28"/>
          <w:szCs w:val="28"/>
        </w:rPr>
        <w:t>поведение</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конфликтных</w:t>
      </w:r>
      <w:r w:rsidRPr="001767A7">
        <w:rPr>
          <w:spacing w:val="1"/>
          <w:sz w:val="28"/>
          <w:szCs w:val="28"/>
        </w:rPr>
        <w:t xml:space="preserve"> </w:t>
      </w:r>
      <w:r w:rsidRPr="001767A7">
        <w:rPr>
          <w:sz w:val="28"/>
          <w:szCs w:val="28"/>
        </w:rPr>
        <w:t>ситуациях</w:t>
      </w:r>
      <w:r w:rsidRPr="001767A7">
        <w:rPr>
          <w:spacing w:val="-4"/>
          <w:sz w:val="28"/>
          <w:szCs w:val="28"/>
        </w:rPr>
        <w:t xml:space="preserve"> </w:t>
      </w:r>
      <w:r w:rsidRPr="001767A7">
        <w:rPr>
          <w:sz w:val="28"/>
          <w:szCs w:val="28"/>
        </w:rPr>
        <w:t>и</w:t>
      </w:r>
      <w:r w:rsidRPr="001767A7">
        <w:rPr>
          <w:spacing w:val="1"/>
          <w:sz w:val="28"/>
          <w:szCs w:val="28"/>
        </w:rPr>
        <w:t xml:space="preserve"> </w:t>
      </w:r>
      <w:r w:rsidRPr="001767A7">
        <w:rPr>
          <w:sz w:val="28"/>
          <w:szCs w:val="28"/>
        </w:rPr>
        <w:t>тому</w:t>
      </w:r>
      <w:r w:rsidRPr="001767A7">
        <w:rPr>
          <w:spacing w:val="14"/>
          <w:sz w:val="28"/>
          <w:szCs w:val="28"/>
        </w:rPr>
        <w:t xml:space="preserve"> </w:t>
      </w:r>
      <w:r w:rsidRPr="001767A7">
        <w:rPr>
          <w:sz w:val="28"/>
          <w:szCs w:val="28"/>
        </w:rPr>
        <w:t>подобное.</w:t>
      </w:r>
    </w:p>
    <w:p w:rsidR="00DD6525" w:rsidRPr="001767A7" w:rsidRDefault="00DD6525" w:rsidP="001767A7">
      <w:pPr>
        <w:pStyle w:val="af5"/>
        <w:spacing w:line="360" w:lineRule="auto"/>
        <w:ind w:left="0" w:right="276" w:firstLine="709"/>
        <w:rPr>
          <w:sz w:val="28"/>
          <w:szCs w:val="28"/>
        </w:rPr>
      </w:pPr>
      <w:r w:rsidRPr="001767A7">
        <w:rPr>
          <w:sz w:val="28"/>
          <w:szCs w:val="28"/>
        </w:rPr>
        <w:t>Наблюдая</w:t>
      </w:r>
      <w:r w:rsidRPr="001767A7">
        <w:rPr>
          <w:spacing w:val="1"/>
          <w:sz w:val="28"/>
          <w:szCs w:val="28"/>
        </w:rPr>
        <w:t xml:space="preserve"> </w:t>
      </w:r>
      <w:r w:rsidRPr="001767A7">
        <w:rPr>
          <w:sz w:val="28"/>
          <w:szCs w:val="28"/>
        </w:rPr>
        <w:t>за</w:t>
      </w:r>
      <w:r w:rsidRPr="001767A7">
        <w:rPr>
          <w:spacing w:val="1"/>
          <w:sz w:val="28"/>
          <w:szCs w:val="28"/>
        </w:rPr>
        <w:t xml:space="preserve"> </w:t>
      </w:r>
      <w:r w:rsidRPr="001767A7">
        <w:rPr>
          <w:sz w:val="28"/>
          <w:szCs w:val="28"/>
        </w:rPr>
        <w:t>поведением</w:t>
      </w:r>
      <w:r w:rsidRPr="001767A7">
        <w:rPr>
          <w:spacing w:val="1"/>
          <w:sz w:val="28"/>
          <w:szCs w:val="28"/>
        </w:rPr>
        <w:t xml:space="preserve"> </w:t>
      </w:r>
      <w:r w:rsidRPr="001767A7">
        <w:rPr>
          <w:sz w:val="28"/>
          <w:szCs w:val="28"/>
        </w:rPr>
        <w:t>ребёнка,</w:t>
      </w:r>
      <w:r w:rsidRPr="001767A7">
        <w:rPr>
          <w:spacing w:val="1"/>
          <w:sz w:val="28"/>
          <w:szCs w:val="28"/>
        </w:rPr>
        <w:t xml:space="preserve"> </w:t>
      </w:r>
      <w:r w:rsidRPr="001767A7">
        <w:rPr>
          <w:sz w:val="28"/>
          <w:szCs w:val="28"/>
        </w:rPr>
        <w:t>педагог</w:t>
      </w:r>
      <w:r w:rsidRPr="001767A7">
        <w:rPr>
          <w:spacing w:val="1"/>
          <w:sz w:val="28"/>
          <w:szCs w:val="28"/>
        </w:rPr>
        <w:t xml:space="preserve"> </w:t>
      </w:r>
      <w:r w:rsidRPr="001767A7">
        <w:rPr>
          <w:sz w:val="28"/>
          <w:szCs w:val="28"/>
        </w:rPr>
        <w:t>обращает</w:t>
      </w:r>
      <w:r w:rsidRPr="001767A7">
        <w:rPr>
          <w:spacing w:val="1"/>
          <w:sz w:val="28"/>
          <w:szCs w:val="28"/>
        </w:rPr>
        <w:t xml:space="preserve"> </w:t>
      </w:r>
      <w:r w:rsidRPr="001767A7">
        <w:rPr>
          <w:sz w:val="28"/>
          <w:szCs w:val="28"/>
        </w:rPr>
        <w:t>внимание</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частоту</w:t>
      </w:r>
      <w:r w:rsidRPr="001767A7">
        <w:rPr>
          <w:spacing w:val="1"/>
          <w:sz w:val="28"/>
          <w:szCs w:val="28"/>
        </w:rPr>
        <w:t xml:space="preserve"> </w:t>
      </w:r>
      <w:r w:rsidRPr="001767A7">
        <w:rPr>
          <w:sz w:val="28"/>
          <w:szCs w:val="28"/>
        </w:rPr>
        <w:t>проявления</w:t>
      </w:r>
      <w:r w:rsidRPr="001767A7">
        <w:rPr>
          <w:spacing w:val="1"/>
          <w:sz w:val="28"/>
          <w:szCs w:val="28"/>
        </w:rPr>
        <w:t xml:space="preserve"> </w:t>
      </w:r>
      <w:r w:rsidRPr="001767A7">
        <w:rPr>
          <w:sz w:val="28"/>
          <w:szCs w:val="28"/>
        </w:rPr>
        <w:t>каждого</w:t>
      </w:r>
      <w:r w:rsidRPr="001767A7">
        <w:rPr>
          <w:spacing w:val="1"/>
          <w:sz w:val="28"/>
          <w:szCs w:val="28"/>
        </w:rPr>
        <w:t xml:space="preserve"> </w:t>
      </w:r>
      <w:r w:rsidRPr="001767A7">
        <w:rPr>
          <w:sz w:val="28"/>
          <w:szCs w:val="28"/>
        </w:rPr>
        <w:t>показателя,</w:t>
      </w:r>
      <w:r w:rsidRPr="001767A7">
        <w:rPr>
          <w:spacing w:val="1"/>
          <w:sz w:val="28"/>
          <w:szCs w:val="28"/>
        </w:rPr>
        <w:t xml:space="preserve"> </w:t>
      </w:r>
      <w:r w:rsidRPr="001767A7">
        <w:rPr>
          <w:sz w:val="28"/>
          <w:szCs w:val="28"/>
        </w:rPr>
        <w:t>самостоятельность</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инициативность ребёнка в деятельности. Частота проявления указывает на</w:t>
      </w:r>
      <w:r w:rsidRPr="001767A7">
        <w:rPr>
          <w:spacing w:val="1"/>
          <w:sz w:val="28"/>
          <w:szCs w:val="28"/>
        </w:rPr>
        <w:t xml:space="preserve"> </w:t>
      </w:r>
      <w:r w:rsidRPr="001767A7">
        <w:rPr>
          <w:sz w:val="28"/>
          <w:szCs w:val="28"/>
        </w:rPr>
        <w:t>периодичность</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степень</w:t>
      </w:r>
      <w:r w:rsidRPr="001767A7">
        <w:rPr>
          <w:spacing w:val="1"/>
          <w:sz w:val="28"/>
          <w:szCs w:val="28"/>
        </w:rPr>
        <w:t xml:space="preserve"> </w:t>
      </w:r>
      <w:r w:rsidRPr="001767A7">
        <w:rPr>
          <w:sz w:val="28"/>
          <w:szCs w:val="28"/>
        </w:rPr>
        <w:t>устойчивости</w:t>
      </w:r>
      <w:r w:rsidRPr="001767A7">
        <w:rPr>
          <w:spacing w:val="1"/>
          <w:sz w:val="28"/>
          <w:szCs w:val="28"/>
        </w:rPr>
        <w:t xml:space="preserve"> </w:t>
      </w:r>
      <w:r w:rsidRPr="001767A7">
        <w:rPr>
          <w:sz w:val="28"/>
          <w:szCs w:val="28"/>
        </w:rPr>
        <w:t>показателя.</w:t>
      </w:r>
      <w:r w:rsidRPr="001767A7">
        <w:rPr>
          <w:spacing w:val="1"/>
          <w:sz w:val="28"/>
          <w:szCs w:val="28"/>
        </w:rPr>
        <w:t xml:space="preserve"> </w:t>
      </w:r>
      <w:r w:rsidRPr="001767A7">
        <w:rPr>
          <w:sz w:val="28"/>
          <w:szCs w:val="28"/>
        </w:rPr>
        <w:t>Самостоятельность</w:t>
      </w:r>
      <w:r w:rsidRPr="001767A7">
        <w:rPr>
          <w:spacing w:val="1"/>
          <w:sz w:val="28"/>
          <w:szCs w:val="28"/>
        </w:rPr>
        <w:t xml:space="preserve"> </w:t>
      </w:r>
      <w:r w:rsidRPr="001767A7">
        <w:rPr>
          <w:sz w:val="28"/>
          <w:szCs w:val="28"/>
        </w:rPr>
        <w:t>выполнения</w:t>
      </w:r>
      <w:r w:rsidRPr="001767A7">
        <w:rPr>
          <w:spacing w:val="1"/>
          <w:sz w:val="28"/>
          <w:szCs w:val="28"/>
        </w:rPr>
        <w:t xml:space="preserve"> </w:t>
      </w:r>
      <w:r w:rsidRPr="001767A7">
        <w:rPr>
          <w:sz w:val="28"/>
          <w:szCs w:val="28"/>
        </w:rPr>
        <w:t>действия</w:t>
      </w:r>
      <w:r w:rsidRPr="001767A7">
        <w:rPr>
          <w:spacing w:val="1"/>
          <w:sz w:val="28"/>
          <w:szCs w:val="28"/>
        </w:rPr>
        <w:t xml:space="preserve"> </w:t>
      </w:r>
      <w:r w:rsidRPr="001767A7">
        <w:rPr>
          <w:sz w:val="28"/>
          <w:szCs w:val="28"/>
        </w:rPr>
        <w:t>позволяет</w:t>
      </w:r>
      <w:r w:rsidRPr="001767A7">
        <w:rPr>
          <w:spacing w:val="1"/>
          <w:sz w:val="28"/>
          <w:szCs w:val="28"/>
        </w:rPr>
        <w:t xml:space="preserve"> </w:t>
      </w:r>
      <w:r w:rsidRPr="001767A7">
        <w:rPr>
          <w:sz w:val="28"/>
          <w:szCs w:val="28"/>
        </w:rPr>
        <w:t>определить</w:t>
      </w:r>
      <w:r w:rsidRPr="001767A7">
        <w:rPr>
          <w:spacing w:val="1"/>
          <w:sz w:val="28"/>
          <w:szCs w:val="28"/>
        </w:rPr>
        <w:t xml:space="preserve"> </w:t>
      </w:r>
      <w:r w:rsidRPr="001767A7">
        <w:rPr>
          <w:sz w:val="28"/>
          <w:szCs w:val="28"/>
        </w:rPr>
        <w:t>зону</w:t>
      </w:r>
      <w:r w:rsidRPr="001767A7">
        <w:rPr>
          <w:spacing w:val="1"/>
          <w:sz w:val="28"/>
          <w:szCs w:val="28"/>
        </w:rPr>
        <w:t xml:space="preserve"> </w:t>
      </w:r>
      <w:r w:rsidRPr="001767A7">
        <w:rPr>
          <w:sz w:val="28"/>
          <w:szCs w:val="28"/>
        </w:rPr>
        <w:t>актуального</w:t>
      </w:r>
      <w:r w:rsidRPr="001767A7">
        <w:rPr>
          <w:spacing w:val="71"/>
          <w:sz w:val="28"/>
          <w:szCs w:val="28"/>
        </w:rPr>
        <w:t xml:space="preserve"> </w:t>
      </w:r>
      <w:r w:rsidRPr="001767A7">
        <w:rPr>
          <w:sz w:val="28"/>
          <w:szCs w:val="28"/>
        </w:rPr>
        <w:t>и</w:t>
      </w:r>
      <w:r w:rsidRPr="001767A7">
        <w:rPr>
          <w:spacing w:val="1"/>
          <w:sz w:val="28"/>
          <w:szCs w:val="28"/>
        </w:rPr>
        <w:t xml:space="preserve"> </w:t>
      </w:r>
      <w:r w:rsidRPr="001767A7">
        <w:rPr>
          <w:sz w:val="28"/>
          <w:szCs w:val="28"/>
        </w:rPr>
        <w:t>ближайшего</w:t>
      </w:r>
      <w:r w:rsidRPr="001767A7">
        <w:rPr>
          <w:spacing w:val="1"/>
          <w:sz w:val="28"/>
          <w:szCs w:val="28"/>
        </w:rPr>
        <w:t xml:space="preserve"> </w:t>
      </w:r>
      <w:r w:rsidRPr="001767A7">
        <w:rPr>
          <w:sz w:val="28"/>
          <w:szCs w:val="28"/>
        </w:rPr>
        <w:t>развития</w:t>
      </w:r>
      <w:r w:rsidRPr="001767A7">
        <w:rPr>
          <w:spacing w:val="1"/>
          <w:sz w:val="28"/>
          <w:szCs w:val="28"/>
        </w:rPr>
        <w:t xml:space="preserve"> </w:t>
      </w:r>
      <w:r w:rsidRPr="001767A7">
        <w:rPr>
          <w:sz w:val="28"/>
          <w:szCs w:val="28"/>
        </w:rPr>
        <w:t>ребёнка.</w:t>
      </w:r>
      <w:r w:rsidRPr="001767A7">
        <w:rPr>
          <w:spacing w:val="1"/>
          <w:sz w:val="28"/>
          <w:szCs w:val="28"/>
        </w:rPr>
        <w:t xml:space="preserve"> </w:t>
      </w:r>
      <w:r w:rsidRPr="001767A7">
        <w:rPr>
          <w:sz w:val="28"/>
          <w:szCs w:val="28"/>
        </w:rPr>
        <w:t>Инициативность</w:t>
      </w:r>
      <w:r w:rsidRPr="001767A7">
        <w:rPr>
          <w:spacing w:val="1"/>
          <w:sz w:val="28"/>
          <w:szCs w:val="28"/>
        </w:rPr>
        <w:t xml:space="preserve"> </w:t>
      </w:r>
      <w:r w:rsidRPr="001767A7">
        <w:rPr>
          <w:sz w:val="28"/>
          <w:szCs w:val="28"/>
        </w:rPr>
        <w:t>свидетельствует</w:t>
      </w:r>
      <w:r w:rsidRPr="001767A7">
        <w:rPr>
          <w:spacing w:val="1"/>
          <w:sz w:val="28"/>
          <w:szCs w:val="28"/>
        </w:rPr>
        <w:t xml:space="preserve"> </w:t>
      </w:r>
      <w:r w:rsidRPr="001767A7">
        <w:rPr>
          <w:sz w:val="28"/>
          <w:szCs w:val="28"/>
        </w:rPr>
        <w:t>о</w:t>
      </w:r>
      <w:r w:rsidRPr="001767A7">
        <w:rPr>
          <w:spacing w:val="1"/>
          <w:sz w:val="28"/>
          <w:szCs w:val="28"/>
        </w:rPr>
        <w:t xml:space="preserve"> </w:t>
      </w:r>
      <w:r w:rsidRPr="001767A7">
        <w:rPr>
          <w:sz w:val="28"/>
          <w:szCs w:val="28"/>
        </w:rPr>
        <w:t>проявлении</w:t>
      </w:r>
      <w:r w:rsidRPr="001767A7">
        <w:rPr>
          <w:spacing w:val="-2"/>
          <w:sz w:val="28"/>
          <w:szCs w:val="28"/>
        </w:rPr>
        <w:t xml:space="preserve"> </w:t>
      </w:r>
      <w:r w:rsidRPr="001767A7">
        <w:rPr>
          <w:sz w:val="28"/>
          <w:szCs w:val="28"/>
        </w:rPr>
        <w:t>субъектности</w:t>
      </w:r>
      <w:r w:rsidRPr="001767A7">
        <w:rPr>
          <w:spacing w:val="-2"/>
          <w:sz w:val="28"/>
          <w:szCs w:val="28"/>
        </w:rPr>
        <w:t xml:space="preserve"> </w:t>
      </w:r>
      <w:r w:rsidRPr="001767A7">
        <w:rPr>
          <w:sz w:val="28"/>
          <w:szCs w:val="28"/>
        </w:rPr>
        <w:t>ребёнка</w:t>
      </w:r>
      <w:r w:rsidRPr="001767A7">
        <w:rPr>
          <w:spacing w:val="-1"/>
          <w:sz w:val="28"/>
          <w:szCs w:val="28"/>
        </w:rPr>
        <w:t xml:space="preserve"> </w:t>
      </w:r>
      <w:r w:rsidRPr="001767A7">
        <w:rPr>
          <w:sz w:val="28"/>
          <w:szCs w:val="28"/>
        </w:rPr>
        <w:t>в</w:t>
      </w:r>
      <w:r w:rsidRPr="001767A7">
        <w:rPr>
          <w:spacing w:val="-3"/>
          <w:sz w:val="28"/>
          <w:szCs w:val="28"/>
        </w:rPr>
        <w:t xml:space="preserve"> </w:t>
      </w:r>
      <w:r w:rsidRPr="001767A7">
        <w:rPr>
          <w:sz w:val="28"/>
          <w:szCs w:val="28"/>
        </w:rPr>
        <w:t>деятельности</w:t>
      </w:r>
      <w:r w:rsidRPr="001767A7">
        <w:rPr>
          <w:spacing w:val="-2"/>
          <w:sz w:val="28"/>
          <w:szCs w:val="28"/>
        </w:rPr>
        <w:t xml:space="preserve"> </w:t>
      </w:r>
      <w:r w:rsidRPr="001767A7">
        <w:rPr>
          <w:sz w:val="28"/>
          <w:szCs w:val="28"/>
        </w:rPr>
        <w:t>и</w:t>
      </w:r>
      <w:r w:rsidRPr="001767A7">
        <w:rPr>
          <w:spacing w:val="-1"/>
          <w:sz w:val="28"/>
          <w:szCs w:val="28"/>
        </w:rPr>
        <w:t xml:space="preserve"> </w:t>
      </w:r>
      <w:r w:rsidRPr="001767A7">
        <w:rPr>
          <w:sz w:val="28"/>
          <w:szCs w:val="28"/>
        </w:rPr>
        <w:t>взаимодействии.</w:t>
      </w:r>
    </w:p>
    <w:p w:rsidR="00DD6525" w:rsidRPr="001767A7" w:rsidRDefault="00DD6525" w:rsidP="001767A7">
      <w:pPr>
        <w:pStyle w:val="af5"/>
        <w:spacing w:line="360" w:lineRule="auto"/>
        <w:ind w:left="0" w:right="263" w:firstLine="709"/>
        <w:rPr>
          <w:sz w:val="28"/>
          <w:szCs w:val="28"/>
        </w:rPr>
      </w:pPr>
      <w:r w:rsidRPr="001767A7">
        <w:rPr>
          <w:sz w:val="28"/>
          <w:szCs w:val="28"/>
        </w:rPr>
        <w:t>Результаты</w:t>
      </w:r>
      <w:r w:rsidRPr="001767A7">
        <w:rPr>
          <w:spacing w:val="1"/>
          <w:sz w:val="28"/>
          <w:szCs w:val="28"/>
        </w:rPr>
        <w:t xml:space="preserve"> </w:t>
      </w:r>
      <w:r w:rsidRPr="001767A7">
        <w:rPr>
          <w:sz w:val="28"/>
          <w:szCs w:val="28"/>
        </w:rPr>
        <w:t>наблюдения</w:t>
      </w:r>
      <w:r w:rsidRPr="001767A7">
        <w:rPr>
          <w:spacing w:val="1"/>
          <w:sz w:val="28"/>
          <w:szCs w:val="28"/>
        </w:rPr>
        <w:t xml:space="preserve"> </w:t>
      </w:r>
      <w:r w:rsidRPr="001767A7">
        <w:rPr>
          <w:sz w:val="28"/>
          <w:szCs w:val="28"/>
        </w:rPr>
        <w:t>фиксируются,</w:t>
      </w:r>
      <w:r w:rsidRPr="001767A7">
        <w:rPr>
          <w:spacing w:val="1"/>
          <w:sz w:val="28"/>
          <w:szCs w:val="28"/>
        </w:rPr>
        <w:t xml:space="preserve"> </w:t>
      </w:r>
      <w:r w:rsidRPr="001767A7">
        <w:rPr>
          <w:sz w:val="28"/>
          <w:szCs w:val="28"/>
        </w:rPr>
        <w:t>способ</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форму</w:t>
      </w:r>
      <w:r w:rsidRPr="001767A7">
        <w:rPr>
          <w:spacing w:val="71"/>
          <w:sz w:val="28"/>
          <w:szCs w:val="28"/>
        </w:rPr>
        <w:t xml:space="preserve"> </w:t>
      </w:r>
      <w:r w:rsidRPr="001767A7">
        <w:rPr>
          <w:sz w:val="28"/>
          <w:szCs w:val="28"/>
        </w:rPr>
        <w:t>их</w:t>
      </w:r>
      <w:r w:rsidRPr="001767A7">
        <w:rPr>
          <w:spacing w:val="1"/>
          <w:sz w:val="28"/>
          <w:szCs w:val="28"/>
        </w:rPr>
        <w:t xml:space="preserve"> </w:t>
      </w:r>
      <w:r w:rsidRPr="001767A7">
        <w:rPr>
          <w:sz w:val="28"/>
          <w:szCs w:val="28"/>
        </w:rPr>
        <w:t>регистрации</w:t>
      </w:r>
      <w:r w:rsidRPr="001767A7">
        <w:rPr>
          <w:spacing w:val="1"/>
          <w:sz w:val="28"/>
          <w:szCs w:val="28"/>
        </w:rPr>
        <w:t xml:space="preserve"> </w:t>
      </w:r>
      <w:r w:rsidRPr="001767A7">
        <w:rPr>
          <w:sz w:val="28"/>
          <w:szCs w:val="28"/>
        </w:rPr>
        <w:t>педагог</w:t>
      </w:r>
      <w:r w:rsidRPr="001767A7">
        <w:rPr>
          <w:spacing w:val="1"/>
          <w:sz w:val="28"/>
          <w:szCs w:val="28"/>
        </w:rPr>
        <w:t xml:space="preserve"> </w:t>
      </w:r>
      <w:r w:rsidRPr="001767A7">
        <w:rPr>
          <w:sz w:val="28"/>
          <w:szCs w:val="28"/>
        </w:rPr>
        <w:t>выбирает</w:t>
      </w:r>
      <w:r w:rsidRPr="001767A7">
        <w:rPr>
          <w:spacing w:val="1"/>
          <w:sz w:val="28"/>
          <w:szCs w:val="28"/>
        </w:rPr>
        <w:t xml:space="preserve"> </w:t>
      </w:r>
      <w:r w:rsidRPr="001767A7">
        <w:rPr>
          <w:sz w:val="28"/>
          <w:szCs w:val="28"/>
        </w:rPr>
        <w:t>самостоятельно.</w:t>
      </w:r>
      <w:r w:rsidRPr="001767A7">
        <w:rPr>
          <w:spacing w:val="1"/>
          <w:sz w:val="28"/>
          <w:szCs w:val="28"/>
        </w:rPr>
        <w:t xml:space="preserve"> </w:t>
      </w:r>
      <w:r w:rsidRPr="001767A7">
        <w:rPr>
          <w:sz w:val="28"/>
          <w:szCs w:val="28"/>
        </w:rPr>
        <w:t>Оптимальной</w:t>
      </w:r>
      <w:r w:rsidRPr="001767A7">
        <w:rPr>
          <w:spacing w:val="1"/>
          <w:sz w:val="28"/>
          <w:szCs w:val="28"/>
        </w:rPr>
        <w:t xml:space="preserve"> </w:t>
      </w:r>
      <w:r w:rsidRPr="001767A7">
        <w:rPr>
          <w:sz w:val="28"/>
          <w:szCs w:val="28"/>
        </w:rPr>
        <w:t>формой</w:t>
      </w:r>
      <w:r w:rsidRPr="001767A7">
        <w:rPr>
          <w:spacing w:val="-67"/>
          <w:sz w:val="28"/>
          <w:szCs w:val="28"/>
        </w:rPr>
        <w:t xml:space="preserve"> </w:t>
      </w:r>
      <w:r w:rsidRPr="001767A7">
        <w:rPr>
          <w:sz w:val="28"/>
          <w:szCs w:val="28"/>
        </w:rPr>
        <w:t>фиксации результатов наблюдения может являться карта развития ребёнка</w:t>
      </w:r>
      <w:r w:rsidRPr="001767A7">
        <w:rPr>
          <w:spacing w:val="1"/>
          <w:sz w:val="28"/>
          <w:szCs w:val="28"/>
        </w:rPr>
        <w:t xml:space="preserve"> </w:t>
      </w:r>
      <w:r w:rsidRPr="001767A7">
        <w:rPr>
          <w:sz w:val="28"/>
          <w:szCs w:val="28"/>
        </w:rPr>
        <w:t>Педагог</w:t>
      </w:r>
      <w:r w:rsidRPr="001767A7">
        <w:rPr>
          <w:spacing w:val="1"/>
          <w:sz w:val="28"/>
          <w:szCs w:val="28"/>
        </w:rPr>
        <w:t xml:space="preserve"> </w:t>
      </w:r>
      <w:r w:rsidRPr="001767A7">
        <w:rPr>
          <w:sz w:val="28"/>
          <w:szCs w:val="28"/>
        </w:rPr>
        <w:t>может</w:t>
      </w:r>
      <w:r w:rsidRPr="001767A7">
        <w:rPr>
          <w:spacing w:val="1"/>
          <w:sz w:val="28"/>
          <w:szCs w:val="28"/>
        </w:rPr>
        <w:t xml:space="preserve"> </w:t>
      </w:r>
      <w:r w:rsidRPr="001767A7">
        <w:rPr>
          <w:sz w:val="28"/>
          <w:szCs w:val="28"/>
        </w:rPr>
        <w:t>составить</w:t>
      </w:r>
      <w:r w:rsidRPr="001767A7">
        <w:rPr>
          <w:spacing w:val="1"/>
          <w:sz w:val="28"/>
          <w:szCs w:val="28"/>
        </w:rPr>
        <w:t xml:space="preserve"> </w:t>
      </w:r>
      <w:r w:rsidRPr="001767A7">
        <w:rPr>
          <w:sz w:val="28"/>
          <w:szCs w:val="28"/>
        </w:rPr>
        <w:t>её</w:t>
      </w:r>
      <w:r w:rsidRPr="001767A7">
        <w:rPr>
          <w:spacing w:val="1"/>
          <w:sz w:val="28"/>
          <w:szCs w:val="28"/>
        </w:rPr>
        <w:t xml:space="preserve"> </w:t>
      </w:r>
      <w:r w:rsidRPr="001767A7">
        <w:rPr>
          <w:sz w:val="28"/>
          <w:szCs w:val="28"/>
        </w:rPr>
        <w:t>самостоятельно,</w:t>
      </w:r>
      <w:r w:rsidRPr="001767A7">
        <w:rPr>
          <w:spacing w:val="1"/>
          <w:sz w:val="28"/>
          <w:szCs w:val="28"/>
        </w:rPr>
        <w:t xml:space="preserve"> </w:t>
      </w:r>
      <w:r w:rsidRPr="001767A7">
        <w:rPr>
          <w:sz w:val="28"/>
          <w:szCs w:val="28"/>
        </w:rPr>
        <w:t>отразив</w:t>
      </w:r>
      <w:r w:rsidRPr="001767A7">
        <w:rPr>
          <w:spacing w:val="1"/>
          <w:sz w:val="28"/>
          <w:szCs w:val="28"/>
        </w:rPr>
        <w:t xml:space="preserve"> </w:t>
      </w:r>
      <w:r w:rsidRPr="001767A7">
        <w:rPr>
          <w:sz w:val="28"/>
          <w:szCs w:val="28"/>
        </w:rPr>
        <w:t>показатели</w:t>
      </w:r>
      <w:r w:rsidRPr="001767A7">
        <w:rPr>
          <w:spacing w:val="1"/>
          <w:sz w:val="28"/>
          <w:szCs w:val="28"/>
        </w:rPr>
        <w:t xml:space="preserve"> </w:t>
      </w:r>
      <w:r w:rsidRPr="001767A7">
        <w:rPr>
          <w:sz w:val="28"/>
          <w:szCs w:val="28"/>
        </w:rPr>
        <w:t>возрастного развития ребёнка и критерии их оценивания. Фиксация данных</w:t>
      </w:r>
      <w:r w:rsidRPr="001767A7">
        <w:rPr>
          <w:spacing w:val="-67"/>
          <w:sz w:val="28"/>
          <w:szCs w:val="28"/>
        </w:rPr>
        <w:t xml:space="preserve"> </w:t>
      </w:r>
      <w:r w:rsidRPr="001767A7">
        <w:rPr>
          <w:sz w:val="28"/>
          <w:szCs w:val="28"/>
        </w:rPr>
        <w:t>наблюдения позволит педагогу выявить и проанализировать динамику в</w:t>
      </w:r>
      <w:r w:rsidRPr="001767A7">
        <w:rPr>
          <w:spacing w:val="1"/>
          <w:sz w:val="28"/>
          <w:szCs w:val="28"/>
        </w:rPr>
        <w:t xml:space="preserve"> </w:t>
      </w:r>
      <w:r w:rsidRPr="001767A7">
        <w:rPr>
          <w:sz w:val="28"/>
          <w:szCs w:val="28"/>
        </w:rPr>
        <w:t>развитии</w:t>
      </w:r>
      <w:r w:rsidRPr="001767A7">
        <w:rPr>
          <w:spacing w:val="1"/>
          <w:sz w:val="28"/>
          <w:szCs w:val="28"/>
        </w:rPr>
        <w:t xml:space="preserve"> </w:t>
      </w:r>
      <w:r w:rsidRPr="001767A7">
        <w:rPr>
          <w:sz w:val="28"/>
          <w:szCs w:val="28"/>
        </w:rPr>
        <w:t>ребёнка</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определенном</w:t>
      </w:r>
      <w:r w:rsidRPr="001767A7">
        <w:rPr>
          <w:spacing w:val="1"/>
          <w:sz w:val="28"/>
          <w:szCs w:val="28"/>
        </w:rPr>
        <w:t xml:space="preserve"> </w:t>
      </w:r>
      <w:r w:rsidRPr="001767A7">
        <w:rPr>
          <w:sz w:val="28"/>
          <w:szCs w:val="28"/>
        </w:rPr>
        <w:t>возрастном</w:t>
      </w:r>
      <w:r w:rsidRPr="001767A7">
        <w:rPr>
          <w:spacing w:val="1"/>
          <w:sz w:val="28"/>
          <w:szCs w:val="28"/>
        </w:rPr>
        <w:t xml:space="preserve"> </w:t>
      </w:r>
      <w:r w:rsidRPr="001767A7">
        <w:rPr>
          <w:sz w:val="28"/>
          <w:szCs w:val="28"/>
        </w:rPr>
        <w:t>этапе,</w:t>
      </w:r>
      <w:r w:rsidRPr="001767A7">
        <w:rPr>
          <w:spacing w:val="1"/>
          <w:sz w:val="28"/>
          <w:szCs w:val="28"/>
        </w:rPr>
        <w:t xml:space="preserve"> </w:t>
      </w:r>
      <w:r w:rsidRPr="001767A7">
        <w:rPr>
          <w:sz w:val="28"/>
          <w:szCs w:val="28"/>
        </w:rPr>
        <w:t>а</w:t>
      </w:r>
      <w:r w:rsidRPr="001767A7">
        <w:rPr>
          <w:spacing w:val="1"/>
          <w:sz w:val="28"/>
          <w:szCs w:val="28"/>
        </w:rPr>
        <w:t xml:space="preserve"> </w:t>
      </w:r>
      <w:r w:rsidRPr="001767A7">
        <w:rPr>
          <w:sz w:val="28"/>
          <w:szCs w:val="28"/>
        </w:rPr>
        <w:t>также</w:t>
      </w:r>
      <w:r w:rsidRPr="001767A7">
        <w:rPr>
          <w:spacing w:val="1"/>
          <w:sz w:val="28"/>
          <w:szCs w:val="28"/>
        </w:rPr>
        <w:t xml:space="preserve"> </w:t>
      </w:r>
      <w:r w:rsidRPr="001767A7">
        <w:rPr>
          <w:sz w:val="28"/>
          <w:szCs w:val="28"/>
        </w:rPr>
        <w:t>скорректировать образовательную деятельность с учётом индивидуальных</w:t>
      </w:r>
      <w:r w:rsidRPr="001767A7">
        <w:rPr>
          <w:spacing w:val="1"/>
          <w:sz w:val="28"/>
          <w:szCs w:val="28"/>
        </w:rPr>
        <w:t xml:space="preserve"> </w:t>
      </w:r>
      <w:r w:rsidRPr="001767A7">
        <w:rPr>
          <w:sz w:val="28"/>
          <w:szCs w:val="28"/>
        </w:rPr>
        <w:t>особенностей развития ребёнка</w:t>
      </w:r>
      <w:r w:rsidRPr="001767A7">
        <w:rPr>
          <w:spacing w:val="1"/>
          <w:sz w:val="28"/>
          <w:szCs w:val="28"/>
        </w:rPr>
        <w:t xml:space="preserve"> </w:t>
      </w:r>
      <w:r w:rsidRPr="001767A7">
        <w:rPr>
          <w:sz w:val="28"/>
          <w:szCs w:val="28"/>
        </w:rPr>
        <w:t>и его</w:t>
      </w:r>
      <w:r w:rsidRPr="001767A7">
        <w:rPr>
          <w:spacing w:val="-10"/>
          <w:sz w:val="28"/>
          <w:szCs w:val="28"/>
        </w:rPr>
        <w:t xml:space="preserve"> </w:t>
      </w:r>
      <w:r w:rsidRPr="001767A7">
        <w:rPr>
          <w:sz w:val="28"/>
          <w:szCs w:val="28"/>
        </w:rPr>
        <w:t>потребностей.</w:t>
      </w:r>
    </w:p>
    <w:p w:rsidR="00DD6525" w:rsidRPr="001767A7" w:rsidRDefault="00DD6525" w:rsidP="001767A7">
      <w:pPr>
        <w:pStyle w:val="af5"/>
        <w:spacing w:line="360" w:lineRule="auto"/>
        <w:ind w:left="0" w:right="275" w:firstLine="709"/>
        <w:rPr>
          <w:sz w:val="28"/>
          <w:szCs w:val="28"/>
        </w:rPr>
      </w:pPr>
      <w:r w:rsidRPr="001767A7">
        <w:rPr>
          <w:sz w:val="28"/>
          <w:szCs w:val="28"/>
        </w:rPr>
        <w:t>Результаты наблюдения могут быть дополнены беседами с детьми в</w:t>
      </w:r>
      <w:r w:rsidRPr="001767A7">
        <w:rPr>
          <w:spacing w:val="1"/>
          <w:sz w:val="28"/>
          <w:szCs w:val="28"/>
        </w:rPr>
        <w:t xml:space="preserve"> </w:t>
      </w:r>
      <w:r w:rsidRPr="001767A7">
        <w:rPr>
          <w:sz w:val="28"/>
          <w:szCs w:val="28"/>
        </w:rPr>
        <w:lastRenderedPageBreak/>
        <w:t>свободной</w:t>
      </w:r>
      <w:r w:rsidRPr="001767A7">
        <w:rPr>
          <w:spacing w:val="1"/>
          <w:sz w:val="28"/>
          <w:szCs w:val="28"/>
        </w:rPr>
        <w:t xml:space="preserve"> </w:t>
      </w:r>
      <w:r w:rsidRPr="001767A7">
        <w:rPr>
          <w:sz w:val="28"/>
          <w:szCs w:val="28"/>
        </w:rPr>
        <w:t>форме,</w:t>
      </w:r>
      <w:r w:rsidRPr="001767A7">
        <w:rPr>
          <w:spacing w:val="1"/>
          <w:sz w:val="28"/>
          <w:szCs w:val="28"/>
        </w:rPr>
        <w:t xml:space="preserve"> </w:t>
      </w:r>
      <w:r w:rsidRPr="001767A7">
        <w:rPr>
          <w:sz w:val="28"/>
          <w:szCs w:val="28"/>
        </w:rPr>
        <w:t>что</w:t>
      </w:r>
      <w:r w:rsidRPr="001767A7">
        <w:rPr>
          <w:spacing w:val="1"/>
          <w:sz w:val="28"/>
          <w:szCs w:val="28"/>
        </w:rPr>
        <w:t xml:space="preserve"> </w:t>
      </w:r>
      <w:r w:rsidRPr="001767A7">
        <w:rPr>
          <w:sz w:val="28"/>
          <w:szCs w:val="28"/>
        </w:rPr>
        <w:t>позволяет</w:t>
      </w:r>
      <w:r w:rsidRPr="001767A7">
        <w:rPr>
          <w:spacing w:val="1"/>
          <w:sz w:val="28"/>
          <w:szCs w:val="28"/>
        </w:rPr>
        <w:t xml:space="preserve"> </w:t>
      </w:r>
      <w:r w:rsidRPr="001767A7">
        <w:rPr>
          <w:sz w:val="28"/>
          <w:szCs w:val="28"/>
        </w:rPr>
        <w:t>выявить</w:t>
      </w:r>
      <w:r w:rsidRPr="001767A7">
        <w:rPr>
          <w:spacing w:val="1"/>
          <w:sz w:val="28"/>
          <w:szCs w:val="28"/>
        </w:rPr>
        <w:t xml:space="preserve"> </w:t>
      </w:r>
      <w:r w:rsidRPr="001767A7">
        <w:rPr>
          <w:sz w:val="28"/>
          <w:szCs w:val="28"/>
        </w:rPr>
        <w:t>причины</w:t>
      </w:r>
      <w:r w:rsidRPr="001767A7">
        <w:rPr>
          <w:spacing w:val="1"/>
          <w:sz w:val="28"/>
          <w:szCs w:val="28"/>
        </w:rPr>
        <w:t xml:space="preserve"> </w:t>
      </w:r>
      <w:r w:rsidRPr="001767A7">
        <w:rPr>
          <w:sz w:val="28"/>
          <w:szCs w:val="28"/>
        </w:rPr>
        <w:t>поступков,</w:t>
      </w:r>
      <w:r w:rsidRPr="001767A7">
        <w:rPr>
          <w:spacing w:val="1"/>
          <w:sz w:val="28"/>
          <w:szCs w:val="28"/>
        </w:rPr>
        <w:t xml:space="preserve"> </w:t>
      </w:r>
      <w:r w:rsidRPr="001767A7">
        <w:rPr>
          <w:sz w:val="28"/>
          <w:szCs w:val="28"/>
        </w:rPr>
        <w:t>наличие</w:t>
      </w:r>
      <w:r w:rsidRPr="001767A7">
        <w:rPr>
          <w:spacing w:val="1"/>
          <w:sz w:val="28"/>
          <w:szCs w:val="28"/>
        </w:rPr>
        <w:t xml:space="preserve"> </w:t>
      </w:r>
      <w:r w:rsidRPr="001767A7">
        <w:rPr>
          <w:sz w:val="28"/>
          <w:szCs w:val="28"/>
        </w:rPr>
        <w:t>интереса к определенному виду деятельности, уточнить знания о предметах</w:t>
      </w:r>
      <w:r w:rsidRPr="001767A7">
        <w:rPr>
          <w:spacing w:val="-67"/>
          <w:sz w:val="28"/>
          <w:szCs w:val="28"/>
        </w:rPr>
        <w:t xml:space="preserve"> </w:t>
      </w:r>
      <w:r w:rsidRPr="001767A7">
        <w:rPr>
          <w:sz w:val="28"/>
          <w:szCs w:val="28"/>
        </w:rPr>
        <w:t>и явлениях</w:t>
      </w:r>
      <w:r w:rsidRPr="001767A7">
        <w:rPr>
          <w:spacing w:val="-4"/>
          <w:sz w:val="28"/>
          <w:szCs w:val="28"/>
        </w:rPr>
        <w:t xml:space="preserve"> </w:t>
      </w:r>
      <w:r w:rsidRPr="001767A7">
        <w:rPr>
          <w:sz w:val="28"/>
          <w:szCs w:val="28"/>
        </w:rPr>
        <w:t>окружающей</w:t>
      </w:r>
      <w:r w:rsidRPr="001767A7">
        <w:rPr>
          <w:spacing w:val="1"/>
          <w:sz w:val="28"/>
          <w:szCs w:val="28"/>
        </w:rPr>
        <w:t xml:space="preserve"> </w:t>
      </w:r>
      <w:r w:rsidRPr="001767A7">
        <w:rPr>
          <w:sz w:val="28"/>
          <w:szCs w:val="28"/>
        </w:rPr>
        <w:t>действительности и</w:t>
      </w:r>
      <w:r w:rsidRPr="001767A7">
        <w:rPr>
          <w:spacing w:val="17"/>
          <w:sz w:val="28"/>
          <w:szCs w:val="28"/>
        </w:rPr>
        <w:t xml:space="preserve"> </w:t>
      </w:r>
      <w:r w:rsidRPr="001767A7">
        <w:rPr>
          <w:sz w:val="28"/>
          <w:szCs w:val="28"/>
        </w:rPr>
        <w:t>другое.</w:t>
      </w:r>
    </w:p>
    <w:p w:rsidR="00DD6525" w:rsidRDefault="00DD6525" w:rsidP="005E3DFB">
      <w:pPr>
        <w:pStyle w:val="af5"/>
        <w:spacing w:line="360" w:lineRule="auto"/>
        <w:ind w:left="0" w:right="270" w:firstLine="709"/>
        <w:rPr>
          <w:sz w:val="28"/>
          <w:szCs w:val="28"/>
        </w:rPr>
      </w:pPr>
      <w:r w:rsidRPr="001767A7">
        <w:rPr>
          <w:sz w:val="28"/>
          <w:szCs w:val="28"/>
        </w:rPr>
        <w:t>Анализ продуктов детской деятельности может осуществляться</w:t>
      </w:r>
      <w:r w:rsidRPr="001767A7">
        <w:rPr>
          <w:spacing w:val="1"/>
          <w:sz w:val="28"/>
          <w:szCs w:val="28"/>
        </w:rPr>
        <w:t xml:space="preserve"> </w:t>
      </w:r>
      <w:r w:rsidRPr="001767A7">
        <w:rPr>
          <w:sz w:val="28"/>
          <w:szCs w:val="28"/>
        </w:rPr>
        <w:t>на</w:t>
      </w:r>
      <w:r w:rsidRPr="001767A7">
        <w:rPr>
          <w:spacing w:val="1"/>
          <w:sz w:val="28"/>
          <w:szCs w:val="28"/>
        </w:rPr>
        <w:t xml:space="preserve"> </w:t>
      </w:r>
      <w:r w:rsidRPr="001767A7">
        <w:rPr>
          <w:sz w:val="28"/>
          <w:szCs w:val="28"/>
        </w:rPr>
        <w:t>основе</w:t>
      </w:r>
      <w:r w:rsidRPr="001767A7">
        <w:rPr>
          <w:spacing w:val="54"/>
          <w:sz w:val="28"/>
          <w:szCs w:val="28"/>
        </w:rPr>
        <w:t xml:space="preserve"> </w:t>
      </w:r>
      <w:r w:rsidRPr="001767A7">
        <w:rPr>
          <w:sz w:val="28"/>
          <w:szCs w:val="28"/>
        </w:rPr>
        <w:t>изучения</w:t>
      </w:r>
      <w:r w:rsidRPr="001767A7">
        <w:rPr>
          <w:spacing w:val="54"/>
          <w:sz w:val="28"/>
          <w:szCs w:val="28"/>
        </w:rPr>
        <w:t xml:space="preserve"> </w:t>
      </w:r>
      <w:r w:rsidRPr="001767A7">
        <w:rPr>
          <w:sz w:val="28"/>
          <w:szCs w:val="28"/>
        </w:rPr>
        <w:t>материалов</w:t>
      </w:r>
      <w:r w:rsidRPr="001767A7">
        <w:rPr>
          <w:spacing w:val="56"/>
          <w:sz w:val="28"/>
          <w:szCs w:val="28"/>
        </w:rPr>
        <w:t xml:space="preserve"> </w:t>
      </w:r>
      <w:r w:rsidRPr="001767A7">
        <w:rPr>
          <w:sz w:val="28"/>
          <w:szCs w:val="28"/>
        </w:rPr>
        <w:t>портфолио</w:t>
      </w:r>
      <w:r w:rsidRPr="001767A7">
        <w:rPr>
          <w:spacing w:val="53"/>
          <w:sz w:val="28"/>
          <w:szCs w:val="28"/>
        </w:rPr>
        <w:t xml:space="preserve"> </w:t>
      </w:r>
      <w:r w:rsidRPr="001767A7">
        <w:rPr>
          <w:sz w:val="28"/>
          <w:szCs w:val="28"/>
        </w:rPr>
        <w:t>ребёнка</w:t>
      </w:r>
      <w:r w:rsidRPr="001767A7">
        <w:rPr>
          <w:spacing w:val="54"/>
          <w:sz w:val="28"/>
          <w:szCs w:val="28"/>
        </w:rPr>
        <w:t xml:space="preserve"> </w:t>
      </w:r>
      <w:r w:rsidRPr="001767A7">
        <w:rPr>
          <w:sz w:val="28"/>
          <w:szCs w:val="28"/>
        </w:rPr>
        <w:t>(рисунков,</w:t>
      </w:r>
      <w:r w:rsidRPr="001767A7">
        <w:rPr>
          <w:spacing w:val="55"/>
          <w:sz w:val="28"/>
          <w:szCs w:val="28"/>
        </w:rPr>
        <w:t xml:space="preserve"> </w:t>
      </w:r>
      <w:r w:rsidRPr="001767A7">
        <w:rPr>
          <w:sz w:val="28"/>
          <w:szCs w:val="28"/>
        </w:rPr>
        <w:t>работ</w:t>
      </w:r>
      <w:r w:rsidRPr="001767A7">
        <w:rPr>
          <w:spacing w:val="51"/>
          <w:sz w:val="28"/>
          <w:szCs w:val="28"/>
        </w:rPr>
        <w:t xml:space="preserve"> </w:t>
      </w:r>
      <w:r w:rsidRPr="001767A7">
        <w:rPr>
          <w:sz w:val="28"/>
          <w:szCs w:val="28"/>
        </w:rPr>
        <w:t>по аппликации,</w:t>
      </w:r>
      <w:r w:rsidRPr="001767A7">
        <w:rPr>
          <w:spacing w:val="1"/>
          <w:sz w:val="28"/>
          <w:szCs w:val="28"/>
        </w:rPr>
        <w:t xml:space="preserve"> </w:t>
      </w:r>
      <w:r w:rsidRPr="001767A7">
        <w:rPr>
          <w:sz w:val="28"/>
          <w:szCs w:val="28"/>
        </w:rPr>
        <w:t>фотографий</w:t>
      </w:r>
      <w:r w:rsidRPr="001767A7">
        <w:rPr>
          <w:spacing w:val="1"/>
          <w:sz w:val="28"/>
          <w:szCs w:val="28"/>
        </w:rPr>
        <w:t xml:space="preserve"> </w:t>
      </w:r>
      <w:r w:rsidRPr="001767A7">
        <w:rPr>
          <w:sz w:val="28"/>
          <w:szCs w:val="28"/>
        </w:rPr>
        <w:t>работ по</w:t>
      </w:r>
      <w:r w:rsidRPr="001767A7">
        <w:rPr>
          <w:spacing w:val="1"/>
          <w:sz w:val="28"/>
          <w:szCs w:val="28"/>
        </w:rPr>
        <w:t xml:space="preserve"> </w:t>
      </w:r>
      <w:r w:rsidRPr="001767A7">
        <w:rPr>
          <w:sz w:val="28"/>
          <w:szCs w:val="28"/>
        </w:rPr>
        <w:t>лепке,</w:t>
      </w:r>
      <w:r w:rsidRPr="001767A7">
        <w:rPr>
          <w:spacing w:val="1"/>
          <w:sz w:val="28"/>
          <w:szCs w:val="28"/>
        </w:rPr>
        <w:t xml:space="preserve"> </w:t>
      </w:r>
      <w:r w:rsidRPr="001767A7">
        <w:rPr>
          <w:sz w:val="28"/>
          <w:szCs w:val="28"/>
        </w:rPr>
        <w:t>построек,</w:t>
      </w:r>
      <w:r w:rsidRPr="001767A7">
        <w:rPr>
          <w:spacing w:val="1"/>
          <w:sz w:val="28"/>
          <w:szCs w:val="28"/>
        </w:rPr>
        <w:t xml:space="preserve"> </w:t>
      </w:r>
      <w:r w:rsidRPr="001767A7">
        <w:rPr>
          <w:sz w:val="28"/>
          <w:szCs w:val="28"/>
        </w:rPr>
        <w:t>поделок</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другого).</w:t>
      </w:r>
      <w:r w:rsidRPr="001767A7">
        <w:rPr>
          <w:spacing w:val="1"/>
          <w:sz w:val="28"/>
          <w:szCs w:val="28"/>
        </w:rPr>
        <w:t xml:space="preserve"> </w:t>
      </w:r>
      <w:r w:rsidRPr="001767A7">
        <w:rPr>
          <w:sz w:val="28"/>
          <w:szCs w:val="28"/>
        </w:rPr>
        <w:t>Полученные в процессе анализа качественные характеристики существенно</w:t>
      </w:r>
      <w:r w:rsidRPr="001767A7">
        <w:rPr>
          <w:spacing w:val="-67"/>
          <w:sz w:val="28"/>
          <w:szCs w:val="28"/>
        </w:rPr>
        <w:t xml:space="preserve"> </w:t>
      </w:r>
      <w:r w:rsidRPr="001767A7">
        <w:rPr>
          <w:sz w:val="28"/>
          <w:szCs w:val="28"/>
        </w:rPr>
        <w:t>дополнят результаты</w:t>
      </w:r>
      <w:r w:rsidRPr="001767A7">
        <w:rPr>
          <w:spacing w:val="1"/>
          <w:sz w:val="28"/>
          <w:szCs w:val="28"/>
        </w:rPr>
        <w:t xml:space="preserve"> </w:t>
      </w:r>
      <w:r w:rsidRPr="001767A7">
        <w:rPr>
          <w:sz w:val="28"/>
          <w:szCs w:val="28"/>
        </w:rPr>
        <w:t>наблюдения</w:t>
      </w:r>
      <w:r w:rsidRPr="001767A7">
        <w:rPr>
          <w:spacing w:val="1"/>
          <w:sz w:val="28"/>
          <w:szCs w:val="28"/>
        </w:rPr>
        <w:t xml:space="preserve"> </w:t>
      </w:r>
      <w:r w:rsidRPr="001767A7">
        <w:rPr>
          <w:sz w:val="28"/>
          <w:szCs w:val="28"/>
        </w:rPr>
        <w:t>за</w:t>
      </w:r>
      <w:r w:rsidRPr="001767A7">
        <w:rPr>
          <w:spacing w:val="1"/>
          <w:sz w:val="28"/>
          <w:szCs w:val="28"/>
        </w:rPr>
        <w:t xml:space="preserve"> </w:t>
      </w:r>
      <w:r w:rsidRPr="001767A7">
        <w:rPr>
          <w:sz w:val="28"/>
          <w:szCs w:val="28"/>
        </w:rPr>
        <w:t>продуктивной</w:t>
      </w:r>
      <w:r w:rsidRPr="001767A7">
        <w:rPr>
          <w:spacing w:val="1"/>
          <w:sz w:val="28"/>
          <w:szCs w:val="28"/>
        </w:rPr>
        <w:t xml:space="preserve"> </w:t>
      </w:r>
      <w:r w:rsidRPr="001767A7">
        <w:rPr>
          <w:sz w:val="28"/>
          <w:szCs w:val="28"/>
        </w:rPr>
        <w:t>деятельностью детей</w:t>
      </w:r>
      <w:r w:rsidRPr="001767A7">
        <w:rPr>
          <w:spacing w:val="1"/>
          <w:sz w:val="28"/>
          <w:szCs w:val="28"/>
        </w:rPr>
        <w:t xml:space="preserve"> </w:t>
      </w:r>
      <w:r w:rsidRPr="001767A7">
        <w:rPr>
          <w:sz w:val="28"/>
          <w:szCs w:val="28"/>
        </w:rPr>
        <w:t>(изобразительной, конструктивной, музыкальной и другой деятельностью).</w:t>
      </w:r>
      <w:r w:rsidRPr="001767A7">
        <w:rPr>
          <w:spacing w:val="1"/>
          <w:sz w:val="28"/>
          <w:szCs w:val="28"/>
        </w:rPr>
        <w:t xml:space="preserve"> </w:t>
      </w:r>
      <w:r w:rsidRPr="001767A7">
        <w:rPr>
          <w:sz w:val="28"/>
          <w:szCs w:val="28"/>
        </w:rPr>
        <w:t>Педагогическая диагностика завершается анализом полученных данных, на</w:t>
      </w:r>
      <w:r w:rsidRPr="001767A7">
        <w:rPr>
          <w:spacing w:val="1"/>
          <w:sz w:val="28"/>
          <w:szCs w:val="28"/>
        </w:rPr>
        <w:t xml:space="preserve"> </w:t>
      </w:r>
      <w:r w:rsidRPr="001767A7">
        <w:rPr>
          <w:sz w:val="28"/>
          <w:szCs w:val="28"/>
        </w:rPr>
        <w:t>основе которых педагог выстраивает взаимодействие с детьми, организует</w:t>
      </w:r>
      <w:r w:rsidRPr="001767A7">
        <w:rPr>
          <w:spacing w:val="1"/>
          <w:sz w:val="28"/>
          <w:szCs w:val="28"/>
        </w:rPr>
        <w:t xml:space="preserve"> </w:t>
      </w:r>
      <w:r w:rsidRPr="001767A7">
        <w:rPr>
          <w:sz w:val="28"/>
          <w:szCs w:val="28"/>
        </w:rPr>
        <w:t>РППС, мотивирующую активную творческую деятельность обучающихся,</w:t>
      </w:r>
      <w:r w:rsidRPr="001767A7">
        <w:rPr>
          <w:spacing w:val="1"/>
          <w:sz w:val="28"/>
          <w:szCs w:val="28"/>
        </w:rPr>
        <w:t xml:space="preserve"> </w:t>
      </w:r>
      <w:r w:rsidRPr="001767A7">
        <w:rPr>
          <w:sz w:val="28"/>
          <w:szCs w:val="28"/>
        </w:rPr>
        <w:t>составляет</w:t>
      </w:r>
      <w:r w:rsidRPr="001767A7">
        <w:rPr>
          <w:spacing w:val="1"/>
          <w:sz w:val="28"/>
          <w:szCs w:val="28"/>
        </w:rPr>
        <w:t xml:space="preserve"> </w:t>
      </w:r>
      <w:r w:rsidRPr="001767A7">
        <w:rPr>
          <w:sz w:val="28"/>
          <w:szCs w:val="28"/>
        </w:rPr>
        <w:t>индивидуальные</w:t>
      </w:r>
      <w:r w:rsidRPr="001767A7">
        <w:rPr>
          <w:spacing w:val="1"/>
          <w:sz w:val="28"/>
          <w:szCs w:val="28"/>
        </w:rPr>
        <w:t xml:space="preserve"> </w:t>
      </w:r>
      <w:r w:rsidRPr="001767A7">
        <w:rPr>
          <w:sz w:val="28"/>
          <w:szCs w:val="28"/>
        </w:rPr>
        <w:t>образовательные</w:t>
      </w:r>
      <w:r w:rsidRPr="001767A7">
        <w:rPr>
          <w:spacing w:val="1"/>
          <w:sz w:val="28"/>
          <w:szCs w:val="28"/>
        </w:rPr>
        <w:t xml:space="preserve"> </w:t>
      </w:r>
      <w:r w:rsidRPr="001767A7">
        <w:rPr>
          <w:sz w:val="28"/>
          <w:szCs w:val="28"/>
        </w:rPr>
        <w:t>маршруты</w:t>
      </w:r>
      <w:r w:rsidRPr="001767A7">
        <w:rPr>
          <w:spacing w:val="1"/>
          <w:sz w:val="28"/>
          <w:szCs w:val="28"/>
        </w:rPr>
        <w:t xml:space="preserve"> </w:t>
      </w:r>
      <w:r w:rsidRPr="001767A7">
        <w:rPr>
          <w:sz w:val="28"/>
          <w:szCs w:val="28"/>
        </w:rPr>
        <w:t>освоения</w:t>
      </w:r>
      <w:r w:rsidRPr="001767A7">
        <w:rPr>
          <w:spacing w:val="1"/>
          <w:sz w:val="28"/>
          <w:szCs w:val="28"/>
        </w:rPr>
        <w:t xml:space="preserve"> </w:t>
      </w:r>
      <w:r w:rsidRPr="001767A7">
        <w:rPr>
          <w:sz w:val="28"/>
          <w:szCs w:val="28"/>
        </w:rPr>
        <w:t>образовательной</w:t>
      </w:r>
      <w:r w:rsidRPr="001767A7">
        <w:rPr>
          <w:spacing w:val="1"/>
          <w:sz w:val="28"/>
          <w:szCs w:val="28"/>
        </w:rPr>
        <w:t xml:space="preserve"> </w:t>
      </w:r>
      <w:r w:rsidRPr="001767A7">
        <w:rPr>
          <w:sz w:val="28"/>
          <w:szCs w:val="28"/>
        </w:rPr>
        <w:t>Программы,</w:t>
      </w:r>
      <w:r w:rsidRPr="001767A7">
        <w:rPr>
          <w:spacing w:val="1"/>
          <w:sz w:val="28"/>
          <w:szCs w:val="28"/>
        </w:rPr>
        <w:t xml:space="preserve"> </w:t>
      </w:r>
      <w:r w:rsidRPr="001767A7">
        <w:rPr>
          <w:sz w:val="28"/>
          <w:szCs w:val="28"/>
        </w:rPr>
        <w:t>осознанно</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целенаправленно</w:t>
      </w:r>
      <w:r w:rsidRPr="001767A7">
        <w:rPr>
          <w:spacing w:val="1"/>
          <w:sz w:val="28"/>
          <w:szCs w:val="28"/>
        </w:rPr>
        <w:t xml:space="preserve"> </w:t>
      </w:r>
      <w:r w:rsidRPr="001767A7">
        <w:rPr>
          <w:sz w:val="28"/>
          <w:szCs w:val="28"/>
        </w:rPr>
        <w:t>проектирует</w:t>
      </w:r>
      <w:r w:rsidRPr="001767A7">
        <w:rPr>
          <w:spacing w:val="-67"/>
          <w:sz w:val="28"/>
          <w:szCs w:val="28"/>
        </w:rPr>
        <w:t xml:space="preserve"> </w:t>
      </w:r>
      <w:r w:rsidRPr="001767A7">
        <w:rPr>
          <w:sz w:val="28"/>
          <w:szCs w:val="28"/>
        </w:rPr>
        <w:t>образовательный</w:t>
      </w:r>
      <w:r w:rsidRPr="001767A7">
        <w:rPr>
          <w:spacing w:val="1"/>
          <w:sz w:val="28"/>
          <w:szCs w:val="28"/>
        </w:rPr>
        <w:t xml:space="preserve"> </w:t>
      </w:r>
      <w:r w:rsidRPr="001767A7">
        <w:rPr>
          <w:sz w:val="28"/>
          <w:szCs w:val="28"/>
        </w:rPr>
        <w:t>процесс.</w:t>
      </w:r>
      <w:r w:rsidRPr="001767A7">
        <w:rPr>
          <w:spacing w:val="1"/>
          <w:sz w:val="28"/>
          <w:szCs w:val="28"/>
        </w:rPr>
        <w:t xml:space="preserve"> </w:t>
      </w:r>
      <w:r w:rsidRPr="001767A7">
        <w:rPr>
          <w:sz w:val="28"/>
          <w:szCs w:val="28"/>
        </w:rPr>
        <w:t>При</w:t>
      </w:r>
      <w:r w:rsidRPr="001767A7">
        <w:rPr>
          <w:spacing w:val="1"/>
          <w:sz w:val="28"/>
          <w:szCs w:val="28"/>
        </w:rPr>
        <w:t xml:space="preserve"> </w:t>
      </w:r>
      <w:r w:rsidRPr="001767A7">
        <w:rPr>
          <w:sz w:val="28"/>
          <w:szCs w:val="28"/>
        </w:rPr>
        <w:t>необходимости</w:t>
      </w:r>
      <w:r w:rsidRPr="001767A7">
        <w:rPr>
          <w:spacing w:val="1"/>
          <w:sz w:val="28"/>
          <w:szCs w:val="28"/>
        </w:rPr>
        <w:t xml:space="preserve"> </w:t>
      </w:r>
      <w:r w:rsidRPr="001767A7">
        <w:rPr>
          <w:sz w:val="28"/>
          <w:szCs w:val="28"/>
        </w:rPr>
        <w:t>используется</w:t>
      </w:r>
      <w:r w:rsidRPr="001767A7">
        <w:rPr>
          <w:spacing w:val="1"/>
          <w:sz w:val="28"/>
          <w:szCs w:val="28"/>
        </w:rPr>
        <w:t xml:space="preserve"> </w:t>
      </w:r>
      <w:r w:rsidRPr="001767A7">
        <w:rPr>
          <w:sz w:val="28"/>
          <w:szCs w:val="28"/>
        </w:rPr>
        <w:t>психологическая</w:t>
      </w:r>
      <w:r w:rsidRPr="001767A7">
        <w:rPr>
          <w:spacing w:val="1"/>
          <w:sz w:val="28"/>
          <w:szCs w:val="28"/>
        </w:rPr>
        <w:t xml:space="preserve"> </w:t>
      </w:r>
      <w:r w:rsidRPr="001767A7">
        <w:rPr>
          <w:sz w:val="28"/>
          <w:szCs w:val="28"/>
        </w:rPr>
        <w:t>диагностика</w:t>
      </w:r>
      <w:r w:rsidRPr="001767A7">
        <w:rPr>
          <w:spacing w:val="1"/>
          <w:sz w:val="28"/>
          <w:szCs w:val="28"/>
        </w:rPr>
        <w:t xml:space="preserve"> </w:t>
      </w:r>
      <w:r w:rsidRPr="001767A7">
        <w:rPr>
          <w:sz w:val="28"/>
          <w:szCs w:val="28"/>
        </w:rPr>
        <w:t>развития</w:t>
      </w:r>
      <w:r w:rsidRPr="001767A7">
        <w:rPr>
          <w:spacing w:val="1"/>
          <w:sz w:val="28"/>
          <w:szCs w:val="28"/>
        </w:rPr>
        <w:t xml:space="preserve"> </w:t>
      </w:r>
      <w:r w:rsidRPr="001767A7">
        <w:rPr>
          <w:sz w:val="28"/>
          <w:szCs w:val="28"/>
        </w:rPr>
        <w:t>детей</w:t>
      </w:r>
      <w:r w:rsidRPr="001767A7">
        <w:rPr>
          <w:spacing w:val="1"/>
          <w:sz w:val="28"/>
          <w:szCs w:val="28"/>
        </w:rPr>
        <w:t xml:space="preserve"> </w:t>
      </w:r>
      <w:r w:rsidRPr="001767A7">
        <w:rPr>
          <w:sz w:val="28"/>
          <w:szCs w:val="28"/>
        </w:rPr>
        <w:t>(выявление</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изучение</w:t>
      </w:r>
      <w:r w:rsidRPr="001767A7">
        <w:rPr>
          <w:spacing w:val="-67"/>
          <w:sz w:val="28"/>
          <w:szCs w:val="28"/>
        </w:rPr>
        <w:t xml:space="preserve"> </w:t>
      </w:r>
      <w:r w:rsidRPr="001767A7">
        <w:rPr>
          <w:sz w:val="28"/>
          <w:szCs w:val="28"/>
        </w:rPr>
        <w:t>индивидуально-психологических</w:t>
      </w:r>
      <w:r w:rsidRPr="001767A7">
        <w:rPr>
          <w:spacing w:val="1"/>
          <w:sz w:val="28"/>
          <w:szCs w:val="28"/>
        </w:rPr>
        <w:t xml:space="preserve"> </w:t>
      </w:r>
      <w:r w:rsidRPr="001767A7">
        <w:rPr>
          <w:sz w:val="28"/>
          <w:szCs w:val="28"/>
        </w:rPr>
        <w:t>особенностей,</w:t>
      </w:r>
      <w:r w:rsidRPr="001767A7">
        <w:rPr>
          <w:spacing w:val="1"/>
          <w:sz w:val="28"/>
          <w:szCs w:val="28"/>
        </w:rPr>
        <w:t xml:space="preserve"> </w:t>
      </w:r>
      <w:r w:rsidRPr="001767A7">
        <w:rPr>
          <w:sz w:val="28"/>
          <w:szCs w:val="28"/>
        </w:rPr>
        <w:t>причин</w:t>
      </w:r>
      <w:r w:rsidRPr="001767A7">
        <w:rPr>
          <w:spacing w:val="1"/>
          <w:sz w:val="28"/>
          <w:szCs w:val="28"/>
        </w:rPr>
        <w:t xml:space="preserve"> </w:t>
      </w:r>
      <w:r w:rsidRPr="001767A7">
        <w:rPr>
          <w:sz w:val="28"/>
          <w:szCs w:val="28"/>
        </w:rPr>
        <w:t>возникновения</w:t>
      </w:r>
      <w:r w:rsidRPr="001767A7">
        <w:rPr>
          <w:spacing w:val="1"/>
          <w:sz w:val="28"/>
          <w:szCs w:val="28"/>
        </w:rPr>
        <w:t xml:space="preserve"> </w:t>
      </w:r>
      <w:r w:rsidRPr="001767A7">
        <w:rPr>
          <w:sz w:val="28"/>
          <w:szCs w:val="28"/>
        </w:rPr>
        <w:t>трудностей</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освоении</w:t>
      </w:r>
      <w:r w:rsidRPr="001767A7">
        <w:rPr>
          <w:spacing w:val="1"/>
          <w:sz w:val="28"/>
          <w:szCs w:val="28"/>
        </w:rPr>
        <w:t xml:space="preserve"> </w:t>
      </w:r>
      <w:r w:rsidRPr="001767A7">
        <w:rPr>
          <w:sz w:val="28"/>
          <w:szCs w:val="28"/>
        </w:rPr>
        <w:t>образовательной</w:t>
      </w:r>
      <w:r w:rsidRPr="001767A7">
        <w:rPr>
          <w:spacing w:val="1"/>
          <w:sz w:val="28"/>
          <w:szCs w:val="28"/>
        </w:rPr>
        <w:t xml:space="preserve"> </w:t>
      </w:r>
      <w:r w:rsidRPr="001767A7">
        <w:rPr>
          <w:sz w:val="28"/>
          <w:szCs w:val="28"/>
        </w:rPr>
        <w:t>программы,</w:t>
      </w:r>
      <w:r w:rsidRPr="001767A7">
        <w:rPr>
          <w:spacing w:val="1"/>
          <w:sz w:val="28"/>
          <w:szCs w:val="28"/>
        </w:rPr>
        <w:t xml:space="preserve"> </w:t>
      </w:r>
      <w:r w:rsidRPr="001767A7">
        <w:rPr>
          <w:sz w:val="28"/>
          <w:szCs w:val="28"/>
        </w:rPr>
        <w:t>которую</w:t>
      </w:r>
      <w:r w:rsidRPr="001767A7">
        <w:rPr>
          <w:spacing w:val="1"/>
          <w:sz w:val="28"/>
          <w:szCs w:val="28"/>
        </w:rPr>
        <w:t xml:space="preserve"> </w:t>
      </w:r>
      <w:r w:rsidRPr="001767A7">
        <w:rPr>
          <w:sz w:val="28"/>
          <w:szCs w:val="28"/>
        </w:rPr>
        <w:t>проводят</w:t>
      </w:r>
      <w:r w:rsidRPr="001767A7">
        <w:rPr>
          <w:spacing w:val="1"/>
          <w:sz w:val="28"/>
          <w:szCs w:val="28"/>
        </w:rPr>
        <w:t xml:space="preserve"> </w:t>
      </w:r>
      <w:r w:rsidRPr="001767A7">
        <w:rPr>
          <w:sz w:val="28"/>
          <w:szCs w:val="28"/>
        </w:rPr>
        <w:t>квалифицированные</w:t>
      </w:r>
      <w:r w:rsidRPr="001767A7">
        <w:rPr>
          <w:spacing w:val="1"/>
          <w:sz w:val="28"/>
          <w:szCs w:val="28"/>
        </w:rPr>
        <w:t xml:space="preserve"> </w:t>
      </w:r>
      <w:r w:rsidRPr="001767A7">
        <w:rPr>
          <w:sz w:val="28"/>
          <w:szCs w:val="28"/>
        </w:rPr>
        <w:t>специалисты</w:t>
      </w:r>
      <w:r w:rsidRPr="001767A7">
        <w:rPr>
          <w:spacing w:val="1"/>
          <w:sz w:val="28"/>
          <w:szCs w:val="28"/>
        </w:rPr>
        <w:t xml:space="preserve"> </w:t>
      </w:r>
      <w:r w:rsidRPr="001767A7">
        <w:rPr>
          <w:sz w:val="28"/>
          <w:szCs w:val="28"/>
        </w:rPr>
        <w:t>(педагоги­</w:t>
      </w:r>
      <w:r w:rsidRPr="001767A7">
        <w:rPr>
          <w:spacing w:val="1"/>
          <w:sz w:val="28"/>
          <w:szCs w:val="28"/>
        </w:rPr>
        <w:t xml:space="preserve"> </w:t>
      </w:r>
      <w:r w:rsidRPr="001767A7">
        <w:rPr>
          <w:sz w:val="28"/>
          <w:szCs w:val="28"/>
        </w:rPr>
        <w:t>психологи,</w:t>
      </w:r>
      <w:r w:rsidRPr="001767A7">
        <w:rPr>
          <w:spacing w:val="1"/>
          <w:sz w:val="28"/>
          <w:szCs w:val="28"/>
        </w:rPr>
        <w:t xml:space="preserve"> </w:t>
      </w:r>
      <w:r w:rsidRPr="001767A7">
        <w:rPr>
          <w:sz w:val="28"/>
          <w:szCs w:val="28"/>
        </w:rPr>
        <w:t>психологи).</w:t>
      </w:r>
      <w:r w:rsidRPr="001767A7">
        <w:rPr>
          <w:spacing w:val="-67"/>
          <w:sz w:val="28"/>
          <w:szCs w:val="28"/>
        </w:rPr>
        <w:t xml:space="preserve"> </w:t>
      </w:r>
      <w:r w:rsidRPr="001767A7">
        <w:rPr>
          <w:sz w:val="28"/>
          <w:szCs w:val="28"/>
        </w:rPr>
        <w:t>Участие</w:t>
      </w:r>
      <w:r w:rsidRPr="001767A7">
        <w:rPr>
          <w:spacing w:val="1"/>
          <w:sz w:val="28"/>
          <w:szCs w:val="28"/>
        </w:rPr>
        <w:t xml:space="preserve"> </w:t>
      </w:r>
      <w:r w:rsidRPr="001767A7">
        <w:rPr>
          <w:sz w:val="28"/>
          <w:szCs w:val="28"/>
        </w:rPr>
        <w:t>ребёнка</w:t>
      </w:r>
      <w:r w:rsidRPr="001767A7">
        <w:rPr>
          <w:spacing w:val="1"/>
          <w:sz w:val="28"/>
          <w:szCs w:val="28"/>
        </w:rPr>
        <w:t xml:space="preserve"> </w:t>
      </w:r>
      <w:r w:rsidRPr="001767A7">
        <w:rPr>
          <w:sz w:val="28"/>
          <w:szCs w:val="28"/>
        </w:rPr>
        <w:t>в</w:t>
      </w:r>
      <w:r w:rsidRPr="001767A7">
        <w:rPr>
          <w:spacing w:val="1"/>
          <w:sz w:val="28"/>
          <w:szCs w:val="28"/>
        </w:rPr>
        <w:t xml:space="preserve"> </w:t>
      </w:r>
      <w:r w:rsidRPr="001767A7">
        <w:rPr>
          <w:sz w:val="28"/>
          <w:szCs w:val="28"/>
        </w:rPr>
        <w:t>психологической</w:t>
      </w:r>
      <w:r w:rsidRPr="001767A7">
        <w:rPr>
          <w:spacing w:val="1"/>
          <w:sz w:val="28"/>
          <w:szCs w:val="28"/>
        </w:rPr>
        <w:t xml:space="preserve"> </w:t>
      </w:r>
      <w:r w:rsidRPr="001767A7">
        <w:rPr>
          <w:sz w:val="28"/>
          <w:szCs w:val="28"/>
        </w:rPr>
        <w:t>диагностике</w:t>
      </w:r>
      <w:r w:rsidRPr="001767A7">
        <w:rPr>
          <w:spacing w:val="1"/>
          <w:sz w:val="28"/>
          <w:szCs w:val="28"/>
        </w:rPr>
        <w:t xml:space="preserve"> </w:t>
      </w:r>
      <w:r w:rsidRPr="001767A7">
        <w:rPr>
          <w:sz w:val="28"/>
          <w:szCs w:val="28"/>
        </w:rPr>
        <w:t>допускается</w:t>
      </w:r>
      <w:r w:rsidRPr="001767A7">
        <w:rPr>
          <w:spacing w:val="1"/>
          <w:sz w:val="28"/>
          <w:szCs w:val="28"/>
        </w:rPr>
        <w:t xml:space="preserve"> </w:t>
      </w:r>
      <w:r w:rsidRPr="001767A7">
        <w:rPr>
          <w:sz w:val="28"/>
          <w:szCs w:val="28"/>
        </w:rPr>
        <w:t>только</w:t>
      </w:r>
      <w:r w:rsidRPr="001767A7">
        <w:rPr>
          <w:spacing w:val="1"/>
          <w:sz w:val="28"/>
          <w:szCs w:val="28"/>
        </w:rPr>
        <w:t xml:space="preserve"> </w:t>
      </w:r>
      <w:r w:rsidRPr="001767A7">
        <w:rPr>
          <w:sz w:val="28"/>
          <w:szCs w:val="28"/>
        </w:rPr>
        <w:t>с</w:t>
      </w:r>
      <w:r w:rsidRPr="001767A7">
        <w:rPr>
          <w:spacing w:val="1"/>
          <w:sz w:val="28"/>
          <w:szCs w:val="28"/>
        </w:rPr>
        <w:t xml:space="preserve"> </w:t>
      </w:r>
      <w:r w:rsidRPr="001767A7">
        <w:rPr>
          <w:sz w:val="28"/>
          <w:szCs w:val="28"/>
        </w:rPr>
        <w:t>согласия</w:t>
      </w:r>
      <w:r w:rsidRPr="001767A7">
        <w:rPr>
          <w:spacing w:val="1"/>
          <w:sz w:val="28"/>
          <w:szCs w:val="28"/>
        </w:rPr>
        <w:t xml:space="preserve"> </w:t>
      </w:r>
      <w:r w:rsidRPr="001767A7">
        <w:rPr>
          <w:sz w:val="28"/>
          <w:szCs w:val="28"/>
        </w:rPr>
        <w:t>его</w:t>
      </w:r>
      <w:r w:rsidRPr="001767A7">
        <w:rPr>
          <w:spacing w:val="1"/>
          <w:sz w:val="28"/>
          <w:szCs w:val="28"/>
        </w:rPr>
        <w:t xml:space="preserve"> </w:t>
      </w:r>
      <w:r w:rsidRPr="001767A7">
        <w:rPr>
          <w:sz w:val="28"/>
          <w:szCs w:val="28"/>
        </w:rPr>
        <w:t>родителей</w:t>
      </w:r>
      <w:r w:rsidRPr="001767A7">
        <w:rPr>
          <w:spacing w:val="1"/>
          <w:sz w:val="28"/>
          <w:szCs w:val="28"/>
        </w:rPr>
        <w:t xml:space="preserve"> </w:t>
      </w:r>
      <w:r w:rsidRPr="001767A7">
        <w:rPr>
          <w:sz w:val="28"/>
          <w:szCs w:val="28"/>
        </w:rPr>
        <w:t>(законных</w:t>
      </w:r>
      <w:r w:rsidRPr="001767A7">
        <w:rPr>
          <w:spacing w:val="1"/>
          <w:sz w:val="28"/>
          <w:szCs w:val="28"/>
        </w:rPr>
        <w:t xml:space="preserve"> </w:t>
      </w:r>
      <w:r w:rsidRPr="001767A7">
        <w:rPr>
          <w:sz w:val="28"/>
          <w:szCs w:val="28"/>
        </w:rPr>
        <w:t>представителей).</w:t>
      </w:r>
      <w:r w:rsidRPr="001767A7">
        <w:rPr>
          <w:spacing w:val="1"/>
          <w:sz w:val="28"/>
          <w:szCs w:val="28"/>
        </w:rPr>
        <w:t xml:space="preserve"> </w:t>
      </w:r>
      <w:r w:rsidRPr="001767A7">
        <w:rPr>
          <w:sz w:val="28"/>
          <w:szCs w:val="28"/>
        </w:rPr>
        <w:t>Результаты</w:t>
      </w:r>
      <w:r w:rsidRPr="001767A7">
        <w:rPr>
          <w:spacing w:val="1"/>
          <w:sz w:val="28"/>
          <w:szCs w:val="28"/>
        </w:rPr>
        <w:t xml:space="preserve"> </w:t>
      </w:r>
      <w:r w:rsidRPr="001767A7">
        <w:rPr>
          <w:sz w:val="28"/>
          <w:szCs w:val="28"/>
        </w:rPr>
        <w:t>психологической</w:t>
      </w:r>
      <w:r w:rsidRPr="001767A7">
        <w:rPr>
          <w:spacing w:val="1"/>
          <w:sz w:val="28"/>
          <w:szCs w:val="28"/>
        </w:rPr>
        <w:t xml:space="preserve"> </w:t>
      </w:r>
      <w:r w:rsidRPr="001767A7">
        <w:rPr>
          <w:sz w:val="28"/>
          <w:szCs w:val="28"/>
        </w:rPr>
        <w:t>диагностики</w:t>
      </w:r>
      <w:r w:rsidRPr="001767A7">
        <w:rPr>
          <w:spacing w:val="1"/>
          <w:sz w:val="28"/>
          <w:szCs w:val="28"/>
        </w:rPr>
        <w:t xml:space="preserve"> </w:t>
      </w:r>
      <w:r w:rsidRPr="001767A7">
        <w:rPr>
          <w:sz w:val="28"/>
          <w:szCs w:val="28"/>
        </w:rPr>
        <w:t>могут</w:t>
      </w:r>
      <w:r w:rsidRPr="001767A7">
        <w:rPr>
          <w:spacing w:val="1"/>
          <w:sz w:val="28"/>
          <w:szCs w:val="28"/>
        </w:rPr>
        <w:t xml:space="preserve"> </w:t>
      </w:r>
      <w:r w:rsidRPr="001767A7">
        <w:rPr>
          <w:sz w:val="28"/>
          <w:szCs w:val="28"/>
        </w:rPr>
        <w:t>использоваться</w:t>
      </w:r>
      <w:r w:rsidRPr="001767A7">
        <w:rPr>
          <w:spacing w:val="1"/>
          <w:sz w:val="28"/>
          <w:szCs w:val="28"/>
        </w:rPr>
        <w:t xml:space="preserve"> </w:t>
      </w:r>
      <w:r w:rsidRPr="001767A7">
        <w:rPr>
          <w:sz w:val="28"/>
          <w:szCs w:val="28"/>
        </w:rPr>
        <w:t>для</w:t>
      </w:r>
      <w:r w:rsidRPr="001767A7">
        <w:rPr>
          <w:spacing w:val="1"/>
          <w:sz w:val="28"/>
          <w:szCs w:val="28"/>
        </w:rPr>
        <w:t xml:space="preserve"> </w:t>
      </w:r>
      <w:r w:rsidRPr="001767A7">
        <w:rPr>
          <w:sz w:val="28"/>
          <w:szCs w:val="28"/>
        </w:rPr>
        <w:t>решения</w:t>
      </w:r>
      <w:r w:rsidRPr="001767A7">
        <w:rPr>
          <w:spacing w:val="1"/>
          <w:sz w:val="28"/>
          <w:szCs w:val="28"/>
        </w:rPr>
        <w:t xml:space="preserve"> </w:t>
      </w:r>
      <w:r w:rsidRPr="001767A7">
        <w:rPr>
          <w:sz w:val="28"/>
          <w:szCs w:val="28"/>
        </w:rPr>
        <w:t>задач</w:t>
      </w:r>
      <w:r w:rsidRPr="001767A7">
        <w:rPr>
          <w:spacing w:val="1"/>
          <w:sz w:val="28"/>
          <w:szCs w:val="28"/>
        </w:rPr>
        <w:t xml:space="preserve"> </w:t>
      </w:r>
      <w:r w:rsidRPr="001767A7">
        <w:rPr>
          <w:sz w:val="28"/>
          <w:szCs w:val="28"/>
        </w:rPr>
        <w:t>психологического</w:t>
      </w:r>
      <w:r w:rsidRPr="001767A7">
        <w:rPr>
          <w:spacing w:val="1"/>
          <w:sz w:val="28"/>
          <w:szCs w:val="28"/>
        </w:rPr>
        <w:t xml:space="preserve"> </w:t>
      </w:r>
      <w:r w:rsidRPr="001767A7">
        <w:rPr>
          <w:sz w:val="28"/>
          <w:szCs w:val="28"/>
        </w:rPr>
        <w:t>сопровождения</w:t>
      </w:r>
      <w:r w:rsidRPr="001767A7">
        <w:rPr>
          <w:spacing w:val="1"/>
          <w:sz w:val="28"/>
          <w:szCs w:val="28"/>
        </w:rPr>
        <w:t xml:space="preserve"> </w:t>
      </w:r>
      <w:r w:rsidRPr="001767A7">
        <w:rPr>
          <w:sz w:val="28"/>
          <w:szCs w:val="28"/>
        </w:rPr>
        <w:t>и</w:t>
      </w:r>
      <w:r w:rsidRPr="001767A7">
        <w:rPr>
          <w:spacing w:val="1"/>
          <w:sz w:val="28"/>
          <w:szCs w:val="28"/>
        </w:rPr>
        <w:t xml:space="preserve"> </w:t>
      </w:r>
      <w:r w:rsidRPr="001767A7">
        <w:rPr>
          <w:sz w:val="28"/>
          <w:szCs w:val="28"/>
        </w:rPr>
        <w:t>оказания</w:t>
      </w:r>
      <w:r w:rsidRPr="001767A7">
        <w:rPr>
          <w:spacing w:val="1"/>
          <w:sz w:val="28"/>
          <w:szCs w:val="28"/>
        </w:rPr>
        <w:t xml:space="preserve"> </w:t>
      </w:r>
      <w:r w:rsidRPr="001767A7">
        <w:rPr>
          <w:sz w:val="28"/>
          <w:szCs w:val="28"/>
        </w:rPr>
        <w:t>адресной</w:t>
      </w:r>
      <w:r w:rsidRPr="001767A7">
        <w:rPr>
          <w:spacing w:val="1"/>
          <w:sz w:val="28"/>
          <w:szCs w:val="28"/>
        </w:rPr>
        <w:t xml:space="preserve"> </w:t>
      </w:r>
      <w:r w:rsidRPr="001767A7">
        <w:rPr>
          <w:sz w:val="28"/>
          <w:szCs w:val="28"/>
        </w:rPr>
        <w:t>психологической</w:t>
      </w:r>
      <w:r w:rsidRPr="001767A7">
        <w:rPr>
          <w:spacing w:val="-67"/>
          <w:sz w:val="28"/>
          <w:szCs w:val="28"/>
        </w:rPr>
        <w:t xml:space="preserve"> </w:t>
      </w:r>
      <w:r w:rsidRPr="001767A7">
        <w:rPr>
          <w:sz w:val="28"/>
          <w:szCs w:val="28"/>
        </w:rPr>
        <w:t>помощи.</w:t>
      </w:r>
    </w:p>
    <w:p w:rsidR="00DD6525" w:rsidRPr="00E3703E" w:rsidRDefault="00DD6525" w:rsidP="005E3DFB">
      <w:pPr>
        <w:pStyle w:val="af5"/>
        <w:spacing w:line="360" w:lineRule="auto"/>
        <w:ind w:left="0" w:right="270" w:firstLine="709"/>
        <w:rPr>
          <w:sz w:val="28"/>
          <w:szCs w:val="28"/>
        </w:rPr>
      </w:pPr>
      <w:r w:rsidRPr="00E3703E">
        <w:rPr>
          <w:w w:val="95"/>
          <w:sz w:val="28"/>
          <w:szCs w:val="28"/>
        </w:rPr>
        <w:t>При необходимости используется психологическая диагностика</w:t>
      </w:r>
      <w:r w:rsidRPr="00E3703E">
        <w:rPr>
          <w:spacing w:val="63"/>
          <w:sz w:val="28"/>
          <w:szCs w:val="28"/>
        </w:rPr>
        <w:t xml:space="preserve"> </w:t>
      </w:r>
      <w:r w:rsidRPr="00E3703E">
        <w:rPr>
          <w:w w:val="95"/>
          <w:sz w:val="28"/>
          <w:szCs w:val="28"/>
        </w:rPr>
        <w:t>развития детей (выявление</w:t>
      </w:r>
      <w:r w:rsidRPr="00E3703E">
        <w:rPr>
          <w:spacing w:val="1"/>
          <w:w w:val="95"/>
          <w:sz w:val="28"/>
          <w:szCs w:val="28"/>
        </w:rPr>
        <w:t xml:space="preserve"> </w:t>
      </w:r>
      <w:r w:rsidRPr="00E3703E">
        <w:rPr>
          <w:sz w:val="28"/>
          <w:szCs w:val="28"/>
        </w:rPr>
        <w:t>и</w:t>
      </w:r>
      <w:r w:rsidRPr="00E3703E">
        <w:rPr>
          <w:spacing w:val="1"/>
          <w:sz w:val="28"/>
          <w:szCs w:val="28"/>
        </w:rPr>
        <w:t xml:space="preserve"> </w:t>
      </w:r>
      <w:r w:rsidRPr="00E3703E">
        <w:rPr>
          <w:sz w:val="28"/>
          <w:szCs w:val="28"/>
        </w:rPr>
        <w:t>изучение</w:t>
      </w:r>
      <w:r w:rsidRPr="00E3703E">
        <w:rPr>
          <w:spacing w:val="1"/>
          <w:sz w:val="28"/>
          <w:szCs w:val="28"/>
        </w:rPr>
        <w:t xml:space="preserve"> </w:t>
      </w:r>
      <w:r w:rsidRPr="00E3703E">
        <w:rPr>
          <w:sz w:val="28"/>
          <w:szCs w:val="28"/>
        </w:rPr>
        <w:t>индивидуально-психологических</w:t>
      </w:r>
      <w:r w:rsidRPr="00E3703E">
        <w:rPr>
          <w:spacing w:val="1"/>
          <w:sz w:val="28"/>
          <w:szCs w:val="28"/>
        </w:rPr>
        <w:t xml:space="preserve"> </w:t>
      </w:r>
      <w:r w:rsidRPr="00E3703E">
        <w:rPr>
          <w:sz w:val="28"/>
          <w:szCs w:val="28"/>
        </w:rPr>
        <w:t>особенностей</w:t>
      </w:r>
      <w:r w:rsidRPr="00E3703E">
        <w:rPr>
          <w:spacing w:val="1"/>
          <w:sz w:val="28"/>
          <w:szCs w:val="28"/>
        </w:rPr>
        <w:t xml:space="preserve"> </w:t>
      </w:r>
      <w:r w:rsidRPr="00E3703E">
        <w:rPr>
          <w:sz w:val="28"/>
          <w:szCs w:val="28"/>
        </w:rPr>
        <w:t>детей,</w:t>
      </w:r>
      <w:r w:rsidRPr="00E3703E">
        <w:rPr>
          <w:spacing w:val="1"/>
          <w:sz w:val="28"/>
          <w:szCs w:val="28"/>
        </w:rPr>
        <w:t xml:space="preserve"> </w:t>
      </w:r>
      <w:r w:rsidRPr="00E3703E">
        <w:rPr>
          <w:sz w:val="28"/>
          <w:szCs w:val="28"/>
        </w:rPr>
        <w:t>причин</w:t>
      </w:r>
      <w:r w:rsidRPr="00E3703E">
        <w:rPr>
          <w:spacing w:val="1"/>
          <w:sz w:val="28"/>
          <w:szCs w:val="28"/>
        </w:rPr>
        <w:t xml:space="preserve"> </w:t>
      </w:r>
      <w:r w:rsidRPr="00E3703E">
        <w:rPr>
          <w:sz w:val="28"/>
          <w:szCs w:val="28"/>
        </w:rPr>
        <w:t>возникновения</w:t>
      </w:r>
      <w:r w:rsidRPr="00E3703E">
        <w:rPr>
          <w:spacing w:val="1"/>
          <w:sz w:val="28"/>
          <w:szCs w:val="28"/>
        </w:rPr>
        <w:t xml:space="preserve"> </w:t>
      </w:r>
      <w:r w:rsidRPr="00E3703E">
        <w:rPr>
          <w:sz w:val="28"/>
          <w:szCs w:val="28"/>
        </w:rPr>
        <w:t>трудностей в освоении образовательной программы), которую проводит педагог-психолог.</w:t>
      </w:r>
      <w:r w:rsidRPr="00E3703E">
        <w:rPr>
          <w:spacing w:val="1"/>
          <w:sz w:val="28"/>
          <w:szCs w:val="28"/>
        </w:rPr>
        <w:t xml:space="preserve"> </w:t>
      </w:r>
      <w:r w:rsidRPr="00E3703E">
        <w:rPr>
          <w:sz w:val="28"/>
          <w:szCs w:val="28"/>
        </w:rPr>
        <w:t>Участие ребёнка в психологической диагностике допускается только с согласия его родителей</w:t>
      </w:r>
      <w:r w:rsidRPr="00E3703E">
        <w:rPr>
          <w:spacing w:val="-68"/>
          <w:sz w:val="28"/>
          <w:szCs w:val="28"/>
        </w:rPr>
        <w:t xml:space="preserve"> </w:t>
      </w:r>
      <w:r w:rsidRPr="00E3703E">
        <w:rPr>
          <w:w w:val="95"/>
          <w:sz w:val="28"/>
          <w:szCs w:val="28"/>
        </w:rPr>
        <w:t>(законных представителей). Результаты психологической диагностики могут использоваться для</w:t>
      </w:r>
      <w:r w:rsidRPr="00E3703E">
        <w:rPr>
          <w:spacing w:val="1"/>
          <w:w w:val="95"/>
          <w:sz w:val="28"/>
          <w:szCs w:val="28"/>
        </w:rPr>
        <w:t xml:space="preserve"> </w:t>
      </w:r>
      <w:r w:rsidRPr="00E3703E">
        <w:rPr>
          <w:sz w:val="28"/>
          <w:szCs w:val="28"/>
        </w:rPr>
        <w:t>решения</w:t>
      </w:r>
      <w:r w:rsidRPr="00E3703E">
        <w:rPr>
          <w:spacing w:val="1"/>
          <w:sz w:val="28"/>
          <w:szCs w:val="28"/>
        </w:rPr>
        <w:t xml:space="preserve"> </w:t>
      </w:r>
      <w:r w:rsidRPr="00E3703E">
        <w:rPr>
          <w:sz w:val="28"/>
          <w:szCs w:val="28"/>
        </w:rPr>
        <w:t>задач</w:t>
      </w:r>
      <w:r w:rsidRPr="00E3703E">
        <w:rPr>
          <w:spacing w:val="1"/>
          <w:sz w:val="28"/>
          <w:szCs w:val="28"/>
        </w:rPr>
        <w:t xml:space="preserve"> </w:t>
      </w:r>
      <w:r w:rsidRPr="00E3703E">
        <w:rPr>
          <w:sz w:val="28"/>
          <w:szCs w:val="28"/>
        </w:rPr>
        <w:t>психологического</w:t>
      </w:r>
      <w:r w:rsidRPr="00E3703E">
        <w:rPr>
          <w:spacing w:val="1"/>
          <w:sz w:val="28"/>
          <w:szCs w:val="28"/>
        </w:rPr>
        <w:t xml:space="preserve"> </w:t>
      </w:r>
      <w:r w:rsidRPr="00E3703E">
        <w:rPr>
          <w:sz w:val="28"/>
          <w:szCs w:val="28"/>
        </w:rPr>
        <w:t>сопровождения</w:t>
      </w:r>
      <w:r w:rsidRPr="00E3703E">
        <w:rPr>
          <w:spacing w:val="1"/>
          <w:sz w:val="28"/>
          <w:szCs w:val="28"/>
        </w:rPr>
        <w:t xml:space="preserve"> </w:t>
      </w:r>
      <w:r w:rsidRPr="00E3703E">
        <w:rPr>
          <w:sz w:val="28"/>
          <w:szCs w:val="28"/>
        </w:rPr>
        <w:t>и</w:t>
      </w:r>
      <w:r w:rsidRPr="00E3703E">
        <w:rPr>
          <w:spacing w:val="1"/>
          <w:sz w:val="28"/>
          <w:szCs w:val="28"/>
        </w:rPr>
        <w:t xml:space="preserve"> </w:t>
      </w:r>
      <w:r w:rsidRPr="00E3703E">
        <w:rPr>
          <w:sz w:val="28"/>
          <w:szCs w:val="28"/>
        </w:rPr>
        <w:t>оказания</w:t>
      </w:r>
      <w:r w:rsidRPr="00E3703E">
        <w:rPr>
          <w:spacing w:val="1"/>
          <w:sz w:val="28"/>
          <w:szCs w:val="28"/>
        </w:rPr>
        <w:t xml:space="preserve"> </w:t>
      </w:r>
      <w:r w:rsidRPr="00E3703E">
        <w:rPr>
          <w:sz w:val="28"/>
          <w:szCs w:val="28"/>
        </w:rPr>
        <w:t>адресной</w:t>
      </w:r>
      <w:r w:rsidRPr="00E3703E">
        <w:rPr>
          <w:spacing w:val="1"/>
          <w:sz w:val="28"/>
          <w:szCs w:val="28"/>
        </w:rPr>
        <w:t xml:space="preserve"> </w:t>
      </w:r>
      <w:r w:rsidRPr="00E3703E">
        <w:rPr>
          <w:sz w:val="28"/>
          <w:szCs w:val="28"/>
        </w:rPr>
        <w:t>психологической</w:t>
      </w:r>
      <w:r w:rsidRPr="00E3703E">
        <w:rPr>
          <w:spacing w:val="1"/>
          <w:sz w:val="28"/>
          <w:szCs w:val="28"/>
        </w:rPr>
        <w:t xml:space="preserve"> </w:t>
      </w:r>
      <w:r w:rsidRPr="00E3703E">
        <w:rPr>
          <w:sz w:val="28"/>
          <w:szCs w:val="28"/>
        </w:rPr>
        <w:t>помощи.</w:t>
      </w:r>
    </w:p>
    <w:p w:rsidR="00DD6525" w:rsidRPr="00E3703E" w:rsidRDefault="00DD6525" w:rsidP="00AE2D08">
      <w:pPr>
        <w:pStyle w:val="af5"/>
        <w:spacing w:line="360" w:lineRule="auto"/>
        <w:ind w:left="0" w:right="270" w:firstLine="709"/>
        <w:rPr>
          <w:sz w:val="28"/>
          <w:szCs w:val="28"/>
        </w:rPr>
      </w:pPr>
      <w:r w:rsidRPr="00E3703E">
        <w:rPr>
          <w:w w:val="95"/>
          <w:sz w:val="28"/>
          <w:szCs w:val="28"/>
        </w:rPr>
        <w:t xml:space="preserve">Цель психологической диагностики - дать информацию о индивидуально- </w:t>
      </w:r>
      <w:r w:rsidRPr="00E3703E">
        <w:rPr>
          <w:w w:val="95"/>
          <w:sz w:val="28"/>
          <w:szCs w:val="28"/>
        </w:rPr>
        <w:lastRenderedPageBreak/>
        <w:t>психологических</w:t>
      </w:r>
      <w:r w:rsidRPr="00E3703E">
        <w:rPr>
          <w:spacing w:val="1"/>
          <w:w w:val="95"/>
          <w:sz w:val="28"/>
          <w:szCs w:val="28"/>
        </w:rPr>
        <w:t xml:space="preserve"> </w:t>
      </w:r>
      <w:r w:rsidRPr="00E3703E">
        <w:rPr>
          <w:sz w:val="28"/>
          <w:szCs w:val="28"/>
        </w:rPr>
        <w:t>особенностях</w:t>
      </w:r>
      <w:r w:rsidRPr="00E3703E">
        <w:rPr>
          <w:spacing w:val="1"/>
          <w:sz w:val="28"/>
          <w:szCs w:val="28"/>
        </w:rPr>
        <w:t xml:space="preserve"> </w:t>
      </w:r>
      <w:r w:rsidRPr="00E3703E">
        <w:rPr>
          <w:sz w:val="28"/>
          <w:szCs w:val="28"/>
        </w:rPr>
        <w:t>детей,</w:t>
      </w:r>
      <w:r w:rsidRPr="00E3703E">
        <w:rPr>
          <w:spacing w:val="1"/>
          <w:sz w:val="28"/>
          <w:szCs w:val="28"/>
        </w:rPr>
        <w:t xml:space="preserve"> </w:t>
      </w:r>
      <w:r w:rsidRPr="00E3703E">
        <w:rPr>
          <w:sz w:val="28"/>
          <w:szCs w:val="28"/>
        </w:rPr>
        <w:t>выявить</w:t>
      </w:r>
      <w:r w:rsidRPr="00E3703E">
        <w:rPr>
          <w:spacing w:val="1"/>
          <w:sz w:val="28"/>
          <w:szCs w:val="28"/>
        </w:rPr>
        <w:t xml:space="preserve"> </w:t>
      </w:r>
      <w:r w:rsidRPr="00E3703E">
        <w:rPr>
          <w:sz w:val="28"/>
          <w:szCs w:val="28"/>
        </w:rPr>
        <w:t>особенности</w:t>
      </w:r>
      <w:r w:rsidRPr="00E3703E">
        <w:rPr>
          <w:spacing w:val="1"/>
          <w:sz w:val="28"/>
          <w:szCs w:val="28"/>
        </w:rPr>
        <w:t xml:space="preserve"> </w:t>
      </w:r>
      <w:r w:rsidRPr="00E3703E">
        <w:rPr>
          <w:sz w:val="28"/>
          <w:szCs w:val="28"/>
        </w:rPr>
        <w:t>психического</w:t>
      </w:r>
      <w:r w:rsidRPr="00E3703E">
        <w:rPr>
          <w:spacing w:val="1"/>
          <w:sz w:val="28"/>
          <w:szCs w:val="28"/>
        </w:rPr>
        <w:t xml:space="preserve"> </w:t>
      </w:r>
      <w:r w:rsidRPr="00E3703E">
        <w:rPr>
          <w:sz w:val="28"/>
          <w:szCs w:val="28"/>
        </w:rPr>
        <w:t>развития,</w:t>
      </w:r>
      <w:r w:rsidRPr="00E3703E">
        <w:rPr>
          <w:spacing w:val="1"/>
          <w:sz w:val="28"/>
          <w:szCs w:val="28"/>
        </w:rPr>
        <w:t xml:space="preserve"> </w:t>
      </w:r>
      <w:r w:rsidRPr="00E3703E">
        <w:rPr>
          <w:sz w:val="28"/>
          <w:szCs w:val="28"/>
        </w:rPr>
        <w:t>сформированности</w:t>
      </w:r>
      <w:r w:rsidRPr="00E3703E">
        <w:rPr>
          <w:spacing w:val="1"/>
          <w:sz w:val="28"/>
          <w:szCs w:val="28"/>
        </w:rPr>
        <w:t xml:space="preserve"> </w:t>
      </w:r>
      <w:r w:rsidRPr="00E3703E">
        <w:rPr>
          <w:sz w:val="28"/>
          <w:szCs w:val="28"/>
        </w:rPr>
        <w:t>психических</w:t>
      </w:r>
      <w:r w:rsidRPr="00E3703E">
        <w:rPr>
          <w:spacing w:val="1"/>
          <w:sz w:val="28"/>
          <w:szCs w:val="28"/>
        </w:rPr>
        <w:t xml:space="preserve"> </w:t>
      </w:r>
      <w:r w:rsidRPr="00E3703E">
        <w:rPr>
          <w:sz w:val="28"/>
          <w:szCs w:val="28"/>
        </w:rPr>
        <w:t>новообразований;</w:t>
      </w:r>
      <w:r w:rsidRPr="00E3703E">
        <w:rPr>
          <w:spacing w:val="1"/>
          <w:sz w:val="28"/>
          <w:szCs w:val="28"/>
        </w:rPr>
        <w:t xml:space="preserve"> </w:t>
      </w:r>
      <w:r w:rsidRPr="00E3703E">
        <w:rPr>
          <w:sz w:val="28"/>
          <w:szCs w:val="28"/>
        </w:rPr>
        <w:t>выявить</w:t>
      </w:r>
      <w:r w:rsidRPr="00E3703E">
        <w:rPr>
          <w:spacing w:val="1"/>
          <w:sz w:val="28"/>
          <w:szCs w:val="28"/>
        </w:rPr>
        <w:t xml:space="preserve"> </w:t>
      </w:r>
      <w:r w:rsidRPr="00E3703E">
        <w:rPr>
          <w:sz w:val="28"/>
          <w:szCs w:val="28"/>
        </w:rPr>
        <w:t>психологические</w:t>
      </w:r>
      <w:r w:rsidRPr="00E3703E">
        <w:rPr>
          <w:spacing w:val="1"/>
          <w:sz w:val="28"/>
          <w:szCs w:val="28"/>
        </w:rPr>
        <w:t xml:space="preserve"> </w:t>
      </w:r>
      <w:r w:rsidRPr="00E3703E">
        <w:rPr>
          <w:sz w:val="28"/>
          <w:szCs w:val="28"/>
        </w:rPr>
        <w:t>причины</w:t>
      </w:r>
      <w:r w:rsidRPr="00E3703E">
        <w:rPr>
          <w:spacing w:val="1"/>
          <w:sz w:val="28"/>
          <w:szCs w:val="28"/>
        </w:rPr>
        <w:t xml:space="preserve"> </w:t>
      </w:r>
      <w:r w:rsidRPr="00E3703E">
        <w:rPr>
          <w:sz w:val="28"/>
          <w:szCs w:val="28"/>
        </w:rPr>
        <w:t>проблем,</w:t>
      </w:r>
      <w:r w:rsidRPr="00E3703E">
        <w:rPr>
          <w:spacing w:val="1"/>
          <w:sz w:val="28"/>
          <w:szCs w:val="28"/>
        </w:rPr>
        <w:t xml:space="preserve"> </w:t>
      </w:r>
      <w:r w:rsidRPr="00E3703E">
        <w:rPr>
          <w:sz w:val="28"/>
          <w:szCs w:val="28"/>
        </w:rPr>
        <w:t>трудностей</w:t>
      </w:r>
      <w:r w:rsidRPr="00E3703E">
        <w:rPr>
          <w:spacing w:val="1"/>
          <w:sz w:val="28"/>
          <w:szCs w:val="28"/>
        </w:rPr>
        <w:t xml:space="preserve"> </w:t>
      </w:r>
      <w:r w:rsidRPr="00E3703E">
        <w:rPr>
          <w:sz w:val="28"/>
          <w:szCs w:val="28"/>
        </w:rPr>
        <w:t>в</w:t>
      </w:r>
      <w:r w:rsidRPr="00E3703E">
        <w:rPr>
          <w:spacing w:val="-68"/>
          <w:sz w:val="28"/>
          <w:szCs w:val="28"/>
        </w:rPr>
        <w:t xml:space="preserve"> </w:t>
      </w:r>
      <w:r w:rsidRPr="00E3703E">
        <w:rPr>
          <w:sz w:val="28"/>
          <w:szCs w:val="28"/>
        </w:rPr>
        <w:t>обучении и воспитании. Психодиагностическая работа в детском саду ведется по следующим</w:t>
      </w:r>
      <w:r w:rsidRPr="00E3703E">
        <w:rPr>
          <w:spacing w:val="1"/>
          <w:sz w:val="28"/>
          <w:szCs w:val="28"/>
        </w:rPr>
        <w:t xml:space="preserve"> </w:t>
      </w:r>
      <w:r w:rsidRPr="00E3703E">
        <w:rPr>
          <w:sz w:val="28"/>
          <w:szCs w:val="28"/>
        </w:rPr>
        <w:t>направлениям:</w:t>
      </w:r>
    </w:p>
    <w:p w:rsidR="00DD6525" w:rsidRDefault="00DD6525" w:rsidP="000641CA">
      <w:pPr>
        <w:pStyle w:val="af5"/>
        <w:numPr>
          <w:ilvl w:val="0"/>
          <w:numId w:val="27"/>
        </w:numPr>
        <w:spacing w:line="360" w:lineRule="auto"/>
        <w:ind w:right="270"/>
        <w:rPr>
          <w:sz w:val="28"/>
          <w:szCs w:val="28"/>
        </w:rPr>
      </w:pPr>
      <w:r w:rsidRPr="00E3703E">
        <w:rPr>
          <w:sz w:val="28"/>
          <w:szCs w:val="28"/>
        </w:rPr>
        <w:t>диагностика</w:t>
      </w:r>
      <w:r w:rsidRPr="00E3703E">
        <w:rPr>
          <w:sz w:val="28"/>
          <w:szCs w:val="28"/>
        </w:rPr>
        <w:tab/>
        <w:t>познавательной</w:t>
      </w:r>
      <w:r w:rsidRPr="00E3703E">
        <w:rPr>
          <w:sz w:val="28"/>
          <w:szCs w:val="28"/>
        </w:rPr>
        <w:tab/>
        <w:t>сферы</w:t>
      </w:r>
      <w:r w:rsidRPr="00E3703E">
        <w:rPr>
          <w:sz w:val="28"/>
          <w:szCs w:val="28"/>
        </w:rPr>
        <w:tab/>
        <w:t xml:space="preserve"> (мышление, </w:t>
      </w:r>
      <w:r w:rsidRPr="00E3703E">
        <w:rPr>
          <w:sz w:val="28"/>
          <w:szCs w:val="28"/>
        </w:rPr>
        <w:tab/>
        <w:t>память,</w:t>
      </w:r>
      <w:r>
        <w:rPr>
          <w:sz w:val="28"/>
          <w:szCs w:val="28"/>
        </w:rPr>
        <w:t xml:space="preserve"> </w:t>
      </w:r>
      <w:r w:rsidRPr="00E3703E">
        <w:rPr>
          <w:sz w:val="28"/>
          <w:szCs w:val="28"/>
        </w:rPr>
        <w:t xml:space="preserve">внимание, </w:t>
      </w:r>
      <w:r w:rsidRPr="00E3703E">
        <w:rPr>
          <w:sz w:val="28"/>
          <w:szCs w:val="28"/>
        </w:rPr>
        <w:tab/>
        <w:t xml:space="preserve"> </w:t>
      </w:r>
      <w:r w:rsidRPr="00E3703E">
        <w:rPr>
          <w:w w:val="95"/>
          <w:sz w:val="28"/>
          <w:szCs w:val="28"/>
        </w:rPr>
        <w:t>восприятие,</w:t>
      </w:r>
      <w:r w:rsidRPr="00E3703E">
        <w:rPr>
          <w:spacing w:val="-64"/>
          <w:w w:val="95"/>
          <w:sz w:val="28"/>
          <w:szCs w:val="28"/>
        </w:rPr>
        <w:t xml:space="preserve"> </w:t>
      </w:r>
      <w:r w:rsidRPr="00E3703E">
        <w:rPr>
          <w:sz w:val="28"/>
          <w:szCs w:val="28"/>
        </w:rPr>
        <w:t>воображение,</w:t>
      </w:r>
      <w:r w:rsidRPr="00E3703E">
        <w:rPr>
          <w:spacing w:val="-17"/>
          <w:sz w:val="28"/>
          <w:szCs w:val="28"/>
        </w:rPr>
        <w:t xml:space="preserve"> </w:t>
      </w:r>
      <w:r w:rsidRPr="00E3703E">
        <w:rPr>
          <w:sz w:val="28"/>
          <w:szCs w:val="28"/>
        </w:rPr>
        <w:t>мелкая</w:t>
      </w:r>
      <w:r w:rsidRPr="00E3703E">
        <w:rPr>
          <w:spacing w:val="-11"/>
          <w:sz w:val="28"/>
          <w:szCs w:val="28"/>
        </w:rPr>
        <w:t xml:space="preserve"> </w:t>
      </w:r>
      <w:r w:rsidRPr="00E3703E">
        <w:rPr>
          <w:sz w:val="28"/>
          <w:szCs w:val="28"/>
        </w:rPr>
        <w:t>моторика);</w:t>
      </w:r>
    </w:p>
    <w:p w:rsidR="00DD6525" w:rsidRDefault="00DD6525" w:rsidP="000641CA">
      <w:pPr>
        <w:pStyle w:val="af5"/>
        <w:numPr>
          <w:ilvl w:val="0"/>
          <w:numId w:val="27"/>
        </w:numPr>
        <w:spacing w:line="360" w:lineRule="auto"/>
        <w:ind w:right="270"/>
        <w:rPr>
          <w:sz w:val="28"/>
          <w:szCs w:val="28"/>
        </w:rPr>
      </w:pPr>
      <w:r w:rsidRPr="000641CA">
        <w:rPr>
          <w:w w:val="95"/>
          <w:sz w:val="28"/>
          <w:szCs w:val="28"/>
        </w:rPr>
        <w:t>диагностика</w:t>
      </w:r>
      <w:r w:rsidRPr="000641CA">
        <w:rPr>
          <w:spacing w:val="1"/>
          <w:w w:val="95"/>
          <w:sz w:val="28"/>
          <w:szCs w:val="28"/>
        </w:rPr>
        <w:t xml:space="preserve"> </w:t>
      </w:r>
      <w:r w:rsidRPr="000641CA">
        <w:rPr>
          <w:w w:val="95"/>
          <w:sz w:val="28"/>
          <w:szCs w:val="28"/>
        </w:rPr>
        <w:t>эмоционально-волевой</w:t>
      </w:r>
      <w:r w:rsidRPr="000641CA">
        <w:rPr>
          <w:spacing w:val="1"/>
          <w:w w:val="95"/>
          <w:sz w:val="28"/>
          <w:szCs w:val="28"/>
        </w:rPr>
        <w:t xml:space="preserve"> </w:t>
      </w:r>
      <w:r w:rsidRPr="000641CA">
        <w:rPr>
          <w:w w:val="95"/>
          <w:sz w:val="28"/>
          <w:szCs w:val="28"/>
        </w:rPr>
        <w:t>сферы</w:t>
      </w:r>
      <w:r w:rsidRPr="000641CA">
        <w:rPr>
          <w:spacing w:val="1"/>
          <w:w w:val="95"/>
          <w:sz w:val="28"/>
          <w:szCs w:val="28"/>
        </w:rPr>
        <w:t xml:space="preserve"> </w:t>
      </w:r>
      <w:r w:rsidRPr="000641CA">
        <w:rPr>
          <w:w w:val="95"/>
          <w:sz w:val="28"/>
          <w:szCs w:val="28"/>
        </w:rPr>
        <w:t>(проявления</w:t>
      </w:r>
      <w:r w:rsidRPr="000641CA">
        <w:rPr>
          <w:spacing w:val="1"/>
          <w:w w:val="95"/>
          <w:sz w:val="28"/>
          <w:szCs w:val="28"/>
        </w:rPr>
        <w:t xml:space="preserve"> </w:t>
      </w:r>
      <w:r w:rsidRPr="000641CA">
        <w:rPr>
          <w:w w:val="95"/>
          <w:sz w:val="28"/>
          <w:szCs w:val="28"/>
        </w:rPr>
        <w:t>агрессивного</w:t>
      </w:r>
      <w:r w:rsidRPr="000641CA">
        <w:rPr>
          <w:spacing w:val="1"/>
          <w:w w:val="95"/>
          <w:sz w:val="28"/>
          <w:szCs w:val="28"/>
        </w:rPr>
        <w:t xml:space="preserve"> </w:t>
      </w:r>
      <w:r w:rsidRPr="000641CA">
        <w:rPr>
          <w:w w:val="95"/>
          <w:sz w:val="28"/>
          <w:szCs w:val="28"/>
        </w:rPr>
        <w:t>поведения, страхи,</w:t>
      </w:r>
      <w:r w:rsidRPr="000641CA">
        <w:rPr>
          <w:spacing w:val="-64"/>
          <w:w w:val="95"/>
          <w:sz w:val="28"/>
          <w:szCs w:val="28"/>
        </w:rPr>
        <w:t xml:space="preserve"> </w:t>
      </w:r>
      <w:r w:rsidRPr="000641CA">
        <w:rPr>
          <w:sz w:val="28"/>
          <w:szCs w:val="28"/>
        </w:rPr>
        <w:t>тревожность,</w:t>
      </w:r>
      <w:r w:rsidRPr="000641CA">
        <w:rPr>
          <w:spacing w:val="-20"/>
          <w:sz w:val="28"/>
          <w:szCs w:val="28"/>
        </w:rPr>
        <w:t xml:space="preserve"> </w:t>
      </w:r>
      <w:r w:rsidRPr="000641CA">
        <w:rPr>
          <w:sz w:val="28"/>
          <w:szCs w:val="28"/>
        </w:rPr>
        <w:t>готовность</w:t>
      </w:r>
      <w:r w:rsidRPr="000641CA">
        <w:rPr>
          <w:spacing w:val="-15"/>
          <w:sz w:val="28"/>
          <w:szCs w:val="28"/>
        </w:rPr>
        <w:t xml:space="preserve"> </w:t>
      </w:r>
      <w:r w:rsidRPr="000641CA">
        <w:rPr>
          <w:sz w:val="28"/>
          <w:szCs w:val="28"/>
        </w:rPr>
        <w:t>к</w:t>
      </w:r>
      <w:r w:rsidRPr="000641CA">
        <w:rPr>
          <w:spacing w:val="-13"/>
          <w:sz w:val="28"/>
          <w:szCs w:val="28"/>
        </w:rPr>
        <w:t xml:space="preserve"> </w:t>
      </w:r>
      <w:r w:rsidRPr="000641CA">
        <w:rPr>
          <w:sz w:val="28"/>
          <w:szCs w:val="28"/>
        </w:rPr>
        <w:t>школе);</w:t>
      </w:r>
    </w:p>
    <w:p w:rsidR="00DD6525" w:rsidRPr="000641CA" w:rsidRDefault="00DD6525" w:rsidP="000641CA">
      <w:pPr>
        <w:pStyle w:val="af5"/>
        <w:numPr>
          <w:ilvl w:val="0"/>
          <w:numId w:val="27"/>
        </w:numPr>
        <w:spacing w:line="360" w:lineRule="auto"/>
        <w:ind w:right="270"/>
        <w:rPr>
          <w:sz w:val="28"/>
          <w:szCs w:val="28"/>
        </w:rPr>
      </w:pPr>
      <w:r w:rsidRPr="000641CA">
        <w:rPr>
          <w:sz w:val="28"/>
          <w:szCs w:val="28"/>
        </w:rPr>
        <w:t>диагностика</w:t>
      </w:r>
      <w:r w:rsidRPr="000641CA">
        <w:rPr>
          <w:spacing w:val="50"/>
          <w:sz w:val="28"/>
          <w:szCs w:val="28"/>
        </w:rPr>
        <w:t xml:space="preserve"> </w:t>
      </w:r>
      <w:r w:rsidRPr="000641CA">
        <w:rPr>
          <w:sz w:val="28"/>
          <w:szCs w:val="28"/>
        </w:rPr>
        <w:t>коммуникативной</w:t>
      </w:r>
      <w:r w:rsidRPr="000641CA">
        <w:rPr>
          <w:spacing w:val="46"/>
          <w:sz w:val="28"/>
          <w:szCs w:val="28"/>
        </w:rPr>
        <w:t xml:space="preserve"> </w:t>
      </w:r>
      <w:r w:rsidRPr="000641CA">
        <w:rPr>
          <w:sz w:val="28"/>
          <w:szCs w:val="28"/>
        </w:rPr>
        <w:t>сферы</w:t>
      </w:r>
      <w:r w:rsidRPr="000641CA">
        <w:rPr>
          <w:spacing w:val="50"/>
          <w:sz w:val="28"/>
          <w:szCs w:val="28"/>
        </w:rPr>
        <w:t xml:space="preserve"> </w:t>
      </w:r>
      <w:r w:rsidRPr="000641CA">
        <w:rPr>
          <w:sz w:val="28"/>
          <w:szCs w:val="28"/>
        </w:rPr>
        <w:t>(трудности</w:t>
      </w:r>
      <w:r w:rsidRPr="000641CA">
        <w:rPr>
          <w:spacing w:val="49"/>
          <w:sz w:val="28"/>
          <w:szCs w:val="28"/>
        </w:rPr>
        <w:t xml:space="preserve"> </w:t>
      </w:r>
      <w:r w:rsidRPr="000641CA">
        <w:rPr>
          <w:sz w:val="28"/>
          <w:szCs w:val="28"/>
        </w:rPr>
        <w:t>в</w:t>
      </w:r>
      <w:r w:rsidRPr="000641CA">
        <w:rPr>
          <w:spacing w:val="50"/>
          <w:sz w:val="28"/>
          <w:szCs w:val="28"/>
        </w:rPr>
        <w:t xml:space="preserve"> </w:t>
      </w:r>
      <w:r w:rsidRPr="000641CA">
        <w:rPr>
          <w:sz w:val="28"/>
          <w:szCs w:val="28"/>
        </w:rPr>
        <w:t>общении</w:t>
      </w:r>
      <w:r w:rsidRPr="000641CA">
        <w:rPr>
          <w:spacing w:val="46"/>
          <w:sz w:val="28"/>
          <w:szCs w:val="28"/>
        </w:rPr>
        <w:t xml:space="preserve"> </w:t>
      </w:r>
      <w:r w:rsidRPr="000641CA">
        <w:rPr>
          <w:sz w:val="28"/>
          <w:szCs w:val="28"/>
        </w:rPr>
        <w:t>со</w:t>
      </w:r>
      <w:r w:rsidRPr="000641CA">
        <w:rPr>
          <w:spacing w:val="46"/>
          <w:sz w:val="28"/>
          <w:szCs w:val="28"/>
        </w:rPr>
        <w:t xml:space="preserve"> </w:t>
      </w:r>
      <w:r w:rsidRPr="000641CA">
        <w:rPr>
          <w:sz w:val="28"/>
          <w:szCs w:val="28"/>
        </w:rPr>
        <w:t>сверстниками</w:t>
      </w:r>
      <w:r w:rsidRPr="000641CA">
        <w:rPr>
          <w:spacing w:val="51"/>
          <w:sz w:val="28"/>
          <w:szCs w:val="28"/>
        </w:rPr>
        <w:t xml:space="preserve"> </w:t>
      </w:r>
      <w:r w:rsidRPr="000641CA">
        <w:rPr>
          <w:sz w:val="28"/>
          <w:szCs w:val="28"/>
        </w:rPr>
        <w:t>и</w:t>
      </w:r>
      <w:r w:rsidRPr="000641CA">
        <w:rPr>
          <w:spacing w:val="-68"/>
          <w:sz w:val="28"/>
          <w:szCs w:val="28"/>
        </w:rPr>
        <w:t xml:space="preserve"> </w:t>
      </w:r>
      <w:r w:rsidRPr="000641CA">
        <w:rPr>
          <w:sz w:val="28"/>
          <w:szCs w:val="28"/>
        </w:rPr>
        <w:t>взрослыми).</w:t>
      </w:r>
    </w:p>
    <w:p w:rsidR="00DD6525" w:rsidRDefault="00DD6525" w:rsidP="00503963">
      <w:pPr>
        <w:pStyle w:val="af5"/>
        <w:spacing w:line="360" w:lineRule="auto"/>
        <w:jc w:val="left"/>
        <w:rPr>
          <w:w w:val="95"/>
          <w:sz w:val="28"/>
          <w:szCs w:val="28"/>
        </w:rPr>
      </w:pPr>
      <w:r w:rsidRPr="00E3703E">
        <w:rPr>
          <w:w w:val="95"/>
          <w:sz w:val="28"/>
          <w:szCs w:val="28"/>
        </w:rPr>
        <w:t>Диагностический</w:t>
      </w:r>
      <w:r w:rsidRPr="00E3703E">
        <w:rPr>
          <w:spacing w:val="32"/>
          <w:w w:val="95"/>
          <w:sz w:val="28"/>
          <w:szCs w:val="28"/>
        </w:rPr>
        <w:t xml:space="preserve"> </w:t>
      </w:r>
      <w:r w:rsidRPr="00E3703E">
        <w:rPr>
          <w:w w:val="95"/>
          <w:sz w:val="28"/>
          <w:szCs w:val="28"/>
        </w:rPr>
        <w:t>инструментарий:</w:t>
      </w:r>
    </w:p>
    <w:p w:rsidR="00DD6525" w:rsidRDefault="00DD6525" w:rsidP="003062A8">
      <w:pPr>
        <w:pStyle w:val="af5"/>
        <w:numPr>
          <w:ilvl w:val="0"/>
          <w:numId w:val="46"/>
        </w:numPr>
        <w:spacing w:line="360" w:lineRule="auto"/>
        <w:jc w:val="left"/>
        <w:rPr>
          <w:w w:val="95"/>
          <w:sz w:val="28"/>
          <w:szCs w:val="28"/>
        </w:rPr>
      </w:pPr>
      <w:r w:rsidRPr="002E2103">
        <w:rPr>
          <w:w w:val="95"/>
          <w:sz w:val="28"/>
          <w:szCs w:val="28"/>
        </w:rPr>
        <w:t>Диагностика</w:t>
      </w:r>
      <w:r w:rsidRPr="002E2103">
        <w:rPr>
          <w:spacing w:val="10"/>
          <w:w w:val="95"/>
          <w:sz w:val="28"/>
          <w:szCs w:val="28"/>
        </w:rPr>
        <w:t xml:space="preserve"> </w:t>
      </w:r>
      <w:r w:rsidRPr="002E2103">
        <w:rPr>
          <w:w w:val="95"/>
          <w:sz w:val="28"/>
          <w:szCs w:val="28"/>
        </w:rPr>
        <w:t>высших</w:t>
      </w:r>
      <w:r w:rsidRPr="002E2103">
        <w:rPr>
          <w:spacing w:val="9"/>
          <w:w w:val="95"/>
          <w:sz w:val="28"/>
          <w:szCs w:val="28"/>
        </w:rPr>
        <w:t xml:space="preserve"> </w:t>
      </w:r>
      <w:r w:rsidRPr="002E2103">
        <w:rPr>
          <w:w w:val="95"/>
          <w:sz w:val="28"/>
          <w:szCs w:val="28"/>
        </w:rPr>
        <w:t>психических</w:t>
      </w:r>
      <w:r w:rsidRPr="002E2103">
        <w:rPr>
          <w:spacing w:val="9"/>
          <w:w w:val="95"/>
          <w:sz w:val="28"/>
          <w:szCs w:val="28"/>
        </w:rPr>
        <w:t xml:space="preserve"> </w:t>
      </w:r>
      <w:r w:rsidRPr="002E2103">
        <w:rPr>
          <w:w w:val="95"/>
          <w:sz w:val="28"/>
          <w:szCs w:val="28"/>
        </w:rPr>
        <w:t>функций</w:t>
      </w:r>
      <w:r w:rsidRPr="002E2103">
        <w:rPr>
          <w:spacing w:val="9"/>
          <w:w w:val="95"/>
          <w:sz w:val="28"/>
          <w:szCs w:val="28"/>
        </w:rPr>
        <w:t xml:space="preserve"> </w:t>
      </w:r>
      <w:r w:rsidRPr="002E2103">
        <w:rPr>
          <w:w w:val="95"/>
          <w:sz w:val="28"/>
          <w:szCs w:val="28"/>
        </w:rPr>
        <w:t>по</w:t>
      </w:r>
      <w:r w:rsidRPr="002E2103">
        <w:rPr>
          <w:spacing w:val="11"/>
          <w:w w:val="95"/>
          <w:sz w:val="28"/>
          <w:szCs w:val="28"/>
        </w:rPr>
        <w:t xml:space="preserve"> </w:t>
      </w:r>
      <w:r w:rsidRPr="002E2103">
        <w:rPr>
          <w:w w:val="95"/>
          <w:sz w:val="28"/>
          <w:szCs w:val="28"/>
        </w:rPr>
        <w:t>Е.</w:t>
      </w:r>
      <w:r>
        <w:rPr>
          <w:w w:val="95"/>
          <w:sz w:val="28"/>
          <w:szCs w:val="28"/>
        </w:rPr>
        <w:t xml:space="preserve"> </w:t>
      </w:r>
      <w:r w:rsidRPr="002E2103">
        <w:rPr>
          <w:w w:val="95"/>
          <w:sz w:val="28"/>
          <w:szCs w:val="28"/>
        </w:rPr>
        <w:t>А.</w:t>
      </w:r>
      <w:r w:rsidRPr="002E2103">
        <w:rPr>
          <w:spacing w:val="13"/>
          <w:w w:val="95"/>
          <w:sz w:val="28"/>
          <w:szCs w:val="28"/>
        </w:rPr>
        <w:t xml:space="preserve"> </w:t>
      </w:r>
      <w:r w:rsidRPr="002E2103">
        <w:rPr>
          <w:w w:val="95"/>
          <w:sz w:val="28"/>
          <w:szCs w:val="28"/>
        </w:rPr>
        <w:t>Стребелевой</w:t>
      </w:r>
      <w:r>
        <w:rPr>
          <w:w w:val="95"/>
          <w:sz w:val="28"/>
          <w:szCs w:val="28"/>
        </w:rPr>
        <w:t>.</w:t>
      </w:r>
    </w:p>
    <w:p w:rsidR="00DD6525" w:rsidRPr="000641CA" w:rsidRDefault="00DD6525" w:rsidP="000641CA">
      <w:pPr>
        <w:pStyle w:val="af5"/>
        <w:numPr>
          <w:ilvl w:val="0"/>
          <w:numId w:val="46"/>
        </w:numPr>
        <w:spacing w:line="360" w:lineRule="auto"/>
        <w:jc w:val="left"/>
        <w:rPr>
          <w:w w:val="95"/>
          <w:sz w:val="28"/>
          <w:szCs w:val="28"/>
        </w:rPr>
      </w:pPr>
      <w:r w:rsidRPr="00503963">
        <w:rPr>
          <w:w w:val="95"/>
          <w:sz w:val="28"/>
          <w:szCs w:val="28"/>
        </w:rPr>
        <w:t>Наблюдение</w:t>
      </w:r>
      <w:r w:rsidRPr="00503963">
        <w:rPr>
          <w:spacing w:val="-5"/>
          <w:w w:val="95"/>
          <w:sz w:val="28"/>
          <w:szCs w:val="28"/>
        </w:rPr>
        <w:t xml:space="preserve"> </w:t>
      </w:r>
      <w:r w:rsidRPr="00503963">
        <w:rPr>
          <w:w w:val="95"/>
          <w:sz w:val="28"/>
          <w:szCs w:val="28"/>
        </w:rPr>
        <w:t>за</w:t>
      </w:r>
      <w:r w:rsidRPr="00503963">
        <w:rPr>
          <w:spacing w:val="-8"/>
          <w:w w:val="95"/>
          <w:sz w:val="28"/>
          <w:szCs w:val="28"/>
        </w:rPr>
        <w:t xml:space="preserve"> </w:t>
      </w:r>
      <w:r w:rsidRPr="00503963">
        <w:rPr>
          <w:w w:val="95"/>
          <w:sz w:val="28"/>
          <w:szCs w:val="28"/>
        </w:rPr>
        <w:t>развитием</w:t>
      </w:r>
      <w:r w:rsidRPr="00503963">
        <w:rPr>
          <w:spacing w:val="-8"/>
          <w:w w:val="95"/>
          <w:sz w:val="28"/>
          <w:szCs w:val="28"/>
        </w:rPr>
        <w:t xml:space="preserve"> </w:t>
      </w:r>
      <w:r w:rsidRPr="00503963">
        <w:rPr>
          <w:w w:val="95"/>
          <w:sz w:val="28"/>
          <w:szCs w:val="28"/>
        </w:rPr>
        <w:t>детей</w:t>
      </w:r>
      <w:r w:rsidRPr="00503963">
        <w:rPr>
          <w:spacing w:val="-4"/>
          <w:w w:val="95"/>
          <w:sz w:val="28"/>
          <w:szCs w:val="28"/>
        </w:rPr>
        <w:t xml:space="preserve"> </w:t>
      </w:r>
      <w:r w:rsidRPr="00503963">
        <w:rPr>
          <w:w w:val="95"/>
          <w:sz w:val="28"/>
          <w:szCs w:val="28"/>
        </w:rPr>
        <w:t>в</w:t>
      </w:r>
      <w:r w:rsidRPr="00503963">
        <w:rPr>
          <w:spacing w:val="-8"/>
          <w:w w:val="95"/>
          <w:sz w:val="28"/>
          <w:szCs w:val="28"/>
        </w:rPr>
        <w:t xml:space="preserve"> </w:t>
      </w:r>
      <w:r w:rsidRPr="00503963">
        <w:rPr>
          <w:w w:val="95"/>
          <w:sz w:val="28"/>
          <w:szCs w:val="28"/>
        </w:rPr>
        <w:t>дошкольных</w:t>
      </w:r>
      <w:r w:rsidRPr="00503963">
        <w:rPr>
          <w:spacing w:val="-5"/>
          <w:w w:val="95"/>
          <w:sz w:val="28"/>
          <w:szCs w:val="28"/>
        </w:rPr>
        <w:t xml:space="preserve"> </w:t>
      </w:r>
      <w:r w:rsidRPr="00503963">
        <w:rPr>
          <w:w w:val="95"/>
          <w:sz w:val="28"/>
          <w:szCs w:val="28"/>
        </w:rPr>
        <w:t>группах.</w:t>
      </w:r>
      <w:r w:rsidRPr="00503963">
        <w:rPr>
          <w:spacing w:val="-6"/>
          <w:w w:val="95"/>
          <w:sz w:val="28"/>
          <w:szCs w:val="28"/>
        </w:rPr>
        <w:t xml:space="preserve"> </w:t>
      </w:r>
      <w:r w:rsidRPr="00503963">
        <w:rPr>
          <w:w w:val="95"/>
          <w:sz w:val="28"/>
          <w:szCs w:val="28"/>
        </w:rPr>
        <w:t>Короткова</w:t>
      </w:r>
      <w:r w:rsidRPr="00503963">
        <w:rPr>
          <w:spacing w:val="-7"/>
          <w:w w:val="95"/>
          <w:sz w:val="28"/>
          <w:szCs w:val="28"/>
        </w:rPr>
        <w:t xml:space="preserve"> </w:t>
      </w:r>
      <w:r w:rsidRPr="00503963">
        <w:rPr>
          <w:w w:val="95"/>
          <w:sz w:val="28"/>
          <w:szCs w:val="28"/>
        </w:rPr>
        <w:t>Н.А.,</w:t>
      </w:r>
      <w:r w:rsidRPr="00503963">
        <w:rPr>
          <w:spacing w:val="-10"/>
          <w:w w:val="95"/>
          <w:sz w:val="28"/>
          <w:szCs w:val="28"/>
        </w:rPr>
        <w:t xml:space="preserve"> </w:t>
      </w:r>
      <w:r w:rsidRPr="00503963">
        <w:rPr>
          <w:w w:val="95"/>
          <w:sz w:val="28"/>
          <w:szCs w:val="28"/>
        </w:rPr>
        <w:t>Нежнова</w:t>
      </w:r>
      <w:r w:rsidRPr="00503963">
        <w:rPr>
          <w:spacing w:val="-7"/>
          <w:w w:val="95"/>
          <w:sz w:val="28"/>
          <w:szCs w:val="28"/>
        </w:rPr>
        <w:t xml:space="preserve"> </w:t>
      </w:r>
      <w:r w:rsidRPr="00503963">
        <w:rPr>
          <w:w w:val="95"/>
          <w:sz w:val="28"/>
          <w:szCs w:val="28"/>
        </w:rPr>
        <w:t>П. Г.</w:t>
      </w:r>
    </w:p>
    <w:p w:rsidR="00DD6525" w:rsidRDefault="00DD6525" w:rsidP="000641CA">
      <w:pPr>
        <w:pStyle w:val="af5"/>
        <w:numPr>
          <w:ilvl w:val="0"/>
          <w:numId w:val="46"/>
        </w:numPr>
        <w:spacing w:line="360" w:lineRule="auto"/>
        <w:jc w:val="left"/>
        <w:rPr>
          <w:w w:val="95"/>
          <w:sz w:val="28"/>
          <w:szCs w:val="28"/>
        </w:rPr>
      </w:pPr>
      <w:r w:rsidRPr="00503963">
        <w:rPr>
          <w:sz w:val="28"/>
          <w:szCs w:val="28"/>
        </w:rPr>
        <w:t>Карта</w:t>
      </w:r>
      <w:r w:rsidRPr="00503963">
        <w:rPr>
          <w:spacing w:val="21"/>
          <w:sz w:val="28"/>
          <w:szCs w:val="28"/>
        </w:rPr>
        <w:t xml:space="preserve"> </w:t>
      </w:r>
      <w:r w:rsidRPr="00503963">
        <w:rPr>
          <w:sz w:val="28"/>
          <w:szCs w:val="28"/>
        </w:rPr>
        <w:t>наблюдения</w:t>
      </w:r>
      <w:r w:rsidRPr="00503963">
        <w:rPr>
          <w:spacing w:val="20"/>
          <w:sz w:val="28"/>
          <w:szCs w:val="28"/>
        </w:rPr>
        <w:t xml:space="preserve"> </w:t>
      </w:r>
      <w:r w:rsidRPr="00503963">
        <w:rPr>
          <w:sz w:val="28"/>
          <w:szCs w:val="28"/>
        </w:rPr>
        <w:t>за</w:t>
      </w:r>
      <w:r w:rsidRPr="00503963">
        <w:rPr>
          <w:spacing w:val="23"/>
          <w:sz w:val="28"/>
          <w:szCs w:val="28"/>
        </w:rPr>
        <w:t xml:space="preserve"> </w:t>
      </w:r>
      <w:r w:rsidRPr="00503963">
        <w:rPr>
          <w:sz w:val="28"/>
          <w:szCs w:val="28"/>
        </w:rPr>
        <w:t>развитием</w:t>
      </w:r>
      <w:r w:rsidRPr="00503963">
        <w:rPr>
          <w:spacing w:val="20"/>
          <w:sz w:val="28"/>
          <w:szCs w:val="28"/>
        </w:rPr>
        <w:t xml:space="preserve"> </w:t>
      </w:r>
      <w:r w:rsidRPr="00503963">
        <w:rPr>
          <w:sz w:val="28"/>
          <w:szCs w:val="28"/>
        </w:rPr>
        <w:t>ребенка</w:t>
      </w:r>
      <w:r w:rsidRPr="00503963">
        <w:rPr>
          <w:spacing w:val="20"/>
          <w:sz w:val="28"/>
          <w:szCs w:val="28"/>
        </w:rPr>
        <w:t xml:space="preserve"> </w:t>
      </w:r>
      <w:r w:rsidRPr="00503963">
        <w:rPr>
          <w:sz w:val="28"/>
          <w:szCs w:val="28"/>
        </w:rPr>
        <w:t>раннего</w:t>
      </w:r>
      <w:r w:rsidRPr="00503963">
        <w:rPr>
          <w:spacing w:val="20"/>
          <w:sz w:val="28"/>
          <w:szCs w:val="28"/>
        </w:rPr>
        <w:t xml:space="preserve"> </w:t>
      </w:r>
      <w:r w:rsidRPr="00503963">
        <w:rPr>
          <w:sz w:val="28"/>
          <w:szCs w:val="28"/>
        </w:rPr>
        <w:t>возраста</w:t>
      </w:r>
      <w:r w:rsidRPr="00503963">
        <w:rPr>
          <w:spacing w:val="21"/>
          <w:sz w:val="28"/>
          <w:szCs w:val="28"/>
        </w:rPr>
        <w:t xml:space="preserve"> </w:t>
      </w:r>
      <w:r w:rsidRPr="00503963">
        <w:rPr>
          <w:sz w:val="28"/>
          <w:szCs w:val="28"/>
        </w:rPr>
        <w:t>Смирнова</w:t>
      </w:r>
      <w:r w:rsidRPr="00503963">
        <w:rPr>
          <w:spacing w:val="21"/>
          <w:sz w:val="28"/>
          <w:szCs w:val="28"/>
        </w:rPr>
        <w:t xml:space="preserve"> </w:t>
      </w:r>
      <w:r w:rsidRPr="00503963">
        <w:rPr>
          <w:sz w:val="28"/>
          <w:szCs w:val="28"/>
        </w:rPr>
        <w:t>Е.О.,</w:t>
      </w:r>
      <w:r w:rsidRPr="00503963">
        <w:rPr>
          <w:spacing w:val="20"/>
          <w:sz w:val="28"/>
          <w:szCs w:val="28"/>
        </w:rPr>
        <w:t xml:space="preserve"> </w:t>
      </w:r>
      <w:r w:rsidRPr="00503963">
        <w:rPr>
          <w:sz w:val="28"/>
          <w:szCs w:val="28"/>
        </w:rPr>
        <w:t xml:space="preserve">Галигузова,  </w:t>
      </w:r>
      <w:r w:rsidRPr="00503963">
        <w:rPr>
          <w:spacing w:val="-67"/>
          <w:sz w:val="28"/>
          <w:szCs w:val="28"/>
        </w:rPr>
        <w:t xml:space="preserve">, </w:t>
      </w:r>
      <w:r w:rsidRPr="00503963">
        <w:rPr>
          <w:w w:val="95"/>
          <w:sz w:val="28"/>
          <w:szCs w:val="28"/>
        </w:rPr>
        <w:t>Л. Н.</w:t>
      </w:r>
      <w:r w:rsidRPr="00503963">
        <w:rPr>
          <w:spacing w:val="-13"/>
          <w:w w:val="95"/>
          <w:sz w:val="28"/>
          <w:szCs w:val="28"/>
        </w:rPr>
        <w:t xml:space="preserve"> </w:t>
      </w:r>
      <w:r w:rsidRPr="00503963">
        <w:rPr>
          <w:spacing w:val="-11"/>
          <w:w w:val="95"/>
          <w:sz w:val="28"/>
          <w:szCs w:val="28"/>
        </w:rPr>
        <w:t xml:space="preserve"> </w:t>
      </w:r>
      <w:r w:rsidRPr="00503963">
        <w:rPr>
          <w:w w:val="95"/>
          <w:sz w:val="28"/>
          <w:szCs w:val="28"/>
        </w:rPr>
        <w:t>Программа</w:t>
      </w:r>
      <w:r w:rsidRPr="00503963">
        <w:rPr>
          <w:spacing w:val="-10"/>
          <w:w w:val="95"/>
          <w:sz w:val="28"/>
          <w:szCs w:val="28"/>
        </w:rPr>
        <w:t xml:space="preserve"> </w:t>
      </w:r>
      <w:r w:rsidRPr="00503963">
        <w:rPr>
          <w:w w:val="95"/>
          <w:sz w:val="28"/>
          <w:szCs w:val="28"/>
        </w:rPr>
        <w:t>«Первые</w:t>
      </w:r>
      <w:r w:rsidRPr="00503963">
        <w:rPr>
          <w:spacing w:val="-11"/>
          <w:w w:val="95"/>
          <w:sz w:val="28"/>
          <w:szCs w:val="28"/>
        </w:rPr>
        <w:t xml:space="preserve"> </w:t>
      </w:r>
      <w:r w:rsidRPr="00503963">
        <w:rPr>
          <w:w w:val="95"/>
          <w:sz w:val="28"/>
          <w:szCs w:val="28"/>
        </w:rPr>
        <w:t>шаги».</w:t>
      </w:r>
    </w:p>
    <w:p w:rsidR="00DD6525" w:rsidRPr="000641CA" w:rsidRDefault="00DD6525" w:rsidP="000641CA">
      <w:pPr>
        <w:pStyle w:val="af5"/>
        <w:numPr>
          <w:ilvl w:val="0"/>
          <w:numId w:val="46"/>
        </w:numPr>
        <w:spacing w:line="360" w:lineRule="auto"/>
        <w:jc w:val="left"/>
        <w:rPr>
          <w:w w:val="95"/>
          <w:sz w:val="28"/>
          <w:szCs w:val="28"/>
        </w:rPr>
      </w:pPr>
      <w:r w:rsidRPr="000641CA">
        <w:rPr>
          <w:sz w:val="28"/>
          <w:szCs w:val="28"/>
        </w:rPr>
        <w:t>Ушаковой О. С., Струниной Е. М.: Выявление речевого развития детей среднего и старшего возраста по трем сериям.</w:t>
      </w:r>
    </w:p>
    <w:p w:rsidR="00DD6525" w:rsidRDefault="00DD6525" w:rsidP="000641CA">
      <w:pPr>
        <w:pStyle w:val="13"/>
        <w:widowControl w:val="0"/>
        <w:numPr>
          <w:ilvl w:val="0"/>
          <w:numId w:val="46"/>
        </w:numPr>
        <w:shd w:val="clear" w:color="auto" w:fill="FFFFFF"/>
        <w:spacing w:after="0" w:line="360" w:lineRule="auto"/>
        <w:jc w:val="both"/>
        <w:rPr>
          <w:rFonts w:ascii="Times New Roman" w:hAnsi="Times New Roman" w:cs="Times New Roman"/>
          <w:bCs/>
          <w:sz w:val="28"/>
          <w:szCs w:val="28"/>
        </w:rPr>
      </w:pPr>
      <w:r w:rsidRPr="000641CA">
        <w:rPr>
          <w:rFonts w:ascii="Times New Roman" w:hAnsi="Times New Roman" w:cs="Times New Roman"/>
          <w:bCs/>
          <w:sz w:val="28"/>
          <w:szCs w:val="28"/>
        </w:rPr>
        <w:t>Иншакова, О.Б. Альбом для логопеда.</w:t>
      </w:r>
    </w:p>
    <w:p w:rsidR="00DD6525" w:rsidRPr="000641CA" w:rsidRDefault="00DD6525" w:rsidP="000641CA">
      <w:pPr>
        <w:pStyle w:val="13"/>
        <w:widowControl w:val="0"/>
        <w:shd w:val="clear" w:color="auto" w:fill="FFFFFF"/>
        <w:spacing w:after="0" w:line="360" w:lineRule="auto"/>
        <w:ind w:left="720"/>
        <w:jc w:val="both"/>
        <w:rPr>
          <w:rFonts w:ascii="Times New Roman" w:hAnsi="Times New Roman" w:cs="Times New Roman"/>
          <w:bCs/>
          <w:sz w:val="28"/>
          <w:szCs w:val="28"/>
        </w:rPr>
      </w:pPr>
    </w:p>
    <w:p w:rsidR="00DD6525" w:rsidRPr="00E24CC9" w:rsidRDefault="00DD6525" w:rsidP="00FC304B">
      <w:pPr>
        <w:pStyle w:val="a9"/>
        <w:numPr>
          <w:ilvl w:val="1"/>
          <w:numId w:val="1"/>
        </w:numPr>
        <w:spacing w:after="0" w:line="240" w:lineRule="auto"/>
        <w:ind w:right="282"/>
        <w:jc w:val="both"/>
        <w:rPr>
          <w:rFonts w:ascii="Times New Roman" w:hAnsi="Times New Roman"/>
          <w:b/>
          <w:sz w:val="28"/>
          <w:szCs w:val="28"/>
        </w:rPr>
      </w:pPr>
      <w:r w:rsidRPr="00E24CC9">
        <w:rPr>
          <w:rFonts w:ascii="Times New Roman" w:hAnsi="Times New Roman"/>
          <w:b/>
          <w:sz w:val="28"/>
          <w:szCs w:val="28"/>
        </w:rPr>
        <w:t>Часть,</w:t>
      </w:r>
      <w:r w:rsidRPr="00E24CC9">
        <w:rPr>
          <w:rFonts w:ascii="Times New Roman" w:hAnsi="Times New Roman"/>
          <w:b/>
          <w:spacing w:val="-1"/>
          <w:sz w:val="28"/>
          <w:szCs w:val="28"/>
        </w:rPr>
        <w:t xml:space="preserve"> </w:t>
      </w:r>
      <w:r w:rsidRPr="00E24CC9">
        <w:rPr>
          <w:rFonts w:ascii="Times New Roman" w:hAnsi="Times New Roman"/>
          <w:b/>
          <w:sz w:val="28"/>
          <w:szCs w:val="28"/>
        </w:rPr>
        <w:t>формируемая</w:t>
      </w:r>
      <w:r w:rsidRPr="00E24CC9">
        <w:rPr>
          <w:rFonts w:ascii="Times New Roman" w:hAnsi="Times New Roman"/>
          <w:b/>
          <w:spacing w:val="-4"/>
          <w:sz w:val="28"/>
          <w:szCs w:val="28"/>
        </w:rPr>
        <w:t xml:space="preserve"> </w:t>
      </w:r>
      <w:r w:rsidRPr="00E24CC9">
        <w:rPr>
          <w:rFonts w:ascii="Times New Roman" w:hAnsi="Times New Roman"/>
          <w:b/>
          <w:sz w:val="28"/>
          <w:szCs w:val="28"/>
        </w:rPr>
        <w:t>участниками</w:t>
      </w:r>
      <w:r w:rsidRPr="00E24CC9">
        <w:rPr>
          <w:rFonts w:ascii="Times New Roman" w:hAnsi="Times New Roman"/>
          <w:b/>
          <w:spacing w:val="-4"/>
          <w:sz w:val="28"/>
          <w:szCs w:val="28"/>
        </w:rPr>
        <w:t xml:space="preserve"> </w:t>
      </w:r>
      <w:r w:rsidRPr="00E24CC9">
        <w:rPr>
          <w:rFonts w:ascii="Times New Roman" w:hAnsi="Times New Roman"/>
          <w:b/>
          <w:sz w:val="28"/>
          <w:szCs w:val="28"/>
        </w:rPr>
        <w:t>образовательных</w:t>
      </w:r>
      <w:r w:rsidRPr="00E24CC9">
        <w:rPr>
          <w:rFonts w:ascii="Times New Roman" w:hAnsi="Times New Roman"/>
          <w:b/>
          <w:spacing w:val="-3"/>
          <w:sz w:val="28"/>
          <w:szCs w:val="28"/>
        </w:rPr>
        <w:t xml:space="preserve"> </w:t>
      </w:r>
      <w:r w:rsidRPr="00E24CC9">
        <w:rPr>
          <w:rFonts w:ascii="Times New Roman" w:hAnsi="Times New Roman"/>
          <w:b/>
          <w:sz w:val="28"/>
          <w:szCs w:val="28"/>
        </w:rPr>
        <w:t>отношений</w:t>
      </w:r>
      <w:r w:rsidRPr="00E24CC9">
        <w:rPr>
          <w:rFonts w:ascii="Times New Roman" w:hAnsi="Times New Roman"/>
          <w:b/>
          <w:spacing w:val="-4"/>
          <w:sz w:val="28"/>
          <w:szCs w:val="28"/>
        </w:rPr>
        <w:t xml:space="preserve"> </w:t>
      </w:r>
      <w:r w:rsidRPr="00E24CC9">
        <w:rPr>
          <w:rFonts w:ascii="Times New Roman" w:hAnsi="Times New Roman"/>
          <w:b/>
          <w:sz w:val="28"/>
          <w:szCs w:val="28"/>
        </w:rPr>
        <w:t>по</w:t>
      </w:r>
      <w:r w:rsidRPr="00E24CC9">
        <w:rPr>
          <w:rFonts w:ascii="Times New Roman" w:hAnsi="Times New Roman"/>
          <w:b/>
          <w:spacing w:val="-7"/>
          <w:sz w:val="28"/>
          <w:szCs w:val="28"/>
        </w:rPr>
        <w:t xml:space="preserve"> </w:t>
      </w:r>
      <w:r w:rsidRPr="00E24CC9">
        <w:rPr>
          <w:rFonts w:ascii="Times New Roman" w:hAnsi="Times New Roman"/>
          <w:b/>
          <w:sz w:val="28"/>
          <w:szCs w:val="28"/>
        </w:rPr>
        <w:t>выбранному</w:t>
      </w:r>
      <w:r w:rsidRPr="00E24CC9">
        <w:rPr>
          <w:rFonts w:ascii="Times New Roman" w:hAnsi="Times New Roman"/>
          <w:b/>
          <w:spacing w:val="-47"/>
          <w:sz w:val="28"/>
          <w:szCs w:val="28"/>
        </w:rPr>
        <w:t xml:space="preserve"> </w:t>
      </w:r>
      <w:r w:rsidRPr="00E24CC9">
        <w:rPr>
          <w:rFonts w:ascii="Times New Roman" w:hAnsi="Times New Roman"/>
          <w:b/>
          <w:sz w:val="28"/>
          <w:szCs w:val="28"/>
        </w:rPr>
        <w:t>направлению</w:t>
      </w:r>
    </w:p>
    <w:p w:rsidR="00DD6525" w:rsidRDefault="00DD6525" w:rsidP="00C8661D">
      <w:pPr>
        <w:pStyle w:val="af5"/>
        <w:numPr>
          <w:ilvl w:val="2"/>
          <w:numId w:val="1"/>
        </w:numPr>
        <w:spacing w:line="360" w:lineRule="auto"/>
        <w:ind w:right="282"/>
        <w:rPr>
          <w:spacing w:val="-2"/>
          <w:sz w:val="28"/>
          <w:szCs w:val="28"/>
        </w:rPr>
      </w:pPr>
      <w:r w:rsidRPr="00C8661D">
        <w:rPr>
          <w:b/>
          <w:spacing w:val="-2"/>
          <w:sz w:val="28"/>
          <w:szCs w:val="28"/>
        </w:rPr>
        <w:t>Цели и задачи реализации вариативной части Программы.</w:t>
      </w:r>
    </w:p>
    <w:p w:rsidR="00DD6525" w:rsidRDefault="00DD6525" w:rsidP="00AE2D08">
      <w:pPr>
        <w:pStyle w:val="af5"/>
        <w:spacing w:line="360" w:lineRule="auto"/>
        <w:ind w:left="0" w:right="255" w:firstLine="709"/>
        <w:rPr>
          <w:sz w:val="28"/>
          <w:szCs w:val="28"/>
        </w:rPr>
      </w:pPr>
    </w:p>
    <w:p w:rsidR="00DD6525" w:rsidRPr="00E3703E" w:rsidRDefault="00DD6525" w:rsidP="00AE2D08">
      <w:pPr>
        <w:pStyle w:val="af5"/>
        <w:spacing w:line="360" w:lineRule="auto"/>
        <w:ind w:left="0" w:right="255" w:firstLine="709"/>
        <w:rPr>
          <w:sz w:val="28"/>
          <w:szCs w:val="28"/>
        </w:rPr>
      </w:pPr>
      <w:r w:rsidRPr="00E3703E">
        <w:rPr>
          <w:sz w:val="28"/>
          <w:szCs w:val="28"/>
        </w:rPr>
        <w:t>На</w:t>
      </w:r>
      <w:r w:rsidRPr="00E3703E">
        <w:rPr>
          <w:spacing w:val="-12"/>
          <w:sz w:val="28"/>
          <w:szCs w:val="28"/>
        </w:rPr>
        <w:t xml:space="preserve"> </w:t>
      </w:r>
      <w:r w:rsidRPr="00E3703E">
        <w:rPr>
          <w:sz w:val="28"/>
          <w:szCs w:val="28"/>
        </w:rPr>
        <w:t>основании</w:t>
      </w:r>
      <w:r w:rsidRPr="00E3703E">
        <w:rPr>
          <w:spacing w:val="-12"/>
          <w:sz w:val="28"/>
          <w:szCs w:val="28"/>
        </w:rPr>
        <w:t xml:space="preserve"> </w:t>
      </w:r>
      <w:r w:rsidRPr="00E3703E">
        <w:rPr>
          <w:sz w:val="28"/>
          <w:szCs w:val="28"/>
        </w:rPr>
        <w:t>п.</w:t>
      </w:r>
      <w:r>
        <w:rPr>
          <w:sz w:val="28"/>
          <w:szCs w:val="28"/>
        </w:rPr>
        <w:t xml:space="preserve"> </w:t>
      </w:r>
      <w:r w:rsidRPr="00E3703E">
        <w:rPr>
          <w:sz w:val="28"/>
          <w:szCs w:val="28"/>
        </w:rPr>
        <w:t>2.9</w:t>
      </w:r>
      <w:r w:rsidRPr="00E3703E">
        <w:rPr>
          <w:spacing w:val="-9"/>
          <w:sz w:val="28"/>
          <w:szCs w:val="28"/>
        </w:rPr>
        <w:t xml:space="preserve"> </w:t>
      </w:r>
      <w:r w:rsidRPr="00E3703E">
        <w:rPr>
          <w:sz w:val="28"/>
          <w:szCs w:val="28"/>
        </w:rPr>
        <w:t>ФГОС</w:t>
      </w:r>
      <w:r w:rsidRPr="00E3703E">
        <w:rPr>
          <w:spacing w:val="-13"/>
          <w:sz w:val="28"/>
          <w:szCs w:val="28"/>
        </w:rPr>
        <w:t xml:space="preserve"> </w:t>
      </w:r>
      <w:r w:rsidRPr="00E3703E">
        <w:rPr>
          <w:sz w:val="28"/>
          <w:szCs w:val="28"/>
        </w:rPr>
        <w:t>ДО</w:t>
      </w:r>
      <w:r w:rsidR="00195519">
        <w:rPr>
          <w:spacing w:val="-9"/>
          <w:sz w:val="28"/>
          <w:szCs w:val="28"/>
        </w:rPr>
        <w:t xml:space="preserve"> </w:t>
      </w:r>
      <w:r w:rsidRPr="00E3703E">
        <w:rPr>
          <w:spacing w:val="-11"/>
          <w:sz w:val="28"/>
          <w:szCs w:val="28"/>
        </w:rPr>
        <w:t xml:space="preserve"> </w:t>
      </w:r>
      <w:r w:rsidRPr="00E3703E">
        <w:rPr>
          <w:sz w:val="28"/>
          <w:szCs w:val="28"/>
        </w:rPr>
        <w:t>образовательная</w:t>
      </w:r>
      <w:r w:rsidRPr="00E3703E">
        <w:rPr>
          <w:spacing w:val="-12"/>
          <w:sz w:val="28"/>
          <w:szCs w:val="28"/>
        </w:rPr>
        <w:t xml:space="preserve"> </w:t>
      </w:r>
      <w:r>
        <w:rPr>
          <w:sz w:val="28"/>
          <w:szCs w:val="28"/>
        </w:rPr>
        <w:t>Программа</w:t>
      </w:r>
      <w:r w:rsidRPr="00E3703E">
        <w:rPr>
          <w:spacing w:val="-11"/>
          <w:sz w:val="28"/>
          <w:szCs w:val="28"/>
        </w:rPr>
        <w:t xml:space="preserve"> </w:t>
      </w:r>
      <w:r w:rsidRPr="00E3703E">
        <w:rPr>
          <w:sz w:val="28"/>
          <w:szCs w:val="28"/>
        </w:rPr>
        <w:t>МАДОУ</w:t>
      </w:r>
      <w:r w:rsidRPr="00E3703E">
        <w:rPr>
          <w:spacing w:val="-11"/>
          <w:sz w:val="28"/>
          <w:szCs w:val="28"/>
        </w:rPr>
        <w:t xml:space="preserve"> </w:t>
      </w:r>
      <w:r w:rsidRPr="00E3703E">
        <w:rPr>
          <w:sz w:val="28"/>
          <w:szCs w:val="28"/>
        </w:rPr>
        <w:t>Детский</w:t>
      </w:r>
      <w:r w:rsidRPr="00E3703E">
        <w:rPr>
          <w:spacing w:val="-12"/>
          <w:sz w:val="28"/>
          <w:szCs w:val="28"/>
        </w:rPr>
        <w:t xml:space="preserve"> </w:t>
      </w:r>
      <w:r w:rsidRPr="00E3703E">
        <w:rPr>
          <w:sz w:val="28"/>
          <w:szCs w:val="28"/>
        </w:rPr>
        <w:t>сад</w:t>
      </w:r>
      <w:r w:rsidR="00060184">
        <w:rPr>
          <w:sz w:val="28"/>
          <w:szCs w:val="28"/>
        </w:rPr>
        <w:t xml:space="preserve"> № 40</w:t>
      </w:r>
      <w:r w:rsidRPr="00E3703E">
        <w:rPr>
          <w:sz w:val="28"/>
          <w:szCs w:val="28"/>
        </w:rPr>
        <w:t xml:space="preserve"> состоит из обязательной части и части, формируемой участниками образовательных</w:t>
      </w:r>
      <w:r w:rsidRPr="00E3703E">
        <w:rPr>
          <w:spacing w:val="1"/>
          <w:sz w:val="28"/>
          <w:szCs w:val="28"/>
        </w:rPr>
        <w:t xml:space="preserve"> </w:t>
      </w:r>
      <w:r w:rsidRPr="00E3703E">
        <w:rPr>
          <w:sz w:val="28"/>
          <w:szCs w:val="28"/>
        </w:rPr>
        <w:t>отношений.</w:t>
      </w:r>
    </w:p>
    <w:p w:rsidR="00DD6525" w:rsidRPr="00E3703E" w:rsidRDefault="00DD6525" w:rsidP="00AE2D08">
      <w:pPr>
        <w:pStyle w:val="af5"/>
        <w:spacing w:line="360" w:lineRule="auto"/>
        <w:ind w:left="0" w:right="255" w:firstLine="709"/>
        <w:rPr>
          <w:sz w:val="28"/>
          <w:szCs w:val="28"/>
        </w:rPr>
      </w:pPr>
      <w:r w:rsidRPr="00E3703E">
        <w:rPr>
          <w:w w:val="95"/>
          <w:sz w:val="28"/>
          <w:szCs w:val="28"/>
        </w:rPr>
        <w:t>Часть,</w:t>
      </w:r>
      <w:r w:rsidRPr="00E3703E">
        <w:rPr>
          <w:spacing w:val="34"/>
          <w:w w:val="95"/>
          <w:sz w:val="28"/>
          <w:szCs w:val="28"/>
        </w:rPr>
        <w:t xml:space="preserve"> </w:t>
      </w:r>
      <w:r w:rsidRPr="00E3703E">
        <w:rPr>
          <w:w w:val="95"/>
          <w:sz w:val="28"/>
          <w:szCs w:val="28"/>
        </w:rPr>
        <w:t>формируемая</w:t>
      </w:r>
      <w:r w:rsidRPr="00E3703E">
        <w:rPr>
          <w:spacing w:val="38"/>
          <w:w w:val="95"/>
          <w:sz w:val="28"/>
          <w:szCs w:val="28"/>
        </w:rPr>
        <w:t xml:space="preserve"> </w:t>
      </w:r>
      <w:r w:rsidRPr="00E3703E">
        <w:rPr>
          <w:w w:val="95"/>
          <w:sz w:val="28"/>
          <w:szCs w:val="28"/>
        </w:rPr>
        <w:t>участниками</w:t>
      </w:r>
      <w:r w:rsidRPr="00E3703E">
        <w:rPr>
          <w:spacing w:val="35"/>
          <w:w w:val="95"/>
          <w:sz w:val="28"/>
          <w:szCs w:val="28"/>
        </w:rPr>
        <w:t xml:space="preserve"> </w:t>
      </w:r>
      <w:r w:rsidRPr="00E3703E">
        <w:rPr>
          <w:w w:val="95"/>
          <w:sz w:val="28"/>
          <w:szCs w:val="28"/>
        </w:rPr>
        <w:t>образовательных</w:t>
      </w:r>
      <w:r w:rsidRPr="00E3703E">
        <w:rPr>
          <w:spacing w:val="35"/>
          <w:w w:val="95"/>
          <w:sz w:val="28"/>
          <w:szCs w:val="28"/>
        </w:rPr>
        <w:t xml:space="preserve"> </w:t>
      </w:r>
      <w:r w:rsidRPr="00E3703E">
        <w:rPr>
          <w:w w:val="95"/>
          <w:sz w:val="28"/>
          <w:szCs w:val="28"/>
        </w:rPr>
        <w:t>отношений,</w:t>
      </w:r>
      <w:r w:rsidRPr="00E3703E">
        <w:rPr>
          <w:spacing w:val="34"/>
          <w:w w:val="95"/>
          <w:sz w:val="28"/>
          <w:szCs w:val="28"/>
        </w:rPr>
        <w:t xml:space="preserve"> </w:t>
      </w:r>
      <w:r w:rsidRPr="00E3703E">
        <w:rPr>
          <w:w w:val="95"/>
          <w:sz w:val="28"/>
          <w:szCs w:val="28"/>
        </w:rPr>
        <w:t>составляет</w:t>
      </w:r>
      <w:r w:rsidRPr="00E3703E">
        <w:rPr>
          <w:spacing w:val="36"/>
          <w:w w:val="95"/>
          <w:sz w:val="28"/>
          <w:szCs w:val="28"/>
        </w:rPr>
        <w:t xml:space="preserve"> </w:t>
      </w:r>
      <w:r w:rsidRPr="00E3703E">
        <w:rPr>
          <w:w w:val="95"/>
          <w:sz w:val="28"/>
          <w:szCs w:val="28"/>
        </w:rPr>
        <w:t>не</w:t>
      </w:r>
      <w:r w:rsidRPr="00E3703E">
        <w:rPr>
          <w:spacing w:val="34"/>
          <w:w w:val="95"/>
          <w:sz w:val="28"/>
          <w:szCs w:val="28"/>
        </w:rPr>
        <w:t xml:space="preserve"> </w:t>
      </w:r>
      <w:r w:rsidRPr="00E3703E">
        <w:rPr>
          <w:w w:val="95"/>
          <w:sz w:val="28"/>
          <w:szCs w:val="28"/>
        </w:rPr>
        <w:t>более</w:t>
      </w:r>
      <w:r w:rsidRPr="00E3703E">
        <w:rPr>
          <w:spacing w:val="34"/>
          <w:w w:val="95"/>
          <w:sz w:val="28"/>
          <w:szCs w:val="28"/>
        </w:rPr>
        <w:t xml:space="preserve"> </w:t>
      </w:r>
      <w:r w:rsidRPr="00E3703E">
        <w:rPr>
          <w:w w:val="95"/>
          <w:sz w:val="28"/>
          <w:szCs w:val="28"/>
        </w:rPr>
        <w:t>40%</w:t>
      </w:r>
      <w:r w:rsidRPr="00E3703E">
        <w:rPr>
          <w:spacing w:val="1"/>
          <w:w w:val="95"/>
          <w:sz w:val="28"/>
          <w:szCs w:val="28"/>
        </w:rPr>
        <w:t xml:space="preserve"> </w:t>
      </w:r>
      <w:r w:rsidRPr="00E3703E">
        <w:rPr>
          <w:sz w:val="28"/>
          <w:szCs w:val="28"/>
        </w:rPr>
        <w:t>и</w:t>
      </w:r>
      <w:r w:rsidRPr="00E3703E">
        <w:rPr>
          <w:spacing w:val="-11"/>
          <w:sz w:val="28"/>
          <w:szCs w:val="28"/>
        </w:rPr>
        <w:t xml:space="preserve"> </w:t>
      </w:r>
      <w:r w:rsidRPr="00E3703E">
        <w:rPr>
          <w:sz w:val="28"/>
          <w:szCs w:val="28"/>
        </w:rPr>
        <w:t>может</w:t>
      </w:r>
      <w:r w:rsidRPr="00E3703E">
        <w:rPr>
          <w:spacing w:val="-10"/>
          <w:sz w:val="28"/>
          <w:szCs w:val="28"/>
        </w:rPr>
        <w:t xml:space="preserve"> </w:t>
      </w:r>
      <w:r w:rsidRPr="00E3703E">
        <w:rPr>
          <w:sz w:val="28"/>
          <w:szCs w:val="28"/>
        </w:rPr>
        <w:t>быть</w:t>
      </w:r>
      <w:r w:rsidRPr="00E3703E">
        <w:rPr>
          <w:spacing w:val="-10"/>
          <w:sz w:val="28"/>
          <w:szCs w:val="28"/>
        </w:rPr>
        <w:t xml:space="preserve"> </w:t>
      </w:r>
      <w:r w:rsidRPr="00E3703E">
        <w:rPr>
          <w:sz w:val="28"/>
          <w:szCs w:val="28"/>
        </w:rPr>
        <w:t>ориентирована</w:t>
      </w:r>
      <w:r w:rsidRPr="00E3703E">
        <w:rPr>
          <w:spacing w:val="-9"/>
          <w:sz w:val="28"/>
          <w:szCs w:val="28"/>
        </w:rPr>
        <w:t xml:space="preserve"> </w:t>
      </w:r>
      <w:r w:rsidRPr="00E3703E">
        <w:rPr>
          <w:sz w:val="28"/>
          <w:szCs w:val="28"/>
        </w:rPr>
        <w:t>на</w:t>
      </w:r>
      <w:r w:rsidRPr="00E3703E">
        <w:rPr>
          <w:spacing w:val="-10"/>
          <w:sz w:val="28"/>
          <w:szCs w:val="28"/>
        </w:rPr>
        <w:t xml:space="preserve"> </w:t>
      </w:r>
      <w:r w:rsidRPr="00E3703E">
        <w:rPr>
          <w:sz w:val="28"/>
          <w:szCs w:val="28"/>
        </w:rPr>
        <w:t>специфику</w:t>
      </w:r>
      <w:r w:rsidRPr="00E3703E">
        <w:rPr>
          <w:spacing w:val="-9"/>
          <w:sz w:val="28"/>
          <w:szCs w:val="28"/>
        </w:rPr>
        <w:t xml:space="preserve"> </w:t>
      </w:r>
      <w:r w:rsidRPr="00E3703E">
        <w:rPr>
          <w:sz w:val="28"/>
          <w:szCs w:val="28"/>
        </w:rPr>
        <w:t>национальных,</w:t>
      </w:r>
      <w:r w:rsidRPr="00E3703E">
        <w:rPr>
          <w:spacing w:val="-12"/>
          <w:sz w:val="28"/>
          <w:szCs w:val="28"/>
        </w:rPr>
        <w:t xml:space="preserve"> </w:t>
      </w:r>
      <w:r w:rsidRPr="00E3703E">
        <w:rPr>
          <w:sz w:val="28"/>
          <w:szCs w:val="28"/>
        </w:rPr>
        <w:t>социокультурных</w:t>
      </w:r>
      <w:r w:rsidRPr="00E3703E">
        <w:rPr>
          <w:spacing w:val="-10"/>
          <w:sz w:val="28"/>
          <w:szCs w:val="28"/>
        </w:rPr>
        <w:t xml:space="preserve"> </w:t>
      </w:r>
      <w:r w:rsidRPr="00E3703E">
        <w:rPr>
          <w:sz w:val="28"/>
          <w:szCs w:val="28"/>
        </w:rPr>
        <w:t>и</w:t>
      </w:r>
      <w:r w:rsidRPr="00E3703E">
        <w:rPr>
          <w:spacing w:val="-10"/>
          <w:sz w:val="28"/>
          <w:szCs w:val="28"/>
        </w:rPr>
        <w:t xml:space="preserve"> </w:t>
      </w:r>
      <w:r w:rsidRPr="00E3703E">
        <w:rPr>
          <w:sz w:val="28"/>
          <w:szCs w:val="28"/>
        </w:rPr>
        <w:t>иных</w:t>
      </w:r>
      <w:r w:rsidRPr="00E3703E">
        <w:rPr>
          <w:spacing w:val="-8"/>
          <w:sz w:val="28"/>
          <w:szCs w:val="28"/>
        </w:rPr>
        <w:t xml:space="preserve"> </w:t>
      </w:r>
      <w:r w:rsidRPr="00E3703E">
        <w:rPr>
          <w:sz w:val="28"/>
          <w:szCs w:val="28"/>
        </w:rPr>
        <w:t>условий,</w:t>
      </w:r>
      <w:r w:rsidRPr="00E3703E">
        <w:rPr>
          <w:spacing w:val="-12"/>
          <w:sz w:val="28"/>
          <w:szCs w:val="28"/>
        </w:rPr>
        <w:t xml:space="preserve"> </w:t>
      </w:r>
      <w:r w:rsidRPr="00E3703E">
        <w:rPr>
          <w:sz w:val="28"/>
          <w:szCs w:val="28"/>
        </w:rPr>
        <w:t>в</w:t>
      </w:r>
      <w:r w:rsidRPr="00E3703E">
        <w:rPr>
          <w:spacing w:val="-68"/>
          <w:sz w:val="28"/>
          <w:szCs w:val="28"/>
        </w:rPr>
        <w:t xml:space="preserve"> </w:t>
      </w:r>
      <w:r w:rsidRPr="00E3703E">
        <w:rPr>
          <w:w w:val="95"/>
          <w:sz w:val="28"/>
          <w:szCs w:val="28"/>
        </w:rPr>
        <w:t>том числе региональных, в которых осуществляется образовательная деятельность; сложившиеся</w:t>
      </w:r>
      <w:r w:rsidRPr="00E3703E">
        <w:rPr>
          <w:spacing w:val="1"/>
          <w:w w:val="95"/>
          <w:sz w:val="28"/>
          <w:szCs w:val="28"/>
        </w:rPr>
        <w:t xml:space="preserve"> </w:t>
      </w:r>
      <w:r w:rsidRPr="00E3703E">
        <w:rPr>
          <w:sz w:val="28"/>
          <w:szCs w:val="28"/>
        </w:rPr>
        <w:t>традиции ДОО; выбор парциальных образовательных программ и форм организации работы с</w:t>
      </w:r>
      <w:r w:rsidRPr="00E3703E">
        <w:rPr>
          <w:spacing w:val="1"/>
          <w:sz w:val="28"/>
          <w:szCs w:val="28"/>
        </w:rPr>
        <w:t xml:space="preserve"> </w:t>
      </w:r>
      <w:r w:rsidRPr="00E3703E">
        <w:rPr>
          <w:sz w:val="28"/>
          <w:szCs w:val="28"/>
        </w:rPr>
        <w:t>детьми,</w:t>
      </w:r>
      <w:r w:rsidRPr="00E3703E">
        <w:rPr>
          <w:spacing w:val="1"/>
          <w:sz w:val="28"/>
          <w:szCs w:val="28"/>
        </w:rPr>
        <w:t xml:space="preserve"> </w:t>
      </w:r>
      <w:r w:rsidRPr="00E3703E">
        <w:rPr>
          <w:sz w:val="28"/>
          <w:szCs w:val="28"/>
        </w:rPr>
        <w:t>в</w:t>
      </w:r>
      <w:r w:rsidRPr="00E3703E">
        <w:rPr>
          <w:spacing w:val="1"/>
          <w:sz w:val="28"/>
          <w:szCs w:val="28"/>
        </w:rPr>
        <w:t xml:space="preserve"> </w:t>
      </w:r>
      <w:r w:rsidRPr="00E3703E">
        <w:rPr>
          <w:sz w:val="28"/>
          <w:szCs w:val="28"/>
        </w:rPr>
        <w:lastRenderedPageBreak/>
        <w:t>наибольшей</w:t>
      </w:r>
      <w:r w:rsidRPr="00E3703E">
        <w:rPr>
          <w:spacing w:val="1"/>
          <w:sz w:val="28"/>
          <w:szCs w:val="28"/>
        </w:rPr>
        <w:t xml:space="preserve"> </w:t>
      </w:r>
      <w:r w:rsidRPr="00E3703E">
        <w:rPr>
          <w:sz w:val="28"/>
          <w:szCs w:val="28"/>
        </w:rPr>
        <w:t>степени</w:t>
      </w:r>
      <w:r w:rsidRPr="00E3703E">
        <w:rPr>
          <w:spacing w:val="1"/>
          <w:sz w:val="28"/>
          <w:szCs w:val="28"/>
        </w:rPr>
        <w:t xml:space="preserve"> </w:t>
      </w:r>
      <w:r w:rsidRPr="00E3703E">
        <w:rPr>
          <w:sz w:val="28"/>
          <w:szCs w:val="28"/>
        </w:rPr>
        <w:t>соответствуют</w:t>
      </w:r>
      <w:r w:rsidRPr="00E3703E">
        <w:rPr>
          <w:spacing w:val="1"/>
          <w:sz w:val="28"/>
          <w:szCs w:val="28"/>
        </w:rPr>
        <w:t xml:space="preserve"> </w:t>
      </w:r>
      <w:r w:rsidRPr="00E3703E">
        <w:rPr>
          <w:sz w:val="28"/>
          <w:szCs w:val="28"/>
        </w:rPr>
        <w:t>потребностям</w:t>
      </w:r>
      <w:r w:rsidRPr="00E3703E">
        <w:rPr>
          <w:spacing w:val="1"/>
          <w:sz w:val="28"/>
          <w:szCs w:val="28"/>
        </w:rPr>
        <w:t xml:space="preserve"> </w:t>
      </w:r>
      <w:r w:rsidRPr="00E3703E">
        <w:rPr>
          <w:sz w:val="28"/>
          <w:szCs w:val="28"/>
        </w:rPr>
        <w:t>и</w:t>
      </w:r>
      <w:r w:rsidRPr="00E3703E">
        <w:rPr>
          <w:spacing w:val="1"/>
          <w:sz w:val="28"/>
          <w:szCs w:val="28"/>
        </w:rPr>
        <w:t xml:space="preserve"> </w:t>
      </w:r>
      <w:r w:rsidRPr="00E3703E">
        <w:rPr>
          <w:sz w:val="28"/>
          <w:szCs w:val="28"/>
        </w:rPr>
        <w:t>интересам</w:t>
      </w:r>
      <w:r w:rsidRPr="00E3703E">
        <w:rPr>
          <w:spacing w:val="1"/>
          <w:sz w:val="28"/>
          <w:szCs w:val="28"/>
        </w:rPr>
        <w:t xml:space="preserve"> </w:t>
      </w:r>
      <w:r w:rsidRPr="00E3703E">
        <w:rPr>
          <w:sz w:val="28"/>
          <w:szCs w:val="28"/>
        </w:rPr>
        <w:t>детей,</w:t>
      </w:r>
      <w:r w:rsidRPr="00E3703E">
        <w:rPr>
          <w:spacing w:val="1"/>
          <w:sz w:val="28"/>
          <w:szCs w:val="28"/>
        </w:rPr>
        <w:t xml:space="preserve"> </w:t>
      </w:r>
      <w:r w:rsidRPr="00E3703E">
        <w:rPr>
          <w:sz w:val="28"/>
          <w:szCs w:val="28"/>
        </w:rPr>
        <w:t>а</w:t>
      </w:r>
      <w:r w:rsidRPr="00E3703E">
        <w:rPr>
          <w:spacing w:val="1"/>
          <w:sz w:val="28"/>
          <w:szCs w:val="28"/>
        </w:rPr>
        <w:t xml:space="preserve"> </w:t>
      </w:r>
      <w:r w:rsidRPr="00E3703E">
        <w:rPr>
          <w:sz w:val="28"/>
          <w:szCs w:val="28"/>
        </w:rPr>
        <w:t>также</w:t>
      </w:r>
      <w:r w:rsidRPr="00E3703E">
        <w:rPr>
          <w:spacing w:val="1"/>
          <w:sz w:val="28"/>
          <w:szCs w:val="28"/>
        </w:rPr>
        <w:t xml:space="preserve"> </w:t>
      </w:r>
      <w:r w:rsidRPr="00E3703E">
        <w:rPr>
          <w:w w:val="95"/>
          <w:sz w:val="28"/>
          <w:szCs w:val="28"/>
        </w:rPr>
        <w:t>возможностям</w:t>
      </w:r>
      <w:r w:rsidRPr="00E3703E">
        <w:rPr>
          <w:spacing w:val="-10"/>
          <w:w w:val="95"/>
          <w:sz w:val="28"/>
          <w:szCs w:val="28"/>
        </w:rPr>
        <w:t xml:space="preserve"> </w:t>
      </w:r>
      <w:r w:rsidRPr="00E3703E">
        <w:rPr>
          <w:w w:val="95"/>
          <w:sz w:val="28"/>
          <w:szCs w:val="28"/>
        </w:rPr>
        <w:t>педагогического</w:t>
      </w:r>
      <w:r w:rsidRPr="00E3703E">
        <w:rPr>
          <w:spacing w:val="-10"/>
          <w:w w:val="95"/>
          <w:sz w:val="28"/>
          <w:szCs w:val="28"/>
        </w:rPr>
        <w:t xml:space="preserve"> </w:t>
      </w:r>
      <w:r w:rsidRPr="00E3703E">
        <w:rPr>
          <w:w w:val="95"/>
          <w:sz w:val="28"/>
          <w:szCs w:val="28"/>
        </w:rPr>
        <w:t>коллектива</w:t>
      </w:r>
      <w:r w:rsidRPr="00E3703E">
        <w:rPr>
          <w:spacing w:val="-6"/>
          <w:w w:val="95"/>
          <w:sz w:val="28"/>
          <w:szCs w:val="28"/>
        </w:rPr>
        <w:t xml:space="preserve"> </w:t>
      </w:r>
      <w:r w:rsidRPr="00E3703E">
        <w:rPr>
          <w:w w:val="95"/>
          <w:sz w:val="28"/>
          <w:szCs w:val="28"/>
        </w:rPr>
        <w:t>и</w:t>
      </w:r>
      <w:r w:rsidRPr="00E3703E">
        <w:rPr>
          <w:spacing w:val="-10"/>
          <w:w w:val="95"/>
          <w:sz w:val="28"/>
          <w:szCs w:val="28"/>
        </w:rPr>
        <w:t xml:space="preserve"> </w:t>
      </w:r>
      <w:r w:rsidRPr="00E3703E">
        <w:rPr>
          <w:w w:val="95"/>
          <w:sz w:val="28"/>
          <w:szCs w:val="28"/>
        </w:rPr>
        <w:t>ДОО</w:t>
      </w:r>
      <w:r w:rsidRPr="00E3703E">
        <w:rPr>
          <w:spacing w:val="-10"/>
          <w:w w:val="95"/>
          <w:sz w:val="28"/>
          <w:szCs w:val="28"/>
        </w:rPr>
        <w:t xml:space="preserve"> </w:t>
      </w:r>
      <w:r w:rsidRPr="00E3703E">
        <w:rPr>
          <w:w w:val="95"/>
          <w:sz w:val="28"/>
          <w:szCs w:val="28"/>
        </w:rPr>
        <w:t>в</w:t>
      </w:r>
      <w:r w:rsidRPr="00E3703E">
        <w:rPr>
          <w:spacing w:val="-10"/>
          <w:w w:val="95"/>
          <w:sz w:val="28"/>
          <w:szCs w:val="28"/>
        </w:rPr>
        <w:t xml:space="preserve"> </w:t>
      </w:r>
      <w:r w:rsidRPr="00E3703E">
        <w:rPr>
          <w:w w:val="95"/>
          <w:sz w:val="28"/>
          <w:szCs w:val="28"/>
        </w:rPr>
        <w:t>целом.</w:t>
      </w:r>
    </w:p>
    <w:p w:rsidR="00DD6525" w:rsidRDefault="00DD6525" w:rsidP="00A3111C">
      <w:pPr>
        <w:pStyle w:val="af5"/>
        <w:spacing w:line="360" w:lineRule="auto"/>
        <w:ind w:left="0" w:right="255" w:firstLine="709"/>
        <w:rPr>
          <w:spacing w:val="-16"/>
          <w:sz w:val="28"/>
          <w:szCs w:val="28"/>
        </w:rPr>
      </w:pPr>
      <w:r w:rsidRPr="00E3703E">
        <w:rPr>
          <w:sz w:val="28"/>
          <w:szCs w:val="28"/>
        </w:rPr>
        <w:t>В</w:t>
      </w:r>
      <w:r w:rsidRPr="00E3703E">
        <w:rPr>
          <w:spacing w:val="1"/>
          <w:sz w:val="28"/>
          <w:szCs w:val="28"/>
        </w:rPr>
        <w:t xml:space="preserve"> </w:t>
      </w:r>
      <w:r w:rsidRPr="00E3703E">
        <w:rPr>
          <w:sz w:val="28"/>
          <w:szCs w:val="28"/>
        </w:rPr>
        <w:t>части</w:t>
      </w:r>
      <w:r w:rsidRPr="00E3703E">
        <w:rPr>
          <w:spacing w:val="1"/>
          <w:sz w:val="28"/>
          <w:szCs w:val="28"/>
        </w:rPr>
        <w:t xml:space="preserve"> </w:t>
      </w:r>
      <w:r w:rsidRPr="00E3703E">
        <w:rPr>
          <w:sz w:val="28"/>
          <w:szCs w:val="28"/>
        </w:rPr>
        <w:t>Программы,</w:t>
      </w:r>
      <w:r w:rsidRPr="00E3703E">
        <w:rPr>
          <w:spacing w:val="1"/>
          <w:sz w:val="28"/>
          <w:szCs w:val="28"/>
        </w:rPr>
        <w:t xml:space="preserve"> </w:t>
      </w:r>
      <w:r w:rsidRPr="00E3703E">
        <w:rPr>
          <w:sz w:val="28"/>
          <w:szCs w:val="28"/>
        </w:rPr>
        <w:t>формируемой</w:t>
      </w:r>
      <w:r w:rsidRPr="00E3703E">
        <w:rPr>
          <w:spacing w:val="1"/>
          <w:sz w:val="28"/>
          <w:szCs w:val="28"/>
        </w:rPr>
        <w:t xml:space="preserve"> </w:t>
      </w:r>
      <w:r w:rsidRPr="00E3703E">
        <w:rPr>
          <w:sz w:val="28"/>
          <w:szCs w:val="28"/>
        </w:rPr>
        <w:t>участниками</w:t>
      </w:r>
      <w:r w:rsidRPr="00E3703E">
        <w:rPr>
          <w:spacing w:val="1"/>
          <w:sz w:val="28"/>
          <w:szCs w:val="28"/>
        </w:rPr>
        <w:t xml:space="preserve"> </w:t>
      </w:r>
      <w:r w:rsidRPr="00E3703E">
        <w:rPr>
          <w:sz w:val="28"/>
          <w:szCs w:val="28"/>
        </w:rPr>
        <w:t>образовательных</w:t>
      </w:r>
      <w:r w:rsidRPr="00E3703E">
        <w:rPr>
          <w:spacing w:val="1"/>
          <w:sz w:val="28"/>
          <w:szCs w:val="28"/>
        </w:rPr>
        <w:t xml:space="preserve"> </w:t>
      </w:r>
      <w:r w:rsidRPr="00E3703E">
        <w:rPr>
          <w:sz w:val="28"/>
          <w:szCs w:val="28"/>
        </w:rPr>
        <w:t>отношений,</w:t>
      </w:r>
      <w:r w:rsidRPr="00E3703E">
        <w:rPr>
          <w:spacing w:val="1"/>
          <w:sz w:val="28"/>
          <w:szCs w:val="28"/>
        </w:rPr>
        <w:t xml:space="preserve"> </w:t>
      </w:r>
      <w:r w:rsidRPr="00E3703E">
        <w:rPr>
          <w:sz w:val="28"/>
          <w:szCs w:val="28"/>
        </w:rPr>
        <w:t>представлены</w:t>
      </w:r>
      <w:r w:rsidRPr="00E3703E">
        <w:rPr>
          <w:spacing w:val="48"/>
          <w:sz w:val="28"/>
          <w:szCs w:val="28"/>
        </w:rPr>
        <w:t xml:space="preserve"> </w:t>
      </w:r>
      <w:r w:rsidRPr="00AE2D08">
        <w:rPr>
          <w:sz w:val="28"/>
          <w:szCs w:val="28"/>
        </w:rPr>
        <w:t>комплексные</w:t>
      </w:r>
      <w:r w:rsidRPr="00AE2D08">
        <w:rPr>
          <w:spacing w:val="48"/>
          <w:sz w:val="28"/>
          <w:szCs w:val="28"/>
        </w:rPr>
        <w:t xml:space="preserve"> </w:t>
      </w:r>
      <w:r w:rsidRPr="00AE2D08">
        <w:rPr>
          <w:sz w:val="28"/>
          <w:szCs w:val="28"/>
        </w:rPr>
        <w:t>и</w:t>
      </w:r>
      <w:r w:rsidRPr="00AE2D08">
        <w:rPr>
          <w:spacing w:val="49"/>
          <w:sz w:val="28"/>
          <w:szCs w:val="28"/>
        </w:rPr>
        <w:t xml:space="preserve"> </w:t>
      </w:r>
      <w:r w:rsidRPr="00AE2D08">
        <w:rPr>
          <w:sz w:val="28"/>
          <w:szCs w:val="28"/>
        </w:rPr>
        <w:t>парциальные</w:t>
      </w:r>
      <w:r w:rsidRPr="00AE2D08">
        <w:rPr>
          <w:spacing w:val="49"/>
          <w:sz w:val="28"/>
          <w:szCs w:val="28"/>
        </w:rPr>
        <w:t xml:space="preserve"> </w:t>
      </w:r>
      <w:r w:rsidRPr="00AE2D08">
        <w:rPr>
          <w:sz w:val="28"/>
          <w:szCs w:val="28"/>
        </w:rPr>
        <w:t>образовательные</w:t>
      </w:r>
      <w:r w:rsidRPr="00AE2D08">
        <w:rPr>
          <w:spacing w:val="50"/>
          <w:sz w:val="28"/>
          <w:szCs w:val="28"/>
        </w:rPr>
        <w:t xml:space="preserve"> </w:t>
      </w:r>
      <w:r w:rsidRPr="00AE2D08">
        <w:rPr>
          <w:sz w:val="28"/>
          <w:szCs w:val="28"/>
        </w:rPr>
        <w:t>программы,</w:t>
      </w:r>
      <w:r w:rsidRPr="00AE2D08">
        <w:rPr>
          <w:spacing w:val="48"/>
          <w:sz w:val="28"/>
          <w:szCs w:val="28"/>
        </w:rPr>
        <w:t xml:space="preserve"> </w:t>
      </w:r>
      <w:r w:rsidRPr="00AE2D08">
        <w:rPr>
          <w:sz w:val="28"/>
          <w:szCs w:val="28"/>
        </w:rPr>
        <w:t>направленные</w:t>
      </w:r>
      <w:r w:rsidRPr="00AE2D08">
        <w:rPr>
          <w:spacing w:val="47"/>
          <w:sz w:val="28"/>
          <w:szCs w:val="28"/>
        </w:rPr>
        <w:t xml:space="preserve"> </w:t>
      </w:r>
      <w:r w:rsidRPr="00AE2D08">
        <w:rPr>
          <w:sz w:val="28"/>
          <w:szCs w:val="28"/>
        </w:rPr>
        <w:t xml:space="preserve">на </w:t>
      </w:r>
      <w:r w:rsidRPr="00AE2D08">
        <w:rPr>
          <w:w w:val="109"/>
          <w:sz w:val="28"/>
          <w:szCs w:val="28"/>
        </w:rPr>
        <w:t>р</w:t>
      </w:r>
      <w:r w:rsidRPr="00AE2D08">
        <w:rPr>
          <w:w w:val="113"/>
          <w:sz w:val="28"/>
          <w:szCs w:val="28"/>
        </w:rPr>
        <w:t>а</w:t>
      </w:r>
      <w:r w:rsidRPr="00AE2D08">
        <w:rPr>
          <w:w w:val="120"/>
          <w:sz w:val="28"/>
          <w:szCs w:val="28"/>
        </w:rPr>
        <w:t>с</w:t>
      </w:r>
      <w:r w:rsidRPr="00AE2D08">
        <w:rPr>
          <w:spacing w:val="1"/>
          <w:w w:val="107"/>
          <w:sz w:val="28"/>
          <w:szCs w:val="28"/>
        </w:rPr>
        <w:t>ш</w:t>
      </w:r>
      <w:r w:rsidRPr="00AE2D08">
        <w:rPr>
          <w:spacing w:val="-1"/>
          <w:w w:val="102"/>
          <w:sz w:val="28"/>
          <w:szCs w:val="28"/>
        </w:rPr>
        <w:t>и</w:t>
      </w:r>
      <w:r w:rsidRPr="00AE2D08">
        <w:rPr>
          <w:w w:val="102"/>
          <w:sz w:val="28"/>
          <w:szCs w:val="28"/>
        </w:rPr>
        <w:t>р</w:t>
      </w:r>
      <w:r w:rsidRPr="00AE2D08">
        <w:rPr>
          <w:sz w:val="28"/>
          <w:szCs w:val="28"/>
        </w:rPr>
        <w:t>ен</w:t>
      </w:r>
      <w:r w:rsidRPr="00AE2D08">
        <w:rPr>
          <w:spacing w:val="-1"/>
          <w:w w:val="102"/>
          <w:sz w:val="28"/>
          <w:szCs w:val="28"/>
        </w:rPr>
        <w:t>и</w:t>
      </w:r>
      <w:r w:rsidRPr="00AE2D08">
        <w:rPr>
          <w:w w:val="102"/>
          <w:sz w:val="28"/>
          <w:szCs w:val="28"/>
        </w:rPr>
        <w:t>е</w:t>
      </w:r>
      <w:r w:rsidRPr="00AE2D08">
        <w:rPr>
          <w:spacing w:val="-16"/>
          <w:sz w:val="28"/>
          <w:szCs w:val="28"/>
        </w:rPr>
        <w:t xml:space="preserve"> </w:t>
      </w:r>
      <w:r w:rsidRPr="00AE2D08">
        <w:rPr>
          <w:w w:val="107"/>
          <w:sz w:val="28"/>
          <w:szCs w:val="28"/>
        </w:rPr>
        <w:t>со</w:t>
      </w:r>
      <w:r w:rsidRPr="00AE2D08">
        <w:rPr>
          <w:spacing w:val="-1"/>
          <w:w w:val="107"/>
          <w:sz w:val="28"/>
          <w:szCs w:val="28"/>
        </w:rPr>
        <w:t>д</w:t>
      </w:r>
      <w:r w:rsidRPr="00AE2D08">
        <w:rPr>
          <w:w w:val="108"/>
          <w:sz w:val="28"/>
          <w:szCs w:val="28"/>
        </w:rPr>
        <w:t>ер</w:t>
      </w:r>
      <w:r w:rsidRPr="00AE2D08">
        <w:rPr>
          <w:w w:val="103"/>
          <w:sz w:val="28"/>
          <w:szCs w:val="28"/>
        </w:rPr>
        <w:t>ж</w:t>
      </w:r>
      <w:r w:rsidRPr="00AE2D08">
        <w:rPr>
          <w:spacing w:val="3"/>
          <w:w w:val="103"/>
          <w:sz w:val="28"/>
          <w:szCs w:val="28"/>
        </w:rPr>
        <w:t>а</w:t>
      </w:r>
      <w:r w:rsidRPr="00AE2D08">
        <w:rPr>
          <w:w w:val="93"/>
          <w:sz w:val="28"/>
          <w:szCs w:val="28"/>
        </w:rPr>
        <w:t>н</w:t>
      </w:r>
      <w:r w:rsidRPr="00AE2D08">
        <w:rPr>
          <w:spacing w:val="-1"/>
          <w:w w:val="85"/>
          <w:sz w:val="28"/>
          <w:szCs w:val="28"/>
        </w:rPr>
        <w:t>и</w:t>
      </w:r>
      <w:r w:rsidRPr="00AE2D08">
        <w:rPr>
          <w:w w:val="85"/>
          <w:sz w:val="28"/>
          <w:szCs w:val="28"/>
        </w:rPr>
        <w:t>я</w:t>
      </w:r>
      <w:r w:rsidRPr="00AE2D08">
        <w:rPr>
          <w:spacing w:val="-16"/>
          <w:sz w:val="28"/>
          <w:szCs w:val="28"/>
        </w:rPr>
        <w:t xml:space="preserve"> </w:t>
      </w:r>
      <w:r w:rsidRPr="00AE2D08">
        <w:rPr>
          <w:spacing w:val="-1"/>
          <w:w w:val="107"/>
          <w:sz w:val="28"/>
          <w:szCs w:val="28"/>
        </w:rPr>
        <w:t>о</w:t>
      </w:r>
      <w:r w:rsidRPr="00AE2D08">
        <w:rPr>
          <w:w w:val="95"/>
          <w:sz w:val="28"/>
          <w:szCs w:val="28"/>
        </w:rPr>
        <w:t>тд</w:t>
      </w:r>
      <w:r w:rsidRPr="00AE2D08">
        <w:rPr>
          <w:spacing w:val="2"/>
          <w:w w:val="95"/>
          <w:sz w:val="28"/>
          <w:szCs w:val="28"/>
        </w:rPr>
        <w:t>е</w:t>
      </w:r>
      <w:r w:rsidRPr="00AE2D08">
        <w:rPr>
          <w:spacing w:val="-1"/>
          <w:w w:val="88"/>
          <w:sz w:val="28"/>
          <w:szCs w:val="28"/>
        </w:rPr>
        <w:t>ль</w:t>
      </w:r>
      <w:r w:rsidRPr="00AE2D08">
        <w:rPr>
          <w:w w:val="88"/>
          <w:sz w:val="28"/>
          <w:szCs w:val="28"/>
        </w:rPr>
        <w:t>н</w:t>
      </w:r>
      <w:r w:rsidRPr="00AE2D08">
        <w:rPr>
          <w:w w:val="84"/>
          <w:sz w:val="28"/>
          <w:szCs w:val="28"/>
        </w:rPr>
        <w:t>ы</w:t>
      </w:r>
      <w:r w:rsidRPr="00AE2D08">
        <w:rPr>
          <w:w w:val="80"/>
          <w:sz w:val="28"/>
          <w:szCs w:val="28"/>
        </w:rPr>
        <w:t>х</w:t>
      </w:r>
      <w:r w:rsidRPr="00AE2D08">
        <w:rPr>
          <w:spacing w:val="-16"/>
          <w:sz w:val="28"/>
          <w:szCs w:val="28"/>
        </w:rPr>
        <w:t xml:space="preserve"> </w:t>
      </w:r>
      <w:r w:rsidRPr="00AE2D08">
        <w:rPr>
          <w:w w:val="107"/>
          <w:sz w:val="28"/>
          <w:szCs w:val="28"/>
        </w:rPr>
        <w:t>об</w:t>
      </w:r>
      <w:r w:rsidRPr="00AE2D08">
        <w:rPr>
          <w:w w:val="109"/>
          <w:sz w:val="28"/>
          <w:szCs w:val="28"/>
        </w:rPr>
        <w:t>р</w:t>
      </w:r>
      <w:r w:rsidRPr="00AE2D08">
        <w:rPr>
          <w:w w:val="113"/>
          <w:sz w:val="28"/>
          <w:szCs w:val="28"/>
        </w:rPr>
        <w:t>а</w:t>
      </w:r>
      <w:r w:rsidRPr="00AE2D08">
        <w:rPr>
          <w:spacing w:val="2"/>
          <w:w w:val="80"/>
          <w:sz w:val="28"/>
          <w:szCs w:val="28"/>
        </w:rPr>
        <w:t>з</w:t>
      </w:r>
      <w:r w:rsidRPr="00AE2D08">
        <w:rPr>
          <w:spacing w:val="-1"/>
          <w:w w:val="107"/>
          <w:sz w:val="28"/>
          <w:szCs w:val="28"/>
        </w:rPr>
        <w:t>о</w:t>
      </w:r>
      <w:r w:rsidRPr="00AE2D08">
        <w:rPr>
          <w:w w:val="95"/>
          <w:sz w:val="28"/>
          <w:szCs w:val="28"/>
        </w:rPr>
        <w:t>в</w:t>
      </w:r>
      <w:r w:rsidRPr="00AE2D08">
        <w:rPr>
          <w:spacing w:val="3"/>
          <w:w w:val="95"/>
          <w:sz w:val="28"/>
          <w:szCs w:val="28"/>
        </w:rPr>
        <w:t>а</w:t>
      </w:r>
      <w:r w:rsidRPr="00AE2D08">
        <w:rPr>
          <w:w w:val="94"/>
          <w:sz w:val="28"/>
          <w:szCs w:val="28"/>
        </w:rPr>
        <w:t>те</w:t>
      </w:r>
      <w:r w:rsidRPr="00AE2D08">
        <w:rPr>
          <w:spacing w:val="-1"/>
          <w:w w:val="88"/>
          <w:sz w:val="28"/>
          <w:szCs w:val="28"/>
        </w:rPr>
        <w:t>ль</w:t>
      </w:r>
      <w:r w:rsidRPr="00AE2D08">
        <w:rPr>
          <w:w w:val="88"/>
          <w:sz w:val="28"/>
          <w:szCs w:val="28"/>
        </w:rPr>
        <w:t>н</w:t>
      </w:r>
      <w:r w:rsidRPr="00AE2D08">
        <w:rPr>
          <w:w w:val="84"/>
          <w:sz w:val="28"/>
          <w:szCs w:val="28"/>
        </w:rPr>
        <w:t>ы</w:t>
      </w:r>
      <w:r w:rsidRPr="00AE2D08">
        <w:rPr>
          <w:w w:val="80"/>
          <w:sz w:val="28"/>
          <w:szCs w:val="28"/>
        </w:rPr>
        <w:t>х</w:t>
      </w:r>
      <w:r w:rsidRPr="00AE2D08">
        <w:rPr>
          <w:spacing w:val="-11"/>
          <w:sz w:val="28"/>
          <w:szCs w:val="28"/>
        </w:rPr>
        <w:t xml:space="preserve"> </w:t>
      </w:r>
      <w:r w:rsidRPr="00AE2D08">
        <w:rPr>
          <w:spacing w:val="-1"/>
          <w:w w:val="107"/>
          <w:sz w:val="28"/>
          <w:szCs w:val="28"/>
        </w:rPr>
        <w:t>о</w:t>
      </w:r>
      <w:r w:rsidRPr="00AE2D08">
        <w:rPr>
          <w:spacing w:val="1"/>
          <w:w w:val="108"/>
          <w:sz w:val="28"/>
          <w:szCs w:val="28"/>
        </w:rPr>
        <w:t>б</w:t>
      </w:r>
      <w:r w:rsidRPr="00AE2D08">
        <w:rPr>
          <w:spacing w:val="-1"/>
          <w:sz w:val="28"/>
          <w:szCs w:val="28"/>
        </w:rPr>
        <w:t>л</w:t>
      </w:r>
      <w:r w:rsidRPr="00AE2D08">
        <w:rPr>
          <w:sz w:val="28"/>
          <w:szCs w:val="28"/>
        </w:rPr>
        <w:t>а</w:t>
      </w:r>
      <w:r w:rsidRPr="00AE2D08">
        <w:rPr>
          <w:w w:val="120"/>
          <w:sz w:val="28"/>
          <w:szCs w:val="28"/>
        </w:rPr>
        <w:t>с</w:t>
      </w:r>
      <w:r w:rsidRPr="00AE2D08">
        <w:rPr>
          <w:w w:val="94"/>
          <w:sz w:val="28"/>
          <w:szCs w:val="28"/>
        </w:rPr>
        <w:t>те</w:t>
      </w:r>
      <w:r w:rsidRPr="00AE2D08">
        <w:rPr>
          <w:w w:val="95"/>
          <w:sz w:val="28"/>
          <w:szCs w:val="28"/>
        </w:rPr>
        <w:t>й</w:t>
      </w:r>
      <w:r w:rsidRPr="00AE2D08">
        <w:rPr>
          <w:spacing w:val="-14"/>
          <w:sz w:val="28"/>
          <w:szCs w:val="28"/>
        </w:rPr>
        <w:t xml:space="preserve"> </w:t>
      </w:r>
      <w:r w:rsidRPr="00AE2D08">
        <w:rPr>
          <w:spacing w:val="-1"/>
          <w:w w:val="107"/>
          <w:sz w:val="28"/>
          <w:szCs w:val="28"/>
        </w:rPr>
        <w:t>о</w:t>
      </w:r>
      <w:r w:rsidRPr="00AE2D08">
        <w:rPr>
          <w:spacing w:val="1"/>
          <w:w w:val="108"/>
          <w:sz w:val="28"/>
          <w:szCs w:val="28"/>
        </w:rPr>
        <w:t>б</w:t>
      </w:r>
      <w:r w:rsidRPr="00AE2D08">
        <w:rPr>
          <w:w w:val="89"/>
          <w:sz w:val="28"/>
          <w:szCs w:val="28"/>
        </w:rPr>
        <w:t>яз</w:t>
      </w:r>
      <w:r w:rsidRPr="00AE2D08">
        <w:rPr>
          <w:spacing w:val="2"/>
          <w:w w:val="89"/>
          <w:sz w:val="28"/>
          <w:szCs w:val="28"/>
        </w:rPr>
        <w:t>а</w:t>
      </w:r>
      <w:r w:rsidRPr="00AE2D08">
        <w:rPr>
          <w:w w:val="94"/>
          <w:sz w:val="28"/>
          <w:szCs w:val="28"/>
        </w:rPr>
        <w:t>те</w:t>
      </w:r>
      <w:r w:rsidRPr="00AE2D08">
        <w:rPr>
          <w:spacing w:val="-1"/>
          <w:w w:val="88"/>
          <w:sz w:val="28"/>
          <w:szCs w:val="28"/>
        </w:rPr>
        <w:t>ль</w:t>
      </w:r>
      <w:r w:rsidRPr="00AE2D08">
        <w:rPr>
          <w:w w:val="88"/>
          <w:sz w:val="28"/>
          <w:szCs w:val="28"/>
        </w:rPr>
        <w:t>н</w:t>
      </w:r>
      <w:r w:rsidRPr="00AE2D08">
        <w:rPr>
          <w:spacing w:val="-1"/>
          <w:w w:val="107"/>
          <w:sz w:val="28"/>
          <w:szCs w:val="28"/>
        </w:rPr>
        <w:t>о</w:t>
      </w:r>
      <w:r w:rsidRPr="00AE2D08">
        <w:rPr>
          <w:w w:val="95"/>
          <w:sz w:val="28"/>
          <w:szCs w:val="28"/>
        </w:rPr>
        <w:t>й</w:t>
      </w:r>
      <w:r w:rsidRPr="00AE2D08">
        <w:rPr>
          <w:spacing w:val="-14"/>
          <w:sz w:val="28"/>
          <w:szCs w:val="28"/>
        </w:rPr>
        <w:t xml:space="preserve"> </w:t>
      </w:r>
      <w:r w:rsidRPr="00AE2D08">
        <w:rPr>
          <w:w w:val="94"/>
          <w:sz w:val="28"/>
          <w:szCs w:val="28"/>
        </w:rPr>
        <w:t>ча</w:t>
      </w:r>
      <w:r w:rsidRPr="00AE2D08">
        <w:rPr>
          <w:w w:val="120"/>
          <w:sz w:val="28"/>
          <w:szCs w:val="28"/>
        </w:rPr>
        <w:t>с</w:t>
      </w:r>
      <w:r w:rsidRPr="00AE2D08">
        <w:rPr>
          <w:w w:val="87"/>
          <w:sz w:val="28"/>
          <w:szCs w:val="28"/>
        </w:rPr>
        <w:t>ти</w:t>
      </w:r>
      <w:r w:rsidRPr="00AE2D08">
        <w:rPr>
          <w:spacing w:val="-16"/>
          <w:sz w:val="28"/>
          <w:szCs w:val="28"/>
        </w:rPr>
        <w:t xml:space="preserve"> </w:t>
      </w:r>
      <w:r>
        <w:rPr>
          <w:spacing w:val="-16"/>
          <w:sz w:val="28"/>
          <w:szCs w:val="28"/>
        </w:rPr>
        <w:t>Программы.</w:t>
      </w:r>
    </w:p>
    <w:p w:rsidR="00DD6525" w:rsidRPr="00C8661D" w:rsidRDefault="00DD6525" w:rsidP="00C8661D">
      <w:pPr>
        <w:pStyle w:val="af5"/>
        <w:spacing w:line="360" w:lineRule="auto"/>
        <w:ind w:left="0" w:right="282"/>
        <w:jc w:val="center"/>
        <w:rPr>
          <w:spacing w:val="-2"/>
          <w:sz w:val="28"/>
          <w:szCs w:val="28"/>
        </w:rPr>
      </w:pPr>
      <w:r w:rsidRPr="00C8661D">
        <w:rPr>
          <w:b/>
          <w:spacing w:val="-2"/>
          <w:sz w:val="28"/>
          <w:szCs w:val="28"/>
        </w:rPr>
        <w:t>Цели и задачи реализации вариативной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6599"/>
      </w:tblGrid>
      <w:tr w:rsidR="00DD6525" w:rsidRPr="00382E09" w:rsidTr="00382E09">
        <w:tc>
          <w:tcPr>
            <w:tcW w:w="3461" w:type="dxa"/>
          </w:tcPr>
          <w:p w:rsidR="00DD6525" w:rsidRPr="00382E09" w:rsidRDefault="00DD6525" w:rsidP="00382E09">
            <w:pPr>
              <w:pStyle w:val="TableParagraph"/>
              <w:spacing w:before="4"/>
              <w:ind w:left="225" w:right="214" w:hanging="3"/>
              <w:jc w:val="center"/>
              <w:rPr>
                <w:b/>
                <w:sz w:val="24"/>
                <w:szCs w:val="24"/>
                <w:lang w:eastAsia="ru-RU"/>
              </w:rPr>
            </w:pPr>
            <w:r w:rsidRPr="00382E09">
              <w:rPr>
                <w:b/>
                <w:sz w:val="24"/>
                <w:szCs w:val="24"/>
                <w:lang w:eastAsia="ru-RU"/>
              </w:rPr>
              <w:t>Название</w:t>
            </w:r>
            <w:r w:rsidRPr="00382E09">
              <w:rPr>
                <w:b/>
                <w:spacing w:val="1"/>
                <w:sz w:val="24"/>
                <w:szCs w:val="24"/>
                <w:lang w:eastAsia="ru-RU"/>
              </w:rPr>
              <w:t xml:space="preserve"> </w:t>
            </w:r>
            <w:r w:rsidRPr="00382E09">
              <w:rPr>
                <w:b/>
                <w:w w:val="95"/>
                <w:sz w:val="24"/>
                <w:szCs w:val="24"/>
                <w:lang w:eastAsia="ru-RU"/>
              </w:rPr>
              <w:t>комплексной/парциальной</w:t>
            </w:r>
          </w:p>
          <w:p w:rsidR="00DD6525" w:rsidRPr="00382E09" w:rsidRDefault="00DD6525" w:rsidP="00382E09">
            <w:pPr>
              <w:pStyle w:val="TableParagraph"/>
              <w:spacing w:before="5" w:line="198" w:lineRule="exact"/>
              <w:ind w:left="298" w:right="291"/>
              <w:jc w:val="center"/>
              <w:rPr>
                <w:b/>
                <w:sz w:val="24"/>
                <w:szCs w:val="24"/>
                <w:lang w:eastAsia="ru-RU"/>
              </w:rPr>
            </w:pPr>
            <w:r w:rsidRPr="00382E09">
              <w:rPr>
                <w:b/>
                <w:sz w:val="24"/>
                <w:szCs w:val="24"/>
                <w:lang w:eastAsia="ru-RU"/>
              </w:rPr>
              <w:t>программы/</w:t>
            </w:r>
            <w:r w:rsidRPr="00382E09">
              <w:rPr>
                <w:b/>
                <w:spacing w:val="-13"/>
                <w:sz w:val="24"/>
                <w:szCs w:val="24"/>
                <w:lang w:eastAsia="ru-RU"/>
              </w:rPr>
              <w:t xml:space="preserve"> </w:t>
            </w:r>
            <w:r w:rsidRPr="00382E09">
              <w:rPr>
                <w:b/>
                <w:sz w:val="24"/>
                <w:szCs w:val="24"/>
                <w:lang w:eastAsia="ru-RU"/>
              </w:rPr>
              <w:t>автор</w:t>
            </w:r>
          </w:p>
        </w:tc>
        <w:tc>
          <w:tcPr>
            <w:tcW w:w="6599" w:type="dxa"/>
          </w:tcPr>
          <w:p w:rsidR="00DD6525" w:rsidRPr="00382E09" w:rsidRDefault="00DD6525" w:rsidP="00382E09">
            <w:pPr>
              <w:pStyle w:val="TableParagraph"/>
              <w:ind w:right="1136"/>
              <w:jc w:val="center"/>
              <w:rPr>
                <w:b/>
                <w:sz w:val="24"/>
                <w:szCs w:val="24"/>
                <w:lang w:eastAsia="ru-RU"/>
              </w:rPr>
            </w:pPr>
            <w:r w:rsidRPr="00382E09">
              <w:rPr>
                <w:b/>
                <w:w w:val="95"/>
                <w:sz w:val="24"/>
                <w:szCs w:val="24"/>
                <w:lang w:eastAsia="ru-RU"/>
              </w:rPr>
              <w:t>Цели</w:t>
            </w:r>
            <w:r w:rsidRPr="00382E09">
              <w:rPr>
                <w:b/>
                <w:spacing w:val="17"/>
                <w:w w:val="95"/>
                <w:sz w:val="24"/>
                <w:szCs w:val="24"/>
                <w:lang w:eastAsia="ru-RU"/>
              </w:rPr>
              <w:t xml:space="preserve"> </w:t>
            </w:r>
            <w:r w:rsidRPr="00382E09">
              <w:rPr>
                <w:b/>
                <w:w w:val="95"/>
                <w:sz w:val="24"/>
                <w:szCs w:val="24"/>
                <w:lang w:eastAsia="ru-RU"/>
              </w:rPr>
              <w:t>и</w:t>
            </w:r>
            <w:r w:rsidRPr="00382E09">
              <w:rPr>
                <w:b/>
                <w:spacing w:val="18"/>
                <w:w w:val="95"/>
                <w:sz w:val="24"/>
                <w:szCs w:val="24"/>
                <w:lang w:eastAsia="ru-RU"/>
              </w:rPr>
              <w:t xml:space="preserve"> </w:t>
            </w:r>
            <w:r w:rsidRPr="00382E09">
              <w:rPr>
                <w:b/>
                <w:w w:val="95"/>
                <w:sz w:val="24"/>
                <w:szCs w:val="24"/>
                <w:lang w:eastAsia="ru-RU"/>
              </w:rPr>
              <w:t>задачи</w:t>
            </w:r>
            <w:r w:rsidRPr="00382E09">
              <w:rPr>
                <w:b/>
                <w:spacing w:val="19"/>
                <w:w w:val="95"/>
                <w:sz w:val="24"/>
                <w:szCs w:val="24"/>
                <w:lang w:eastAsia="ru-RU"/>
              </w:rPr>
              <w:t xml:space="preserve"> </w:t>
            </w:r>
            <w:r w:rsidRPr="00382E09">
              <w:rPr>
                <w:b/>
                <w:w w:val="95"/>
                <w:sz w:val="24"/>
                <w:szCs w:val="24"/>
                <w:lang w:eastAsia="ru-RU"/>
              </w:rPr>
              <w:t>комплексной/парциальной</w:t>
            </w:r>
            <w:r w:rsidRPr="00382E09">
              <w:rPr>
                <w:b/>
                <w:spacing w:val="18"/>
                <w:w w:val="95"/>
                <w:sz w:val="24"/>
                <w:szCs w:val="24"/>
                <w:lang w:eastAsia="ru-RU"/>
              </w:rPr>
              <w:t xml:space="preserve"> </w:t>
            </w:r>
            <w:r w:rsidRPr="00382E09">
              <w:rPr>
                <w:b/>
                <w:w w:val="95"/>
                <w:sz w:val="24"/>
                <w:szCs w:val="24"/>
                <w:lang w:eastAsia="ru-RU"/>
              </w:rPr>
              <w:t>программы</w:t>
            </w:r>
          </w:p>
        </w:tc>
      </w:tr>
      <w:tr w:rsidR="00DD6525" w:rsidRPr="00382E09" w:rsidTr="00382E09">
        <w:tc>
          <w:tcPr>
            <w:tcW w:w="3461" w:type="dxa"/>
          </w:tcPr>
          <w:p w:rsidR="00DD6525" w:rsidRPr="001975C9" w:rsidRDefault="00DD6525" w:rsidP="00382E09">
            <w:pPr>
              <w:pStyle w:val="af5"/>
              <w:ind w:left="0" w:right="255"/>
              <w:rPr>
                <w:b/>
                <w:spacing w:val="-16"/>
                <w:szCs w:val="28"/>
              </w:rPr>
            </w:pPr>
            <w:r w:rsidRPr="001975C9">
              <w:rPr>
                <w:b/>
                <w:szCs w:val="28"/>
                <w:shd w:val="clear" w:color="auto" w:fill="FFFFFF"/>
              </w:rPr>
              <w:t>Парциальная программа художественно-эстетического развития детей 2–7 лет «Цветные ладошки».</w:t>
            </w:r>
            <w:r w:rsidRPr="001975C9">
              <w:rPr>
                <w:b/>
                <w:szCs w:val="28"/>
              </w:rPr>
              <w:t xml:space="preserve"> </w:t>
            </w:r>
          </w:p>
          <w:p w:rsidR="00DD6525" w:rsidRPr="00382E09" w:rsidRDefault="00DD6525" w:rsidP="00382E09">
            <w:pPr>
              <w:spacing w:after="0" w:line="240" w:lineRule="auto"/>
              <w:rPr>
                <w:rFonts w:ascii="Times New Roman" w:hAnsi="Times New Roman"/>
                <w:sz w:val="24"/>
                <w:szCs w:val="20"/>
                <w:lang w:eastAsia="ru-RU"/>
              </w:rPr>
            </w:pPr>
          </w:p>
        </w:tc>
        <w:tc>
          <w:tcPr>
            <w:tcW w:w="6599" w:type="dxa"/>
          </w:tcPr>
          <w:p w:rsidR="00DD6525" w:rsidRPr="00382E09" w:rsidRDefault="00DD6525" w:rsidP="00382E09">
            <w:pPr>
              <w:spacing w:after="0" w:line="240" w:lineRule="auto"/>
              <w:jc w:val="both"/>
              <w:rPr>
                <w:rFonts w:ascii="Times New Roman" w:hAnsi="Times New Roman"/>
                <w:sz w:val="24"/>
                <w:szCs w:val="28"/>
                <w:lang w:eastAsia="ru-RU"/>
              </w:rPr>
            </w:pPr>
            <w:r w:rsidRPr="00382E09">
              <w:rPr>
                <w:rFonts w:ascii="Times New Roman" w:hAnsi="Times New Roman"/>
                <w:b/>
                <w:bCs/>
                <w:sz w:val="24"/>
                <w:szCs w:val="28"/>
                <w:lang w:eastAsia="ru-RU"/>
              </w:rPr>
              <w:t>Цель программы</w:t>
            </w:r>
            <w:r w:rsidRPr="00382E09">
              <w:rPr>
                <w:rFonts w:ascii="Times New Roman" w:hAnsi="Times New Roman"/>
                <w:sz w:val="24"/>
                <w:szCs w:val="28"/>
                <w:lang w:eastAsia="ru-RU"/>
              </w:rPr>
              <w:t xml:space="preserve"> - формирование у детей дошкольного воз</w:t>
            </w:r>
            <w:r w:rsidRPr="00382E09">
              <w:rPr>
                <w:rFonts w:ascii="Times New Roman" w:hAnsi="Times New Roman"/>
                <w:sz w:val="24"/>
                <w:szCs w:val="28"/>
                <w:lang w:eastAsia="ru-RU"/>
              </w:rPr>
              <w:softHyphen/>
              <w:t>раста эстетического отношения и ху</w:t>
            </w:r>
            <w:r w:rsidRPr="00382E09">
              <w:rPr>
                <w:rFonts w:ascii="Times New Roman" w:hAnsi="Times New Roman"/>
                <w:sz w:val="24"/>
                <w:szCs w:val="28"/>
                <w:lang w:eastAsia="ru-RU"/>
              </w:rPr>
              <w:softHyphen/>
              <w:t>дожественно-творческих способнос</w:t>
            </w:r>
            <w:r w:rsidRPr="00382E09">
              <w:rPr>
                <w:rFonts w:ascii="Times New Roman" w:hAnsi="Times New Roman"/>
                <w:sz w:val="24"/>
                <w:szCs w:val="28"/>
                <w:lang w:eastAsia="ru-RU"/>
              </w:rPr>
              <w:softHyphen/>
              <w:t>тей в изобразительной деятельности.</w:t>
            </w:r>
          </w:p>
          <w:p w:rsidR="00DD6525" w:rsidRPr="00382E09" w:rsidRDefault="00DD6525" w:rsidP="00382E09">
            <w:pPr>
              <w:pStyle w:val="TableParagraph"/>
              <w:ind w:right="132"/>
              <w:rPr>
                <w:b/>
                <w:sz w:val="24"/>
                <w:szCs w:val="24"/>
                <w:lang w:eastAsia="ru-RU"/>
              </w:rPr>
            </w:pPr>
            <w:r w:rsidRPr="00382E09">
              <w:rPr>
                <w:b/>
                <w:sz w:val="24"/>
                <w:szCs w:val="24"/>
                <w:lang w:eastAsia="ru-RU"/>
              </w:rPr>
              <w:t>Задачи программы</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знакомить детей с народной игрушкой (филимоновской, дымковской, семё</w:t>
            </w:r>
            <w:r w:rsidRPr="00382E09">
              <w:rPr>
                <w:rFonts w:ascii="Times New Roman" w:hAnsi="Times New Roman"/>
                <w:sz w:val="24"/>
                <w:szCs w:val="28"/>
                <w:lang w:eastAsia="ru-RU"/>
              </w:rPr>
              <w:softHyphen/>
              <w:t>новской, богородской) для обогаще</w:t>
            </w:r>
            <w:r w:rsidRPr="00382E09">
              <w:rPr>
                <w:rFonts w:ascii="Times New Roman" w:hAnsi="Times New Roman"/>
                <w:sz w:val="24"/>
                <w:szCs w:val="28"/>
                <w:lang w:eastAsia="ru-RU"/>
              </w:rPr>
              <w:softHyphen/>
              <w:t>ния зрительных впечатлений и показа условно-обобщённой трактовки худо</w:t>
            </w:r>
            <w:r w:rsidRPr="00382E09">
              <w:rPr>
                <w:rFonts w:ascii="Times New Roman" w:hAnsi="Times New Roman"/>
                <w:sz w:val="24"/>
                <w:szCs w:val="28"/>
                <w:lang w:eastAsia="ru-RU"/>
              </w:rPr>
              <w:softHyphen/>
              <w:t>жественных образов. Проводить ми</w:t>
            </w:r>
            <w:r w:rsidRPr="00382E09">
              <w:rPr>
                <w:rFonts w:ascii="Times New Roman" w:hAnsi="Times New Roman"/>
                <w:sz w:val="24"/>
                <w:szCs w:val="28"/>
                <w:lang w:eastAsia="ru-RU"/>
              </w:rPr>
              <w:softHyphen/>
              <w:t>ни-спектакли с участием народных иг</w:t>
            </w:r>
            <w:r w:rsidRPr="00382E09">
              <w:rPr>
                <w:rFonts w:ascii="Times New Roman" w:hAnsi="Times New Roman"/>
                <w:sz w:val="24"/>
                <w:szCs w:val="28"/>
                <w:lang w:eastAsia="ru-RU"/>
              </w:rPr>
              <w:softHyphen/>
              <w:t>рушек для создания у детей празднич</w:t>
            </w:r>
            <w:r w:rsidRPr="00382E09">
              <w:rPr>
                <w:rFonts w:ascii="Times New Roman" w:hAnsi="Times New Roman"/>
                <w:sz w:val="24"/>
                <w:szCs w:val="28"/>
                <w:lang w:eastAsia="ru-RU"/>
              </w:rPr>
              <w:softHyphen/>
              <w:t>ного настроения во время встреч с произведениями народных мастеров.</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учить детей находить связь между предметами и явлениями окружающе</w:t>
            </w:r>
            <w:r w:rsidRPr="00382E09">
              <w:rPr>
                <w:rFonts w:ascii="Times New Roman" w:hAnsi="Times New Roman"/>
                <w:sz w:val="24"/>
                <w:szCs w:val="28"/>
                <w:lang w:eastAsia="ru-RU"/>
              </w:rPr>
              <w:softHyphen/>
              <w:t>го мира и их изображениями в рисун</w:t>
            </w:r>
            <w:r w:rsidRPr="00382E09">
              <w:rPr>
                <w:rFonts w:ascii="Times New Roman" w:hAnsi="Times New Roman"/>
                <w:sz w:val="24"/>
                <w:szCs w:val="28"/>
                <w:lang w:eastAsia="ru-RU"/>
              </w:rPr>
              <w:softHyphen/>
              <w:t>ке, лепке, аппликации. Учить «входить в образ».</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знакомить с книжной графикой на примере творчества известных масте</w:t>
            </w:r>
            <w:r w:rsidRPr="00382E09">
              <w:rPr>
                <w:rFonts w:ascii="Times New Roman" w:hAnsi="Times New Roman"/>
                <w:sz w:val="24"/>
                <w:szCs w:val="28"/>
                <w:lang w:eastAsia="ru-RU"/>
              </w:rPr>
              <w:softHyphen/>
              <w:t>ров детской книги - Васнецова Ю., Ду-бинчик Т., Елисеева А., Конашевича В., Лебедева В., Рачева Е., Репкина П.</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организовывать наблюдения в приро</w:t>
            </w:r>
            <w:r w:rsidRPr="00382E09">
              <w:rPr>
                <w:rFonts w:ascii="Times New Roman" w:hAnsi="Times New Roman"/>
                <w:sz w:val="24"/>
                <w:szCs w:val="28"/>
                <w:lang w:eastAsia="ru-RU"/>
              </w:rPr>
              <w:softHyphen/>
              <w:t>де для уточ</w:t>
            </w:r>
            <w:r w:rsidRPr="00382E09">
              <w:rPr>
                <w:rFonts w:ascii="Times New Roman" w:hAnsi="Times New Roman"/>
                <w:sz w:val="24"/>
                <w:szCs w:val="28"/>
                <w:lang w:eastAsia="ru-RU"/>
              </w:rPr>
              <w:softHyphen/>
              <w:t>нения представлений детей о внешнем виде растений и животных, а также для обогащения и уточнения зритель</w:t>
            </w:r>
            <w:r w:rsidRPr="00382E09">
              <w:rPr>
                <w:rFonts w:ascii="Times New Roman" w:hAnsi="Times New Roman"/>
                <w:sz w:val="24"/>
                <w:szCs w:val="28"/>
                <w:lang w:eastAsia="ru-RU"/>
              </w:rPr>
              <w:softHyphen/>
              <w:t>ных впечатлений («Золотой листопад», «Листочки танцуют», «Снежные до</w:t>
            </w:r>
            <w:r w:rsidRPr="00382E09">
              <w:rPr>
                <w:rFonts w:ascii="Times New Roman" w:hAnsi="Times New Roman"/>
                <w:sz w:val="24"/>
                <w:szCs w:val="28"/>
                <w:lang w:eastAsia="ru-RU"/>
              </w:rPr>
              <w:softHyphen/>
              <w:t>рожки», «Пушистые облака», «Тяжёлые тучи», «Весёлый дождик», «Грустный дождь», «Кошка умывается», «Воробьи купаются в лужах» и т.д.).</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учить детей видеть цельный художест</w:t>
            </w:r>
            <w:r w:rsidRPr="00382E09">
              <w:rPr>
                <w:rFonts w:ascii="Times New Roman" w:hAnsi="Times New Roman"/>
                <w:sz w:val="24"/>
                <w:szCs w:val="28"/>
                <w:lang w:eastAsia="ru-RU"/>
              </w:rPr>
              <w:softHyphen/>
              <w:t>венный образ в единстве изобрази</w:t>
            </w:r>
            <w:r w:rsidRPr="00382E09">
              <w:rPr>
                <w:rFonts w:ascii="Times New Roman" w:hAnsi="Times New Roman"/>
                <w:sz w:val="24"/>
                <w:szCs w:val="28"/>
                <w:lang w:eastAsia="ru-RU"/>
              </w:rPr>
              <w:softHyphen/>
              <w:t>тельно-выразительных средств коло</w:t>
            </w:r>
            <w:r w:rsidRPr="00382E09">
              <w:rPr>
                <w:rFonts w:ascii="Times New Roman" w:hAnsi="Times New Roman"/>
                <w:sz w:val="24"/>
                <w:szCs w:val="28"/>
                <w:lang w:eastAsia="ru-RU"/>
              </w:rPr>
              <w:softHyphen/>
              <w:t>ристической, композиционной и смысловой трактовки (обучение ана</w:t>
            </w:r>
            <w:r w:rsidRPr="00382E09">
              <w:rPr>
                <w:rFonts w:ascii="Times New Roman" w:hAnsi="Times New Roman"/>
                <w:sz w:val="24"/>
                <w:szCs w:val="28"/>
                <w:lang w:eastAsia="ru-RU"/>
              </w:rPr>
              <w:softHyphen/>
              <w:t>лизу не должно опережать формиро</w:t>
            </w:r>
            <w:r w:rsidRPr="00382E09">
              <w:rPr>
                <w:rFonts w:ascii="Times New Roman" w:hAnsi="Times New Roman"/>
                <w:sz w:val="24"/>
                <w:szCs w:val="28"/>
                <w:lang w:eastAsia="ru-RU"/>
              </w:rPr>
              <w:softHyphen/>
              <w:t>вание умения воспринимать художевенный объект нерасчленённо, в гармоничном единстве всех составля</w:t>
            </w:r>
            <w:r w:rsidRPr="00382E09">
              <w:rPr>
                <w:rFonts w:ascii="Times New Roman" w:hAnsi="Times New Roman"/>
                <w:sz w:val="24"/>
                <w:szCs w:val="28"/>
                <w:lang w:eastAsia="ru-RU"/>
              </w:rPr>
              <w:softHyphen/>
              <w:t>ющих компонентов).</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создавать условия для самостоятель</w:t>
            </w:r>
            <w:r w:rsidRPr="00382E09">
              <w:rPr>
                <w:rFonts w:ascii="Times New Roman" w:hAnsi="Times New Roman"/>
                <w:sz w:val="24"/>
                <w:szCs w:val="28"/>
                <w:lang w:eastAsia="ru-RU"/>
              </w:rPr>
              <w:softHyphen/>
              <w:t>ного освоения детьми способов и при</w:t>
            </w:r>
            <w:r w:rsidRPr="00382E09">
              <w:rPr>
                <w:rFonts w:ascii="Times New Roman" w:hAnsi="Times New Roman"/>
                <w:sz w:val="24"/>
                <w:szCs w:val="28"/>
                <w:lang w:eastAsia="ru-RU"/>
              </w:rPr>
              <w:softHyphen/>
              <w:t>ёмов изображения знакомых предме</w:t>
            </w:r>
            <w:r w:rsidRPr="00382E09">
              <w:rPr>
                <w:rFonts w:ascii="Times New Roman" w:hAnsi="Times New Roman"/>
                <w:sz w:val="24"/>
                <w:szCs w:val="28"/>
                <w:lang w:eastAsia="ru-RU"/>
              </w:rPr>
              <w:softHyphen/>
              <w:t>тов на основе доступных средств ху</w:t>
            </w:r>
            <w:r w:rsidRPr="00382E09">
              <w:rPr>
                <w:rFonts w:ascii="Times New Roman" w:hAnsi="Times New Roman"/>
                <w:sz w:val="24"/>
                <w:szCs w:val="28"/>
                <w:lang w:eastAsia="ru-RU"/>
              </w:rPr>
              <w:softHyphen/>
              <w:t xml:space="preserve">дожественно-образной </w:t>
            </w:r>
            <w:r w:rsidRPr="00382E09">
              <w:rPr>
                <w:rFonts w:ascii="Times New Roman" w:hAnsi="Times New Roman"/>
                <w:sz w:val="24"/>
                <w:szCs w:val="28"/>
                <w:lang w:eastAsia="ru-RU"/>
              </w:rPr>
              <w:lastRenderedPageBreak/>
              <w:t>выразитель</w:t>
            </w:r>
            <w:r w:rsidRPr="00382E09">
              <w:rPr>
                <w:rFonts w:ascii="Times New Roman" w:hAnsi="Times New Roman"/>
                <w:sz w:val="24"/>
                <w:szCs w:val="28"/>
                <w:lang w:eastAsia="ru-RU"/>
              </w:rPr>
              <w:softHyphen/>
              <w:t>ности (цвет, пятно, линия, форма, ритм, динамика) в их единстве.</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побуждать детей самостоятельно вы</w:t>
            </w:r>
            <w:r w:rsidRPr="00382E09">
              <w:rPr>
                <w:rFonts w:ascii="Times New Roman" w:hAnsi="Times New Roman"/>
                <w:sz w:val="24"/>
                <w:szCs w:val="28"/>
                <w:lang w:eastAsia="ru-RU"/>
              </w:rPr>
              <w:softHyphen/>
              <w:t>бирать способы изображения при соз</w:t>
            </w:r>
            <w:r w:rsidRPr="00382E09">
              <w:rPr>
                <w:rFonts w:ascii="Times New Roman" w:hAnsi="Times New Roman"/>
                <w:sz w:val="24"/>
                <w:szCs w:val="28"/>
                <w:lang w:eastAsia="ru-RU"/>
              </w:rPr>
              <w:softHyphen/>
              <w:t>дании выразительных образов, ис</w:t>
            </w:r>
            <w:r w:rsidRPr="00382E09">
              <w:rPr>
                <w:rFonts w:ascii="Times New Roman" w:hAnsi="Times New Roman"/>
                <w:sz w:val="24"/>
                <w:szCs w:val="28"/>
                <w:lang w:eastAsia="ru-RU"/>
              </w:rPr>
              <w:softHyphen/>
              <w:t>пользуя для этого освоенные техни</w:t>
            </w:r>
            <w:r w:rsidRPr="00382E09">
              <w:rPr>
                <w:rFonts w:ascii="Times New Roman" w:hAnsi="Times New Roman"/>
                <w:sz w:val="24"/>
                <w:szCs w:val="28"/>
                <w:lang w:eastAsia="ru-RU"/>
              </w:rPr>
              <w:softHyphen/>
              <w:t>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w:t>
            </w:r>
            <w:r w:rsidRPr="00382E09">
              <w:rPr>
                <w:rFonts w:ascii="Times New Roman" w:hAnsi="Times New Roman"/>
                <w:sz w:val="24"/>
                <w:szCs w:val="28"/>
                <w:lang w:eastAsia="ru-RU"/>
              </w:rPr>
              <w:softHyphen/>
              <w:t>нове учить детей:</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отображать свои представления и впечатления об окружающем мире доступными графическими и живо</w:t>
            </w:r>
            <w:r w:rsidRPr="00382E09">
              <w:rPr>
                <w:rFonts w:ascii="Times New Roman" w:hAnsi="Times New Roman"/>
                <w:sz w:val="24"/>
                <w:szCs w:val="28"/>
                <w:lang w:eastAsia="ru-RU"/>
              </w:rPr>
              <w:softHyphen/>
              <w:t>писными средствами</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сопровождать движения карандаша или кисти словами, игровыми действиями (например: «Дождик, ча</w:t>
            </w:r>
            <w:r w:rsidRPr="00382E09">
              <w:rPr>
                <w:rFonts w:ascii="Times New Roman" w:hAnsi="Times New Roman"/>
                <w:sz w:val="24"/>
                <w:szCs w:val="28"/>
                <w:lang w:eastAsia="ru-RU"/>
              </w:rPr>
              <w:softHyphen/>
              <w:t>ще - кап-кап-кап!», «Бегут ножки по дорожке - топ-топ-топ!»); </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продолжать учить рисовать каранда</w:t>
            </w:r>
            <w:r w:rsidRPr="00382E09">
              <w:rPr>
                <w:rFonts w:ascii="Times New Roman" w:hAnsi="Times New Roman"/>
                <w:sz w:val="24"/>
                <w:szCs w:val="28"/>
                <w:lang w:eastAsia="ru-RU"/>
              </w:rPr>
              <w:softHyphen/>
              <w:t>шами и фломастерами - проводить линии (вертикальные, горизонталь</w:t>
            </w:r>
            <w:r w:rsidRPr="00382E09">
              <w:rPr>
                <w:rFonts w:ascii="Times New Roman" w:hAnsi="Times New Roman"/>
                <w:sz w:val="24"/>
                <w:szCs w:val="28"/>
                <w:lang w:eastAsia="ru-RU"/>
              </w:rPr>
              <w:softHyphen/>
              <w:t>ные, волнистые, кривые) и замыкать их в формы (округлые и прямоуголь</w:t>
            </w:r>
            <w:r w:rsidRPr="00382E09">
              <w:rPr>
                <w:rFonts w:ascii="Times New Roman" w:hAnsi="Times New Roman"/>
                <w:sz w:val="24"/>
                <w:szCs w:val="28"/>
                <w:lang w:eastAsia="ru-RU"/>
              </w:rPr>
              <w:softHyphen/>
              <w:t>ные), создавая тем самым вырази</w:t>
            </w:r>
            <w:r w:rsidRPr="00382E09">
              <w:rPr>
                <w:rFonts w:ascii="Times New Roman" w:hAnsi="Times New Roman"/>
                <w:sz w:val="24"/>
                <w:szCs w:val="28"/>
                <w:lang w:eastAsia="ru-RU"/>
              </w:rPr>
              <w:softHyphen/>
              <w:t>тельные образы;</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продолжать знакомить детей с краска</w:t>
            </w:r>
            <w:r w:rsidRPr="00382E09">
              <w:rPr>
                <w:rFonts w:ascii="Times New Roman" w:hAnsi="Times New Roman"/>
                <w:sz w:val="24"/>
                <w:szCs w:val="28"/>
                <w:lang w:eastAsia="ru-RU"/>
              </w:rPr>
              <w:softHyphen/>
              <w:t>ми и формировать навыки рисования кистью (аккуратно смачивать и промы</w:t>
            </w:r>
            <w:r w:rsidRPr="00382E09">
              <w:rPr>
                <w:rFonts w:ascii="Times New Roman" w:hAnsi="Times New Roman"/>
                <w:sz w:val="24"/>
                <w:szCs w:val="28"/>
                <w:lang w:eastAsia="ru-RU"/>
              </w:rPr>
              <w:softHyphen/>
              <w:t>вать, набирать краску на ворс, вести кисть по ворсу, проводить линии, рисо</w:t>
            </w:r>
            <w:r w:rsidRPr="00382E09">
              <w:rPr>
                <w:rFonts w:ascii="Times New Roman" w:hAnsi="Times New Roman"/>
                <w:sz w:val="24"/>
                <w:szCs w:val="28"/>
                <w:lang w:eastAsia="ru-RU"/>
              </w:rPr>
              <w:softHyphen/>
              <w:t>вать и раскрашивать замкнутые фор</w:t>
            </w:r>
            <w:r w:rsidRPr="00382E09">
              <w:rPr>
                <w:rFonts w:ascii="Times New Roman" w:hAnsi="Times New Roman"/>
                <w:sz w:val="24"/>
                <w:szCs w:val="28"/>
                <w:lang w:eastAsia="ru-RU"/>
              </w:rPr>
              <w:softHyphen/>
              <w:t>мы); учить создавать одно-, двух- и многоцветные выразительные образы;</w:t>
            </w:r>
          </w:p>
          <w:p w:rsidR="00DD6525" w:rsidRPr="00382E09" w:rsidRDefault="00DD6525" w:rsidP="003062A8">
            <w:pPr>
              <w:pStyle w:val="a9"/>
              <w:numPr>
                <w:ilvl w:val="0"/>
                <w:numId w:val="39"/>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переводить детей от рисования-подра</w:t>
            </w:r>
            <w:r w:rsidRPr="00382E09">
              <w:rPr>
                <w:rFonts w:ascii="Times New Roman" w:hAnsi="Times New Roman"/>
                <w:sz w:val="24"/>
                <w:szCs w:val="28"/>
                <w:lang w:eastAsia="ru-RU"/>
              </w:rPr>
              <w:softHyphen/>
              <w:t>жания к самостоятельному творчеству.</w:t>
            </w:r>
          </w:p>
          <w:p w:rsidR="00DD6525" w:rsidRPr="00382E09" w:rsidRDefault="00DD6525" w:rsidP="00382E09">
            <w:pPr>
              <w:spacing w:after="0" w:line="240" w:lineRule="auto"/>
              <w:jc w:val="both"/>
              <w:rPr>
                <w:rFonts w:ascii="Times New Roman" w:hAnsi="Times New Roman"/>
                <w:sz w:val="20"/>
                <w:szCs w:val="20"/>
                <w:lang w:eastAsia="ru-RU"/>
              </w:rPr>
            </w:pPr>
          </w:p>
        </w:tc>
      </w:tr>
      <w:tr w:rsidR="00DD6525" w:rsidRPr="00382E09" w:rsidTr="00382E09">
        <w:tc>
          <w:tcPr>
            <w:tcW w:w="3461" w:type="dxa"/>
          </w:tcPr>
          <w:p w:rsidR="00DD6525" w:rsidRPr="001975C9" w:rsidRDefault="00DD6525" w:rsidP="00382E09">
            <w:pPr>
              <w:pStyle w:val="af5"/>
              <w:ind w:left="0" w:right="255"/>
              <w:rPr>
                <w:b/>
                <w:spacing w:val="-16"/>
                <w:szCs w:val="28"/>
              </w:rPr>
            </w:pPr>
            <w:r w:rsidRPr="001975C9">
              <w:rPr>
                <w:b/>
                <w:szCs w:val="28"/>
              </w:rPr>
              <w:t>Программа</w:t>
            </w:r>
            <w:r w:rsidRPr="001975C9">
              <w:rPr>
                <w:b/>
                <w:spacing w:val="-8"/>
                <w:szCs w:val="28"/>
              </w:rPr>
              <w:t xml:space="preserve"> </w:t>
            </w:r>
            <w:r w:rsidRPr="001975C9">
              <w:rPr>
                <w:b/>
                <w:szCs w:val="28"/>
              </w:rPr>
              <w:t>экологического</w:t>
            </w:r>
            <w:r w:rsidRPr="001975C9">
              <w:rPr>
                <w:b/>
                <w:spacing w:val="-11"/>
                <w:szCs w:val="28"/>
              </w:rPr>
              <w:t xml:space="preserve"> </w:t>
            </w:r>
            <w:r w:rsidRPr="001975C9">
              <w:rPr>
                <w:b/>
                <w:szCs w:val="28"/>
              </w:rPr>
              <w:t>воспитания</w:t>
            </w:r>
            <w:r w:rsidRPr="001975C9">
              <w:rPr>
                <w:b/>
                <w:spacing w:val="-12"/>
                <w:szCs w:val="28"/>
              </w:rPr>
              <w:t xml:space="preserve"> </w:t>
            </w:r>
            <w:r w:rsidRPr="001975C9">
              <w:rPr>
                <w:b/>
                <w:szCs w:val="28"/>
              </w:rPr>
              <w:t>в</w:t>
            </w:r>
            <w:r w:rsidRPr="001975C9">
              <w:rPr>
                <w:b/>
                <w:spacing w:val="-57"/>
                <w:szCs w:val="28"/>
              </w:rPr>
              <w:t xml:space="preserve"> </w:t>
            </w:r>
            <w:r w:rsidRPr="001975C9">
              <w:rPr>
                <w:b/>
                <w:szCs w:val="28"/>
              </w:rPr>
              <w:t>детском</w:t>
            </w:r>
            <w:r w:rsidRPr="001975C9">
              <w:rPr>
                <w:b/>
                <w:spacing w:val="-2"/>
                <w:szCs w:val="28"/>
              </w:rPr>
              <w:t xml:space="preserve"> </w:t>
            </w:r>
            <w:r w:rsidRPr="001975C9">
              <w:rPr>
                <w:b/>
                <w:szCs w:val="28"/>
              </w:rPr>
              <w:t>саду</w:t>
            </w:r>
            <w:r w:rsidRPr="001975C9">
              <w:rPr>
                <w:b/>
                <w:spacing w:val="-8"/>
                <w:szCs w:val="28"/>
              </w:rPr>
              <w:t xml:space="preserve"> </w:t>
            </w:r>
            <w:r w:rsidRPr="001975C9">
              <w:rPr>
                <w:b/>
                <w:szCs w:val="28"/>
              </w:rPr>
              <w:t>«Юный</w:t>
            </w:r>
            <w:r w:rsidRPr="001975C9">
              <w:rPr>
                <w:b/>
                <w:spacing w:val="-8"/>
                <w:szCs w:val="28"/>
              </w:rPr>
              <w:t xml:space="preserve"> </w:t>
            </w:r>
            <w:r w:rsidRPr="001975C9">
              <w:rPr>
                <w:b/>
                <w:szCs w:val="28"/>
              </w:rPr>
              <w:t xml:space="preserve">эколог». Автор </w:t>
            </w:r>
            <w:r w:rsidRPr="001975C9">
              <w:rPr>
                <w:b/>
                <w:spacing w:val="-11"/>
                <w:szCs w:val="28"/>
              </w:rPr>
              <w:t>С.Н.</w:t>
            </w:r>
            <w:r w:rsidRPr="001975C9">
              <w:rPr>
                <w:b/>
                <w:spacing w:val="-1"/>
                <w:szCs w:val="28"/>
              </w:rPr>
              <w:t xml:space="preserve"> </w:t>
            </w:r>
            <w:r w:rsidRPr="001975C9">
              <w:rPr>
                <w:b/>
                <w:szCs w:val="28"/>
              </w:rPr>
              <w:t xml:space="preserve">Николаева. </w:t>
            </w:r>
            <w:r w:rsidRPr="001975C9">
              <w:rPr>
                <w:b/>
                <w:spacing w:val="-8"/>
                <w:szCs w:val="28"/>
              </w:rPr>
              <w:t xml:space="preserve"> </w:t>
            </w:r>
          </w:p>
          <w:p w:rsidR="00DD6525" w:rsidRPr="00382E09" w:rsidRDefault="00DD6525" w:rsidP="00382E09">
            <w:pPr>
              <w:spacing w:after="0" w:line="240" w:lineRule="auto"/>
              <w:rPr>
                <w:rFonts w:ascii="Times New Roman" w:hAnsi="Times New Roman"/>
                <w:sz w:val="20"/>
                <w:szCs w:val="20"/>
                <w:lang w:eastAsia="ru-RU"/>
              </w:rPr>
            </w:pPr>
          </w:p>
        </w:tc>
        <w:tc>
          <w:tcPr>
            <w:tcW w:w="6599" w:type="dxa"/>
          </w:tcPr>
          <w:p w:rsidR="00DD6525" w:rsidRPr="00382E09" w:rsidRDefault="00DD6525" w:rsidP="00382E09">
            <w:pPr>
              <w:autoSpaceDE w:val="0"/>
              <w:autoSpaceDN w:val="0"/>
              <w:adjustRightInd w:val="0"/>
              <w:spacing w:after="0" w:line="240" w:lineRule="auto"/>
              <w:rPr>
                <w:rFonts w:ascii="Times New Roman" w:hAnsi="Times New Roman"/>
                <w:b/>
                <w:bCs/>
                <w:sz w:val="24"/>
                <w:szCs w:val="24"/>
                <w:lang w:eastAsia="ru-RU"/>
              </w:rPr>
            </w:pPr>
            <w:r w:rsidRPr="00382E09">
              <w:rPr>
                <w:rFonts w:ascii="Times New Roman" w:hAnsi="Times New Roman"/>
                <w:b/>
                <w:bCs/>
                <w:sz w:val="24"/>
                <w:szCs w:val="24"/>
                <w:lang w:eastAsia="ru-RU"/>
              </w:rPr>
              <w:t xml:space="preserve">Цель программы: </w:t>
            </w:r>
            <w:r w:rsidRPr="00382E09">
              <w:rPr>
                <w:rFonts w:ascii="Times New Roman" w:hAnsi="Times New Roman"/>
                <w:bCs/>
                <w:sz w:val="24"/>
                <w:szCs w:val="24"/>
                <w:lang w:eastAsia="ru-RU"/>
              </w:rPr>
              <w:t>ф</w:t>
            </w:r>
            <w:r w:rsidRPr="00382E09">
              <w:rPr>
                <w:rFonts w:ascii="Times New Roman" w:hAnsi="Times New Roman"/>
                <w:sz w:val="24"/>
                <w:szCs w:val="24"/>
                <w:lang w:eastAsia="ru-RU"/>
              </w:rPr>
              <w:t>ормирование у детей дошкольного возраста основ экологической культуры, развитие интереса к природе и</w:t>
            </w:r>
            <w:r w:rsidRPr="00382E09">
              <w:rPr>
                <w:rFonts w:ascii="Times New Roman" w:hAnsi="Times New Roman"/>
                <w:b/>
                <w:bCs/>
                <w:sz w:val="24"/>
                <w:szCs w:val="24"/>
                <w:lang w:eastAsia="ru-RU"/>
              </w:rPr>
              <w:t xml:space="preserve"> </w:t>
            </w:r>
            <w:r w:rsidRPr="00382E09">
              <w:rPr>
                <w:rFonts w:ascii="Times New Roman" w:hAnsi="Times New Roman"/>
                <w:sz w:val="24"/>
                <w:szCs w:val="24"/>
                <w:lang w:eastAsia="ru-RU"/>
              </w:rPr>
              <w:t>воспитание бережного отношения ко всему живому на земле.</w:t>
            </w:r>
          </w:p>
          <w:p w:rsidR="00DD6525" w:rsidRPr="00382E09" w:rsidRDefault="00DD6525" w:rsidP="00382E09">
            <w:pPr>
              <w:autoSpaceDE w:val="0"/>
              <w:autoSpaceDN w:val="0"/>
              <w:adjustRightInd w:val="0"/>
              <w:spacing w:after="0" w:line="240" w:lineRule="auto"/>
              <w:rPr>
                <w:rFonts w:ascii="Times New Roman" w:hAnsi="Times New Roman"/>
                <w:b/>
                <w:bCs/>
                <w:sz w:val="24"/>
                <w:szCs w:val="24"/>
                <w:lang w:eastAsia="ru-RU"/>
              </w:rPr>
            </w:pPr>
            <w:r w:rsidRPr="00382E09">
              <w:rPr>
                <w:rFonts w:ascii="Times New Roman" w:hAnsi="Times New Roman"/>
                <w:b/>
                <w:bCs/>
                <w:sz w:val="24"/>
                <w:szCs w:val="24"/>
                <w:lang w:eastAsia="ru-RU"/>
              </w:rPr>
              <w:t>Задачи Программы:</w:t>
            </w:r>
          </w:p>
          <w:p w:rsidR="00DD6525" w:rsidRPr="00382E09" w:rsidRDefault="00DD6525" w:rsidP="00382E09">
            <w:pPr>
              <w:autoSpaceDE w:val="0"/>
              <w:autoSpaceDN w:val="0"/>
              <w:adjustRightInd w:val="0"/>
              <w:spacing w:after="0" w:line="240" w:lineRule="auto"/>
              <w:rPr>
                <w:rFonts w:ascii="Times New Roman" w:hAnsi="Times New Roman"/>
                <w:b/>
                <w:bCs/>
                <w:sz w:val="24"/>
                <w:szCs w:val="24"/>
                <w:lang w:eastAsia="ru-RU"/>
              </w:rPr>
            </w:pPr>
            <w:r w:rsidRPr="00382E09">
              <w:rPr>
                <w:rFonts w:ascii="Times New Roman" w:hAnsi="Times New Roman"/>
                <w:b/>
                <w:bCs/>
                <w:sz w:val="24"/>
                <w:szCs w:val="24"/>
                <w:lang w:eastAsia="ru-RU"/>
              </w:rPr>
              <w:t>Обучающие:</w:t>
            </w:r>
          </w:p>
          <w:p w:rsidR="00DD6525" w:rsidRPr="00382E09" w:rsidRDefault="00DD6525" w:rsidP="003062A8">
            <w:pPr>
              <w:pStyle w:val="a9"/>
              <w:numPr>
                <w:ilvl w:val="0"/>
                <w:numId w:val="43"/>
              </w:numPr>
              <w:autoSpaceDE w:val="0"/>
              <w:autoSpaceDN w:val="0"/>
              <w:adjustRightInd w:val="0"/>
              <w:spacing w:after="0" w:line="240" w:lineRule="auto"/>
              <w:ind w:left="112" w:firstLine="248"/>
              <w:rPr>
                <w:rFonts w:ascii="Times New Roman" w:hAnsi="Times New Roman"/>
                <w:sz w:val="24"/>
                <w:szCs w:val="24"/>
                <w:lang w:eastAsia="ru-RU"/>
              </w:rPr>
            </w:pPr>
            <w:r w:rsidRPr="00382E09">
              <w:rPr>
                <w:rFonts w:ascii="Times New Roman" w:hAnsi="Times New Roman"/>
                <w:sz w:val="24"/>
                <w:szCs w:val="24"/>
                <w:lang w:eastAsia="ru-RU"/>
              </w:rPr>
              <w:t>формировать осознанно правильного отношения к тем объектам природы, которые находятся рядом;</w:t>
            </w:r>
          </w:p>
          <w:p w:rsidR="00DD6525" w:rsidRPr="00382E09" w:rsidRDefault="00DD6525" w:rsidP="003062A8">
            <w:pPr>
              <w:pStyle w:val="a9"/>
              <w:numPr>
                <w:ilvl w:val="0"/>
                <w:numId w:val="43"/>
              </w:numPr>
              <w:autoSpaceDE w:val="0"/>
              <w:autoSpaceDN w:val="0"/>
              <w:adjustRightInd w:val="0"/>
              <w:spacing w:after="0" w:line="240" w:lineRule="auto"/>
              <w:ind w:left="112" w:firstLine="248"/>
              <w:rPr>
                <w:rFonts w:ascii="Times New Roman" w:hAnsi="Times New Roman"/>
                <w:sz w:val="24"/>
                <w:szCs w:val="24"/>
                <w:lang w:eastAsia="ru-RU"/>
              </w:rPr>
            </w:pPr>
            <w:r w:rsidRPr="00382E09">
              <w:rPr>
                <w:rFonts w:ascii="Times New Roman" w:hAnsi="Times New Roman"/>
                <w:sz w:val="24"/>
                <w:szCs w:val="24"/>
                <w:lang w:eastAsia="ru-RU"/>
              </w:rPr>
              <w:t>расширять представления детей дошкольного возраста о многообразии природных явлений, растительном и</w:t>
            </w:r>
          </w:p>
          <w:p w:rsidR="00DD6525" w:rsidRPr="00382E09" w:rsidRDefault="00DD6525" w:rsidP="003062A8">
            <w:pPr>
              <w:pStyle w:val="a9"/>
              <w:numPr>
                <w:ilvl w:val="0"/>
                <w:numId w:val="43"/>
              </w:numPr>
              <w:autoSpaceDE w:val="0"/>
              <w:autoSpaceDN w:val="0"/>
              <w:adjustRightInd w:val="0"/>
              <w:spacing w:after="0" w:line="240" w:lineRule="auto"/>
              <w:ind w:left="112" w:firstLine="248"/>
              <w:rPr>
                <w:rFonts w:ascii="Times New Roman" w:hAnsi="Times New Roman"/>
                <w:sz w:val="24"/>
                <w:szCs w:val="24"/>
                <w:lang w:eastAsia="ru-RU"/>
              </w:rPr>
            </w:pPr>
            <w:r w:rsidRPr="00382E09">
              <w:rPr>
                <w:rFonts w:ascii="Times New Roman" w:hAnsi="Times New Roman"/>
                <w:sz w:val="24"/>
                <w:szCs w:val="24"/>
                <w:lang w:eastAsia="ru-RU"/>
              </w:rPr>
              <w:t>животном мире;</w:t>
            </w:r>
          </w:p>
          <w:p w:rsidR="00DD6525" w:rsidRPr="00382E09" w:rsidRDefault="00DD6525" w:rsidP="003062A8">
            <w:pPr>
              <w:pStyle w:val="a9"/>
              <w:numPr>
                <w:ilvl w:val="0"/>
                <w:numId w:val="43"/>
              </w:numPr>
              <w:autoSpaceDE w:val="0"/>
              <w:autoSpaceDN w:val="0"/>
              <w:adjustRightInd w:val="0"/>
              <w:spacing w:after="0" w:line="240" w:lineRule="auto"/>
              <w:ind w:left="112" w:firstLine="248"/>
              <w:jc w:val="both"/>
              <w:rPr>
                <w:rFonts w:ascii="Times New Roman" w:hAnsi="Times New Roman"/>
                <w:sz w:val="24"/>
                <w:szCs w:val="24"/>
                <w:lang w:eastAsia="ru-RU"/>
              </w:rPr>
            </w:pPr>
            <w:r w:rsidRPr="00382E09">
              <w:rPr>
                <w:rFonts w:ascii="Times New Roman" w:hAnsi="Times New Roman"/>
                <w:sz w:val="24"/>
                <w:szCs w:val="24"/>
                <w:lang w:eastAsia="ru-RU"/>
              </w:rPr>
              <w:t>создавать условия для формирования азов экологически грамотного нравственного поведения в природе;</w:t>
            </w:r>
          </w:p>
          <w:p w:rsidR="00DD6525" w:rsidRPr="00382E09" w:rsidRDefault="00DD6525" w:rsidP="003062A8">
            <w:pPr>
              <w:pStyle w:val="a9"/>
              <w:numPr>
                <w:ilvl w:val="0"/>
                <w:numId w:val="43"/>
              </w:numPr>
              <w:autoSpaceDE w:val="0"/>
              <w:autoSpaceDN w:val="0"/>
              <w:adjustRightInd w:val="0"/>
              <w:spacing w:after="0" w:line="240" w:lineRule="auto"/>
              <w:ind w:left="112" w:firstLine="248"/>
              <w:rPr>
                <w:rFonts w:ascii="Times New Roman" w:hAnsi="Times New Roman"/>
                <w:sz w:val="24"/>
                <w:szCs w:val="24"/>
                <w:lang w:eastAsia="ru-RU"/>
              </w:rPr>
            </w:pPr>
            <w:r w:rsidRPr="00382E09">
              <w:rPr>
                <w:rFonts w:ascii="Times New Roman" w:hAnsi="Times New Roman"/>
                <w:sz w:val="24"/>
                <w:szCs w:val="24"/>
                <w:lang w:eastAsia="ru-RU"/>
              </w:rPr>
              <w:t>формировать потребность заботиться об экологической чистоте своего двора, участка детского сада,</w:t>
            </w:r>
          </w:p>
          <w:p w:rsidR="00DD6525" w:rsidRPr="00382E09" w:rsidRDefault="00DD6525" w:rsidP="00382E09">
            <w:pPr>
              <w:autoSpaceDE w:val="0"/>
              <w:autoSpaceDN w:val="0"/>
              <w:adjustRightInd w:val="0"/>
              <w:spacing w:after="0" w:line="240" w:lineRule="auto"/>
              <w:ind w:left="112"/>
              <w:rPr>
                <w:rFonts w:ascii="Times New Roman" w:hAnsi="Times New Roman"/>
                <w:sz w:val="24"/>
                <w:szCs w:val="24"/>
                <w:lang w:eastAsia="ru-RU"/>
              </w:rPr>
            </w:pPr>
            <w:r w:rsidRPr="00382E09">
              <w:rPr>
                <w:rFonts w:ascii="Times New Roman" w:hAnsi="Times New Roman"/>
                <w:sz w:val="24"/>
                <w:szCs w:val="24"/>
                <w:lang w:eastAsia="ru-RU"/>
              </w:rPr>
              <w:t>группы, огорода.</w:t>
            </w:r>
          </w:p>
          <w:p w:rsidR="00DD6525" w:rsidRPr="00382E09" w:rsidRDefault="00DD6525" w:rsidP="00382E09">
            <w:pPr>
              <w:autoSpaceDE w:val="0"/>
              <w:autoSpaceDN w:val="0"/>
              <w:adjustRightInd w:val="0"/>
              <w:spacing w:after="0" w:line="240" w:lineRule="auto"/>
              <w:rPr>
                <w:rFonts w:ascii="Times New Roman" w:hAnsi="Times New Roman"/>
                <w:sz w:val="24"/>
                <w:szCs w:val="24"/>
                <w:lang w:eastAsia="ru-RU"/>
              </w:rPr>
            </w:pPr>
            <w:r w:rsidRPr="00382E09">
              <w:rPr>
                <w:rFonts w:ascii="Times New Roman" w:hAnsi="Times New Roman"/>
                <w:sz w:val="24"/>
                <w:szCs w:val="24"/>
                <w:lang w:eastAsia="ru-RU"/>
              </w:rPr>
              <w:t>Развивающие:</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развивать понимание существующих взаимосвязей в природе и места человека в нем.</w:t>
            </w:r>
          </w:p>
          <w:p w:rsidR="00DD6525" w:rsidRPr="00382E09" w:rsidRDefault="00DD6525" w:rsidP="00382E09">
            <w:pPr>
              <w:autoSpaceDE w:val="0"/>
              <w:autoSpaceDN w:val="0"/>
              <w:adjustRightInd w:val="0"/>
              <w:spacing w:after="0" w:line="240" w:lineRule="auto"/>
              <w:rPr>
                <w:rFonts w:ascii="Times New Roman" w:hAnsi="Times New Roman"/>
                <w:sz w:val="24"/>
                <w:szCs w:val="24"/>
                <w:lang w:eastAsia="ru-RU"/>
              </w:rPr>
            </w:pPr>
            <w:r w:rsidRPr="00382E09">
              <w:rPr>
                <w:rFonts w:ascii="Times New Roman" w:hAnsi="Times New Roman"/>
                <w:sz w:val="24"/>
                <w:szCs w:val="24"/>
                <w:lang w:eastAsia="ru-RU"/>
              </w:rPr>
              <w:t>Воспитывающие:</w:t>
            </w:r>
          </w:p>
          <w:p w:rsidR="00DD6525" w:rsidRPr="005F6682" w:rsidRDefault="00DD6525" w:rsidP="005F6682">
            <w:pPr>
              <w:pStyle w:val="a9"/>
              <w:numPr>
                <w:ilvl w:val="0"/>
                <w:numId w:val="44"/>
              </w:numPr>
              <w:autoSpaceDE w:val="0"/>
              <w:autoSpaceDN w:val="0"/>
              <w:adjustRightInd w:val="0"/>
              <w:spacing w:after="0" w:line="240" w:lineRule="auto"/>
              <w:rPr>
                <w:rFonts w:ascii="Times New Roman" w:hAnsi="Times New Roman"/>
                <w:sz w:val="24"/>
                <w:szCs w:val="24"/>
                <w:lang w:eastAsia="ru-RU"/>
              </w:rPr>
            </w:pPr>
            <w:r w:rsidRPr="00382E09">
              <w:rPr>
                <w:rFonts w:ascii="Times New Roman" w:hAnsi="Times New Roman"/>
                <w:sz w:val="24"/>
                <w:szCs w:val="24"/>
                <w:lang w:eastAsia="ru-RU"/>
              </w:rPr>
              <w:t>воспитывать любовь к природе, бережное отношение к окружающему миру.</w:t>
            </w:r>
          </w:p>
        </w:tc>
      </w:tr>
      <w:tr w:rsidR="00DD6525" w:rsidRPr="00382E09" w:rsidTr="00382E09">
        <w:tc>
          <w:tcPr>
            <w:tcW w:w="3461" w:type="dxa"/>
          </w:tcPr>
          <w:p w:rsidR="00DD6525" w:rsidRPr="005F6682" w:rsidRDefault="00DD6525" w:rsidP="00D15C02">
            <w:pPr>
              <w:pStyle w:val="af5"/>
              <w:ind w:left="0" w:right="255"/>
              <w:rPr>
                <w:b/>
                <w:szCs w:val="28"/>
              </w:rPr>
            </w:pPr>
            <w:r w:rsidRPr="005F6682">
              <w:rPr>
                <w:b/>
                <w:szCs w:val="28"/>
              </w:rPr>
              <w:t>Парциальная программа «</w:t>
            </w:r>
            <w:r>
              <w:rPr>
                <w:b/>
                <w:szCs w:val="28"/>
              </w:rPr>
              <w:t>Мы живем на урале</w:t>
            </w:r>
            <w:r w:rsidRPr="005F6682">
              <w:rPr>
                <w:b/>
                <w:szCs w:val="28"/>
              </w:rPr>
              <w:t>»</w:t>
            </w:r>
          </w:p>
        </w:tc>
        <w:tc>
          <w:tcPr>
            <w:tcW w:w="6599" w:type="dxa"/>
          </w:tcPr>
          <w:p w:rsidR="00DD6525" w:rsidRPr="003D1A67" w:rsidRDefault="00DD6525" w:rsidP="005F6682">
            <w:pPr>
              <w:spacing w:after="0" w:line="240" w:lineRule="auto"/>
              <w:jc w:val="both"/>
              <w:rPr>
                <w:rFonts w:ascii="Times New Roman" w:hAnsi="Times New Roman"/>
                <w:sz w:val="24"/>
                <w:szCs w:val="24"/>
                <w:lang w:eastAsia="ru-RU"/>
              </w:rPr>
            </w:pPr>
            <w:r w:rsidRPr="003D1A67">
              <w:rPr>
                <w:rFonts w:ascii="Times New Roman" w:hAnsi="Times New Roman"/>
                <w:b/>
                <w:bCs/>
                <w:sz w:val="24"/>
                <w:szCs w:val="24"/>
                <w:lang w:eastAsia="ru-RU"/>
              </w:rPr>
              <w:t>Цель программы</w:t>
            </w:r>
            <w:r w:rsidRPr="003D1A67">
              <w:rPr>
                <w:rFonts w:ascii="Times New Roman" w:hAnsi="Times New Roman"/>
                <w:sz w:val="24"/>
                <w:szCs w:val="24"/>
                <w:lang w:eastAsia="ru-RU"/>
              </w:rPr>
              <w:t>:</w:t>
            </w:r>
            <w:r w:rsidRPr="003D1A67">
              <w:rPr>
                <w:rFonts w:ascii="Times New Roman" w:hAnsi="Times New Roman"/>
                <w:b/>
                <w:bCs/>
                <w:sz w:val="24"/>
                <w:szCs w:val="24"/>
                <w:lang w:eastAsia="ru-RU"/>
              </w:rPr>
              <w:t> </w:t>
            </w:r>
            <w:r w:rsidRPr="003D1A67">
              <w:rPr>
                <w:rFonts w:ascii="Times New Roman" w:hAnsi="Times New Roman"/>
                <w:sz w:val="24"/>
                <w:szCs w:val="24"/>
                <w:lang w:eastAsia="ru-RU"/>
              </w:rPr>
              <w:t>нравственно-патриотическое воспитание детей старшего дошкольного возраста через ознакомление с природой, культурой, традициями народа родного края.</w:t>
            </w:r>
          </w:p>
          <w:p w:rsidR="00DD6525" w:rsidRPr="003D1A67" w:rsidRDefault="00DD6525" w:rsidP="005F6682">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З</w:t>
            </w:r>
            <w:r w:rsidRPr="003D1A67">
              <w:rPr>
                <w:rFonts w:ascii="Times New Roman" w:hAnsi="Times New Roman"/>
                <w:b/>
                <w:bCs/>
                <w:sz w:val="24"/>
                <w:szCs w:val="24"/>
                <w:lang w:eastAsia="ru-RU"/>
              </w:rPr>
              <w:t>адачи</w:t>
            </w:r>
            <w:r w:rsidRPr="003D1A67">
              <w:rPr>
                <w:rFonts w:ascii="Times New Roman" w:hAnsi="Times New Roman"/>
                <w:sz w:val="24"/>
                <w:szCs w:val="24"/>
                <w:lang w:eastAsia="ru-RU"/>
              </w:rPr>
              <w:t>:</w:t>
            </w:r>
          </w:p>
          <w:p w:rsidR="00DD6525" w:rsidRPr="003D1A67" w:rsidRDefault="00DD6525" w:rsidP="00120B4D">
            <w:pPr>
              <w:pStyle w:val="a9"/>
              <w:numPr>
                <w:ilvl w:val="0"/>
                <w:numId w:val="88"/>
              </w:numPr>
              <w:spacing w:after="0" w:line="240" w:lineRule="auto"/>
              <w:ind w:left="0" w:right="196" w:firstLine="360"/>
              <w:jc w:val="both"/>
              <w:rPr>
                <w:rFonts w:ascii="Times New Roman" w:hAnsi="Times New Roman"/>
                <w:sz w:val="24"/>
                <w:szCs w:val="24"/>
                <w:lang w:eastAsia="ru-RU"/>
              </w:rPr>
            </w:pPr>
            <w:r>
              <w:rPr>
                <w:rFonts w:ascii="Times New Roman" w:hAnsi="Times New Roman"/>
                <w:sz w:val="24"/>
                <w:szCs w:val="24"/>
                <w:lang w:eastAsia="ru-RU"/>
              </w:rPr>
              <w:lastRenderedPageBreak/>
              <w:t>воспитывать</w:t>
            </w:r>
            <w:r w:rsidRPr="003D1A67">
              <w:rPr>
                <w:rFonts w:ascii="Times New Roman" w:hAnsi="Times New Roman"/>
                <w:sz w:val="24"/>
                <w:szCs w:val="24"/>
                <w:lang w:eastAsia="ru-RU"/>
              </w:rPr>
              <w:t xml:space="preserve"> у детей любви и привязанности к своей семье, дому, детскому саду, улице, городу;</w:t>
            </w:r>
          </w:p>
          <w:p w:rsidR="00DD6525" w:rsidRPr="003D1A67" w:rsidRDefault="00DD6525" w:rsidP="00120B4D">
            <w:pPr>
              <w:pStyle w:val="a9"/>
              <w:numPr>
                <w:ilvl w:val="0"/>
                <w:numId w:val="88"/>
              </w:numPr>
              <w:spacing w:after="0" w:line="240" w:lineRule="auto"/>
              <w:ind w:left="0" w:right="196" w:firstLine="360"/>
              <w:jc w:val="both"/>
              <w:rPr>
                <w:rFonts w:ascii="Times New Roman" w:hAnsi="Times New Roman"/>
                <w:sz w:val="24"/>
                <w:szCs w:val="24"/>
                <w:lang w:eastAsia="ru-RU"/>
              </w:rPr>
            </w:pPr>
            <w:r>
              <w:rPr>
                <w:rFonts w:ascii="Times New Roman" w:hAnsi="Times New Roman"/>
                <w:sz w:val="24"/>
                <w:szCs w:val="24"/>
                <w:lang w:eastAsia="ru-RU"/>
              </w:rPr>
              <w:t>формировать</w:t>
            </w:r>
            <w:r w:rsidRPr="003D1A67">
              <w:rPr>
                <w:rFonts w:ascii="Times New Roman" w:hAnsi="Times New Roman"/>
                <w:sz w:val="24"/>
                <w:szCs w:val="24"/>
                <w:lang w:eastAsia="ru-RU"/>
              </w:rPr>
              <w:t xml:space="preserve"> у дошкольников бережно</w:t>
            </w:r>
            <w:r>
              <w:rPr>
                <w:rFonts w:ascii="Times New Roman" w:hAnsi="Times New Roman"/>
                <w:sz w:val="24"/>
                <w:szCs w:val="24"/>
                <w:lang w:eastAsia="ru-RU"/>
              </w:rPr>
              <w:t>е отношение</w:t>
            </w:r>
            <w:r w:rsidRPr="003D1A67">
              <w:rPr>
                <w:rFonts w:ascii="Times New Roman" w:hAnsi="Times New Roman"/>
                <w:sz w:val="24"/>
                <w:szCs w:val="24"/>
                <w:lang w:eastAsia="ru-RU"/>
              </w:rPr>
              <w:t xml:space="preserve"> к природе и всему живому;</w:t>
            </w:r>
          </w:p>
          <w:p w:rsidR="00DD6525" w:rsidRPr="003D1A67" w:rsidRDefault="00DD6525" w:rsidP="00120B4D">
            <w:pPr>
              <w:pStyle w:val="a9"/>
              <w:numPr>
                <w:ilvl w:val="0"/>
                <w:numId w:val="88"/>
              </w:numPr>
              <w:spacing w:after="0" w:line="240" w:lineRule="auto"/>
              <w:ind w:left="0" w:right="196" w:firstLine="360"/>
              <w:jc w:val="both"/>
              <w:rPr>
                <w:rFonts w:ascii="Times New Roman" w:hAnsi="Times New Roman"/>
                <w:sz w:val="24"/>
                <w:szCs w:val="24"/>
                <w:lang w:eastAsia="ru-RU"/>
              </w:rPr>
            </w:pPr>
            <w:r>
              <w:rPr>
                <w:rFonts w:ascii="Times New Roman" w:hAnsi="Times New Roman"/>
                <w:sz w:val="24"/>
                <w:szCs w:val="24"/>
                <w:lang w:eastAsia="ru-RU"/>
              </w:rPr>
              <w:t>воспитывать</w:t>
            </w:r>
            <w:r w:rsidRPr="003D1A67">
              <w:rPr>
                <w:rFonts w:ascii="Times New Roman" w:hAnsi="Times New Roman"/>
                <w:sz w:val="24"/>
                <w:szCs w:val="24"/>
                <w:lang w:eastAsia="ru-RU"/>
              </w:rPr>
              <w:t xml:space="preserve"> у детей уважения к труду взрослых;</w:t>
            </w:r>
          </w:p>
          <w:p w:rsidR="00DD6525" w:rsidRPr="003D1A67" w:rsidRDefault="00DD6525" w:rsidP="00120B4D">
            <w:pPr>
              <w:pStyle w:val="a9"/>
              <w:numPr>
                <w:ilvl w:val="0"/>
                <w:numId w:val="88"/>
              </w:numPr>
              <w:spacing w:after="0" w:line="240" w:lineRule="auto"/>
              <w:ind w:left="0" w:right="196" w:firstLine="360"/>
              <w:jc w:val="both"/>
              <w:rPr>
                <w:rFonts w:ascii="Times New Roman" w:hAnsi="Times New Roman"/>
                <w:sz w:val="24"/>
                <w:szCs w:val="24"/>
                <w:lang w:eastAsia="ru-RU"/>
              </w:rPr>
            </w:pPr>
            <w:r w:rsidRPr="003D1A67">
              <w:rPr>
                <w:rFonts w:ascii="Times New Roman" w:hAnsi="Times New Roman"/>
                <w:sz w:val="24"/>
                <w:szCs w:val="24"/>
                <w:lang w:eastAsia="ru-RU"/>
              </w:rPr>
              <w:t>раз</w:t>
            </w:r>
            <w:r>
              <w:rPr>
                <w:rFonts w:ascii="Times New Roman" w:hAnsi="Times New Roman"/>
                <w:sz w:val="24"/>
                <w:szCs w:val="24"/>
                <w:lang w:eastAsia="ru-RU"/>
              </w:rPr>
              <w:t>вивать у детей познавательный</w:t>
            </w:r>
            <w:r w:rsidRPr="003D1A67">
              <w:rPr>
                <w:rFonts w:ascii="Times New Roman" w:hAnsi="Times New Roman"/>
                <w:sz w:val="24"/>
                <w:szCs w:val="24"/>
                <w:lang w:eastAsia="ru-RU"/>
              </w:rPr>
              <w:t xml:space="preserve"> интерес к русским традициям и промыслам;</w:t>
            </w:r>
          </w:p>
          <w:p w:rsidR="00DD6525" w:rsidRPr="003D1A67" w:rsidRDefault="00DD6525" w:rsidP="00120B4D">
            <w:pPr>
              <w:pStyle w:val="a9"/>
              <w:numPr>
                <w:ilvl w:val="0"/>
                <w:numId w:val="88"/>
              </w:numPr>
              <w:spacing w:after="0" w:line="240" w:lineRule="auto"/>
              <w:ind w:left="0" w:right="196" w:firstLine="360"/>
              <w:jc w:val="both"/>
              <w:rPr>
                <w:rFonts w:ascii="Times New Roman" w:hAnsi="Times New Roman"/>
                <w:sz w:val="24"/>
                <w:szCs w:val="24"/>
                <w:lang w:eastAsia="ru-RU"/>
              </w:rPr>
            </w:pPr>
            <w:r>
              <w:rPr>
                <w:rFonts w:ascii="Times New Roman" w:hAnsi="Times New Roman"/>
                <w:sz w:val="24"/>
                <w:szCs w:val="24"/>
                <w:lang w:eastAsia="ru-RU"/>
              </w:rPr>
              <w:t>знакомить</w:t>
            </w:r>
            <w:r w:rsidRPr="003D1A67">
              <w:rPr>
                <w:rFonts w:ascii="Times New Roman" w:hAnsi="Times New Roman"/>
                <w:sz w:val="24"/>
                <w:szCs w:val="24"/>
                <w:lang w:eastAsia="ru-RU"/>
              </w:rPr>
              <w:t xml:space="preserve"> детей с символами государства (герб, флаг, гимн), расширение представлений старших </w:t>
            </w:r>
            <w:r>
              <w:rPr>
                <w:rFonts w:ascii="Times New Roman" w:hAnsi="Times New Roman"/>
                <w:sz w:val="24"/>
                <w:szCs w:val="24"/>
                <w:lang w:eastAsia="ru-RU"/>
              </w:rPr>
              <w:t>дошкольников о родной стране - Р</w:t>
            </w:r>
            <w:r w:rsidRPr="003D1A67">
              <w:rPr>
                <w:rFonts w:ascii="Times New Roman" w:hAnsi="Times New Roman"/>
                <w:sz w:val="24"/>
                <w:szCs w:val="24"/>
                <w:lang w:eastAsia="ru-RU"/>
              </w:rPr>
              <w:t>оссии;</w:t>
            </w:r>
          </w:p>
          <w:p w:rsidR="00DD6525" w:rsidRDefault="00DD6525" w:rsidP="00120B4D">
            <w:pPr>
              <w:pStyle w:val="a9"/>
              <w:numPr>
                <w:ilvl w:val="0"/>
                <w:numId w:val="88"/>
              </w:numPr>
              <w:spacing w:after="0" w:line="240" w:lineRule="auto"/>
              <w:ind w:left="0" w:right="196" w:firstLine="360"/>
              <w:jc w:val="both"/>
              <w:rPr>
                <w:rFonts w:ascii="Times New Roman" w:hAnsi="Times New Roman"/>
                <w:sz w:val="24"/>
                <w:szCs w:val="24"/>
                <w:lang w:eastAsia="ru-RU"/>
              </w:rPr>
            </w:pPr>
            <w:r>
              <w:rPr>
                <w:rFonts w:ascii="Times New Roman" w:hAnsi="Times New Roman"/>
                <w:sz w:val="24"/>
                <w:szCs w:val="24"/>
                <w:lang w:eastAsia="ru-RU"/>
              </w:rPr>
              <w:t>воспитывать нравственно-патриотическое</w:t>
            </w:r>
            <w:r w:rsidRPr="003D1A67">
              <w:rPr>
                <w:rFonts w:ascii="Times New Roman" w:hAnsi="Times New Roman"/>
                <w:sz w:val="24"/>
                <w:szCs w:val="24"/>
                <w:lang w:eastAsia="ru-RU"/>
              </w:rPr>
              <w:t xml:space="preserve"> отношения и любви к малой родине у детей старшего дошкольного возраста</w:t>
            </w:r>
          </w:p>
          <w:p w:rsidR="00DD6525" w:rsidRDefault="00DD6525" w:rsidP="005F6682">
            <w:pPr>
              <w:pStyle w:val="a9"/>
              <w:spacing w:after="0" w:line="240" w:lineRule="auto"/>
              <w:ind w:left="0" w:right="196" w:firstLine="360"/>
              <w:jc w:val="both"/>
              <w:rPr>
                <w:rFonts w:ascii="Times New Roman" w:hAnsi="Times New Roman"/>
                <w:sz w:val="24"/>
                <w:szCs w:val="24"/>
                <w:lang w:eastAsia="ru-RU"/>
              </w:rPr>
            </w:pPr>
            <w:r w:rsidRPr="003D1A67">
              <w:rPr>
                <w:rFonts w:ascii="Times New Roman" w:hAnsi="Times New Roman"/>
                <w:sz w:val="24"/>
                <w:szCs w:val="24"/>
                <w:lang w:eastAsia="ru-RU"/>
              </w:rPr>
              <w:t>Данные задачи решаются во всех видах деятельности: на занятиях, в играх, в быту – так как воспитывают в ребенке не только патриотические чувства, но и формируют его взаимоотнош</w:t>
            </w:r>
            <w:r>
              <w:rPr>
                <w:rFonts w:ascii="Times New Roman" w:hAnsi="Times New Roman"/>
                <w:sz w:val="24"/>
                <w:szCs w:val="24"/>
                <w:lang w:eastAsia="ru-RU"/>
              </w:rPr>
              <w:t>ения с взрослыми и сверстниками.</w:t>
            </w:r>
          </w:p>
          <w:p w:rsidR="00DD6525" w:rsidRPr="00382E09" w:rsidRDefault="00DD6525" w:rsidP="00382E09">
            <w:pPr>
              <w:autoSpaceDE w:val="0"/>
              <w:autoSpaceDN w:val="0"/>
              <w:adjustRightInd w:val="0"/>
              <w:spacing w:after="0" w:line="240" w:lineRule="auto"/>
              <w:rPr>
                <w:rFonts w:ascii="Times New Roman" w:hAnsi="Times New Roman"/>
                <w:b/>
                <w:bCs/>
                <w:sz w:val="24"/>
                <w:szCs w:val="24"/>
                <w:lang w:eastAsia="ru-RU"/>
              </w:rPr>
            </w:pPr>
          </w:p>
        </w:tc>
      </w:tr>
    </w:tbl>
    <w:p w:rsidR="00DD6525" w:rsidRPr="004D12A8" w:rsidRDefault="00DD6525" w:rsidP="00F21CF3">
      <w:pPr>
        <w:pStyle w:val="af5"/>
        <w:spacing w:line="360" w:lineRule="auto"/>
        <w:ind w:left="0" w:right="255"/>
        <w:rPr>
          <w:spacing w:val="-16"/>
          <w:sz w:val="28"/>
          <w:szCs w:val="28"/>
        </w:rPr>
      </w:pPr>
    </w:p>
    <w:p w:rsidR="00DD6525" w:rsidRDefault="00DD6525" w:rsidP="00C8661D">
      <w:pPr>
        <w:pStyle w:val="af5"/>
        <w:numPr>
          <w:ilvl w:val="2"/>
          <w:numId w:val="1"/>
        </w:numPr>
        <w:spacing w:line="360" w:lineRule="auto"/>
        <w:ind w:right="255"/>
        <w:rPr>
          <w:b/>
          <w:spacing w:val="-16"/>
          <w:sz w:val="28"/>
          <w:szCs w:val="28"/>
        </w:rPr>
      </w:pPr>
      <w:r>
        <w:rPr>
          <w:b/>
          <w:spacing w:val="-16"/>
          <w:sz w:val="28"/>
          <w:szCs w:val="28"/>
        </w:rPr>
        <w:t>Принципы и подходы к формированию вариативной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6599"/>
      </w:tblGrid>
      <w:tr w:rsidR="00DD6525" w:rsidRPr="00382E09" w:rsidTr="00C8661D">
        <w:tc>
          <w:tcPr>
            <w:tcW w:w="3461" w:type="dxa"/>
          </w:tcPr>
          <w:p w:rsidR="00DD6525" w:rsidRPr="00382E09" w:rsidRDefault="00DD6525" w:rsidP="00C8661D">
            <w:pPr>
              <w:pStyle w:val="TableParagraph"/>
              <w:spacing w:before="4"/>
              <w:ind w:left="225" w:right="214" w:hanging="3"/>
              <w:jc w:val="center"/>
              <w:rPr>
                <w:b/>
                <w:sz w:val="24"/>
                <w:szCs w:val="24"/>
                <w:lang w:eastAsia="ru-RU"/>
              </w:rPr>
            </w:pPr>
            <w:r w:rsidRPr="00382E09">
              <w:rPr>
                <w:b/>
                <w:sz w:val="24"/>
                <w:szCs w:val="24"/>
                <w:lang w:eastAsia="ru-RU"/>
              </w:rPr>
              <w:t>Название</w:t>
            </w:r>
            <w:r w:rsidRPr="00382E09">
              <w:rPr>
                <w:b/>
                <w:spacing w:val="1"/>
                <w:sz w:val="24"/>
                <w:szCs w:val="24"/>
                <w:lang w:eastAsia="ru-RU"/>
              </w:rPr>
              <w:t xml:space="preserve"> </w:t>
            </w:r>
            <w:r w:rsidRPr="00382E09">
              <w:rPr>
                <w:b/>
                <w:w w:val="95"/>
                <w:sz w:val="24"/>
                <w:szCs w:val="24"/>
                <w:lang w:eastAsia="ru-RU"/>
              </w:rPr>
              <w:t>комплексной/парциальной</w:t>
            </w:r>
          </w:p>
          <w:p w:rsidR="00DD6525" w:rsidRPr="00382E09" w:rsidRDefault="00DD6525" w:rsidP="00C8661D">
            <w:pPr>
              <w:pStyle w:val="TableParagraph"/>
              <w:spacing w:before="5" w:line="198" w:lineRule="exact"/>
              <w:ind w:left="298" w:right="291"/>
              <w:jc w:val="center"/>
              <w:rPr>
                <w:b/>
                <w:sz w:val="24"/>
                <w:szCs w:val="24"/>
                <w:lang w:eastAsia="ru-RU"/>
              </w:rPr>
            </w:pPr>
            <w:r w:rsidRPr="00382E09">
              <w:rPr>
                <w:b/>
                <w:sz w:val="24"/>
                <w:szCs w:val="24"/>
                <w:lang w:eastAsia="ru-RU"/>
              </w:rPr>
              <w:t>программы/</w:t>
            </w:r>
            <w:r w:rsidRPr="00382E09">
              <w:rPr>
                <w:b/>
                <w:spacing w:val="-13"/>
                <w:sz w:val="24"/>
                <w:szCs w:val="24"/>
                <w:lang w:eastAsia="ru-RU"/>
              </w:rPr>
              <w:t xml:space="preserve"> </w:t>
            </w:r>
            <w:r w:rsidRPr="00382E09">
              <w:rPr>
                <w:b/>
                <w:sz w:val="24"/>
                <w:szCs w:val="24"/>
                <w:lang w:eastAsia="ru-RU"/>
              </w:rPr>
              <w:t>автор</w:t>
            </w:r>
          </w:p>
        </w:tc>
        <w:tc>
          <w:tcPr>
            <w:tcW w:w="6599" w:type="dxa"/>
          </w:tcPr>
          <w:p w:rsidR="00DD6525" w:rsidRPr="00382E09" w:rsidRDefault="00DD6525" w:rsidP="005F6682">
            <w:pPr>
              <w:pStyle w:val="TableParagraph"/>
              <w:rPr>
                <w:sz w:val="24"/>
                <w:szCs w:val="24"/>
                <w:lang w:eastAsia="ru-RU"/>
              </w:rPr>
            </w:pPr>
            <w:r w:rsidRPr="00382E09">
              <w:rPr>
                <w:b/>
                <w:sz w:val="24"/>
                <w:szCs w:val="24"/>
                <w:lang w:eastAsia="ru-RU"/>
              </w:rPr>
              <w:t>Принципы и подходы к формированию</w:t>
            </w:r>
            <w:r w:rsidRPr="00382E09">
              <w:rPr>
                <w:sz w:val="24"/>
                <w:szCs w:val="24"/>
                <w:lang w:eastAsia="ru-RU"/>
              </w:rPr>
              <w:t xml:space="preserve"> </w:t>
            </w:r>
            <w:r w:rsidRPr="00382E09">
              <w:rPr>
                <w:b/>
                <w:sz w:val="24"/>
                <w:szCs w:val="24"/>
                <w:lang w:eastAsia="ru-RU"/>
              </w:rPr>
              <w:t>Программы:</w:t>
            </w:r>
          </w:p>
          <w:p w:rsidR="00DD6525" w:rsidRPr="00382E09" w:rsidRDefault="00DD6525" w:rsidP="00C8661D">
            <w:pPr>
              <w:pStyle w:val="TableParagraph"/>
              <w:ind w:right="1136"/>
              <w:jc w:val="center"/>
              <w:rPr>
                <w:b/>
                <w:sz w:val="24"/>
                <w:szCs w:val="24"/>
                <w:lang w:eastAsia="ru-RU"/>
              </w:rPr>
            </w:pPr>
          </w:p>
        </w:tc>
      </w:tr>
      <w:tr w:rsidR="00DD6525" w:rsidRPr="00382E09" w:rsidTr="00C8661D">
        <w:tc>
          <w:tcPr>
            <w:tcW w:w="3461" w:type="dxa"/>
          </w:tcPr>
          <w:p w:rsidR="00DD6525" w:rsidRPr="001975C9" w:rsidRDefault="00DD6525" w:rsidP="00C8661D">
            <w:pPr>
              <w:pStyle w:val="af5"/>
              <w:ind w:left="0" w:right="255"/>
              <w:rPr>
                <w:b/>
                <w:spacing w:val="-16"/>
                <w:szCs w:val="28"/>
              </w:rPr>
            </w:pPr>
            <w:r w:rsidRPr="001975C9">
              <w:rPr>
                <w:b/>
                <w:szCs w:val="28"/>
                <w:shd w:val="clear" w:color="auto" w:fill="FFFFFF"/>
              </w:rPr>
              <w:t>Парциальная программа художественно-эстетического развития детей 2–7 лет «Цветные ладошки».</w:t>
            </w:r>
            <w:r w:rsidRPr="001975C9">
              <w:rPr>
                <w:b/>
                <w:szCs w:val="28"/>
              </w:rPr>
              <w:t xml:space="preserve"> </w:t>
            </w:r>
          </w:p>
          <w:p w:rsidR="00DD6525" w:rsidRPr="00382E09" w:rsidRDefault="00DD6525" w:rsidP="00C8661D">
            <w:pPr>
              <w:spacing w:after="0" w:line="240" w:lineRule="auto"/>
              <w:rPr>
                <w:rFonts w:ascii="Times New Roman" w:hAnsi="Times New Roman"/>
                <w:sz w:val="24"/>
                <w:szCs w:val="20"/>
                <w:lang w:eastAsia="ru-RU"/>
              </w:rPr>
            </w:pPr>
          </w:p>
        </w:tc>
        <w:tc>
          <w:tcPr>
            <w:tcW w:w="6599" w:type="dxa"/>
          </w:tcPr>
          <w:p w:rsidR="00DD6525" w:rsidRPr="00382E09" w:rsidRDefault="00DD6525" w:rsidP="00C8661D">
            <w:pPr>
              <w:pStyle w:val="TableParagraph"/>
              <w:rPr>
                <w:sz w:val="24"/>
                <w:szCs w:val="24"/>
                <w:lang w:eastAsia="ru-RU"/>
              </w:rPr>
            </w:pPr>
            <w:r w:rsidRPr="00382E09">
              <w:rPr>
                <w:b/>
                <w:sz w:val="24"/>
                <w:szCs w:val="24"/>
                <w:lang w:eastAsia="ru-RU"/>
              </w:rPr>
              <w:t>Принципы и подходы к формированию</w:t>
            </w:r>
            <w:r w:rsidRPr="00382E09">
              <w:rPr>
                <w:sz w:val="24"/>
                <w:szCs w:val="24"/>
                <w:lang w:eastAsia="ru-RU"/>
              </w:rPr>
              <w:t xml:space="preserve"> </w:t>
            </w:r>
            <w:r w:rsidRPr="00382E09">
              <w:rPr>
                <w:b/>
                <w:sz w:val="24"/>
                <w:szCs w:val="24"/>
                <w:lang w:eastAsia="ru-RU"/>
              </w:rPr>
              <w:t>Программы:</w:t>
            </w:r>
          </w:p>
          <w:p w:rsidR="00DD6525" w:rsidRPr="00382E09" w:rsidRDefault="00DD6525" w:rsidP="003062A8">
            <w:pPr>
              <w:pStyle w:val="a9"/>
              <w:numPr>
                <w:ilvl w:val="0"/>
                <w:numId w:val="41"/>
              </w:numPr>
              <w:spacing w:after="0" w:line="240" w:lineRule="auto"/>
              <w:ind w:left="112" w:firstLine="248"/>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культуросообразности: </w:t>
            </w:r>
            <w:r w:rsidRPr="00382E09">
              <w:rPr>
                <w:rFonts w:ascii="Times New Roman" w:hAnsi="Times New Roman"/>
                <w:sz w:val="24"/>
                <w:szCs w:val="28"/>
                <w:lang w:eastAsia="ru-RU"/>
              </w:rPr>
              <w:t>пост</w:t>
            </w:r>
            <w:r w:rsidRPr="00382E09">
              <w:rPr>
                <w:rFonts w:ascii="Times New Roman" w:hAnsi="Times New Roman"/>
                <w:sz w:val="24"/>
                <w:szCs w:val="28"/>
                <w:lang w:eastAsia="ru-RU"/>
              </w:rPr>
              <w:softHyphen/>
              <w:t>роение и/или корректировка универ</w:t>
            </w:r>
            <w:r w:rsidRPr="00382E09">
              <w:rPr>
                <w:rFonts w:ascii="Times New Roman" w:hAnsi="Times New Roman"/>
                <w:sz w:val="24"/>
                <w:szCs w:val="28"/>
                <w:lang w:eastAsia="ru-RU"/>
              </w:rPr>
              <w:softHyphen/>
              <w:t>сального эстетического содержания программы с учётом региональных культурных традиций;</w:t>
            </w:r>
          </w:p>
          <w:p w:rsidR="00DD6525" w:rsidRPr="00382E09" w:rsidRDefault="00DD6525" w:rsidP="003062A8">
            <w:pPr>
              <w:pStyle w:val="a9"/>
              <w:numPr>
                <w:ilvl w:val="0"/>
                <w:numId w:val="41"/>
              </w:numPr>
              <w:spacing w:after="0" w:line="240" w:lineRule="auto"/>
              <w:ind w:left="112" w:firstLine="248"/>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сезонности: </w:t>
            </w:r>
            <w:r w:rsidRPr="00382E09">
              <w:rPr>
                <w:rFonts w:ascii="Times New Roman" w:hAnsi="Times New Roman"/>
                <w:sz w:val="24"/>
                <w:szCs w:val="28"/>
                <w:lang w:eastAsia="ru-RU"/>
              </w:rPr>
              <w:t>построение и/или корректировка познавательно</w:t>
            </w:r>
            <w:r w:rsidRPr="00382E09">
              <w:rPr>
                <w:rFonts w:ascii="Times New Roman" w:hAnsi="Times New Roman"/>
                <w:sz w:val="24"/>
                <w:szCs w:val="28"/>
                <w:lang w:eastAsia="ru-RU"/>
              </w:rPr>
              <w:softHyphen/>
              <w:t>го содержания программы с учётом природных и климатических особен</w:t>
            </w:r>
            <w:r w:rsidRPr="00382E09">
              <w:rPr>
                <w:rFonts w:ascii="Times New Roman" w:hAnsi="Times New Roman"/>
                <w:sz w:val="24"/>
                <w:szCs w:val="28"/>
                <w:lang w:eastAsia="ru-RU"/>
              </w:rPr>
              <w:softHyphen/>
              <w:t>ностей данной местности в данный момент времени;</w:t>
            </w:r>
          </w:p>
          <w:p w:rsidR="00DD6525" w:rsidRPr="00382E09" w:rsidRDefault="00DD6525" w:rsidP="003062A8">
            <w:pPr>
              <w:pStyle w:val="a9"/>
              <w:numPr>
                <w:ilvl w:val="0"/>
                <w:numId w:val="41"/>
              </w:numPr>
              <w:spacing w:after="0" w:line="240" w:lineRule="auto"/>
              <w:ind w:left="112" w:firstLine="248"/>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систематичности и после</w:t>
            </w:r>
            <w:r w:rsidRPr="00382E09">
              <w:rPr>
                <w:rFonts w:ascii="Times New Roman" w:hAnsi="Times New Roman"/>
                <w:iCs/>
                <w:sz w:val="24"/>
                <w:szCs w:val="28"/>
                <w:lang w:eastAsia="ru-RU"/>
              </w:rPr>
              <w:softHyphen/>
              <w:t xml:space="preserve">довательности: </w:t>
            </w:r>
            <w:r w:rsidRPr="00382E09">
              <w:rPr>
                <w:rFonts w:ascii="Times New Roman" w:hAnsi="Times New Roman"/>
                <w:sz w:val="24"/>
                <w:szCs w:val="28"/>
                <w:lang w:eastAsia="ru-RU"/>
              </w:rPr>
              <w:t>постановка и/или корректировка задач эстетического воспитания и развития детей в логи</w:t>
            </w:r>
            <w:r w:rsidRPr="00382E09">
              <w:rPr>
                <w:rFonts w:ascii="Times New Roman" w:hAnsi="Times New Roman"/>
                <w:sz w:val="24"/>
                <w:szCs w:val="28"/>
                <w:lang w:eastAsia="ru-RU"/>
              </w:rPr>
              <w:softHyphen/>
              <w:t>ке «от простого к сложному», «от близкого к далёкому», «от хорошо из</w:t>
            </w:r>
            <w:r w:rsidRPr="00382E09">
              <w:rPr>
                <w:rFonts w:ascii="Times New Roman" w:hAnsi="Times New Roman"/>
                <w:sz w:val="24"/>
                <w:szCs w:val="28"/>
                <w:lang w:eastAsia="ru-RU"/>
              </w:rPr>
              <w:softHyphen/>
              <w:t>вестного к малоизвестному и незна</w:t>
            </w:r>
            <w:r w:rsidRPr="00382E09">
              <w:rPr>
                <w:rFonts w:ascii="Times New Roman" w:hAnsi="Times New Roman"/>
                <w:sz w:val="24"/>
                <w:szCs w:val="28"/>
                <w:lang w:eastAsia="ru-RU"/>
              </w:rPr>
              <w:softHyphen/>
              <w:t>комому»;</w:t>
            </w:r>
          </w:p>
          <w:p w:rsidR="00DD6525" w:rsidRPr="00382E09" w:rsidRDefault="00DD6525" w:rsidP="003062A8">
            <w:pPr>
              <w:pStyle w:val="a9"/>
              <w:numPr>
                <w:ilvl w:val="0"/>
                <w:numId w:val="41"/>
              </w:numPr>
              <w:spacing w:after="0" w:line="240" w:lineRule="auto"/>
              <w:ind w:left="112" w:firstLine="248"/>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цикличности: </w:t>
            </w:r>
            <w:r w:rsidRPr="00382E09">
              <w:rPr>
                <w:rFonts w:ascii="Times New Roman" w:hAnsi="Times New Roman"/>
                <w:sz w:val="24"/>
                <w:szCs w:val="28"/>
                <w:lang w:eastAsia="ru-RU"/>
              </w:rPr>
              <w:t>построение и/или корректировка содержания программы с постепенным усложне</w:t>
            </w:r>
            <w:r w:rsidRPr="00382E09">
              <w:rPr>
                <w:rFonts w:ascii="Times New Roman" w:hAnsi="Times New Roman"/>
                <w:sz w:val="24"/>
                <w:szCs w:val="28"/>
                <w:lang w:eastAsia="ru-RU"/>
              </w:rPr>
              <w:softHyphen/>
              <w:t>ние и расширением от возраста к воз</w:t>
            </w:r>
            <w:r w:rsidRPr="00382E09">
              <w:rPr>
                <w:rFonts w:ascii="Times New Roman" w:hAnsi="Times New Roman"/>
                <w:sz w:val="24"/>
                <w:szCs w:val="28"/>
                <w:lang w:eastAsia="ru-RU"/>
              </w:rPr>
              <w:softHyphen/>
              <w:t>расту;</w:t>
            </w:r>
          </w:p>
          <w:p w:rsidR="00DD6525" w:rsidRPr="00382E09" w:rsidRDefault="00DD6525" w:rsidP="003062A8">
            <w:pPr>
              <w:pStyle w:val="a9"/>
              <w:numPr>
                <w:ilvl w:val="0"/>
                <w:numId w:val="41"/>
              </w:numPr>
              <w:spacing w:after="0" w:line="240" w:lineRule="auto"/>
              <w:ind w:left="112" w:firstLine="248"/>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оптимизации и гуманизации </w:t>
            </w:r>
            <w:r w:rsidRPr="00382E09">
              <w:rPr>
                <w:rFonts w:ascii="Times New Roman" w:hAnsi="Times New Roman"/>
                <w:sz w:val="24"/>
                <w:szCs w:val="28"/>
                <w:lang w:eastAsia="ru-RU"/>
              </w:rPr>
              <w:t>учебно-воспитательного процесса;</w:t>
            </w:r>
          </w:p>
          <w:p w:rsidR="00DD6525" w:rsidRPr="00382E09" w:rsidRDefault="00DD6525" w:rsidP="003062A8">
            <w:pPr>
              <w:pStyle w:val="a9"/>
              <w:numPr>
                <w:ilvl w:val="0"/>
                <w:numId w:val="41"/>
              </w:numPr>
              <w:spacing w:after="0" w:line="240" w:lineRule="auto"/>
              <w:ind w:left="112" w:firstLine="248"/>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развивающего характера </w:t>
            </w:r>
            <w:r w:rsidRPr="00382E09">
              <w:rPr>
                <w:rFonts w:ascii="Times New Roman" w:hAnsi="Times New Roman"/>
                <w:sz w:val="24"/>
                <w:szCs w:val="28"/>
                <w:lang w:eastAsia="ru-RU"/>
              </w:rPr>
              <w:t>ху</w:t>
            </w:r>
            <w:r w:rsidRPr="00382E09">
              <w:rPr>
                <w:rFonts w:ascii="Times New Roman" w:hAnsi="Times New Roman"/>
                <w:sz w:val="24"/>
                <w:szCs w:val="28"/>
                <w:lang w:eastAsia="ru-RU"/>
              </w:rPr>
              <w:softHyphen/>
              <w:t>дожественного образования;</w:t>
            </w:r>
          </w:p>
          <w:p w:rsidR="00DD6525" w:rsidRPr="00382E09" w:rsidRDefault="00DD6525" w:rsidP="003062A8">
            <w:pPr>
              <w:pStyle w:val="a9"/>
              <w:numPr>
                <w:ilvl w:val="0"/>
                <w:numId w:val="41"/>
              </w:numPr>
              <w:spacing w:after="0" w:line="240" w:lineRule="auto"/>
              <w:ind w:left="112" w:firstLine="248"/>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природосообразности: </w:t>
            </w:r>
            <w:r w:rsidRPr="00382E09">
              <w:rPr>
                <w:rFonts w:ascii="Times New Roman" w:hAnsi="Times New Roman"/>
                <w:sz w:val="24"/>
                <w:szCs w:val="28"/>
                <w:lang w:eastAsia="ru-RU"/>
              </w:rPr>
              <w:t>пос</w:t>
            </w:r>
            <w:r w:rsidRPr="00382E09">
              <w:rPr>
                <w:rFonts w:ascii="Times New Roman" w:hAnsi="Times New Roman"/>
                <w:sz w:val="24"/>
                <w:szCs w:val="28"/>
                <w:lang w:eastAsia="ru-RU"/>
              </w:rPr>
              <w:softHyphen/>
              <w:t>тановка и/или корректировка задач художественно-творческого развития детей с учётом «природы» детей -возрастных особенностей и индиви</w:t>
            </w:r>
            <w:r w:rsidRPr="00382E09">
              <w:rPr>
                <w:rFonts w:ascii="Times New Roman" w:hAnsi="Times New Roman"/>
                <w:sz w:val="24"/>
                <w:szCs w:val="28"/>
                <w:lang w:eastAsia="ru-RU"/>
              </w:rPr>
              <w:softHyphen/>
              <w:t>дуальных способностей;</w:t>
            </w:r>
          </w:p>
          <w:p w:rsidR="00DD6525" w:rsidRPr="00382E09" w:rsidRDefault="00DD6525" w:rsidP="003062A8">
            <w:pPr>
              <w:pStyle w:val="a9"/>
              <w:numPr>
                <w:ilvl w:val="0"/>
                <w:numId w:val="41"/>
              </w:numPr>
              <w:spacing w:after="0" w:line="240" w:lineRule="auto"/>
              <w:ind w:left="112" w:firstLine="248"/>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интереса: </w:t>
            </w:r>
            <w:r w:rsidRPr="00382E09">
              <w:rPr>
                <w:rFonts w:ascii="Times New Roman" w:hAnsi="Times New Roman"/>
                <w:sz w:val="24"/>
                <w:szCs w:val="28"/>
                <w:lang w:eastAsia="ru-RU"/>
              </w:rPr>
              <w:t>построение и/или корректировка программы с опорой на интересы отдельных детей и детс</w:t>
            </w:r>
            <w:r w:rsidRPr="00382E09">
              <w:rPr>
                <w:rFonts w:ascii="Times New Roman" w:hAnsi="Times New Roman"/>
                <w:sz w:val="24"/>
                <w:szCs w:val="28"/>
                <w:lang w:eastAsia="ru-RU"/>
              </w:rPr>
              <w:softHyphen/>
              <w:t>кого сообщества (группы детей) в це</w:t>
            </w:r>
            <w:r w:rsidRPr="00382E09">
              <w:rPr>
                <w:rFonts w:ascii="Times New Roman" w:hAnsi="Times New Roman"/>
                <w:sz w:val="24"/>
                <w:szCs w:val="28"/>
                <w:lang w:eastAsia="ru-RU"/>
              </w:rPr>
              <w:softHyphen/>
              <w:t>лом.</w:t>
            </w:r>
          </w:p>
          <w:p w:rsidR="00DD6525" w:rsidRPr="00382E09" w:rsidRDefault="00DD6525" w:rsidP="00C8661D">
            <w:pPr>
              <w:spacing w:after="0" w:line="240" w:lineRule="auto"/>
              <w:jc w:val="both"/>
              <w:rPr>
                <w:rFonts w:ascii="Times New Roman" w:hAnsi="Times New Roman"/>
                <w:sz w:val="24"/>
                <w:szCs w:val="28"/>
                <w:lang w:eastAsia="ru-RU"/>
              </w:rPr>
            </w:pPr>
            <w:r w:rsidRPr="00382E09">
              <w:rPr>
                <w:rFonts w:ascii="Times New Roman" w:hAnsi="Times New Roman"/>
                <w:b/>
                <w:bCs/>
                <w:sz w:val="24"/>
                <w:szCs w:val="28"/>
                <w:lang w:eastAsia="ru-RU"/>
              </w:rPr>
              <w:t xml:space="preserve">Специфические принципы, </w:t>
            </w:r>
            <w:r w:rsidRPr="00382E09">
              <w:rPr>
                <w:rFonts w:ascii="Times New Roman" w:hAnsi="Times New Roman"/>
                <w:sz w:val="24"/>
                <w:szCs w:val="28"/>
                <w:lang w:eastAsia="ru-RU"/>
              </w:rPr>
              <w:t>обуслов</w:t>
            </w:r>
            <w:r w:rsidRPr="00382E09">
              <w:rPr>
                <w:rFonts w:ascii="Times New Roman" w:hAnsi="Times New Roman"/>
                <w:sz w:val="24"/>
                <w:szCs w:val="28"/>
                <w:lang w:eastAsia="ru-RU"/>
              </w:rPr>
              <w:softHyphen/>
              <w:t>ленные особенностями художественно-эстетической деятельности:</w:t>
            </w:r>
          </w:p>
          <w:p w:rsidR="00DD6525" w:rsidRPr="00382E09" w:rsidRDefault="00DD6525" w:rsidP="00C8661D">
            <w:pPr>
              <w:spacing w:after="0" w:line="240" w:lineRule="auto"/>
              <w:jc w:val="both"/>
              <w:rPr>
                <w:rFonts w:ascii="Times New Roman" w:hAnsi="Times New Roman"/>
                <w:sz w:val="24"/>
                <w:szCs w:val="28"/>
                <w:lang w:eastAsia="ru-RU"/>
              </w:rPr>
            </w:pPr>
            <w:r w:rsidRPr="00382E09">
              <w:rPr>
                <w:rFonts w:ascii="Times New Roman" w:hAnsi="Times New Roman"/>
                <w:sz w:val="24"/>
                <w:szCs w:val="28"/>
                <w:lang w:eastAsia="ru-RU"/>
              </w:rPr>
              <w:lastRenderedPageBreak/>
              <w:t xml:space="preserve">принцип </w:t>
            </w:r>
            <w:r w:rsidRPr="00382E09">
              <w:rPr>
                <w:rFonts w:ascii="Times New Roman" w:hAnsi="Times New Roman"/>
                <w:iCs/>
                <w:sz w:val="24"/>
                <w:szCs w:val="28"/>
                <w:lang w:eastAsia="ru-RU"/>
              </w:rPr>
              <w:t xml:space="preserve">эстетизации </w:t>
            </w:r>
            <w:r w:rsidRPr="00382E09">
              <w:rPr>
                <w:rFonts w:ascii="Times New Roman" w:hAnsi="Times New Roman"/>
                <w:sz w:val="24"/>
                <w:szCs w:val="28"/>
                <w:lang w:eastAsia="ru-RU"/>
              </w:rPr>
              <w:t>предметно-развивающей среды и быта в целом;</w:t>
            </w:r>
          </w:p>
          <w:p w:rsidR="00DD6525" w:rsidRPr="00382E09" w:rsidRDefault="00DD6525" w:rsidP="00C8661D">
            <w:pPr>
              <w:spacing w:after="0" w:line="240" w:lineRule="auto"/>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культурного обогащения </w:t>
            </w:r>
            <w:r w:rsidRPr="00382E09">
              <w:rPr>
                <w:rFonts w:ascii="Times New Roman" w:hAnsi="Times New Roman"/>
                <w:sz w:val="24"/>
                <w:szCs w:val="28"/>
                <w:lang w:eastAsia="ru-RU"/>
              </w:rPr>
              <w:t>(амплификации) содержания изобра</w:t>
            </w:r>
            <w:r w:rsidRPr="00382E09">
              <w:rPr>
                <w:rFonts w:ascii="Times New Roman" w:hAnsi="Times New Roman"/>
                <w:sz w:val="24"/>
                <w:szCs w:val="28"/>
                <w:lang w:eastAsia="ru-RU"/>
              </w:rPr>
              <w:softHyphen/>
              <w:t>зительной деятельности, в соответ</w:t>
            </w:r>
            <w:r w:rsidRPr="00382E09">
              <w:rPr>
                <w:rFonts w:ascii="Times New Roman" w:hAnsi="Times New Roman"/>
                <w:sz w:val="24"/>
                <w:szCs w:val="28"/>
                <w:lang w:eastAsia="ru-RU"/>
              </w:rPr>
              <w:softHyphen/>
              <w:t>ствии с особенностями познаватель</w:t>
            </w:r>
            <w:r w:rsidRPr="00382E09">
              <w:rPr>
                <w:rFonts w:ascii="Times New Roman" w:hAnsi="Times New Roman"/>
                <w:sz w:val="24"/>
                <w:szCs w:val="28"/>
                <w:lang w:eastAsia="ru-RU"/>
              </w:rPr>
              <w:softHyphen/>
              <w:t>ного развития детей разных возрас</w:t>
            </w:r>
            <w:r w:rsidRPr="00382E09">
              <w:rPr>
                <w:rFonts w:ascii="Times New Roman" w:hAnsi="Times New Roman"/>
                <w:sz w:val="24"/>
                <w:szCs w:val="28"/>
                <w:lang w:eastAsia="ru-RU"/>
              </w:rPr>
              <w:softHyphen/>
              <w:t>тов;</w:t>
            </w:r>
          </w:p>
          <w:p w:rsidR="00DD6525" w:rsidRPr="00382E09" w:rsidRDefault="00DD6525" w:rsidP="003062A8">
            <w:pPr>
              <w:pStyle w:val="a9"/>
              <w:numPr>
                <w:ilvl w:val="0"/>
                <w:numId w:val="42"/>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взаимосвязи продуктивной деятельности </w:t>
            </w:r>
            <w:r w:rsidRPr="00382E09">
              <w:rPr>
                <w:rFonts w:ascii="Times New Roman" w:hAnsi="Times New Roman"/>
                <w:sz w:val="24"/>
                <w:szCs w:val="28"/>
                <w:lang w:eastAsia="ru-RU"/>
              </w:rPr>
              <w:t>с другими видами детской активности;</w:t>
            </w:r>
          </w:p>
          <w:p w:rsidR="00DD6525" w:rsidRPr="00382E09" w:rsidRDefault="00DD6525" w:rsidP="003062A8">
            <w:pPr>
              <w:pStyle w:val="a9"/>
              <w:numPr>
                <w:ilvl w:val="0"/>
                <w:numId w:val="42"/>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интеграции </w:t>
            </w:r>
            <w:r w:rsidRPr="00382E09">
              <w:rPr>
                <w:rFonts w:ascii="Times New Roman" w:hAnsi="Times New Roman"/>
                <w:sz w:val="24"/>
                <w:szCs w:val="28"/>
                <w:lang w:eastAsia="ru-RU"/>
              </w:rPr>
              <w:t>различных ви</w:t>
            </w:r>
            <w:r w:rsidRPr="00382E09">
              <w:rPr>
                <w:rFonts w:ascii="Times New Roman" w:hAnsi="Times New Roman"/>
                <w:sz w:val="24"/>
                <w:szCs w:val="28"/>
                <w:lang w:eastAsia="ru-RU"/>
              </w:rPr>
              <w:softHyphen/>
              <w:t>дов изобразительного искусства и ху</w:t>
            </w:r>
            <w:r w:rsidRPr="00382E09">
              <w:rPr>
                <w:rFonts w:ascii="Times New Roman" w:hAnsi="Times New Roman"/>
                <w:sz w:val="24"/>
                <w:szCs w:val="28"/>
                <w:lang w:eastAsia="ru-RU"/>
              </w:rPr>
              <w:softHyphen/>
              <w:t>дожественной деятельности;</w:t>
            </w:r>
          </w:p>
          <w:p w:rsidR="00DD6525" w:rsidRPr="00382E09" w:rsidRDefault="00DD6525" w:rsidP="003062A8">
            <w:pPr>
              <w:pStyle w:val="a9"/>
              <w:numPr>
                <w:ilvl w:val="0"/>
                <w:numId w:val="42"/>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эстетического ориентира </w:t>
            </w:r>
            <w:r w:rsidRPr="00382E09">
              <w:rPr>
                <w:rFonts w:ascii="Times New Roman" w:hAnsi="Times New Roman"/>
                <w:sz w:val="24"/>
                <w:szCs w:val="28"/>
                <w:lang w:eastAsia="ru-RU"/>
              </w:rPr>
              <w:t>на общечеловеческие ценности (вос</w:t>
            </w:r>
            <w:r w:rsidRPr="00382E09">
              <w:rPr>
                <w:rFonts w:ascii="Times New Roman" w:hAnsi="Times New Roman"/>
                <w:sz w:val="24"/>
                <w:szCs w:val="28"/>
                <w:lang w:eastAsia="ru-RU"/>
              </w:rPr>
              <w:softHyphen/>
              <w:t>питание человека думающего, чувствующего, созидающего, рефлек</w:t>
            </w:r>
            <w:r w:rsidRPr="00382E09">
              <w:rPr>
                <w:rFonts w:ascii="Times New Roman" w:hAnsi="Times New Roman"/>
                <w:sz w:val="24"/>
                <w:szCs w:val="28"/>
                <w:lang w:eastAsia="ru-RU"/>
              </w:rPr>
              <w:softHyphen/>
              <w:t>тирующего);</w:t>
            </w:r>
          </w:p>
          <w:p w:rsidR="00DD6525" w:rsidRPr="00382E09" w:rsidRDefault="00DD6525" w:rsidP="003062A8">
            <w:pPr>
              <w:pStyle w:val="a9"/>
              <w:numPr>
                <w:ilvl w:val="0"/>
                <w:numId w:val="42"/>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обогащения </w:t>
            </w:r>
            <w:r w:rsidRPr="00382E09">
              <w:rPr>
                <w:rFonts w:ascii="Times New Roman" w:hAnsi="Times New Roman"/>
                <w:sz w:val="24"/>
                <w:szCs w:val="28"/>
                <w:lang w:eastAsia="ru-RU"/>
              </w:rPr>
              <w:t>сенсорно-чувственного опыта;</w:t>
            </w:r>
          </w:p>
          <w:p w:rsidR="00DD6525" w:rsidRPr="00382E09" w:rsidRDefault="00DD6525" w:rsidP="003062A8">
            <w:pPr>
              <w:pStyle w:val="a9"/>
              <w:numPr>
                <w:ilvl w:val="0"/>
                <w:numId w:val="42"/>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организации </w:t>
            </w:r>
            <w:r w:rsidRPr="00382E09">
              <w:rPr>
                <w:rFonts w:ascii="Times New Roman" w:hAnsi="Times New Roman"/>
                <w:sz w:val="24"/>
                <w:szCs w:val="28"/>
                <w:lang w:eastAsia="ru-RU"/>
              </w:rPr>
              <w:t xml:space="preserve">тематического </w:t>
            </w:r>
            <w:r w:rsidRPr="00382E09">
              <w:rPr>
                <w:rFonts w:ascii="Times New Roman" w:hAnsi="Times New Roman"/>
                <w:iCs/>
                <w:sz w:val="24"/>
                <w:szCs w:val="28"/>
                <w:lang w:eastAsia="ru-RU"/>
              </w:rPr>
              <w:t xml:space="preserve">пространства </w:t>
            </w:r>
            <w:r w:rsidRPr="00382E09">
              <w:rPr>
                <w:rFonts w:ascii="Times New Roman" w:hAnsi="Times New Roman"/>
                <w:sz w:val="24"/>
                <w:szCs w:val="28"/>
                <w:lang w:eastAsia="ru-RU"/>
              </w:rPr>
              <w:t>(информационного по</w:t>
            </w:r>
            <w:r w:rsidRPr="00382E09">
              <w:rPr>
                <w:rFonts w:ascii="Times New Roman" w:hAnsi="Times New Roman"/>
                <w:sz w:val="24"/>
                <w:szCs w:val="28"/>
                <w:lang w:eastAsia="ru-RU"/>
              </w:rPr>
              <w:softHyphen/>
              <w:t>ля) - основы для развития образных представлений;</w:t>
            </w:r>
          </w:p>
          <w:p w:rsidR="00DD6525" w:rsidRPr="00382E09" w:rsidRDefault="00DD6525" w:rsidP="003062A8">
            <w:pPr>
              <w:pStyle w:val="a9"/>
              <w:numPr>
                <w:ilvl w:val="0"/>
                <w:numId w:val="42"/>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взаимосвязи </w:t>
            </w:r>
            <w:r w:rsidRPr="00382E09">
              <w:rPr>
                <w:rFonts w:ascii="Times New Roman" w:hAnsi="Times New Roman"/>
                <w:sz w:val="24"/>
                <w:szCs w:val="28"/>
                <w:lang w:eastAsia="ru-RU"/>
              </w:rPr>
              <w:t xml:space="preserve">обобщённых </w:t>
            </w:r>
            <w:r w:rsidRPr="00382E09">
              <w:rPr>
                <w:rFonts w:ascii="Times New Roman" w:hAnsi="Times New Roman"/>
                <w:iCs/>
                <w:sz w:val="24"/>
                <w:szCs w:val="28"/>
                <w:lang w:eastAsia="ru-RU"/>
              </w:rPr>
              <w:t xml:space="preserve">представлений </w:t>
            </w:r>
            <w:r w:rsidRPr="00382E09">
              <w:rPr>
                <w:rFonts w:ascii="Times New Roman" w:hAnsi="Times New Roman"/>
                <w:sz w:val="24"/>
                <w:szCs w:val="28"/>
                <w:lang w:eastAsia="ru-RU"/>
              </w:rPr>
              <w:t xml:space="preserve">и обобщённых </w:t>
            </w:r>
            <w:r w:rsidRPr="00382E09">
              <w:rPr>
                <w:rFonts w:ascii="Times New Roman" w:hAnsi="Times New Roman"/>
                <w:iCs/>
                <w:sz w:val="24"/>
                <w:szCs w:val="28"/>
                <w:lang w:eastAsia="ru-RU"/>
              </w:rPr>
              <w:t>спосо</w:t>
            </w:r>
            <w:r w:rsidRPr="00382E09">
              <w:rPr>
                <w:rFonts w:ascii="Times New Roman" w:hAnsi="Times New Roman"/>
                <w:iCs/>
                <w:sz w:val="24"/>
                <w:szCs w:val="28"/>
                <w:lang w:eastAsia="ru-RU"/>
              </w:rPr>
              <w:softHyphen/>
              <w:t xml:space="preserve">бов </w:t>
            </w:r>
            <w:r w:rsidRPr="00382E09">
              <w:rPr>
                <w:rFonts w:ascii="Times New Roman" w:hAnsi="Times New Roman"/>
                <w:sz w:val="24"/>
                <w:szCs w:val="28"/>
                <w:lang w:eastAsia="ru-RU"/>
              </w:rPr>
              <w:t>действий, направленных на созда</w:t>
            </w:r>
            <w:r w:rsidRPr="00382E09">
              <w:rPr>
                <w:rFonts w:ascii="Times New Roman" w:hAnsi="Times New Roman"/>
                <w:sz w:val="24"/>
                <w:szCs w:val="28"/>
                <w:lang w:eastAsia="ru-RU"/>
              </w:rPr>
              <w:softHyphen/>
              <w:t>ние выразительного художественного образа;</w:t>
            </w:r>
          </w:p>
          <w:p w:rsidR="00DD6525" w:rsidRPr="00382E09" w:rsidRDefault="00DD6525" w:rsidP="003062A8">
            <w:pPr>
              <w:pStyle w:val="a9"/>
              <w:numPr>
                <w:ilvl w:val="0"/>
                <w:numId w:val="42"/>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 xml:space="preserve">принцип </w:t>
            </w:r>
            <w:r w:rsidRPr="00382E09">
              <w:rPr>
                <w:rFonts w:ascii="Times New Roman" w:hAnsi="Times New Roman"/>
                <w:iCs/>
                <w:sz w:val="24"/>
                <w:szCs w:val="28"/>
                <w:lang w:eastAsia="ru-RU"/>
              </w:rPr>
              <w:t xml:space="preserve">естественной радости </w:t>
            </w:r>
            <w:r w:rsidRPr="00382E09">
              <w:rPr>
                <w:rFonts w:ascii="Times New Roman" w:hAnsi="Times New Roman"/>
                <w:sz w:val="24"/>
                <w:szCs w:val="28"/>
                <w:lang w:eastAsia="ru-RU"/>
              </w:rPr>
              <w:t>(ра</w:t>
            </w:r>
            <w:r w:rsidRPr="00382E09">
              <w:rPr>
                <w:rFonts w:ascii="Times New Roman" w:hAnsi="Times New Roman"/>
                <w:sz w:val="24"/>
                <w:szCs w:val="28"/>
                <w:lang w:eastAsia="ru-RU"/>
              </w:rPr>
              <w:softHyphen/>
              <w:t>дости эстетического восприятия, чувствования и деяния, сохранение непосредственности эстетических ре</w:t>
            </w:r>
            <w:r w:rsidRPr="00382E09">
              <w:rPr>
                <w:rFonts w:ascii="Times New Roman" w:hAnsi="Times New Roman"/>
                <w:sz w:val="24"/>
                <w:szCs w:val="28"/>
                <w:lang w:eastAsia="ru-RU"/>
              </w:rPr>
              <w:softHyphen/>
              <w:t>акций, эмоциональной открытости).</w:t>
            </w:r>
          </w:p>
          <w:p w:rsidR="00DD6525" w:rsidRPr="00382E09" w:rsidRDefault="00DD6525" w:rsidP="00C8661D">
            <w:pPr>
              <w:spacing w:after="0" w:line="240" w:lineRule="auto"/>
              <w:jc w:val="both"/>
              <w:rPr>
                <w:rFonts w:ascii="Times New Roman" w:hAnsi="Times New Roman"/>
                <w:sz w:val="24"/>
                <w:szCs w:val="28"/>
                <w:lang w:eastAsia="ru-RU"/>
              </w:rPr>
            </w:pPr>
            <w:r w:rsidRPr="00382E09">
              <w:rPr>
                <w:rFonts w:ascii="Times New Roman" w:hAnsi="Times New Roman"/>
                <w:sz w:val="24"/>
                <w:szCs w:val="28"/>
                <w:lang w:eastAsia="ru-RU"/>
              </w:rPr>
              <w:t>В программе художественного воспи</w:t>
            </w:r>
            <w:r w:rsidRPr="00382E09">
              <w:rPr>
                <w:rFonts w:ascii="Times New Roman" w:hAnsi="Times New Roman"/>
                <w:sz w:val="24"/>
                <w:szCs w:val="28"/>
                <w:lang w:eastAsia="ru-RU"/>
              </w:rPr>
              <w:softHyphen/>
              <w:t>тания дошкольников «Цветные ладош</w:t>
            </w:r>
            <w:r w:rsidRPr="00382E09">
              <w:rPr>
                <w:rFonts w:ascii="Times New Roman" w:hAnsi="Times New Roman"/>
                <w:sz w:val="24"/>
                <w:szCs w:val="28"/>
                <w:lang w:eastAsia="ru-RU"/>
              </w:rPr>
              <w:softHyphen/>
              <w:t>ки» сформулированы педагогические ус</w:t>
            </w:r>
            <w:r w:rsidRPr="00382E09">
              <w:rPr>
                <w:rFonts w:ascii="Times New Roman" w:hAnsi="Times New Roman"/>
                <w:sz w:val="24"/>
                <w:szCs w:val="28"/>
                <w:lang w:eastAsia="ru-RU"/>
              </w:rPr>
              <w:softHyphen/>
              <w:t>ловия, необходимые для эффективного художественного развития детей дош</w:t>
            </w:r>
            <w:r w:rsidRPr="00382E09">
              <w:rPr>
                <w:rFonts w:ascii="Times New Roman" w:hAnsi="Times New Roman"/>
                <w:sz w:val="24"/>
                <w:szCs w:val="28"/>
                <w:lang w:eastAsia="ru-RU"/>
              </w:rPr>
              <w:softHyphen/>
              <w:t xml:space="preserve">кольного возраста, а именно: </w:t>
            </w:r>
          </w:p>
          <w:p w:rsidR="00DD6525" w:rsidRPr="00382E09" w:rsidRDefault="00DD6525" w:rsidP="003062A8">
            <w:pPr>
              <w:pStyle w:val="a9"/>
              <w:numPr>
                <w:ilvl w:val="0"/>
                <w:numId w:val="40"/>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Формирование эстетического отноше</w:t>
            </w:r>
            <w:r w:rsidRPr="00382E09">
              <w:rPr>
                <w:rFonts w:ascii="Times New Roman" w:hAnsi="Times New Roman"/>
                <w:sz w:val="24"/>
                <w:szCs w:val="28"/>
                <w:lang w:eastAsia="ru-RU"/>
              </w:rPr>
              <w:softHyphen/>
              <w:t>ния и художественных способностей в активной творческой деятельности детей;</w:t>
            </w:r>
          </w:p>
          <w:p w:rsidR="00DD6525" w:rsidRPr="00382E09" w:rsidRDefault="00DD6525" w:rsidP="003062A8">
            <w:pPr>
              <w:pStyle w:val="a9"/>
              <w:numPr>
                <w:ilvl w:val="0"/>
                <w:numId w:val="40"/>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Создание развивающей среды для за</w:t>
            </w:r>
            <w:r w:rsidRPr="00382E09">
              <w:rPr>
                <w:rFonts w:ascii="Times New Roman" w:hAnsi="Times New Roman"/>
                <w:sz w:val="24"/>
                <w:szCs w:val="28"/>
                <w:lang w:eastAsia="ru-RU"/>
              </w:rPr>
              <w:softHyphen/>
              <w:t>нятий по рисованию, лепке, апплика</w:t>
            </w:r>
            <w:r w:rsidRPr="00382E09">
              <w:rPr>
                <w:rFonts w:ascii="Times New Roman" w:hAnsi="Times New Roman"/>
                <w:sz w:val="24"/>
                <w:szCs w:val="28"/>
                <w:lang w:eastAsia="ru-RU"/>
              </w:rPr>
              <w:softHyphen/>
              <w:t>ции, художественному труду и самос</w:t>
            </w:r>
            <w:r w:rsidRPr="00382E09">
              <w:rPr>
                <w:rFonts w:ascii="Times New Roman" w:hAnsi="Times New Roman"/>
                <w:sz w:val="24"/>
                <w:szCs w:val="28"/>
                <w:lang w:eastAsia="ru-RU"/>
              </w:rPr>
              <w:softHyphen/>
              <w:t>тоятельного детского творчества;</w:t>
            </w:r>
          </w:p>
          <w:p w:rsidR="00DD6525" w:rsidRPr="005F6682" w:rsidRDefault="00DD6525" w:rsidP="00C8661D">
            <w:pPr>
              <w:pStyle w:val="a9"/>
              <w:numPr>
                <w:ilvl w:val="0"/>
                <w:numId w:val="40"/>
              </w:numPr>
              <w:spacing w:after="0" w:line="240" w:lineRule="auto"/>
              <w:ind w:left="0" w:firstLine="360"/>
              <w:jc w:val="both"/>
              <w:rPr>
                <w:rFonts w:ascii="Times New Roman" w:hAnsi="Times New Roman"/>
                <w:sz w:val="24"/>
                <w:szCs w:val="28"/>
                <w:lang w:eastAsia="ru-RU"/>
              </w:rPr>
            </w:pPr>
            <w:r w:rsidRPr="00382E09">
              <w:rPr>
                <w:rFonts w:ascii="Times New Roman" w:hAnsi="Times New Roman"/>
                <w:sz w:val="24"/>
                <w:szCs w:val="28"/>
                <w:lang w:eastAsia="ru-RU"/>
              </w:rPr>
              <w:t>Ознакомление детей с основами изоб</w:t>
            </w:r>
            <w:r w:rsidRPr="00382E09">
              <w:rPr>
                <w:rFonts w:ascii="Times New Roman" w:hAnsi="Times New Roman"/>
                <w:sz w:val="24"/>
                <w:szCs w:val="28"/>
                <w:lang w:eastAsia="ru-RU"/>
              </w:rPr>
              <w:softHyphen/>
              <w:t>разительного и народного декоратив</w:t>
            </w:r>
            <w:r w:rsidRPr="00382E09">
              <w:rPr>
                <w:rFonts w:ascii="Times New Roman" w:hAnsi="Times New Roman"/>
                <w:sz w:val="24"/>
                <w:szCs w:val="28"/>
                <w:lang w:eastAsia="ru-RU"/>
              </w:rPr>
              <w:softHyphen/>
              <w:t>но-прикладного искусства в среде му</w:t>
            </w:r>
            <w:r w:rsidRPr="00382E09">
              <w:rPr>
                <w:rFonts w:ascii="Times New Roman" w:hAnsi="Times New Roman"/>
                <w:sz w:val="24"/>
                <w:szCs w:val="28"/>
                <w:lang w:eastAsia="ru-RU"/>
              </w:rPr>
              <w:softHyphen/>
              <w:t>зея и дошкольного образовательного учреждения.</w:t>
            </w:r>
          </w:p>
        </w:tc>
      </w:tr>
      <w:tr w:rsidR="00DD6525" w:rsidRPr="00382E09" w:rsidTr="00C8661D">
        <w:tc>
          <w:tcPr>
            <w:tcW w:w="3461" w:type="dxa"/>
          </w:tcPr>
          <w:p w:rsidR="00DD6525" w:rsidRPr="001975C9" w:rsidRDefault="00DD6525" w:rsidP="00C8661D">
            <w:pPr>
              <w:pStyle w:val="af5"/>
              <w:ind w:left="0" w:right="255"/>
              <w:rPr>
                <w:b/>
                <w:spacing w:val="-16"/>
                <w:szCs w:val="28"/>
              </w:rPr>
            </w:pPr>
            <w:r w:rsidRPr="001975C9">
              <w:rPr>
                <w:b/>
                <w:szCs w:val="28"/>
              </w:rPr>
              <w:t>Программа</w:t>
            </w:r>
            <w:r w:rsidRPr="001975C9">
              <w:rPr>
                <w:b/>
                <w:spacing w:val="-8"/>
                <w:szCs w:val="28"/>
              </w:rPr>
              <w:t xml:space="preserve"> </w:t>
            </w:r>
            <w:r w:rsidRPr="001975C9">
              <w:rPr>
                <w:b/>
                <w:szCs w:val="28"/>
              </w:rPr>
              <w:t>экологического</w:t>
            </w:r>
            <w:r w:rsidRPr="001975C9">
              <w:rPr>
                <w:b/>
                <w:spacing w:val="-11"/>
                <w:szCs w:val="28"/>
              </w:rPr>
              <w:t xml:space="preserve"> </w:t>
            </w:r>
            <w:r w:rsidRPr="001975C9">
              <w:rPr>
                <w:b/>
                <w:szCs w:val="28"/>
              </w:rPr>
              <w:t>воспитания</w:t>
            </w:r>
            <w:r w:rsidRPr="001975C9">
              <w:rPr>
                <w:b/>
                <w:spacing w:val="-12"/>
                <w:szCs w:val="28"/>
              </w:rPr>
              <w:t xml:space="preserve"> </w:t>
            </w:r>
            <w:r w:rsidRPr="001975C9">
              <w:rPr>
                <w:b/>
                <w:szCs w:val="28"/>
              </w:rPr>
              <w:t>в</w:t>
            </w:r>
            <w:r w:rsidRPr="001975C9">
              <w:rPr>
                <w:b/>
                <w:spacing w:val="-57"/>
                <w:szCs w:val="28"/>
              </w:rPr>
              <w:t xml:space="preserve"> </w:t>
            </w:r>
            <w:r w:rsidRPr="001975C9">
              <w:rPr>
                <w:b/>
                <w:szCs w:val="28"/>
              </w:rPr>
              <w:t>детском</w:t>
            </w:r>
            <w:r w:rsidRPr="001975C9">
              <w:rPr>
                <w:b/>
                <w:spacing w:val="-2"/>
                <w:szCs w:val="28"/>
              </w:rPr>
              <w:t xml:space="preserve"> </w:t>
            </w:r>
            <w:r w:rsidRPr="001975C9">
              <w:rPr>
                <w:b/>
                <w:szCs w:val="28"/>
              </w:rPr>
              <w:t>саду</w:t>
            </w:r>
            <w:r w:rsidRPr="001975C9">
              <w:rPr>
                <w:b/>
                <w:spacing w:val="-8"/>
                <w:szCs w:val="28"/>
              </w:rPr>
              <w:t xml:space="preserve"> </w:t>
            </w:r>
            <w:r w:rsidRPr="001975C9">
              <w:rPr>
                <w:b/>
                <w:szCs w:val="28"/>
              </w:rPr>
              <w:t>«Юный</w:t>
            </w:r>
            <w:r w:rsidRPr="001975C9">
              <w:rPr>
                <w:b/>
                <w:spacing w:val="-8"/>
                <w:szCs w:val="28"/>
              </w:rPr>
              <w:t xml:space="preserve"> </w:t>
            </w:r>
            <w:r w:rsidRPr="001975C9">
              <w:rPr>
                <w:b/>
                <w:szCs w:val="28"/>
              </w:rPr>
              <w:t xml:space="preserve">эколог». Автор </w:t>
            </w:r>
            <w:r w:rsidRPr="001975C9">
              <w:rPr>
                <w:b/>
                <w:spacing w:val="-11"/>
                <w:szCs w:val="28"/>
              </w:rPr>
              <w:t>С.Н.</w:t>
            </w:r>
            <w:r w:rsidRPr="001975C9">
              <w:rPr>
                <w:b/>
                <w:spacing w:val="-1"/>
                <w:szCs w:val="28"/>
              </w:rPr>
              <w:t xml:space="preserve"> </w:t>
            </w:r>
            <w:r w:rsidRPr="001975C9">
              <w:rPr>
                <w:b/>
                <w:szCs w:val="28"/>
              </w:rPr>
              <w:t xml:space="preserve">Николаева. </w:t>
            </w:r>
            <w:r w:rsidRPr="001975C9">
              <w:rPr>
                <w:b/>
                <w:spacing w:val="-8"/>
                <w:szCs w:val="28"/>
              </w:rPr>
              <w:t xml:space="preserve"> </w:t>
            </w:r>
          </w:p>
          <w:p w:rsidR="00DD6525" w:rsidRPr="00382E09" w:rsidRDefault="00DD6525" w:rsidP="00C8661D">
            <w:pPr>
              <w:spacing w:after="0" w:line="240" w:lineRule="auto"/>
              <w:rPr>
                <w:rFonts w:ascii="Times New Roman" w:hAnsi="Times New Roman"/>
                <w:sz w:val="20"/>
                <w:szCs w:val="20"/>
                <w:lang w:eastAsia="ru-RU"/>
              </w:rPr>
            </w:pPr>
          </w:p>
        </w:tc>
        <w:tc>
          <w:tcPr>
            <w:tcW w:w="6599" w:type="dxa"/>
          </w:tcPr>
          <w:p w:rsidR="00DD6525" w:rsidRPr="00382E09" w:rsidRDefault="00DD6525" w:rsidP="00C8661D">
            <w:pPr>
              <w:autoSpaceDE w:val="0"/>
              <w:autoSpaceDN w:val="0"/>
              <w:adjustRightInd w:val="0"/>
              <w:spacing w:after="0" w:line="240" w:lineRule="auto"/>
              <w:rPr>
                <w:rFonts w:ascii="Times New Roman" w:hAnsi="Times New Roman"/>
                <w:b/>
                <w:bCs/>
                <w:sz w:val="24"/>
                <w:szCs w:val="24"/>
                <w:lang w:eastAsia="ru-RU"/>
              </w:rPr>
            </w:pPr>
            <w:r w:rsidRPr="00382E09">
              <w:rPr>
                <w:rFonts w:ascii="Times New Roman" w:hAnsi="Times New Roman"/>
                <w:b/>
                <w:bCs/>
                <w:sz w:val="24"/>
                <w:szCs w:val="24"/>
                <w:lang w:eastAsia="ru-RU"/>
              </w:rPr>
              <w:t>Принципы реализации программы:</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постепенное наращивание объема материала;</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первоочередное использование природного окружения: растении и животных зеленой зоны детского сада и</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участков;</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продвижение детей от единичных сенсорных впечатлений к многообразию этих впечатлений, затем – к</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конкретным представлениям, затем – к обобщению представлений;</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широкое использование разных видов практической деятельности;</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подача познавательного материала с помощью приемов, вызывающих у детей интерес и положительные</w:t>
            </w:r>
          </w:p>
          <w:p w:rsidR="00DD6525" w:rsidRPr="001E7F3D" w:rsidRDefault="00DD6525" w:rsidP="001E7F3D">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эмоции.</w:t>
            </w:r>
          </w:p>
        </w:tc>
      </w:tr>
      <w:tr w:rsidR="00DD6525" w:rsidRPr="00382E09" w:rsidTr="00C8661D">
        <w:tc>
          <w:tcPr>
            <w:tcW w:w="3461" w:type="dxa"/>
          </w:tcPr>
          <w:p w:rsidR="00DD6525" w:rsidRPr="001975C9" w:rsidRDefault="00DD6525" w:rsidP="00D15C02">
            <w:pPr>
              <w:pStyle w:val="af5"/>
              <w:ind w:left="0" w:right="255"/>
              <w:rPr>
                <w:b/>
                <w:szCs w:val="28"/>
              </w:rPr>
            </w:pPr>
            <w:r w:rsidRPr="005F6682">
              <w:rPr>
                <w:b/>
                <w:szCs w:val="28"/>
              </w:rPr>
              <w:t xml:space="preserve">Парциальная программа </w:t>
            </w:r>
            <w:r w:rsidRPr="005F6682">
              <w:rPr>
                <w:b/>
                <w:szCs w:val="28"/>
              </w:rPr>
              <w:lastRenderedPageBreak/>
              <w:t>«</w:t>
            </w:r>
            <w:r>
              <w:rPr>
                <w:b/>
                <w:szCs w:val="28"/>
              </w:rPr>
              <w:t>Мы живем на Урале»</w:t>
            </w:r>
            <w:r w:rsidRPr="005F6682">
              <w:rPr>
                <w:b/>
                <w:szCs w:val="28"/>
              </w:rPr>
              <w:t>»</w:t>
            </w:r>
          </w:p>
        </w:tc>
        <w:tc>
          <w:tcPr>
            <w:tcW w:w="6599" w:type="dxa"/>
          </w:tcPr>
          <w:p w:rsidR="00DD6525" w:rsidRPr="003D1A67" w:rsidRDefault="00DD6525" w:rsidP="005F6682">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lastRenderedPageBreak/>
              <w:t>П</w:t>
            </w:r>
            <w:r w:rsidRPr="003D1A67">
              <w:rPr>
                <w:rFonts w:ascii="Times New Roman" w:hAnsi="Times New Roman"/>
                <w:b/>
                <w:bCs/>
                <w:sz w:val="24"/>
                <w:szCs w:val="24"/>
                <w:lang w:eastAsia="ru-RU"/>
              </w:rPr>
              <w:t>ринципы</w:t>
            </w:r>
            <w:r w:rsidRPr="003D1A67">
              <w:rPr>
                <w:rFonts w:ascii="Times New Roman" w:hAnsi="Times New Roman"/>
                <w:sz w:val="24"/>
                <w:szCs w:val="24"/>
                <w:lang w:eastAsia="ru-RU"/>
              </w:rPr>
              <w:t>:</w:t>
            </w:r>
          </w:p>
          <w:p w:rsidR="00DD6525" w:rsidRPr="003D1A67" w:rsidRDefault="00DD6525" w:rsidP="00120B4D">
            <w:pPr>
              <w:pStyle w:val="a9"/>
              <w:numPr>
                <w:ilvl w:val="0"/>
                <w:numId w:val="89"/>
              </w:numPr>
              <w:spacing w:after="0" w:line="240" w:lineRule="auto"/>
              <w:jc w:val="both"/>
              <w:rPr>
                <w:rFonts w:ascii="Times New Roman" w:hAnsi="Times New Roman"/>
                <w:sz w:val="24"/>
                <w:szCs w:val="24"/>
                <w:lang w:eastAsia="ru-RU"/>
              </w:rPr>
            </w:pPr>
            <w:r w:rsidRPr="003D1A67">
              <w:rPr>
                <w:rFonts w:ascii="Times New Roman" w:hAnsi="Times New Roman"/>
                <w:sz w:val="24"/>
                <w:szCs w:val="24"/>
                <w:lang w:eastAsia="ru-RU"/>
              </w:rPr>
              <w:lastRenderedPageBreak/>
              <w:t>«позитивный центризм» (отбор знаний, наиболее актуальных для детей данного возраста);</w:t>
            </w:r>
          </w:p>
          <w:p w:rsidR="00DD6525" w:rsidRPr="003D1A67" w:rsidRDefault="00DD6525" w:rsidP="00120B4D">
            <w:pPr>
              <w:pStyle w:val="a9"/>
              <w:numPr>
                <w:ilvl w:val="0"/>
                <w:numId w:val="89"/>
              </w:numPr>
              <w:spacing w:after="0" w:line="240" w:lineRule="auto"/>
              <w:jc w:val="both"/>
              <w:rPr>
                <w:rFonts w:ascii="Times New Roman" w:hAnsi="Times New Roman"/>
                <w:sz w:val="24"/>
                <w:szCs w:val="24"/>
                <w:lang w:eastAsia="ru-RU"/>
              </w:rPr>
            </w:pPr>
            <w:r w:rsidRPr="003D1A67">
              <w:rPr>
                <w:rFonts w:ascii="Times New Roman" w:hAnsi="Times New Roman"/>
                <w:sz w:val="24"/>
                <w:szCs w:val="24"/>
                <w:lang w:eastAsia="ru-RU"/>
              </w:rPr>
              <w:t>непрерывность и преемственность педагогического процесса;</w:t>
            </w:r>
          </w:p>
          <w:p w:rsidR="00DD6525" w:rsidRPr="003D1A67" w:rsidRDefault="00DD6525" w:rsidP="00120B4D">
            <w:pPr>
              <w:pStyle w:val="a9"/>
              <w:numPr>
                <w:ilvl w:val="0"/>
                <w:numId w:val="89"/>
              </w:numPr>
              <w:spacing w:after="0" w:line="240" w:lineRule="auto"/>
              <w:jc w:val="both"/>
              <w:rPr>
                <w:rFonts w:ascii="Times New Roman" w:hAnsi="Times New Roman"/>
                <w:sz w:val="24"/>
                <w:szCs w:val="24"/>
                <w:lang w:eastAsia="ru-RU"/>
              </w:rPr>
            </w:pPr>
            <w:r w:rsidRPr="003D1A67">
              <w:rPr>
                <w:rFonts w:ascii="Times New Roman" w:hAnsi="Times New Roman"/>
                <w:sz w:val="24"/>
                <w:szCs w:val="24"/>
                <w:lang w:eastAsia="ru-RU"/>
              </w:rPr>
              <w:t>дифференцированный подход к каждому ребенку, максимальный учет его индивидуальных и психологических особенностей, возможностей и интересов;</w:t>
            </w:r>
          </w:p>
          <w:p w:rsidR="00DD6525" w:rsidRPr="003D1A67" w:rsidRDefault="00DD6525" w:rsidP="00120B4D">
            <w:pPr>
              <w:pStyle w:val="a9"/>
              <w:numPr>
                <w:ilvl w:val="0"/>
                <w:numId w:val="89"/>
              </w:numPr>
              <w:spacing w:after="0" w:line="240" w:lineRule="auto"/>
              <w:jc w:val="both"/>
              <w:rPr>
                <w:rFonts w:ascii="Times New Roman" w:hAnsi="Times New Roman"/>
                <w:sz w:val="24"/>
                <w:szCs w:val="24"/>
                <w:lang w:eastAsia="ru-RU"/>
              </w:rPr>
            </w:pPr>
            <w:r w:rsidRPr="003D1A67">
              <w:rPr>
                <w:rFonts w:ascii="Times New Roman" w:hAnsi="Times New Roman"/>
                <w:sz w:val="24"/>
                <w:szCs w:val="24"/>
                <w:lang w:eastAsia="ru-RU"/>
              </w:rPr>
              <w:t>интегративное сочетание разных видов деятельности, адекватный возрасту баланс интеллектуальных, эмоциональных и двигательных нагрузок;</w:t>
            </w:r>
          </w:p>
          <w:p w:rsidR="00DD6525" w:rsidRPr="003D1A67" w:rsidRDefault="00DD6525" w:rsidP="00120B4D">
            <w:pPr>
              <w:pStyle w:val="a9"/>
              <w:numPr>
                <w:ilvl w:val="0"/>
                <w:numId w:val="89"/>
              </w:numPr>
              <w:spacing w:after="0" w:line="240" w:lineRule="auto"/>
              <w:jc w:val="both"/>
              <w:rPr>
                <w:rFonts w:ascii="Times New Roman" w:hAnsi="Times New Roman"/>
                <w:sz w:val="24"/>
                <w:szCs w:val="24"/>
                <w:lang w:eastAsia="ru-RU"/>
              </w:rPr>
            </w:pPr>
            <w:r w:rsidRPr="003D1A67">
              <w:rPr>
                <w:rFonts w:ascii="Times New Roman" w:hAnsi="Times New Roman"/>
                <w:sz w:val="24"/>
                <w:szCs w:val="24"/>
                <w:lang w:eastAsia="ru-RU"/>
              </w:rPr>
              <w:t>деятельностный подход;</w:t>
            </w:r>
          </w:p>
          <w:p w:rsidR="00DD6525" w:rsidRDefault="00DD6525" w:rsidP="00120B4D">
            <w:pPr>
              <w:pStyle w:val="a9"/>
              <w:numPr>
                <w:ilvl w:val="0"/>
                <w:numId w:val="89"/>
              </w:numPr>
              <w:spacing w:after="0" w:line="240" w:lineRule="auto"/>
              <w:jc w:val="both"/>
              <w:rPr>
                <w:rFonts w:ascii="Times New Roman" w:hAnsi="Times New Roman"/>
                <w:sz w:val="24"/>
                <w:szCs w:val="24"/>
                <w:lang w:eastAsia="ru-RU"/>
              </w:rPr>
            </w:pPr>
            <w:r w:rsidRPr="003D1A67">
              <w:rPr>
                <w:rFonts w:ascii="Times New Roman" w:hAnsi="Times New Roman"/>
                <w:sz w:val="24"/>
                <w:szCs w:val="24"/>
                <w:lang w:eastAsia="ru-RU"/>
              </w:rPr>
              <w:t>развивающий характер обучения, основанный на детской активности.</w:t>
            </w:r>
          </w:p>
          <w:p w:rsidR="00DD6525" w:rsidRPr="00382E09" w:rsidRDefault="00DD6525" w:rsidP="00C8661D">
            <w:pPr>
              <w:autoSpaceDE w:val="0"/>
              <w:autoSpaceDN w:val="0"/>
              <w:adjustRightInd w:val="0"/>
              <w:spacing w:after="0" w:line="240" w:lineRule="auto"/>
              <w:rPr>
                <w:rFonts w:ascii="Times New Roman" w:hAnsi="Times New Roman"/>
                <w:b/>
                <w:bCs/>
                <w:sz w:val="24"/>
                <w:szCs w:val="24"/>
                <w:lang w:eastAsia="ru-RU"/>
              </w:rPr>
            </w:pPr>
          </w:p>
        </w:tc>
      </w:tr>
    </w:tbl>
    <w:p w:rsidR="00DD6525" w:rsidRDefault="00DD6525" w:rsidP="00C8661D">
      <w:pPr>
        <w:pStyle w:val="af5"/>
        <w:spacing w:line="360" w:lineRule="auto"/>
        <w:ind w:left="1110" w:right="255"/>
        <w:rPr>
          <w:b/>
          <w:spacing w:val="-16"/>
          <w:sz w:val="28"/>
          <w:szCs w:val="28"/>
        </w:rPr>
      </w:pPr>
    </w:p>
    <w:p w:rsidR="00DD6525" w:rsidRDefault="00DD6525" w:rsidP="00C8661D">
      <w:pPr>
        <w:pStyle w:val="af5"/>
        <w:spacing w:line="360" w:lineRule="auto"/>
        <w:ind w:left="1110" w:right="255"/>
        <w:rPr>
          <w:b/>
          <w:spacing w:val="-16"/>
          <w:sz w:val="28"/>
          <w:szCs w:val="28"/>
        </w:rPr>
      </w:pPr>
    </w:p>
    <w:p w:rsidR="00DD6525" w:rsidRPr="00C8661D" w:rsidRDefault="00DD6525" w:rsidP="00C8661D">
      <w:pPr>
        <w:pStyle w:val="af5"/>
        <w:numPr>
          <w:ilvl w:val="2"/>
          <w:numId w:val="1"/>
        </w:numPr>
        <w:ind w:right="255"/>
        <w:rPr>
          <w:b/>
          <w:spacing w:val="-16"/>
          <w:sz w:val="28"/>
          <w:szCs w:val="28"/>
        </w:rPr>
      </w:pPr>
      <w:r w:rsidRPr="00C8661D">
        <w:rPr>
          <w:b/>
          <w:sz w:val="28"/>
          <w:szCs w:val="28"/>
        </w:rPr>
        <w:t>Значимые характеристики для разработки и реализации вариативной части Программы</w:t>
      </w:r>
      <w:r w:rsidRPr="00C8661D">
        <w:rPr>
          <w:b/>
          <w:spacing w:val="-16"/>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6599"/>
      </w:tblGrid>
      <w:tr w:rsidR="00DD6525" w:rsidRPr="00382E09" w:rsidTr="00C8661D">
        <w:tc>
          <w:tcPr>
            <w:tcW w:w="3461" w:type="dxa"/>
          </w:tcPr>
          <w:p w:rsidR="00DD6525" w:rsidRPr="00382E09" w:rsidRDefault="00DD6525" w:rsidP="00C8661D">
            <w:pPr>
              <w:pStyle w:val="TableParagraph"/>
              <w:spacing w:before="4"/>
              <w:ind w:left="225" w:right="214" w:hanging="3"/>
              <w:jc w:val="center"/>
              <w:rPr>
                <w:b/>
                <w:sz w:val="24"/>
                <w:szCs w:val="24"/>
                <w:lang w:eastAsia="ru-RU"/>
              </w:rPr>
            </w:pPr>
            <w:r w:rsidRPr="00382E09">
              <w:rPr>
                <w:b/>
                <w:sz w:val="24"/>
                <w:szCs w:val="24"/>
                <w:lang w:eastAsia="ru-RU"/>
              </w:rPr>
              <w:t>Название</w:t>
            </w:r>
            <w:r w:rsidRPr="00382E09">
              <w:rPr>
                <w:b/>
                <w:spacing w:val="1"/>
                <w:sz w:val="24"/>
                <w:szCs w:val="24"/>
                <w:lang w:eastAsia="ru-RU"/>
              </w:rPr>
              <w:t xml:space="preserve"> </w:t>
            </w:r>
            <w:r w:rsidRPr="00382E09">
              <w:rPr>
                <w:b/>
                <w:w w:val="95"/>
                <w:sz w:val="24"/>
                <w:szCs w:val="24"/>
                <w:lang w:eastAsia="ru-RU"/>
              </w:rPr>
              <w:t>комплексной/парциальной</w:t>
            </w:r>
          </w:p>
          <w:p w:rsidR="00DD6525" w:rsidRPr="00382E09" w:rsidRDefault="00DD6525" w:rsidP="00C8661D">
            <w:pPr>
              <w:pStyle w:val="TableParagraph"/>
              <w:spacing w:before="5" w:line="198" w:lineRule="exact"/>
              <w:ind w:left="298" w:right="291"/>
              <w:jc w:val="center"/>
              <w:rPr>
                <w:b/>
                <w:sz w:val="24"/>
                <w:szCs w:val="24"/>
                <w:lang w:eastAsia="ru-RU"/>
              </w:rPr>
            </w:pPr>
            <w:r w:rsidRPr="00382E09">
              <w:rPr>
                <w:b/>
                <w:sz w:val="24"/>
                <w:szCs w:val="24"/>
                <w:lang w:eastAsia="ru-RU"/>
              </w:rPr>
              <w:t>программы/</w:t>
            </w:r>
            <w:r w:rsidRPr="00382E09">
              <w:rPr>
                <w:b/>
                <w:spacing w:val="-13"/>
                <w:sz w:val="24"/>
                <w:szCs w:val="24"/>
                <w:lang w:eastAsia="ru-RU"/>
              </w:rPr>
              <w:t xml:space="preserve"> </w:t>
            </w:r>
            <w:r w:rsidRPr="00382E09">
              <w:rPr>
                <w:b/>
                <w:sz w:val="24"/>
                <w:szCs w:val="24"/>
                <w:lang w:eastAsia="ru-RU"/>
              </w:rPr>
              <w:t>автор</w:t>
            </w:r>
          </w:p>
        </w:tc>
        <w:tc>
          <w:tcPr>
            <w:tcW w:w="6599" w:type="dxa"/>
          </w:tcPr>
          <w:p w:rsidR="00DD6525" w:rsidRPr="00382E09" w:rsidRDefault="00DD6525" w:rsidP="00C8661D">
            <w:pPr>
              <w:pStyle w:val="TableParagraph"/>
              <w:ind w:right="1136"/>
              <w:jc w:val="center"/>
              <w:rPr>
                <w:b/>
                <w:sz w:val="24"/>
                <w:szCs w:val="24"/>
                <w:lang w:eastAsia="ru-RU"/>
              </w:rPr>
            </w:pPr>
            <w:r w:rsidRPr="00382E09">
              <w:rPr>
                <w:b/>
                <w:w w:val="95"/>
                <w:sz w:val="24"/>
                <w:szCs w:val="24"/>
                <w:lang w:eastAsia="ru-RU"/>
              </w:rPr>
              <w:t>Цели</w:t>
            </w:r>
            <w:r w:rsidRPr="00382E09">
              <w:rPr>
                <w:b/>
                <w:spacing w:val="17"/>
                <w:w w:val="95"/>
                <w:sz w:val="24"/>
                <w:szCs w:val="24"/>
                <w:lang w:eastAsia="ru-RU"/>
              </w:rPr>
              <w:t xml:space="preserve"> </w:t>
            </w:r>
            <w:r w:rsidRPr="00382E09">
              <w:rPr>
                <w:b/>
                <w:w w:val="95"/>
                <w:sz w:val="24"/>
                <w:szCs w:val="24"/>
                <w:lang w:eastAsia="ru-RU"/>
              </w:rPr>
              <w:t>и</w:t>
            </w:r>
            <w:r w:rsidRPr="00382E09">
              <w:rPr>
                <w:b/>
                <w:spacing w:val="18"/>
                <w:w w:val="95"/>
                <w:sz w:val="24"/>
                <w:szCs w:val="24"/>
                <w:lang w:eastAsia="ru-RU"/>
              </w:rPr>
              <w:t xml:space="preserve"> </w:t>
            </w:r>
            <w:r w:rsidRPr="00382E09">
              <w:rPr>
                <w:b/>
                <w:w w:val="95"/>
                <w:sz w:val="24"/>
                <w:szCs w:val="24"/>
                <w:lang w:eastAsia="ru-RU"/>
              </w:rPr>
              <w:t>задачи</w:t>
            </w:r>
            <w:r w:rsidRPr="00382E09">
              <w:rPr>
                <w:b/>
                <w:spacing w:val="19"/>
                <w:w w:val="95"/>
                <w:sz w:val="24"/>
                <w:szCs w:val="24"/>
                <w:lang w:eastAsia="ru-RU"/>
              </w:rPr>
              <w:t xml:space="preserve"> </w:t>
            </w:r>
            <w:r w:rsidRPr="00382E09">
              <w:rPr>
                <w:b/>
                <w:w w:val="95"/>
                <w:sz w:val="24"/>
                <w:szCs w:val="24"/>
                <w:lang w:eastAsia="ru-RU"/>
              </w:rPr>
              <w:t>комплексной/парциальной</w:t>
            </w:r>
            <w:r w:rsidRPr="00382E09">
              <w:rPr>
                <w:b/>
                <w:spacing w:val="18"/>
                <w:w w:val="95"/>
                <w:sz w:val="24"/>
                <w:szCs w:val="24"/>
                <w:lang w:eastAsia="ru-RU"/>
              </w:rPr>
              <w:t xml:space="preserve"> </w:t>
            </w:r>
            <w:r w:rsidRPr="00382E09">
              <w:rPr>
                <w:b/>
                <w:w w:val="95"/>
                <w:sz w:val="24"/>
                <w:szCs w:val="24"/>
                <w:lang w:eastAsia="ru-RU"/>
              </w:rPr>
              <w:t>программы</w:t>
            </w:r>
          </w:p>
        </w:tc>
      </w:tr>
      <w:tr w:rsidR="00DD6525" w:rsidRPr="00382E09" w:rsidTr="00C8661D">
        <w:tc>
          <w:tcPr>
            <w:tcW w:w="3461" w:type="dxa"/>
          </w:tcPr>
          <w:p w:rsidR="00DD6525" w:rsidRPr="001975C9" w:rsidRDefault="00DD6525" w:rsidP="00C8661D">
            <w:pPr>
              <w:pStyle w:val="af5"/>
              <w:ind w:left="0" w:right="255"/>
              <w:rPr>
                <w:b/>
                <w:spacing w:val="-16"/>
                <w:szCs w:val="28"/>
              </w:rPr>
            </w:pPr>
            <w:r w:rsidRPr="001975C9">
              <w:rPr>
                <w:b/>
                <w:szCs w:val="28"/>
                <w:shd w:val="clear" w:color="auto" w:fill="FFFFFF"/>
              </w:rPr>
              <w:t>Парциальная программа художественно-эстетического развития детей 2–7 лет «Цветные ладошки».</w:t>
            </w:r>
            <w:r w:rsidRPr="001975C9">
              <w:rPr>
                <w:b/>
                <w:szCs w:val="28"/>
              </w:rPr>
              <w:t xml:space="preserve"> </w:t>
            </w:r>
          </w:p>
          <w:p w:rsidR="00DD6525" w:rsidRPr="00382E09" w:rsidRDefault="00DD6525" w:rsidP="00C8661D">
            <w:pPr>
              <w:spacing w:after="0" w:line="240" w:lineRule="auto"/>
              <w:rPr>
                <w:rFonts w:ascii="Times New Roman" w:hAnsi="Times New Roman"/>
                <w:sz w:val="24"/>
                <w:szCs w:val="20"/>
                <w:lang w:eastAsia="ru-RU"/>
              </w:rPr>
            </w:pPr>
          </w:p>
        </w:tc>
        <w:tc>
          <w:tcPr>
            <w:tcW w:w="6599" w:type="dxa"/>
          </w:tcPr>
          <w:p w:rsidR="00DD6525" w:rsidRPr="00382E09" w:rsidRDefault="00DD6525" w:rsidP="00C8661D">
            <w:pPr>
              <w:spacing w:after="0" w:line="240" w:lineRule="auto"/>
              <w:jc w:val="both"/>
              <w:rPr>
                <w:rFonts w:ascii="Times New Roman" w:hAnsi="Times New Roman"/>
                <w:sz w:val="20"/>
                <w:szCs w:val="20"/>
                <w:lang w:eastAsia="ru-RU"/>
              </w:rPr>
            </w:pPr>
          </w:p>
        </w:tc>
      </w:tr>
      <w:tr w:rsidR="00DD6525" w:rsidRPr="00382E09" w:rsidTr="00C8661D">
        <w:tc>
          <w:tcPr>
            <w:tcW w:w="3461" w:type="dxa"/>
          </w:tcPr>
          <w:p w:rsidR="00DD6525" w:rsidRPr="001975C9" w:rsidRDefault="00DD6525" w:rsidP="00C8661D">
            <w:pPr>
              <w:pStyle w:val="af5"/>
              <w:ind w:left="0" w:right="255"/>
              <w:rPr>
                <w:b/>
                <w:spacing w:val="-16"/>
                <w:szCs w:val="28"/>
              </w:rPr>
            </w:pPr>
            <w:r w:rsidRPr="001975C9">
              <w:rPr>
                <w:b/>
                <w:szCs w:val="28"/>
              </w:rPr>
              <w:t>Программа</w:t>
            </w:r>
            <w:r w:rsidRPr="001975C9">
              <w:rPr>
                <w:b/>
                <w:spacing w:val="-8"/>
                <w:szCs w:val="28"/>
              </w:rPr>
              <w:t xml:space="preserve"> </w:t>
            </w:r>
            <w:r w:rsidRPr="001975C9">
              <w:rPr>
                <w:b/>
                <w:szCs w:val="28"/>
              </w:rPr>
              <w:t>экологического</w:t>
            </w:r>
            <w:r w:rsidRPr="001975C9">
              <w:rPr>
                <w:b/>
                <w:spacing w:val="-11"/>
                <w:szCs w:val="28"/>
              </w:rPr>
              <w:t xml:space="preserve"> </w:t>
            </w:r>
            <w:r w:rsidRPr="001975C9">
              <w:rPr>
                <w:b/>
                <w:szCs w:val="28"/>
              </w:rPr>
              <w:t>воспитания</w:t>
            </w:r>
            <w:r w:rsidRPr="001975C9">
              <w:rPr>
                <w:b/>
                <w:spacing w:val="-12"/>
                <w:szCs w:val="28"/>
              </w:rPr>
              <w:t xml:space="preserve"> </w:t>
            </w:r>
            <w:r w:rsidRPr="001975C9">
              <w:rPr>
                <w:b/>
                <w:szCs w:val="28"/>
              </w:rPr>
              <w:t>в</w:t>
            </w:r>
            <w:r w:rsidRPr="001975C9">
              <w:rPr>
                <w:b/>
                <w:spacing w:val="-57"/>
                <w:szCs w:val="28"/>
              </w:rPr>
              <w:t xml:space="preserve"> </w:t>
            </w:r>
            <w:r w:rsidRPr="001975C9">
              <w:rPr>
                <w:b/>
                <w:szCs w:val="28"/>
              </w:rPr>
              <w:t>детском</w:t>
            </w:r>
            <w:r w:rsidRPr="001975C9">
              <w:rPr>
                <w:b/>
                <w:spacing w:val="-2"/>
                <w:szCs w:val="28"/>
              </w:rPr>
              <w:t xml:space="preserve"> </w:t>
            </w:r>
            <w:r w:rsidRPr="001975C9">
              <w:rPr>
                <w:b/>
                <w:szCs w:val="28"/>
              </w:rPr>
              <w:t>саду</w:t>
            </w:r>
            <w:r w:rsidRPr="001975C9">
              <w:rPr>
                <w:b/>
                <w:spacing w:val="-8"/>
                <w:szCs w:val="28"/>
              </w:rPr>
              <w:t xml:space="preserve"> </w:t>
            </w:r>
            <w:r w:rsidRPr="001975C9">
              <w:rPr>
                <w:b/>
                <w:szCs w:val="28"/>
              </w:rPr>
              <w:t>«Юный</w:t>
            </w:r>
            <w:r w:rsidRPr="001975C9">
              <w:rPr>
                <w:b/>
                <w:spacing w:val="-8"/>
                <w:szCs w:val="28"/>
              </w:rPr>
              <w:t xml:space="preserve"> </w:t>
            </w:r>
            <w:r w:rsidRPr="001975C9">
              <w:rPr>
                <w:b/>
                <w:szCs w:val="28"/>
              </w:rPr>
              <w:t xml:space="preserve">эколог». Автор </w:t>
            </w:r>
            <w:r w:rsidRPr="001975C9">
              <w:rPr>
                <w:b/>
                <w:spacing w:val="-11"/>
                <w:szCs w:val="28"/>
              </w:rPr>
              <w:t>С.Н.</w:t>
            </w:r>
            <w:r w:rsidRPr="001975C9">
              <w:rPr>
                <w:b/>
                <w:spacing w:val="-1"/>
                <w:szCs w:val="28"/>
              </w:rPr>
              <w:t xml:space="preserve"> </w:t>
            </w:r>
            <w:r w:rsidRPr="001975C9">
              <w:rPr>
                <w:b/>
                <w:szCs w:val="28"/>
              </w:rPr>
              <w:t xml:space="preserve">Николаева. </w:t>
            </w:r>
            <w:r w:rsidRPr="001975C9">
              <w:rPr>
                <w:b/>
                <w:spacing w:val="-8"/>
                <w:szCs w:val="28"/>
              </w:rPr>
              <w:t xml:space="preserve"> </w:t>
            </w:r>
          </w:p>
          <w:p w:rsidR="00DD6525" w:rsidRPr="00382E09" w:rsidRDefault="00DD6525" w:rsidP="00C8661D">
            <w:pPr>
              <w:spacing w:after="0" w:line="240" w:lineRule="auto"/>
              <w:rPr>
                <w:rFonts w:ascii="Times New Roman" w:hAnsi="Times New Roman"/>
                <w:sz w:val="20"/>
                <w:szCs w:val="20"/>
                <w:lang w:eastAsia="ru-RU"/>
              </w:rPr>
            </w:pPr>
          </w:p>
        </w:tc>
        <w:tc>
          <w:tcPr>
            <w:tcW w:w="6599" w:type="dxa"/>
          </w:tcPr>
          <w:p w:rsidR="00DD6525" w:rsidRPr="00382E09" w:rsidRDefault="00DD6525" w:rsidP="000641CA">
            <w:pPr>
              <w:pStyle w:val="a9"/>
              <w:spacing w:after="0" w:line="240" w:lineRule="auto"/>
              <w:ind w:left="360"/>
              <w:rPr>
                <w:rFonts w:ascii="Times New Roman" w:hAnsi="Times New Roman"/>
                <w:sz w:val="24"/>
                <w:szCs w:val="24"/>
                <w:lang w:eastAsia="ru-RU"/>
              </w:rPr>
            </w:pPr>
          </w:p>
        </w:tc>
      </w:tr>
      <w:tr w:rsidR="00DD6525" w:rsidRPr="00382E09" w:rsidTr="00C8661D">
        <w:tc>
          <w:tcPr>
            <w:tcW w:w="3461" w:type="dxa"/>
          </w:tcPr>
          <w:p w:rsidR="00DD6525" w:rsidRPr="001975C9" w:rsidRDefault="00DD6525" w:rsidP="00C8661D">
            <w:pPr>
              <w:pStyle w:val="af5"/>
              <w:ind w:left="0" w:right="255"/>
              <w:rPr>
                <w:b/>
                <w:szCs w:val="28"/>
              </w:rPr>
            </w:pPr>
            <w:r w:rsidRPr="005F6682">
              <w:rPr>
                <w:b/>
                <w:szCs w:val="28"/>
              </w:rPr>
              <w:t>Парциальная программа «Урал – мой край родной»</w:t>
            </w:r>
          </w:p>
        </w:tc>
        <w:tc>
          <w:tcPr>
            <w:tcW w:w="6599" w:type="dxa"/>
          </w:tcPr>
          <w:p w:rsidR="00DD6525" w:rsidRPr="00382E09" w:rsidRDefault="00DD6525" w:rsidP="000641CA">
            <w:pPr>
              <w:pStyle w:val="a9"/>
              <w:spacing w:after="0" w:line="240" w:lineRule="auto"/>
              <w:ind w:left="360"/>
              <w:rPr>
                <w:rFonts w:ascii="Times New Roman" w:hAnsi="Times New Roman"/>
                <w:sz w:val="24"/>
                <w:szCs w:val="24"/>
                <w:lang w:eastAsia="ru-RU"/>
              </w:rPr>
            </w:pPr>
          </w:p>
        </w:tc>
      </w:tr>
    </w:tbl>
    <w:p w:rsidR="00DD6525" w:rsidRDefault="00DD6525" w:rsidP="00C8661D">
      <w:pPr>
        <w:pStyle w:val="af5"/>
        <w:spacing w:line="360" w:lineRule="auto"/>
        <w:ind w:left="1110" w:right="255"/>
        <w:rPr>
          <w:b/>
          <w:spacing w:val="-16"/>
          <w:sz w:val="28"/>
          <w:szCs w:val="28"/>
        </w:rPr>
      </w:pPr>
    </w:p>
    <w:p w:rsidR="00DD6525" w:rsidRDefault="00DD6525" w:rsidP="00C8661D">
      <w:pPr>
        <w:pStyle w:val="af5"/>
        <w:numPr>
          <w:ilvl w:val="2"/>
          <w:numId w:val="1"/>
        </w:numPr>
        <w:spacing w:line="360" w:lineRule="auto"/>
        <w:ind w:right="255"/>
        <w:rPr>
          <w:b/>
          <w:spacing w:val="-16"/>
          <w:sz w:val="28"/>
          <w:szCs w:val="28"/>
        </w:rPr>
      </w:pPr>
      <w:r>
        <w:rPr>
          <w:b/>
          <w:spacing w:val="-16"/>
          <w:sz w:val="28"/>
          <w:szCs w:val="28"/>
        </w:rPr>
        <w:t>Планируемые результаты освоения вариативной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6599"/>
      </w:tblGrid>
      <w:tr w:rsidR="00DD6525" w:rsidRPr="00382E09" w:rsidTr="001F3FEC">
        <w:tc>
          <w:tcPr>
            <w:tcW w:w="3461" w:type="dxa"/>
          </w:tcPr>
          <w:p w:rsidR="00DD6525" w:rsidRPr="00382E09" w:rsidRDefault="00DD6525" w:rsidP="001F3FEC">
            <w:pPr>
              <w:pStyle w:val="TableParagraph"/>
              <w:spacing w:before="4"/>
              <w:ind w:left="225" w:right="214" w:hanging="3"/>
              <w:jc w:val="center"/>
              <w:rPr>
                <w:b/>
                <w:sz w:val="24"/>
                <w:szCs w:val="24"/>
                <w:lang w:eastAsia="ru-RU"/>
              </w:rPr>
            </w:pPr>
            <w:r w:rsidRPr="00382E09">
              <w:rPr>
                <w:b/>
                <w:sz w:val="24"/>
                <w:szCs w:val="24"/>
                <w:lang w:eastAsia="ru-RU"/>
              </w:rPr>
              <w:t>Название</w:t>
            </w:r>
            <w:r w:rsidRPr="00382E09">
              <w:rPr>
                <w:b/>
                <w:spacing w:val="1"/>
                <w:sz w:val="24"/>
                <w:szCs w:val="24"/>
                <w:lang w:eastAsia="ru-RU"/>
              </w:rPr>
              <w:t xml:space="preserve"> </w:t>
            </w:r>
            <w:r w:rsidRPr="00382E09">
              <w:rPr>
                <w:b/>
                <w:w w:val="95"/>
                <w:sz w:val="24"/>
                <w:szCs w:val="24"/>
                <w:lang w:eastAsia="ru-RU"/>
              </w:rPr>
              <w:t>комплексной/парциальной</w:t>
            </w:r>
          </w:p>
          <w:p w:rsidR="00DD6525" w:rsidRPr="00382E09" w:rsidRDefault="00DD6525" w:rsidP="001F3FEC">
            <w:pPr>
              <w:pStyle w:val="TableParagraph"/>
              <w:spacing w:before="5" w:line="198" w:lineRule="exact"/>
              <w:ind w:left="298" w:right="291"/>
              <w:jc w:val="center"/>
              <w:rPr>
                <w:b/>
                <w:sz w:val="24"/>
                <w:szCs w:val="24"/>
                <w:lang w:eastAsia="ru-RU"/>
              </w:rPr>
            </w:pPr>
            <w:r w:rsidRPr="00382E09">
              <w:rPr>
                <w:b/>
                <w:sz w:val="24"/>
                <w:szCs w:val="24"/>
                <w:lang w:eastAsia="ru-RU"/>
              </w:rPr>
              <w:t>программы/</w:t>
            </w:r>
            <w:r w:rsidRPr="00382E09">
              <w:rPr>
                <w:b/>
                <w:spacing w:val="-13"/>
                <w:sz w:val="24"/>
                <w:szCs w:val="24"/>
                <w:lang w:eastAsia="ru-RU"/>
              </w:rPr>
              <w:t xml:space="preserve"> </w:t>
            </w:r>
            <w:r w:rsidRPr="00382E09">
              <w:rPr>
                <w:b/>
                <w:sz w:val="24"/>
                <w:szCs w:val="24"/>
                <w:lang w:eastAsia="ru-RU"/>
              </w:rPr>
              <w:t>автор</w:t>
            </w:r>
          </w:p>
        </w:tc>
        <w:tc>
          <w:tcPr>
            <w:tcW w:w="6599" w:type="dxa"/>
          </w:tcPr>
          <w:p w:rsidR="00DD6525" w:rsidRPr="00382E09" w:rsidRDefault="00DD6525" w:rsidP="001F3FEC">
            <w:pPr>
              <w:pStyle w:val="TableParagraph"/>
              <w:ind w:right="1136"/>
              <w:jc w:val="center"/>
              <w:rPr>
                <w:b/>
                <w:sz w:val="24"/>
                <w:szCs w:val="24"/>
                <w:lang w:eastAsia="ru-RU"/>
              </w:rPr>
            </w:pPr>
            <w:r w:rsidRPr="00382E09">
              <w:rPr>
                <w:b/>
                <w:w w:val="95"/>
                <w:sz w:val="24"/>
                <w:szCs w:val="24"/>
                <w:lang w:eastAsia="ru-RU"/>
              </w:rPr>
              <w:t>Цели</w:t>
            </w:r>
            <w:r w:rsidRPr="00382E09">
              <w:rPr>
                <w:b/>
                <w:spacing w:val="17"/>
                <w:w w:val="95"/>
                <w:sz w:val="24"/>
                <w:szCs w:val="24"/>
                <w:lang w:eastAsia="ru-RU"/>
              </w:rPr>
              <w:t xml:space="preserve"> </w:t>
            </w:r>
            <w:r w:rsidRPr="00382E09">
              <w:rPr>
                <w:b/>
                <w:w w:val="95"/>
                <w:sz w:val="24"/>
                <w:szCs w:val="24"/>
                <w:lang w:eastAsia="ru-RU"/>
              </w:rPr>
              <w:t>и</w:t>
            </w:r>
            <w:r w:rsidRPr="00382E09">
              <w:rPr>
                <w:b/>
                <w:spacing w:val="18"/>
                <w:w w:val="95"/>
                <w:sz w:val="24"/>
                <w:szCs w:val="24"/>
                <w:lang w:eastAsia="ru-RU"/>
              </w:rPr>
              <w:t xml:space="preserve"> </w:t>
            </w:r>
            <w:r w:rsidRPr="00382E09">
              <w:rPr>
                <w:b/>
                <w:w w:val="95"/>
                <w:sz w:val="24"/>
                <w:szCs w:val="24"/>
                <w:lang w:eastAsia="ru-RU"/>
              </w:rPr>
              <w:t>задачи</w:t>
            </w:r>
            <w:r w:rsidRPr="00382E09">
              <w:rPr>
                <w:b/>
                <w:spacing w:val="19"/>
                <w:w w:val="95"/>
                <w:sz w:val="24"/>
                <w:szCs w:val="24"/>
                <w:lang w:eastAsia="ru-RU"/>
              </w:rPr>
              <w:t xml:space="preserve"> </w:t>
            </w:r>
            <w:r w:rsidRPr="00382E09">
              <w:rPr>
                <w:b/>
                <w:w w:val="95"/>
                <w:sz w:val="24"/>
                <w:szCs w:val="24"/>
                <w:lang w:eastAsia="ru-RU"/>
              </w:rPr>
              <w:t>комплексной/парциальной</w:t>
            </w:r>
            <w:r w:rsidRPr="00382E09">
              <w:rPr>
                <w:b/>
                <w:spacing w:val="18"/>
                <w:w w:val="95"/>
                <w:sz w:val="24"/>
                <w:szCs w:val="24"/>
                <w:lang w:eastAsia="ru-RU"/>
              </w:rPr>
              <w:t xml:space="preserve"> </w:t>
            </w:r>
            <w:r w:rsidRPr="00382E09">
              <w:rPr>
                <w:b/>
                <w:w w:val="95"/>
                <w:sz w:val="24"/>
                <w:szCs w:val="24"/>
                <w:lang w:eastAsia="ru-RU"/>
              </w:rPr>
              <w:t>программы</w:t>
            </w:r>
          </w:p>
        </w:tc>
      </w:tr>
      <w:tr w:rsidR="00DD6525" w:rsidRPr="00382E09" w:rsidTr="001F3FEC">
        <w:tc>
          <w:tcPr>
            <w:tcW w:w="3461" w:type="dxa"/>
          </w:tcPr>
          <w:p w:rsidR="00DD6525" w:rsidRPr="001975C9" w:rsidRDefault="00DD6525" w:rsidP="001F3FEC">
            <w:pPr>
              <w:pStyle w:val="af5"/>
              <w:ind w:left="0" w:right="255"/>
              <w:rPr>
                <w:b/>
                <w:spacing w:val="-16"/>
                <w:szCs w:val="28"/>
              </w:rPr>
            </w:pPr>
            <w:r w:rsidRPr="001975C9">
              <w:rPr>
                <w:b/>
                <w:szCs w:val="28"/>
                <w:shd w:val="clear" w:color="auto" w:fill="FFFFFF"/>
              </w:rPr>
              <w:t>Парциальная программа художественно-эстетического развития детей 2–7 лет «Цветные ладошки».</w:t>
            </w:r>
            <w:r w:rsidRPr="001975C9">
              <w:rPr>
                <w:b/>
                <w:szCs w:val="28"/>
              </w:rPr>
              <w:t xml:space="preserve"> </w:t>
            </w:r>
          </w:p>
          <w:p w:rsidR="00DD6525" w:rsidRPr="00382E09" w:rsidRDefault="00DD6525" w:rsidP="001F3FEC">
            <w:pPr>
              <w:spacing w:after="0" w:line="240" w:lineRule="auto"/>
              <w:rPr>
                <w:rFonts w:ascii="Times New Roman" w:hAnsi="Times New Roman"/>
                <w:sz w:val="24"/>
                <w:szCs w:val="20"/>
                <w:lang w:eastAsia="ru-RU"/>
              </w:rPr>
            </w:pPr>
          </w:p>
        </w:tc>
        <w:tc>
          <w:tcPr>
            <w:tcW w:w="6599" w:type="dxa"/>
          </w:tcPr>
          <w:p w:rsidR="00DD6525" w:rsidRPr="00382E09" w:rsidRDefault="00DD6525" w:rsidP="001F3FEC">
            <w:pPr>
              <w:spacing w:after="0" w:line="240" w:lineRule="auto"/>
              <w:jc w:val="both"/>
              <w:rPr>
                <w:rFonts w:ascii="Times New Roman" w:hAnsi="Times New Roman"/>
                <w:b/>
                <w:sz w:val="24"/>
                <w:szCs w:val="24"/>
                <w:lang w:eastAsia="ru-RU"/>
              </w:rPr>
            </w:pPr>
            <w:r w:rsidRPr="00382E09">
              <w:rPr>
                <w:rFonts w:ascii="Times New Roman" w:hAnsi="Times New Roman"/>
                <w:b/>
                <w:sz w:val="24"/>
                <w:szCs w:val="24"/>
                <w:lang w:eastAsia="ru-RU"/>
              </w:rPr>
              <w:t>Планируемые результаты освоения части,</w:t>
            </w:r>
            <w:r w:rsidRPr="00382E09">
              <w:rPr>
                <w:rFonts w:ascii="Times New Roman" w:hAnsi="Times New Roman"/>
                <w:sz w:val="24"/>
                <w:szCs w:val="24"/>
                <w:lang w:eastAsia="ru-RU"/>
              </w:rPr>
              <w:t xml:space="preserve"> </w:t>
            </w:r>
            <w:r w:rsidRPr="00382E09">
              <w:rPr>
                <w:rFonts w:ascii="Times New Roman" w:hAnsi="Times New Roman"/>
                <w:b/>
                <w:sz w:val="24"/>
                <w:szCs w:val="24"/>
                <w:lang w:eastAsia="ru-RU"/>
              </w:rPr>
              <w:t>формируемой участниками образовательных отношений:</w:t>
            </w:r>
          </w:p>
          <w:p w:rsidR="00DD6525" w:rsidRPr="00382E09" w:rsidRDefault="00DD6525" w:rsidP="001F3FEC">
            <w:pPr>
              <w:spacing w:after="0" w:line="240" w:lineRule="auto"/>
              <w:jc w:val="both"/>
              <w:rPr>
                <w:rFonts w:ascii="Arial" w:hAnsi="Arial" w:cs="Arial"/>
                <w:sz w:val="18"/>
                <w:szCs w:val="20"/>
                <w:shd w:val="clear" w:color="auto" w:fill="FFFFFF"/>
                <w:lang w:eastAsia="ru-RU"/>
              </w:rPr>
            </w:pPr>
            <w:r w:rsidRPr="00382E09">
              <w:rPr>
                <w:rFonts w:ascii="Times New Roman" w:hAnsi="Times New Roman"/>
                <w:b/>
                <w:szCs w:val="24"/>
                <w:lang w:eastAsia="ru-RU"/>
              </w:rPr>
              <w:t xml:space="preserve">К четырём годам. </w:t>
            </w:r>
            <w:r w:rsidRPr="00382E09">
              <w:rPr>
                <w:rFonts w:ascii="Times New Roman" w:hAnsi="Times New Roman"/>
                <w:sz w:val="20"/>
                <w:szCs w:val="20"/>
                <w:shd w:val="clear" w:color="auto" w:fill="FFFFFF"/>
                <w:lang w:eastAsia="ru-RU"/>
              </w:rPr>
              <w:t>Изображает отдельные предметы, простые по композиции и незамысловатые по содержанию сюжеты.</w:t>
            </w:r>
            <w:r w:rsidRPr="00382E09">
              <w:rPr>
                <w:rFonts w:ascii="Times New Roman" w:hAnsi="Times New Roman"/>
                <w:sz w:val="20"/>
                <w:szCs w:val="20"/>
                <w:lang w:eastAsia="ru-RU"/>
              </w:rPr>
              <w:t xml:space="preserve"> </w:t>
            </w:r>
            <w:r w:rsidRPr="00382E09">
              <w:rPr>
                <w:rFonts w:ascii="Times New Roman" w:hAnsi="Times New Roman"/>
                <w:sz w:val="20"/>
                <w:szCs w:val="20"/>
                <w:shd w:val="clear" w:color="auto" w:fill="FFFFFF"/>
                <w:lang w:eastAsia="ru-RU"/>
              </w:rPr>
              <w:t>Подбирает цвета, соответствующие изображаемым предметам.</w:t>
            </w:r>
            <w:r w:rsidRPr="00382E09">
              <w:rPr>
                <w:rFonts w:ascii="Times New Roman" w:hAnsi="Times New Roman"/>
                <w:sz w:val="20"/>
                <w:szCs w:val="20"/>
                <w:lang w:eastAsia="ru-RU"/>
              </w:rPr>
              <w:t xml:space="preserve"> </w:t>
            </w:r>
            <w:r w:rsidRPr="00382E09">
              <w:rPr>
                <w:rFonts w:ascii="Times New Roman" w:hAnsi="Times New Roman"/>
                <w:sz w:val="20"/>
                <w:szCs w:val="20"/>
                <w:shd w:val="clear" w:color="auto" w:fill="FFFFFF"/>
                <w:lang w:eastAsia="ru-RU"/>
              </w:rPr>
              <w:t>Правильно пользуется карандашами, фломастерами, кистью и красками</w:t>
            </w:r>
            <w:r w:rsidRPr="00382E09">
              <w:rPr>
                <w:rFonts w:ascii="Arial" w:hAnsi="Arial" w:cs="Arial"/>
                <w:sz w:val="18"/>
                <w:szCs w:val="20"/>
                <w:shd w:val="clear" w:color="auto" w:fill="FFFFFF"/>
                <w:lang w:eastAsia="ru-RU"/>
              </w:rPr>
              <w:t>.</w:t>
            </w:r>
          </w:p>
          <w:p w:rsidR="00DD6525" w:rsidRPr="00382E09" w:rsidRDefault="00DD6525" w:rsidP="001F3FEC">
            <w:pPr>
              <w:spacing w:after="0" w:line="240" w:lineRule="auto"/>
              <w:rPr>
                <w:rFonts w:ascii="Times New Roman" w:hAnsi="Times New Roman"/>
                <w:sz w:val="24"/>
                <w:szCs w:val="20"/>
                <w:lang w:eastAsia="ru-RU"/>
              </w:rPr>
            </w:pPr>
            <w:r w:rsidRPr="00382E09">
              <w:rPr>
                <w:rFonts w:ascii="Times New Roman" w:hAnsi="Times New Roman"/>
                <w:b/>
                <w:szCs w:val="24"/>
                <w:lang w:eastAsia="ru-RU"/>
              </w:rPr>
              <w:t xml:space="preserve">К пяти годам. </w:t>
            </w:r>
            <w:r w:rsidRPr="00382E09">
              <w:rPr>
                <w:rFonts w:ascii="Times New Roman" w:hAnsi="Times New Roman"/>
                <w:sz w:val="24"/>
                <w:szCs w:val="20"/>
                <w:lang w:eastAsia="ru-RU"/>
              </w:rPr>
              <w:t xml:space="preserve">Изображает предметы путем создания отчетливых форм, подбора цвета, аккуратного закрашивания, использования разных материалов. Передаёт несложный сюжет, объединяя в рисунке несколько предметов.  Выделяет выразительные средства дымковской и филимоновской </w:t>
            </w:r>
            <w:r w:rsidRPr="00382E09">
              <w:rPr>
                <w:rFonts w:ascii="Times New Roman" w:hAnsi="Times New Roman"/>
                <w:sz w:val="24"/>
                <w:szCs w:val="20"/>
                <w:lang w:eastAsia="ru-RU"/>
              </w:rPr>
              <w:lastRenderedPageBreak/>
              <w:t>игрушки. Украшает силуэты игрушек элементами дымковской и филимоновской росписи.</w:t>
            </w:r>
          </w:p>
          <w:p w:rsidR="00DD6525" w:rsidRPr="00382E09" w:rsidRDefault="00DD6525" w:rsidP="001F3FEC">
            <w:pPr>
              <w:spacing w:after="0" w:line="240" w:lineRule="auto"/>
              <w:rPr>
                <w:rFonts w:ascii="Times New Roman" w:hAnsi="Times New Roman"/>
                <w:sz w:val="24"/>
                <w:szCs w:val="20"/>
                <w:lang w:eastAsia="ru-RU"/>
              </w:rPr>
            </w:pPr>
            <w:r w:rsidRPr="00382E09">
              <w:rPr>
                <w:rFonts w:ascii="Times New Roman" w:hAnsi="Times New Roman"/>
                <w:b/>
                <w:szCs w:val="24"/>
                <w:lang w:eastAsia="ru-RU"/>
              </w:rPr>
              <w:t>К шести годам.</w:t>
            </w:r>
            <w:r w:rsidRPr="00382E09">
              <w:rPr>
                <w:rFonts w:ascii="Times New Roman" w:hAnsi="Times New Roman"/>
                <w:sz w:val="24"/>
                <w:szCs w:val="20"/>
                <w:lang w:eastAsia="ru-RU"/>
              </w:rPr>
              <w:t xml:space="preserve"> Создаёт изображения предметов (с натуры, по представлеию); сюжетные 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декаративно-прикладного искусства.</w:t>
            </w:r>
          </w:p>
          <w:p w:rsidR="00DD6525" w:rsidRPr="00382E09" w:rsidRDefault="00DD6525" w:rsidP="001F3FEC">
            <w:pPr>
              <w:spacing w:after="0" w:line="240" w:lineRule="auto"/>
              <w:jc w:val="both"/>
              <w:rPr>
                <w:rFonts w:ascii="Times New Roman" w:hAnsi="Times New Roman"/>
                <w:sz w:val="20"/>
                <w:szCs w:val="20"/>
                <w:lang w:eastAsia="ru-RU"/>
              </w:rPr>
            </w:pPr>
            <w:r w:rsidRPr="00382E09">
              <w:rPr>
                <w:rFonts w:ascii="Times New Roman" w:hAnsi="Times New Roman"/>
                <w:b/>
                <w:bCs/>
                <w:iCs/>
                <w:sz w:val="24"/>
                <w:szCs w:val="24"/>
                <w:lang w:eastAsia="ru-RU"/>
              </w:rPr>
              <w:t xml:space="preserve">На этапе завершения дошкольного образования. </w:t>
            </w:r>
            <w:r w:rsidRPr="00382E09">
              <w:rPr>
                <w:rFonts w:ascii="Times New Roman" w:hAnsi="Times New Roman"/>
                <w:sz w:val="24"/>
                <w:szCs w:val="24"/>
                <w:lang w:eastAsia="ru-RU"/>
              </w:rPr>
              <w:t>Ребенок обладает развитым воображением, различает виды изобразительного искусства. Называет основные выразительные средства произведений искусства</w:t>
            </w:r>
          </w:p>
        </w:tc>
      </w:tr>
      <w:tr w:rsidR="00DD6525" w:rsidRPr="00382E09" w:rsidTr="001F3FEC">
        <w:tc>
          <w:tcPr>
            <w:tcW w:w="3461" w:type="dxa"/>
          </w:tcPr>
          <w:p w:rsidR="00DD6525" w:rsidRPr="001975C9" w:rsidRDefault="00DD6525" w:rsidP="001F3FEC">
            <w:pPr>
              <w:pStyle w:val="af5"/>
              <w:ind w:left="0" w:right="255"/>
              <w:rPr>
                <w:b/>
                <w:spacing w:val="-16"/>
                <w:szCs w:val="28"/>
              </w:rPr>
            </w:pPr>
            <w:r w:rsidRPr="001975C9">
              <w:rPr>
                <w:b/>
                <w:szCs w:val="28"/>
              </w:rPr>
              <w:lastRenderedPageBreak/>
              <w:t>Программа</w:t>
            </w:r>
            <w:r w:rsidRPr="001975C9">
              <w:rPr>
                <w:b/>
                <w:spacing w:val="-8"/>
                <w:szCs w:val="28"/>
              </w:rPr>
              <w:t xml:space="preserve"> </w:t>
            </w:r>
            <w:r w:rsidRPr="001975C9">
              <w:rPr>
                <w:b/>
                <w:szCs w:val="28"/>
              </w:rPr>
              <w:t>экологического</w:t>
            </w:r>
            <w:r w:rsidRPr="001975C9">
              <w:rPr>
                <w:b/>
                <w:spacing w:val="-11"/>
                <w:szCs w:val="28"/>
              </w:rPr>
              <w:t xml:space="preserve"> </w:t>
            </w:r>
            <w:r w:rsidRPr="001975C9">
              <w:rPr>
                <w:b/>
                <w:szCs w:val="28"/>
              </w:rPr>
              <w:t>воспитания</w:t>
            </w:r>
            <w:r w:rsidRPr="001975C9">
              <w:rPr>
                <w:b/>
                <w:spacing w:val="-12"/>
                <w:szCs w:val="28"/>
              </w:rPr>
              <w:t xml:space="preserve"> </w:t>
            </w:r>
            <w:r w:rsidRPr="001975C9">
              <w:rPr>
                <w:b/>
                <w:szCs w:val="28"/>
              </w:rPr>
              <w:t>в</w:t>
            </w:r>
            <w:r w:rsidRPr="001975C9">
              <w:rPr>
                <w:b/>
                <w:spacing w:val="-57"/>
                <w:szCs w:val="28"/>
              </w:rPr>
              <w:t xml:space="preserve"> </w:t>
            </w:r>
            <w:r w:rsidRPr="001975C9">
              <w:rPr>
                <w:b/>
                <w:szCs w:val="28"/>
              </w:rPr>
              <w:t>детском</w:t>
            </w:r>
            <w:r w:rsidRPr="001975C9">
              <w:rPr>
                <w:b/>
                <w:spacing w:val="-2"/>
                <w:szCs w:val="28"/>
              </w:rPr>
              <w:t xml:space="preserve"> </w:t>
            </w:r>
            <w:r w:rsidRPr="001975C9">
              <w:rPr>
                <w:b/>
                <w:szCs w:val="28"/>
              </w:rPr>
              <w:t>саду</w:t>
            </w:r>
            <w:r w:rsidRPr="001975C9">
              <w:rPr>
                <w:b/>
                <w:spacing w:val="-8"/>
                <w:szCs w:val="28"/>
              </w:rPr>
              <w:t xml:space="preserve"> </w:t>
            </w:r>
            <w:r w:rsidRPr="001975C9">
              <w:rPr>
                <w:b/>
                <w:szCs w:val="28"/>
              </w:rPr>
              <w:t>«Юный</w:t>
            </w:r>
            <w:r w:rsidRPr="001975C9">
              <w:rPr>
                <w:b/>
                <w:spacing w:val="-8"/>
                <w:szCs w:val="28"/>
              </w:rPr>
              <w:t xml:space="preserve"> </w:t>
            </w:r>
            <w:r w:rsidRPr="001975C9">
              <w:rPr>
                <w:b/>
                <w:szCs w:val="28"/>
              </w:rPr>
              <w:t xml:space="preserve">эколог». Автор </w:t>
            </w:r>
            <w:r w:rsidRPr="001975C9">
              <w:rPr>
                <w:b/>
                <w:spacing w:val="-11"/>
                <w:szCs w:val="28"/>
              </w:rPr>
              <w:t>С.Н.</w:t>
            </w:r>
            <w:r w:rsidRPr="001975C9">
              <w:rPr>
                <w:b/>
                <w:spacing w:val="-1"/>
                <w:szCs w:val="28"/>
              </w:rPr>
              <w:t xml:space="preserve"> </w:t>
            </w:r>
            <w:r w:rsidRPr="001975C9">
              <w:rPr>
                <w:b/>
                <w:szCs w:val="28"/>
              </w:rPr>
              <w:t xml:space="preserve">Николаева. </w:t>
            </w:r>
            <w:r w:rsidRPr="001975C9">
              <w:rPr>
                <w:b/>
                <w:spacing w:val="-8"/>
                <w:szCs w:val="28"/>
              </w:rPr>
              <w:t xml:space="preserve"> </w:t>
            </w:r>
          </w:p>
          <w:p w:rsidR="00DD6525" w:rsidRPr="00382E09" w:rsidRDefault="00DD6525" w:rsidP="001F3FEC">
            <w:pPr>
              <w:spacing w:after="0" w:line="240" w:lineRule="auto"/>
              <w:rPr>
                <w:rFonts w:ascii="Times New Roman" w:hAnsi="Times New Roman"/>
                <w:sz w:val="20"/>
                <w:szCs w:val="20"/>
                <w:lang w:eastAsia="ru-RU"/>
              </w:rPr>
            </w:pPr>
          </w:p>
        </w:tc>
        <w:tc>
          <w:tcPr>
            <w:tcW w:w="6599" w:type="dxa"/>
          </w:tcPr>
          <w:p w:rsidR="00DD6525" w:rsidRPr="00382E09" w:rsidRDefault="00DD6525" w:rsidP="001F3FEC">
            <w:pPr>
              <w:autoSpaceDE w:val="0"/>
              <w:autoSpaceDN w:val="0"/>
              <w:adjustRightInd w:val="0"/>
              <w:spacing w:after="0" w:line="240" w:lineRule="auto"/>
              <w:rPr>
                <w:rFonts w:ascii="Times New Roman" w:hAnsi="Times New Roman"/>
                <w:b/>
                <w:bCs/>
                <w:sz w:val="24"/>
                <w:szCs w:val="24"/>
                <w:lang w:eastAsia="ru-RU"/>
              </w:rPr>
            </w:pPr>
            <w:r w:rsidRPr="00382E09">
              <w:rPr>
                <w:rFonts w:ascii="Times New Roman" w:hAnsi="Times New Roman"/>
                <w:b/>
                <w:bCs/>
                <w:sz w:val="24"/>
                <w:szCs w:val="24"/>
                <w:lang w:eastAsia="ru-RU"/>
              </w:rPr>
              <w:t>Планируемые результаты:</w:t>
            </w:r>
          </w:p>
          <w:p w:rsidR="00DD6525" w:rsidRPr="00382E09" w:rsidRDefault="00DD6525" w:rsidP="001F3FEC">
            <w:pPr>
              <w:autoSpaceDE w:val="0"/>
              <w:autoSpaceDN w:val="0"/>
              <w:adjustRightInd w:val="0"/>
              <w:spacing w:after="0" w:line="240" w:lineRule="auto"/>
              <w:rPr>
                <w:rFonts w:ascii="Times New Roman" w:hAnsi="Times New Roman"/>
                <w:sz w:val="24"/>
                <w:szCs w:val="24"/>
                <w:lang w:eastAsia="ru-RU"/>
              </w:rPr>
            </w:pPr>
            <w:r w:rsidRPr="00382E09">
              <w:rPr>
                <w:rFonts w:ascii="Times New Roman" w:hAnsi="Times New Roman"/>
                <w:sz w:val="24"/>
                <w:szCs w:val="24"/>
                <w:lang w:eastAsia="ru-RU"/>
              </w:rPr>
              <w:t>Планируемые результаты по освоению данной программы соответствуют целевым ориентирам, обозначенными в</w:t>
            </w:r>
          </w:p>
          <w:p w:rsidR="00DD6525" w:rsidRPr="00382E09" w:rsidRDefault="00DD6525" w:rsidP="001F3FEC">
            <w:pPr>
              <w:autoSpaceDE w:val="0"/>
              <w:autoSpaceDN w:val="0"/>
              <w:adjustRightInd w:val="0"/>
              <w:spacing w:after="0" w:line="240" w:lineRule="auto"/>
              <w:rPr>
                <w:rFonts w:ascii="Times New Roman" w:hAnsi="Times New Roman"/>
                <w:sz w:val="24"/>
                <w:szCs w:val="24"/>
                <w:lang w:eastAsia="ru-RU"/>
              </w:rPr>
            </w:pPr>
            <w:r w:rsidRPr="00382E09">
              <w:rPr>
                <w:rFonts w:ascii="Times New Roman" w:hAnsi="Times New Roman"/>
                <w:sz w:val="24"/>
                <w:szCs w:val="24"/>
                <w:lang w:eastAsia="ru-RU"/>
              </w:rPr>
              <w:t>ФГОС ДО, а именно:</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ребенок проявляет любознательность, задает вопросы взрослым и сверстникам, интересуется причинно-</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следственными связями, пытается самостоятельно придумывать объяснения явлениям природы и поступкам людей;</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ребенок склонен наблюдать, экспериментировать;</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обладает начальными знаниями о себе, о природном и социальном мире, в котором он живет;</w:t>
            </w:r>
          </w:p>
          <w:p w:rsidR="00DD6525" w:rsidRPr="00382E09" w:rsidRDefault="00DD6525" w:rsidP="003062A8">
            <w:pPr>
              <w:pStyle w:val="a9"/>
              <w:numPr>
                <w:ilvl w:val="0"/>
                <w:numId w:val="44"/>
              </w:numPr>
              <w:autoSpaceDE w:val="0"/>
              <w:autoSpaceDN w:val="0"/>
              <w:adjustRightInd w:val="0"/>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знаком с произведениями детской литературы, обладает элементарными представлениями из области живой</w:t>
            </w:r>
          </w:p>
          <w:p w:rsidR="00DD6525" w:rsidRPr="00382E09" w:rsidRDefault="00DD6525" w:rsidP="003062A8">
            <w:pPr>
              <w:pStyle w:val="a9"/>
              <w:numPr>
                <w:ilvl w:val="0"/>
                <w:numId w:val="44"/>
              </w:numPr>
              <w:spacing w:after="0" w:line="240" w:lineRule="auto"/>
              <w:ind w:left="0" w:firstLine="360"/>
              <w:rPr>
                <w:rFonts w:ascii="Times New Roman" w:hAnsi="Times New Roman"/>
                <w:sz w:val="24"/>
                <w:szCs w:val="24"/>
                <w:lang w:eastAsia="ru-RU"/>
              </w:rPr>
            </w:pPr>
            <w:r w:rsidRPr="00382E09">
              <w:rPr>
                <w:rFonts w:ascii="Times New Roman" w:hAnsi="Times New Roman"/>
                <w:sz w:val="24"/>
                <w:szCs w:val="24"/>
                <w:lang w:eastAsia="ru-RU"/>
              </w:rPr>
              <w:t>природы, естествознания, математики, истории и т.п.</w:t>
            </w:r>
          </w:p>
        </w:tc>
      </w:tr>
      <w:tr w:rsidR="00DD6525" w:rsidRPr="00382E09" w:rsidTr="001F3FEC">
        <w:tc>
          <w:tcPr>
            <w:tcW w:w="3461" w:type="dxa"/>
          </w:tcPr>
          <w:p w:rsidR="00DD6525" w:rsidRPr="001975C9" w:rsidRDefault="00DD6525" w:rsidP="001E7F3D">
            <w:pPr>
              <w:pStyle w:val="af5"/>
              <w:ind w:left="0" w:right="255"/>
              <w:rPr>
                <w:b/>
                <w:szCs w:val="28"/>
              </w:rPr>
            </w:pPr>
            <w:r w:rsidRPr="005F6682">
              <w:rPr>
                <w:b/>
                <w:szCs w:val="28"/>
              </w:rPr>
              <w:t>Парциальная программа «</w:t>
            </w:r>
            <w:r>
              <w:rPr>
                <w:b/>
                <w:szCs w:val="28"/>
              </w:rPr>
              <w:t>Мы живем на Урале</w:t>
            </w:r>
            <w:r w:rsidRPr="005F6682">
              <w:rPr>
                <w:b/>
                <w:szCs w:val="28"/>
              </w:rPr>
              <w:t>»</w:t>
            </w:r>
          </w:p>
        </w:tc>
        <w:tc>
          <w:tcPr>
            <w:tcW w:w="6599" w:type="dxa"/>
          </w:tcPr>
          <w:p w:rsidR="00DD6525" w:rsidRDefault="00DD6525" w:rsidP="001F3FEC">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Планируемый результат:</w:t>
            </w:r>
          </w:p>
          <w:p w:rsidR="00DD6525" w:rsidRPr="001E7F3D" w:rsidRDefault="00DD6525" w:rsidP="00120B4D">
            <w:pPr>
              <w:pStyle w:val="a9"/>
              <w:numPr>
                <w:ilvl w:val="0"/>
                <w:numId w:val="90"/>
              </w:numPr>
              <w:autoSpaceDE w:val="0"/>
              <w:autoSpaceDN w:val="0"/>
              <w:adjustRightInd w:val="0"/>
              <w:spacing w:after="0" w:line="240" w:lineRule="auto"/>
              <w:jc w:val="both"/>
              <w:rPr>
                <w:rFonts w:ascii="Times New Roman" w:hAnsi="Times New Roman"/>
                <w:b/>
                <w:iCs/>
                <w:sz w:val="24"/>
                <w:szCs w:val="24"/>
              </w:rPr>
            </w:pPr>
            <w:r w:rsidRPr="001E7F3D">
              <w:rPr>
                <w:rFonts w:ascii="Times New Roman" w:hAnsi="Times New Roman"/>
                <w:iCs/>
                <w:sz w:val="24"/>
                <w:szCs w:val="24"/>
              </w:rPr>
              <w:t>ребенок ориентирован на сотрудничество, дружелюбен,</w:t>
            </w:r>
            <w:r w:rsidRPr="001E7F3D">
              <w:rPr>
                <w:rFonts w:ascii="Times New Roman" w:hAnsi="Times New Roman"/>
                <w:sz w:val="24"/>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iCs/>
                <w:sz w:val="24"/>
                <w:szCs w:val="24"/>
              </w:rPr>
              <w:t>ребенок обладает установкой на толерантность,</w:t>
            </w:r>
            <w:r w:rsidRPr="001E7F3D">
              <w:rPr>
                <w:rFonts w:ascii="Times New Roman" w:hAnsi="Times New Roman"/>
                <w:sz w:val="24"/>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sz w:val="24"/>
                <w:szCs w:val="24"/>
              </w:rPr>
              <w:t xml:space="preserve">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DD6525" w:rsidRPr="001E7F3D" w:rsidRDefault="00DD6525" w:rsidP="00120B4D">
            <w:pPr>
              <w:pStyle w:val="a9"/>
              <w:numPr>
                <w:ilvl w:val="0"/>
                <w:numId w:val="90"/>
              </w:numPr>
              <w:autoSpaceDE w:val="0"/>
              <w:autoSpaceDN w:val="0"/>
              <w:adjustRightInd w:val="0"/>
              <w:spacing w:after="0" w:line="240" w:lineRule="auto"/>
              <w:jc w:val="both"/>
              <w:rPr>
                <w:rFonts w:ascii="Times New Roman" w:hAnsi="Times New Roman"/>
                <w:sz w:val="24"/>
                <w:szCs w:val="24"/>
              </w:rPr>
            </w:pPr>
            <w:r w:rsidRPr="001E7F3D">
              <w:rPr>
                <w:rFonts w:ascii="Times New Roman" w:hAnsi="Times New Roman"/>
                <w:iCs/>
                <w:sz w:val="24"/>
                <w:szCs w:val="24"/>
              </w:rPr>
              <w:t>ребенок обладает чувством разумной осторожности</w:t>
            </w:r>
            <w:r w:rsidRPr="001E7F3D">
              <w:rPr>
                <w:rFonts w:ascii="Times New Roman" w:hAnsi="Times New Roman"/>
                <w:sz w:val="24"/>
                <w:szCs w:val="24"/>
              </w:rPr>
              <w:t>, выполняет выработанные обществом правила поведения (на дороге, в природе, в социальной действительности);</w:t>
            </w:r>
          </w:p>
          <w:p w:rsidR="00DD6525" w:rsidRPr="001E7F3D" w:rsidRDefault="00DD6525" w:rsidP="00120B4D">
            <w:pPr>
              <w:pStyle w:val="a9"/>
              <w:numPr>
                <w:ilvl w:val="0"/>
                <w:numId w:val="90"/>
              </w:numPr>
              <w:autoSpaceDE w:val="0"/>
              <w:autoSpaceDN w:val="0"/>
              <w:adjustRightInd w:val="0"/>
              <w:spacing w:after="0" w:line="240" w:lineRule="auto"/>
              <w:jc w:val="both"/>
              <w:rPr>
                <w:rFonts w:ascii="Times New Roman" w:hAnsi="Times New Roman"/>
                <w:iCs/>
                <w:sz w:val="24"/>
                <w:szCs w:val="24"/>
              </w:rPr>
            </w:pPr>
            <w:r w:rsidRPr="001E7F3D">
              <w:rPr>
                <w:rFonts w:ascii="Times New Roman" w:hAnsi="Times New Roman"/>
                <w:iCs/>
                <w:sz w:val="24"/>
                <w:szCs w:val="24"/>
              </w:rPr>
              <w:lastRenderedPageBreak/>
              <w:t>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DD6525" w:rsidRPr="001E7F3D" w:rsidRDefault="00DD6525" w:rsidP="00120B4D">
            <w:pPr>
              <w:pStyle w:val="a9"/>
              <w:numPr>
                <w:ilvl w:val="0"/>
                <w:numId w:val="90"/>
              </w:numPr>
              <w:autoSpaceDE w:val="0"/>
              <w:autoSpaceDN w:val="0"/>
              <w:adjustRightInd w:val="0"/>
              <w:spacing w:after="0" w:line="240" w:lineRule="auto"/>
              <w:jc w:val="both"/>
              <w:rPr>
                <w:sz w:val="24"/>
                <w:szCs w:val="24"/>
              </w:rPr>
            </w:pPr>
            <w:r w:rsidRPr="001E7F3D">
              <w:rPr>
                <w:rFonts w:ascii="Times New Roman" w:hAnsi="Times New Roman"/>
                <w:iCs/>
                <w:sz w:val="24"/>
                <w:szCs w:val="24"/>
              </w:rPr>
              <w:t>ребенок проявляет познавательную активность,</w:t>
            </w:r>
            <w:r w:rsidRPr="001E7F3D">
              <w:rPr>
                <w:rFonts w:ascii="Times New Roman" w:hAnsi="Times New Roman"/>
                <w:sz w:val="24"/>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нового;умение использо</w:t>
            </w:r>
            <w:r w:rsidRPr="001E7F3D">
              <w:rPr>
                <w:rFonts w:ascii="Times New Roman" w:hAnsi="Times New Roman"/>
                <w:sz w:val="24"/>
                <w:szCs w:val="24"/>
              </w:rPr>
              <w:softHyphen/>
              <w:t>вать разнообразные источники получения информации для удовлетворения интересов, получения знаний и содержа</w:t>
            </w:r>
            <w:r w:rsidRPr="001E7F3D">
              <w:rPr>
                <w:rFonts w:ascii="Times New Roman" w:hAnsi="Times New Roman"/>
                <w:sz w:val="24"/>
                <w:szCs w:val="24"/>
              </w:rPr>
              <w:softHyphen/>
              <w:t>тельного общения;</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sz w:val="24"/>
                <w:szCs w:val="24"/>
              </w:rPr>
              <w:t>ребенок проявляет интерес к малой родине, родному краю, их истории, необычным памятникам, зданиям; к событиям настоящего и прошлого родного края;к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iCs/>
                <w:sz w:val="24"/>
                <w:szCs w:val="24"/>
              </w:rPr>
              <w:t>ребенок обладает креативностью,</w:t>
            </w:r>
            <w:r w:rsidRPr="001E7F3D">
              <w:rPr>
                <w:rFonts w:ascii="Times New Roman" w:hAnsi="Times New Roman"/>
                <w:sz w:val="24"/>
                <w:szCs w:val="24"/>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способностьювыйти за пределы исходной, реальной ситуации и в процессе ее преобразования создать новый, оригинальный продукт;</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sz w:val="24"/>
                <w:szCs w:val="24"/>
              </w:rPr>
              <w:t>ребенок проявляет самостоятельность,способность без помощи взрослого решать адекватные возрасту задачи, находить  способы и средства реализации собственного замыслана ма</w:t>
            </w:r>
            <w:r w:rsidRPr="001E7F3D">
              <w:rPr>
                <w:rFonts w:ascii="Times New Roman" w:hAnsi="Times New Roman"/>
                <w:sz w:val="24"/>
                <w:szCs w:val="24"/>
              </w:rPr>
              <w:softHyphen/>
              <w:t>териале народной культуры; самостоятельно может рассказать о малой родине, родном крае (их досто</w:t>
            </w:r>
            <w:r w:rsidRPr="001E7F3D">
              <w:rPr>
                <w:rFonts w:ascii="Times New Roman" w:hAnsi="Times New Roman"/>
                <w:sz w:val="24"/>
                <w:szCs w:val="24"/>
              </w:rPr>
              <w:softHyphen/>
              <w:t>примечательностях, природных особенностях, выдающихся людях), использует народный фольклор, песни, на</w:t>
            </w:r>
            <w:r w:rsidRPr="001E7F3D">
              <w:rPr>
                <w:rFonts w:ascii="Times New Roman" w:hAnsi="Times New Roman"/>
                <w:sz w:val="24"/>
                <w:szCs w:val="24"/>
              </w:rPr>
              <w:softHyphen/>
              <w:t>родные игры в самостоятельной и совместной деятельности, общении с другими детьми и взрослыми;</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iCs/>
                <w:sz w:val="24"/>
                <w:szCs w:val="24"/>
              </w:rPr>
              <w:t>ребенок способен чувствовать прекрасное,</w:t>
            </w:r>
            <w:r w:rsidRPr="001E7F3D">
              <w:rPr>
                <w:rFonts w:ascii="Times New Roman" w:hAnsi="Times New Roman"/>
                <w:sz w:val="24"/>
                <w:szCs w:val="24"/>
              </w:rPr>
              <w:t xml:space="preserve"> воспринимать красоту окружающего мира (людей, природы), искусства, литературного народного, музыкального творчества;</w:t>
            </w:r>
          </w:p>
          <w:p w:rsidR="00DD6525" w:rsidRPr="001E7F3D" w:rsidRDefault="00DD6525" w:rsidP="00120B4D">
            <w:pPr>
              <w:pStyle w:val="af5"/>
              <w:widowControl/>
              <w:numPr>
                <w:ilvl w:val="0"/>
                <w:numId w:val="90"/>
              </w:numPr>
              <w:autoSpaceDE/>
              <w:autoSpaceDN/>
            </w:pPr>
            <w:r w:rsidRPr="001E7F3D">
              <w:t>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здоровьяв рамках адекватной возрасту жизнедеятельности и общении;</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sz w:val="24"/>
                <w:szCs w:val="24"/>
              </w:rPr>
              <w:t>- ребенок проявляет эмоциональную отзывчивость при участии всоциально значимых делах, событиях (переживает эмоции, связанные с событиями военных лет и подвигами горожан, стре</w:t>
            </w:r>
            <w:r w:rsidRPr="001E7F3D">
              <w:rPr>
                <w:rFonts w:ascii="Times New Roman" w:hAnsi="Times New Roman"/>
                <w:sz w:val="24"/>
                <w:szCs w:val="24"/>
              </w:rPr>
              <w:softHyphen/>
              <w:t>мится выразить позитивное отношение к пожилым жителям го</w:t>
            </w:r>
            <w:r w:rsidRPr="001E7F3D">
              <w:rPr>
                <w:rFonts w:ascii="Times New Roman" w:hAnsi="Times New Roman"/>
                <w:sz w:val="24"/>
                <w:szCs w:val="24"/>
              </w:rPr>
              <w:softHyphen/>
              <w:t xml:space="preserve">рода и </w:t>
            </w:r>
            <w:r w:rsidRPr="001E7F3D">
              <w:rPr>
                <w:rFonts w:ascii="Times New Roman" w:hAnsi="Times New Roman"/>
                <w:sz w:val="24"/>
                <w:szCs w:val="24"/>
              </w:rPr>
              <w:lastRenderedPageBreak/>
              <w:t>др.);отражает свои впечатления о малой родине в предпочитаемой де</w:t>
            </w:r>
            <w:r w:rsidRPr="001E7F3D">
              <w:rPr>
                <w:rFonts w:ascii="Times New Roman" w:hAnsi="Times New Roman"/>
                <w:sz w:val="24"/>
                <w:szCs w:val="24"/>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1E7F3D">
              <w:rPr>
                <w:rFonts w:ascii="Times New Roman" w:hAnsi="Times New Roman"/>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1E7F3D">
              <w:rPr>
                <w:rFonts w:ascii="Times New Roman" w:hAnsi="Times New Roman"/>
                <w:sz w:val="24"/>
                <w:szCs w:val="24"/>
              </w:rPr>
              <w:softHyphen/>
              <w:t>которые социальные проблемы.</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sz w:val="24"/>
                <w:szCs w:val="24"/>
              </w:rPr>
              <w:t>ребенок обладает начальными знаниями о себе, об истории своей семьи, ее родословной;об истории образования родного города (села);о том, как люди заботятся о красоте и чистоте своего города;о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мире;о том, что на Урале живут люди разных национальностей;о том, что уральцы внесли большой вклад в победу нашей страны над фашистами во время Великой Отечественной войны;о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DD6525" w:rsidRPr="001E7F3D" w:rsidRDefault="00DD6525" w:rsidP="00120B4D">
            <w:pPr>
              <w:pStyle w:val="a9"/>
              <w:numPr>
                <w:ilvl w:val="0"/>
                <w:numId w:val="90"/>
              </w:numPr>
              <w:spacing w:after="0" w:line="240" w:lineRule="auto"/>
              <w:jc w:val="both"/>
              <w:rPr>
                <w:rFonts w:ascii="Times New Roman" w:hAnsi="Times New Roman"/>
                <w:sz w:val="24"/>
                <w:szCs w:val="24"/>
              </w:rPr>
            </w:pPr>
            <w:r w:rsidRPr="001E7F3D">
              <w:rPr>
                <w:rFonts w:ascii="Times New Roman" w:hAnsi="Times New Roman"/>
                <w:sz w:val="24"/>
                <w:szCs w:val="24"/>
              </w:rPr>
              <w:t>ребенок знаетназвание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DD6525" w:rsidRPr="001E7F3D" w:rsidRDefault="00DD6525" w:rsidP="00120B4D">
            <w:pPr>
              <w:pStyle w:val="a9"/>
              <w:numPr>
                <w:ilvl w:val="0"/>
                <w:numId w:val="90"/>
              </w:numPr>
              <w:spacing w:after="0" w:line="240" w:lineRule="auto"/>
              <w:jc w:val="both"/>
              <w:rPr>
                <w:rFonts w:ascii="Times New Roman" w:hAnsi="Times New Roman"/>
                <w:sz w:val="24"/>
                <w:szCs w:val="24"/>
                <w:lang w:eastAsia="ru-RU"/>
              </w:rPr>
            </w:pPr>
            <w:r w:rsidRPr="001E7F3D">
              <w:rPr>
                <w:rFonts w:ascii="Times New Roman" w:hAnsi="Times New Roman"/>
                <w:sz w:val="24"/>
                <w:szCs w:val="24"/>
                <w:lang w:eastAsia="ru-RU"/>
              </w:rPr>
              <w:t>у детей сформированы представления о том, что Россия — это наша Родина, имеет свою символику - герб, флаг (дети должны иметь элементарные представления о своей стране России, проявлять уважение к культурным традициям своей родины).</w:t>
            </w:r>
          </w:p>
          <w:p w:rsidR="00DD6525" w:rsidRPr="00382E09" w:rsidRDefault="00DD6525" w:rsidP="001F3FEC">
            <w:pPr>
              <w:autoSpaceDE w:val="0"/>
              <w:autoSpaceDN w:val="0"/>
              <w:adjustRightInd w:val="0"/>
              <w:spacing w:after="0" w:line="240" w:lineRule="auto"/>
              <w:rPr>
                <w:rFonts w:ascii="Times New Roman" w:hAnsi="Times New Roman"/>
                <w:b/>
                <w:bCs/>
                <w:sz w:val="24"/>
                <w:szCs w:val="24"/>
                <w:lang w:eastAsia="ru-RU"/>
              </w:rPr>
            </w:pPr>
          </w:p>
        </w:tc>
      </w:tr>
    </w:tbl>
    <w:p w:rsidR="00DD6525" w:rsidRDefault="00DD6525" w:rsidP="001530A0">
      <w:pPr>
        <w:pStyle w:val="af5"/>
        <w:spacing w:line="360" w:lineRule="auto"/>
        <w:ind w:left="0" w:right="255"/>
        <w:rPr>
          <w:b/>
          <w:spacing w:val="-16"/>
          <w:sz w:val="28"/>
          <w:szCs w:val="28"/>
        </w:rPr>
      </w:pPr>
    </w:p>
    <w:p w:rsidR="00DD6525" w:rsidRDefault="00DD6525" w:rsidP="001530A0">
      <w:pPr>
        <w:pStyle w:val="af5"/>
        <w:spacing w:line="360" w:lineRule="auto"/>
        <w:ind w:left="0" w:right="255"/>
        <w:rPr>
          <w:b/>
          <w:spacing w:val="-16"/>
          <w:sz w:val="28"/>
          <w:szCs w:val="28"/>
        </w:rPr>
      </w:pPr>
    </w:p>
    <w:p w:rsidR="00DD6525" w:rsidRDefault="00DD6525" w:rsidP="00C8661D">
      <w:pPr>
        <w:pStyle w:val="af5"/>
        <w:numPr>
          <w:ilvl w:val="2"/>
          <w:numId w:val="1"/>
        </w:numPr>
        <w:spacing w:line="360" w:lineRule="auto"/>
        <w:ind w:right="255"/>
        <w:rPr>
          <w:b/>
          <w:spacing w:val="-16"/>
          <w:sz w:val="28"/>
          <w:szCs w:val="28"/>
        </w:rPr>
      </w:pPr>
      <w:r w:rsidRPr="00D466D7">
        <w:rPr>
          <w:b/>
          <w:spacing w:val="-16"/>
          <w:sz w:val="28"/>
          <w:szCs w:val="28"/>
        </w:rPr>
        <w:t>Система оценки результатов освоения вариативной части Программы.</w:t>
      </w:r>
    </w:p>
    <w:p w:rsidR="00DD6525" w:rsidRDefault="00DD6525" w:rsidP="000641CA">
      <w:pPr>
        <w:pStyle w:val="af5"/>
        <w:spacing w:line="360" w:lineRule="auto"/>
        <w:ind w:left="0" w:right="-1" w:firstLine="709"/>
        <w:rPr>
          <w:sz w:val="28"/>
          <w:szCs w:val="28"/>
        </w:rPr>
      </w:pPr>
    </w:p>
    <w:p w:rsidR="00DD6525" w:rsidRPr="00D466D7" w:rsidRDefault="00DD6525" w:rsidP="000641CA">
      <w:pPr>
        <w:pStyle w:val="af5"/>
        <w:spacing w:line="360" w:lineRule="auto"/>
        <w:ind w:left="0" w:right="-1" w:firstLine="709"/>
        <w:rPr>
          <w:sz w:val="28"/>
          <w:szCs w:val="28"/>
        </w:rPr>
      </w:pPr>
      <w:r w:rsidRPr="00D466D7">
        <w:rPr>
          <w:sz w:val="28"/>
          <w:szCs w:val="28"/>
        </w:rPr>
        <w:t>Педагогическая</w:t>
      </w:r>
      <w:r w:rsidRPr="00D466D7">
        <w:rPr>
          <w:spacing w:val="-5"/>
          <w:sz w:val="28"/>
          <w:szCs w:val="28"/>
        </w:rPr>
        <w:t xml:space="preserve"> </w:t>
      </w:r>
      <w:r w:rsidRPr="00D466D7">
        <w:rPr>
          <w:sz w:val="28"/>
          <w:szCs w:val="28"/>
        </w:rPr>
        <w:t>диагностика</w:t>
      </w:r>
      <w:r w:rsidRPr="00D466D7">
        <w:rPr>
          <w:spacing w:val="-5"/>
          <w:sz w:val="28"/>
          <w:szCs w:val="28"/>
        </w:rPr>
        <w:t xml:space="preserve"> </w:t>
      </w:r>
      <w:r w:rsidRPr="00D466D7">
        <w:rPr>
          <w:sz w:val="28"/>
          <w:szCs w:val="28"/>
        </w:rPr>
        <w:t>не</w:t>
      </w:r>
      <w:r w:rsidRPr="00D466D7">
        <w:rPr>
          <w:spacing w:val="-5"/>
          <w:sz w:val="28"/>
          <w:szCs w:val="28"/>
        </w:rPr>
        <w:t xml:space="preserve"> </w:t>
      </w:r>
      <w:r w:rsidRPr="00D466D7">
        <w:rPr>
          <w:sz w:val="28"/>
          <w:szCs w:val="28"/>
        </w:rPr>
        <w:t>предполагает</w:t>
      </w:r>
      <w:r w:rsidRPr="00D466D7">
        <w:rPr>
          <w:spacing w:val="-3"/>
          <w:sz w:val="28"/>
          <w:szCs w:val="28"/>
        </w:rPr>
        <w:t xml:space="preserve"> </w:t>
      </w:r>
      <w:r w:rsidRPr="00D466D7">
        <w:rPr>
          <w:sz w:val="28"/>
          <w:szCs w:val="28"/>
        </w:rPr>
        <w:t>специально</w:t>
      </w:r>
      <w:r w:rsidRPr="00D466D7">
        <w:rPr>
          <w:spacing w:val="-5"/>
          <w:sz w:val="28"/>
          <w:szCs w:val="28"/>
        </w:rPr>
        <w:t xml:space="preserve"> </w:t>
      </w:r>
      <w:r w:rsidRPr="00D466D7">
        <w:rPr>
          <w:sz w:val="28"/>
          <w:szCs w:val="28"/>
        </w:rPr>
        <w:t>созданных</w:t>
      </w:r>
      <w:r w:rsidRPr="00D466D7">
        <w:rPr>
          <w:spacing w:val="-5"/>
          <w:sz w:val="28"/>
          <w:szCs w:val="28"/>
        </w:rPr>
        <w:t xml:space="preserve"> </w:t>
      </w:r>
      <w:r w:rsidRPr="00D466D7">
        <w:rPr>
          <w:sz w:val="28"/>
          <w:szCs w:val="28"/>
        </w:rPr>
        <w:t>для</w:t>
      </w:r>
      <w:r w:rsidRPr="00D466D7">
        <w:rPr>
          <w:spacing w:val="-3"/>
          <w:sz w:val="28"/>
          <w:szCs w:val="28"/>
        </w:rPr>
        <w:t xml:space="preserve"> </w:t>
      </w:r>
      <w:r w:rsidRPr="00D466D7">
        <w:rPr>
          <w:sz w:val="28"/>
          <w:szCs w:val="28"/>
        </w:rPr>
        <w:t>её</w:t>
      </w:r>
      <w:r w:rsidRPr="00D466D7">
        <w:rPr>
          <w:spacing w:val="-5"/>
          <w:sz w:val="28"/>
          <w:szCs w:val="28"/>
        </w:rPr>
        <w:t xml:space="preserve"> </w:t>
      </w:r>
      <w:r w:rsidRPr="00D466D7">
        <w:rPr>
          <w:sz w:val="28"/>
          <w:szCs w:val="28"/>
        </w:rPr>
        <w:t>проведения</w:t>
      </w:r>
      <w:r w:rsidRPr="00D466D7">
        <w:rPr>
          <w:spacing w:val="-68"/>
          <w:sz w:val="28"/>
          <w:szCs w:val="28"/>
        </w:rPr>
        <w:t xml:space="preserve"> </w:t>
      </w:r>
      <w:r w:rsidRPr="00D466D7">
        <w:rPr>
          <w:sz w:val="28"/>
          <w:szCs w:val="28"/>
        </w:rPr>
        <w:t>мероприятий, которые могут привести к нарушению режима и переутомлению детей. Так же</w:t>
      </w:r>
      <w:r w:rsidRPr="00D466D7">
        <w:rPr>
          <w:spacing w:val="1"/>
          <w:sz w:val="28"/>
          <w:szCs w:val="28"/>
        </w:rPr>
        <w:t xml:space="preserve"> </w:t>
      </w:r>
      <w:r w:rsidRPr="00D466D7">
        <w:rPr>
          <w:sz w:val="28"/>
          <w:szCs w:val="28"/>
        </w:rPr>
        <w:t>педагогическая</w:t>
      </w:r>
      <w:r w:rsidRPr="00D466D7">
        <w:rPr>
          <w:spacing w:val="-3"/>
          <w:sz w:val="28"/>
          <w:szCs w:val="28"/>
        </w:rPr>
        <w:t xml:space="preserve"> </w:t>
      </w:r>
      <w:r w:rsidRPr="00D466D7">
        <w:rPr>
          <w:sz w:val="28"/>
          <w:szCs w:val="28"/>
        </w:rPr>
        <w:t>диагностика</w:t>
      </w:r>
      <w:r w:rsidRPr="00D466D7">
        <w:rPr>
          <w:spacing w:val="-3"/>
          <w:sz w:val="28"/>
          <w:szCs w:val="28"/>
        </w:rPr>
        <w:t xml:space="preserve"> </w:t>
      </w:r>
      <w:r w:rsidRPr="00D466D7">
        <w:rPr>
          <w:sz w:val="28"/>
          <w:szCs w:val="28"/>
        </w:rPr>
        <w:t>не</w:t>
      </w:r>
      <w:r w:rsidRPr="00D466D7">
        <w:rPr>
          <w:spacing w:val="-3"/>
          <w:sz w:val="28"/>
          <w:szCs w:val="28"/>
        </w:rPr>
        <w:t xml:space="preserve"> </w:t>
      </w:r>
      <w:r w:rsidRPr="00D466D7">
        <w:rPr>
          <w:sz w:val="28"/>
          <w:szCs w:val="28"/>
        </w:rPr>
        <w:t>предполагает</w:t>
      </w:r>
      <w:r w:rsidRPr="00D466D7">
        <w:rPr>
          <w:spacing w:val="-2"/>
          <w:sz w:val="28"/>
          <w:szCs w:val="28"/>
        </w:rPr>
        <w:t xml:space="preserve"> </w:t>
      </w:r>
      <w:r w:rsidRPr="00D466D7">
        <w:rPr>
          <w:sz w:val="28"/>
          <w:szCs w:val="28"/>
        </w:rPr>
        <w:t>жестких</w:t>
      </w:r>
      <w:r w:rsidRPr="00D466D7">
        <w:rPr>
          <w:spacing w:val="-3"/>
          <w:sz w:val="28"/>
          <w:szCs w:val="28"/>
        </w:rPr>
        <w:t xml:space="preserve"> </w:t>
      </w:r>
      <w:r w:rsidRPr="00D466D7">
        <w:rPr>
          <w:sz w:val="28"/>
          <w:szCs w:val="28"/>
        </w:rPr>
        <w:t>временных</w:t>
      </w:r>
      <w:r w:rsidRPr="00D466D7">
        <w:rPr>
          <w:spacing w:val="-3"/>
          <w:sz w:val="28"/>
          <w:szCs w:val="28"/>
        </w:rPr>
        <w:t xml:space="preserve"> </w:t>
      </w:r>
      <w:r w:rsidRPr="00D466D7">
        <w:rPr>
          <w:sz w:val="28"/>
          <w:szCs w:val="28"/>
        </w:rPr>
        <w:t>рамок,</w:t>
      </w:r>
      <w:r w:rsidRPr="00D466D7">
        <w:rPr>
          <w:spacing w:val="-5"/>
          <w:sz w:val="28"/>
          <w:szCs w:val="28"/>
        </w:rPr>
        <w:t xml:space="preserve"> </w:t>
      </w:r>
      <w:r w:rsidRPr="00D466D7">
        <w:rPr>
          <w:sz w:val="28"/>
          <w:szCs w:val="28"/>
        </w:rPr>
        <w:t>т.к.</w:t>
      </w:r>
      <w:r w:rsidRPr="00D466D7">
        <w:rPr>
          <w:spacing w:val="-5"/>
          <w:sz w:val="28"/>
          <w:szCs w:val="28"/>
        </w:rPr>
        <w:t xml:space="preserve"> </w:t>
      </w:r>
      <w:r w:rsidRPr="00D466D7">
        <w:rPr>
          <w:sz w:val="28"/>
          <w:szCs w:val="28"/>
        </w:rPr>
        <w:t>это</w:t>
      </w:r>
      <w:r w:rsidRPr="00D466D7">
        <w:rPr>
          <w:spacing w:val="-4"/>
          <w:sz w:val="28"/>
          <w:szCs w:val="28"/>
        </w:rPr>
        <w:t xml:space="preserve"> </w:t>
      </w:r>
      <w:r w:rsidRPr="00D466D7">
        <w:rPr>
          <w:sz w:val="28"/>
          <w:szCs w:val="28"/>
        </w:rPr>
        <w:t>противоречит</w:t>
      </w:r>
      <w:r w:rsidRPr="00D466D7">
        <w:rPr>
          <w:spacing w:val="-68"/>
          <w:sz w:val="28"/>
          <w:szCs w:val="28"/>
        </w:rPr>
        <w:t xml:space="preserve"> </w:t>
      </w:r>
      <w:r w:rsidRPr="00D466D7">
        <w:rPr>
          <w:spacing w:val="-1"/>
          <w:sz w:val="28"/>
          <w:szCs w:val="28"/>
        </w:rPr>
        <w:t>сути</w:t>
      </w:r>
      <w:r w:rsidRPr="00D466D7">
        <w:rPr>
          <w:spacing w:val="-16"/>
          <w:sz w:val="28"/>
          <w:szCs w:val="28"/>
        </w:rPr>
        <w:t xml:space="preserve"> </w:t>
      </w:r>
      <w:r w:rsidRPr="00D466D7">
        <w:rPr>
          <w:spacing w:val="-1"/>
          <w:sz w:val="28"/>
          <w:szCs w:val="28"/>
        </w:rPr>
        <w:t>мониторинга,</w:t>
      </w:r>
      <w:r w:rsidRPr="00D466D7">
        <w:rPr>
          <w:spacing w:val="-17"/>
          <w:sz w:val="28"/>
          <w:szCs w:val="28"/>
        </w:rPr>
        <w:t xml:space="preserve"> </w:t>
      </w:r>
      <w:r w:rsidRPr="00D466D7">
        <w:rPr>
          <w:spacing w:val="-1"/>
          <w:sz w:val="28"/>
          <w:szCs w:val="28"/>
        </w:rPr>
        <w:t>возрастным</w:t>
      </w:r>
      <w:r w:rsidRPr="00D466D7">
        <w:rPr>
          <w:spacing w:val="-15"/>
          <w:sz w:val="28"/>
          <w:szCs w:val="28"/>
        </w:rPr>
        <w:t xml:space="preserve"> </w:t>
      </w:r>
      <w:r w:rsidRPr="00D466D7">
        <w:rPr>
          <w:spacing w:val="-1"/>
          <w:sz w:val="28"/>
          <w:szCs w:val="28"/>
        </w:rPr>
        <w:t>особенностям</w:t>
      </w:r>
      <w:r w:rsidRPr="00D466D7">
        <w:rPr>
          <w:spacing w:val="-13"/>
          <w:sz w:val="28"/>
          <w:szCs w:val="28"/>
        </w:rPr>
        <w:t xml:space="preserve"> </w:t>
      </w:r>
      <w:r w:rsidRPr="00D466D7">
        <w:rPr>
          <w:spacing w:val="-1"/>
          <w:sz w:val="28"/>
          <w:szCs w:val="28"/>
        </w:rPr>
        <w:t>воспитанников,</w:t>
      </w:r>
      <w:r w:rsidRPr="00D466D7">
        <w:rPr>
          <w:spacing w:val="-17"/>
          <w:sz w:val="28"/>
          <w:szCs w:val="28"/>
        </w:rPr>
        <w:t xml:space="preserve"> </w:t>
      </w:r>
      <w:r w:rsidRPr="00D466D7">
        <w:rPr>
          <w:sz w:val="28"/>
          <w:szCs w:val="28"/>
        </w:rPr>
        <w:t>а</w:t>
      </w:r>
      <w:r w:rsidRPr="00D466D7">
        <w:rPr>
          <w:spacing w:val="-14"/>
          <w:sz w:val="28"/>
          <w:szCs w:val="28"/>
        </w:rPr>
        <w:t xml:space="preserve"> </w:t>
      </w:r>
      <w:r w:rsidRPr="00D466D7">
        <w:rPr>
          <w:sz w:val="28"/>
          <w:szCs w:val="28"/>
        </w:rPr>
        <w:t>также</w:t>
      </w:r>
      <w:r w:rsidRPr="00D466D7">
        <w:rPr>
          <w:spacing w:val="-12"/>
          <w:sz w:val="28"/>
          <w:szCs w:val="28"/>
        </w:rPr>
        <w:t xml:space="preserve"> </w:t>
      </w:r>
      <w:r w:rsidRPr="00D466D7">
        <w:rPr>
          <w:sz w:val="28"/>
          <w:szCs w:val="28"/>
        </w:rPr>
        <w:t>содержания</w:t>
      </w:r>
      <w:r w:rsidRPr="00D466D7">
        <w:rPr>
          <w:spacing w:val="-14"/>
          <w:sz w:val="28"/>
          <w:szCs w:val="28"/>
        </w:rPr>
        <w:t xml:space="preserve"> </w:t>
      </w:r>
      <w:r w:rsidRPr="00D466D7">
        <w:rPr>
          <w:sz w:val="28"/>
          <w:szCs w:val="28"/>
        </w:rPr>
        <w:t>ФГОС</w:t>
      </w:r>
      <w:r w:rsidRPr="00D466D7">
        <w:rPr>
          <w:spacing w:val="-7"/>
          <w:sz w:val="28"/>
          <w:szCs w:val="28"/>
        </w:rPr>
        <w:t xml:space="preserve"> </w:t>
      </w:r>
      <w:r w:rsidRPr="00D466D7">
        <w:rPr>
          <w:sz w:val="28"/>
          <w:szCs w:val="28"/>
        </w:rPr>
        <w:t>ДО.</w:t>
      </w:r>
    </w:p>
    <w:p w:rsidR="00DD6525" w:rsidRDefault="00DD6525" w:rsidP="000641CA">
      <w:pPr>
        <w:pStyle w:val="af5"/>
        <w:spacing w:line="360" w:lineRule="auto"/>
        <w:ind w:left="0" w:right="-1" w:firstLine="709"/>
        <w:rPr>
          <w:w w:val="95"/>
          <w:sz w:val="28"/>
          <w:szCs w:val="28"/>
        </w:rPr>
      </w:pPr>
      <w:r w:rsidRPr="00D466D7">
        <w:rPr>
          <w:w w:val="95"/>
          <w:sz w:val="28"/>
          <w:szCs w:val="28"/>
        </w:rPr>
        <w:lastRenderedPageBreak/>
        <w:t>Специальными</w:t>
      </w:r>
      <w:r w:rsidRPr="00D466D7">
        <w:rPr>
          <w:spacing w:val="1"/>
          <w:w w:val="95"/>
          <w:sz w:val="28"/>
          <w:szCs w:val="28"/>
        </w:rPr>
        <w:t xml:space="preserve"> </w:t>
      </w:r>
      <w:r w:rsidRPr="00D466D7">
        <w:rPr>
          <w:w w:val="95"/>
          <w:sz w:val="28"/>
          <w:szCs w:val="28"/>
        </w:rPr>
        <w:t>условиями</w:t>
      </w:r>
      <w:r w:rsidRPr="00D466D7">
        <w:rPr>
          <w:spacing w:val="-2"/>
          <w:w w:val="95"/>
          <w:sz w:val="28"/>
          <w:szCs w:val="28"/>
        </w:rPr>
        <w:t xml:space="preserve"> </w:t>
      </w:r>
      <w:r w:rsidRPr="00D466D7">
        <w:rPr>
          <w:w w:val="95"/>
          <w:sz w:val="28"/>
          <w:szCs w:val="28"/>
        </w:rPr>
        <w:t>проведения</w:t>
      </w:r>
      <w:r w:rsidRPr="00D466D7">
        <w:rPr>
          <w:spacing w:val="-1"/>
          <w:w w:val="95"/>
          <w:sz w:val="28"/>
          <w:szCs w:val="28"/>
        </w:rPr>
        <w:t xml:space="preserve"> </w:t>
      </w:r>
      <w:r w:rsidRPr="00D466D7">
        <w:rPr>
          <w:w w:val="95"/>
          <w:sz w:val="28"/>
          <w:szCs w:val="28"/>
        </w:rPr>
        <w:t>педагогической</w:t>
      </w:r>
      <w:r w:rsidRPr="00D466D7">
        <w:rPr>
          <w:spacing w:val="1"/>
          <w:w w:val="95"/>
          <w:sz w:val="28"/>
          <w:szCs w:val="28"/>
        </w:rPr>
        <w:t xml:space="preserve"> </w:t>
      </w:r>
      <w:r w:rsidRPr="00D466D7">
        <w:rPr>
          <w:w w:val="95"/>
          <w:sz w:val="28"/>
          <w:szCs w:val="28"/>
        </w:rPr>
        <w:t>диагностики</w:t>
      </w:r>
      <w:r w:rsidRPr="00D466D7">
        <w:rPr>
          <w:spacing w:val="-1"/>
          <w:w w:val="95"/>
          <w:sz w:val="28"/>
          <w:szCs w:val="28"/>
        </w:rPr>
        <w:t xml:space="preserve"> </w:t>
      </w:r>
      <w:r w:rsidRPr="00D466D7">
        <w:rPr>
          <w:w w:val="95"/>
          <w:sz w:val="28"/>
          <w:szCs w:val="28"/>
        </w:rPr>
        <w:t>являются:</w:t>
      </w:r>
    </w:p>
    <w:p w:rsidR="00DD6525" w:rsidRPr="00D466D7" w:rsidRDefault="00DD6525" w:rsidP="003062A8">
      <w:pPr>
        <w:pStyle w:val="af5"/>
        <w:numPr>
          <w:ilvl w:val="0"/>
          <w:numId w:val="45"/>
        </w:numPr>
        <w:spacing w:line="360" w:lineRule="auto"/>
        <w:ind w:left="0" w:firstLine="360"/>
        <w:rPr>
          <w:sz w:val="28"/>
          <w:szCs w:val="28"/>
        </w:rPr>
      </w:pPr>
      <w:r w:rsidRPr="00D466D7">
        <w:rPr>
          <w:w w:val="95"/>
          <w:sz w:val="28"/>
          <w:szCs w:val="28"/>
        </w:rPr>
        <w:t>выбор</w:t>
      </w:r>
      <w:r w:rsidRPr="00D466D7">
        <w:rPr>
          <w:spacing w:val="15"/>
          <w:w w:val="95"/>
          <w:sz w:val="28"/>
          <w:szCs w:val="28"/>
        </w:rPr>
        <w:t xml:space="preserve"> </w:t>
      </w:r>
      <w:r w:rsidRPr="00D466D7">
        <w:rPr>
          <w:w w:val="95"/>
          <w:sz w:val="28"/>
          <w:szCs w:val="28"/>
        </w:rPr>
        <w:t>методик</w:t>
      </w:r>
      <w:r w:rsidRPr="00D466D7">
        <w:rPr>
          <w:spacing w:val="15"/>
          <w:w w:val="95"/>
          <w:sz w:val="28"/>
          <w:szCs w:val="28"/>
        </w:rPr>
        <w:t xml:space="preserve"> </w:t>
      </w:r>
      <w:r w:rsidRPr="00D466D7">
        <w:rPr>
          <w:w w:val="95"/>
          <w:sz w:val="28"/>
          <w:szCs w:val="28"/>
        </w:rPr>
        <w:t>и</w:t>
      </w:r>
      <w:r w:rsidRPr="00D466D7">
        <w:rPr>
          <w:spacing w:val="14"/>
          <w:w w:val="95"/>
          <w:sz w:val="28"/>
          <w:szCs w:val="28"/>
        </w:rPr>
        <w:t xml:space="preserve"> </w:t>
      </w:r>
      <w:r w:rsidRPr="00D466D7">
        <w:rPr>
          <w:w w:val="95"/>
          <w:sz w:val="28"/>
          <w:szCs w:val="28"/>
        </w:rPr>
        <w:t>педагогических</w:t>
      </w:r>
      <w:r w:rsidRPr="00D466D7">
        <w:rPr>
          <w:spacing w:val="19"/>
          <w:w w:val="95"/>
          <w:sz w:val="28"/>
          <w:szCs w:val="28"/>
        </w:rPr>
        <w:t xml:space="preserve"> </w:t>
      </w:r>
      <w:r w:rsidRPr="00D466D7">
        <w:rPr>
          <w:w w:val="95"/>
          <w:sz w:val="28"/>
          <w:szCs w:val="28"/>
        </w:rPr>
        <w:t>технологий,</w:t>
      </w:r>
      <w:r w:rsidRPr="00D466D7">
        <w:rPr>
          <w:spacing w:val="11"/>
          <w:w w:val="95"/>
          <w:sz w:val="28"/>
          <w:szCs w:val="28"/>
        </w:rPr>
        <w:t xml:space="preserve"> </w:t>
      </w:r>
      <w:r w:rsidRPr="00D466D7">
        <w:rPr>
          <w:w w:val="95"/>
          <w:sz w:val="28"/>
          <w:szCs w:val="28"/>
        </w:rPr>
        <w:t>знакомство</w:t>
      </w:r>
      <w:r w:rsidRPr="00D466D7">
        <w:rPr>
          <w:spacing w:val="14"/>
          <w:w w:val="95"/>
          <w:sz w:val="28"/>
          <w:szCs w:val="28"/>
        </w:rPr>
        <w:t xml:space="preserve"> </w:t>
      </w:r>
      <w:r w:rsidRPr="00D466D7">
        <w:rPr>
          <w:w w:val="95"/>
          <w:sz w:val="28"/>
          <w:szCs w:val="28"/>
        </w:rPr>
        <w:t>педагогов</w:t>
      </w:r>
      <w:r w:rsidRPr="00D466D7">
        <w:rPr>
          <w:spacing w:val="15"/>
          <w:w w:val="95"/>
          <w:sz w:val="28"/>
          <w:szCs w:val="28"/>
        </w:rPr>
        <w:t xml:space="preserve"> </w:t>
      </w:r>
      <w:r w:rsidRPr="00D466D7">
        <w:rPr>
          <w:w w:val="95"/>
          <w:sz w:val="28"/>
          <w:szCs w:val="28"/>
        </w:rPr>
        <w:t>с</w:t>
      </w:r>
      <w:r w:rsidRPr="00D466D7">
        <w:rPr>
          <w:spacing w:val="-19"/>
          <w:w w:val="95"/>
          <w:sz w:val="28"/>
          <w:szCs w:val="28"/>
        </w:rPr>
        <w:t xml:space="preserve"> </w:t>
      </w:r>
      <w:r w:rsidRPr="00D466D7">
        <w:rPr>
          <w:w w:val="95"/>
          <w:sz w:val="28"/>
          <w:szCs w:val="28"/>
        </w:rPr>
        <w:t>их</w:t>
      </w:r>
      <w:r w:rsidRPr="00D466D7">
        <w:rPr>
          <w:spacing w:val="15"/>
          <w:w w:val="95"/>
          <w:sz w:val="28"/>
          <w:szCs w:val="28"/>
        </w:rPr>
        <w:t xml:space="preserve"> </w:t>
      </w:r>
      <w:r w:rsidRPr="00D466D7">
        <w:rPr>
          <w:w w:val="95"/>
          <w:sz w:val="28"/>
          <w:szCs w:val="28"/>
        </w:rPr>
        <w:t>содержанием;</w:t>
      </w:r>
    </w:p>
    <w:p w:rsidR="00DD6525" w:rsidRPr="00D466D7" w:rsidRDefault="00DD6525" w:rsidP="000641CA">
      <w:pPr>
        <w:pStyle w:val="a9"/>
        <w:widowControl w:val="0"/>
        <w:numPr>
          <w:ilvl w:val="0"/>
          <w:numId w:val="45"/>
        </w:numPr>
        <w:autoSpaceDE w:val="0"/>
        <w:autoSpaceDN w:val="0"/>
        <w:spacing w:after="0" w:line="360" w:lineRule="auto"/>
        <w:ind w:left="0" w:right="-1" w:firstLine="360"/>
        <w:jc w:val="both"/>
        <w:rPr>
          <w:rFonts w:ascii="Times New Roman" w:hAnsi="Times New Roman"/>
          <w:sz w:val="28"/>
          <w:szCs w:val="28"/>
        </w:rPr>
      </w:pPr>
      <w:r w:rsidRPr="00D466D7">
        <w:rPr>
          <w:rFonts w:ascii="Times New Roman" w:hAnsi="Times New Roman"/>
          <w:sz w:val="28"/>
          <w:szCs w:val="28"/>
        </w:rPr>
        <w:t>разработка инструментария для фиксации, анализа и хранения полученных в ходе</w:t>
      </w:r>
      <w:r w:rsidRPr="00D466D7">
        <w:rPr>
          <w:rFonts w:ascii="Times New Roman" w:hAnsi="Times New Roman"/>
          <w:spacing w:val="1"/>
          <w:sz w:val="28"/>
          <w:szCs w:val="28"/>
        </w:rPr>
        <w:t xml:space="preserve"> </w:t>
      </w:r>
      <w:r w:rsidRPr="00D466D7">
        <w:rPr>
          <w:rFonts w:ascii="Times New Roman" w:hAnsi="Times New Roman"/>
          <w:sz w:val="28"/>
          <w:szCs w:val="28"/>
        </w:rPr>
        <w:t>мониторинга</w:t>
      </w:r>
      <w:r w:rsidRPr="00D466D7">
        <w:rPr>
          <w:rFonts w:ascii="Times New Roman" w:hAnsi="Times New Roman"/>
          <w:spacing w:val="1"/>
          <w:sz w:val="28"/>
          <w:szCs w:val="28"/>
        </w:rPr>
        <w:t xml:space="preserve"> </w:t>
      </w:r>
      <w:r w:rsidRPr="00D466D7">
        <w:rPr>
          <w:rFonts w:ascii="Times New Roman" w:hAnsi="Times New Roman"/>
          <w:sz w:val="28"/>
          <w:szCs w:val="28"/>
        </w:rPr>
        <w:t>результатов,</w:t>
      </w:r>
      <w:r w:rsidRPr="00D466D7">
        <w:rPr>
          <w:rFonts w:ascii="Times New Roman" w:hAnsi="Times New Roman"/>
          <w:spacing w:val="1"/>
          <w:sz w:val="28"/>
          <w:szCs w:val="28"/>
        </w:rPr>
        <w:t xml:space="preserve"> </w:t>
      </w:r>
      <w:r w:rsidRPr="00D466D7">
        <w:rPr>
          <w:rFonts w:ascii="Times New Roman" w:hAnsi="Times New Roman"/>
          <w:sz w:val="28"/>
          <w:szCs w:val="28"/>
        </w:rPr>
        <w:t>определяющих</w:t>
      </w:r>
      <w:r w:rsidRPr="00D466D7">
        <w:rPr>
          <w:rFonts w:ascii="Times New Roman" w:hAnsi="Times New Roman"/>
          <w:spacing w:val="1"/>
          <w:sz w:val="28"/>
          <w:szCs w:val="28"/>
        </w:rPr>
        <w:t xml:space="preserve"> </w:t>
      </w:r>
      <w:r w:rsidRPr="00D466D7">
        <w:rPr>
          <w:rFonts w:ascii="Times New Roman" w:hAnsi="Times New Roman"/>
          <w:sz w:val="28"/>
          <w:szCs w:val="28"/>
        </w:rPr>
        <w:t>индивидуальное</w:t>
      </w:r>
      <w:r w:rsidRPr="00D466D7">
        <w:rPr>
          <w:rFonts w:ascii="Times New Roman" w:hAnsi="Times New Roman"/>
          <w:spacing w:val="1"/>
          <w:sz w:val="28"/>
          <w:szCs w:val="28"/>
        </w:rPr>
        <w:t xml:space="preserve"> </w:t>
      </w:r>
      <w:r w:rsidRPr="00D466D7">
        <w:rPr>
          <w:rFonts w:ascii="Times New Roman" w:hAnsi="Times New Roman"/>
          <w:sz w:val="28"/>
          <w:szCs w:val="28"/>
        </w:rPr>
        <w:t>развитие</w:t>
      </w:r>
      <w:r w:rsidRPr="00D466D7">
        <w:rPr>
          <w:rFonts w:ascii="Times New Roman" w:hAnsi="Times New Roman"/>
          <w:spacing w:val="1"/>
          <w:sz w:val="28"/>
          <w:szCs w:val="28"/>
        </w:rPr>
        <w:t xml:space="preserve"> </w:t>
      </w:r>
      <w:r w:rsidRPr="00D466D7">
        <w:rPr>
          <w:rFonts w:ascii="Times New Roman" w:hAnsi="Times New Roman"/>
          <w:sz w:val="28"/>
          <w:szCs w:val="28"/>
        </w:rPr>
        <w:t>ребёнка,</w:t>
      </w:r>
      <w:r w:rsidRPr="00D466D7">
        <w:rPr>
          <w:rFonts w:ascii="Times New Roman" w:hAnsi="Times New Roman"/>
          <w:spacing w:val="1"/>
          <w:sz w:val="28"/>
          <w:szCs w:val="28"/>
        </w:rPr>
        <w:t xml:space="preserve"> </w:t>
      </w:r>
      <w:r w:rsidRPr="00D466D7">
        <w:rPr>
          <w:rFonts w:ascii="Times New Roman" w:hAnsi="Times New Roman"/>
          <w:sz w:val="28"/>
          <w:szCs w:val="28"/>
        </w:rPr>
        <w:t>его</w:t>
      </w:r>
      <w:r w:rsidRPr="00D466D7">
        <w:rPr>
          <w:rFonts w:ascii="Times New Roman" w:hAnsi="Times New Roman"/>
          <w:spacing w:val="1"/>
          <w:sz w:val="28"/>
          <w:szCs w:val="28"/>
        </w:rPr>
        <w:t xml:space="preserve"> </w:t>
      </w:r>
      <w:r w:rsidRPr="00D466D7">
        <w:rPr>
          <w:rFonts w:ascii="Times New Roman" w:hAnsi="Times New Roman"/>
          <w:sz w:val="28"/>
          <w:szCs w:val="28"/>
        </w:rPr>
        <w:t>динамику</w:t>
      </w:r>
      <w:r w:rsidRPr="00D466D7">
        <w:rPr>
          <w:rFonts w:ascii="Times New Roman" w:hAnsi="Times New Roman"/>
          <w:spacing w:val="-16"/>
          <w:sz w:val="28"/>
          <w:szCs w:val="28"/>
        </w:rPr>
        <w:t xml:space="preserve"> </w:t>
      </w:r>
      <w:r w:rsidRPr="00D466D7">
        <w:rPr>
          <w:rFonts w:ascii="Times New Roman" w:hAnsi="Times New Roman"/>
          <w:sz w:val="28"/>
          <w:szCs w:val="28"/>
        </w:rPr>
        <w:t>по</w:t>
      </w:r>
      <w:r w:rsidRPr="00D466D7">
        <w:rPr>
          <w:rFonts w:ascii="Times New Roman" w:hAnsi="Times New Roman"/>
          <w:spacing w:val="-15"/>
          <w:sz w:val="28"/>
          <w:szCs w:val="28"/>
        </w:rPr>
        <w:t xml:space="preserve"> </w:t>
      </w:r>
      <w:r w:rsidRPr="00D466D7">
        <w:rPr>
          <w:rFonts w:ascii="Times New Roman" w:hAnsi="Times New Roman"/>
          <w:sz w:val="28"/>
          <w:szCs w:val="28"/>
        </w:rPr>
        <w:t>мере</w:t>
      </w:r>
      <w:r w:rsidRPr="00D466D7">
        <w:rPr>
          <w:rFonts w:ascii="Times New Roman" w:hAnsi="Times New Roman"/>
          <w:spacing w:val="-15"/>
          <w:sz w:val="28"/>
          <w:szCs w:val="28"/>
        </w:rPr>
        <w:t xml:space="preserve"> </w:t>
      </w:r>
      <w:r w:rsidRPr="00D466D7">
        <w:rPr>
          <w:rFonts w:ascii="Times New Roman" w:hAnsi="Times New Roman"/>
          <w:sz w:val="28"/>
          <w:szCs w:val="28"/>
        </w:rPr>
        <w:t>реализации</w:t>
      </w:r>
      <w:r w:rsidRPr="00D466D7">
        <w:rPr>
          <w:rFonts w:ascii="Times New Roman" w:hAnsi="Times New Roman"/>
          <w:spacing w:val="-22"/>
          <w:sz w:val="28"/>
          <w:szCs w:val="28"/>
        </w:rPr>
        <w:t xml:space="preserve"> </w:t>
      </w:r>
      <w:r w:rsidRPr="00D466D7">
        <w:rPr>
          <w:rFonts w:ascii="Times New Roman" w:hAnsi="Times New Roman"/>
          <w:sz w:val="28"/>
          <w:szCs w:val="28"/>
        </w:rPr>
        <w:t>Программы;</w:t>
      </w:r>
    </w:p>
    <w:p w:rsidR="00DD6525" w:rsidRPr="00EE27D5" w:rsidRDefault="00DD6525" w:rsidP="000641CA">
      <w:pPr>
        <w:pStyle w:val="a9"/>
        <w:widowControl w:val="0"/>
        <w:numPr>
          <w:ilvl w:val="0"/>
          <w:numId w:val="45"/>
        </w:numPr>
        <w:autoSpaceDE w:val="0"/>
        <w:autoSpaceDN w:val="0"/>
        <w:spacing w:after="0" w:line="360" w:lineRule="auto"/>
        <w:ind w:left="0" w:right="-1" w:firstLine="360"/>
        <w:jc w:val="both"/>
        <w:rPr>
          <w:rFonts w:ascii="Times New Roman" w:hAnsi="Times New Roman"/>
          <w:sz w:val="28"/>
          <w:szCs w:val="28"/>
        </w:rPr>
      </w:pPr>
      <w:r w:rsidRPr="00D466D7">
        <w:rPr>
          <w:rFonts w:ascii="Times New Roman" w:hAnsi="Times New Roman"/>
          <w:w w:val="95"/>
          <w:sz w:val="28"/>
          <w:szCs w:val="28"/>
        </w:rPr>
        <w:t>подбор</w:t>
      </w:r>
      <w:r w:rsidRPr="00D466D7">
        <w:rPr>
          <w:rFonts w:ascii="Times New Roman" w:hAnsi="Times New Roman"/>
          <w:spacing w:val="14"/>
          <w:w w:val="95"/>
          <w:sz w:val="28"/>
          <w:szCs w:val="28"/>
        </w:rPr>
        <w:t xml:space="preserve"> </w:t>
      </w:r>
      <w:r w:rsidRPr="00D466D7">
        <w:rPr>
          <w:rFonts w:ascii="Times New Roman" w:hAnsi="Times New Roman"/>
          <w:w w:val="95"/>
          <w:sz w:val="28"/>
          <w:szCs w:val="28"/>
        </w:rPr>
        <w:t>дидактических</w:t>
      </w:r>
      <w:r w:rsidRPr="00D466D7">
        <w:rPr>
          <w:rFonts w:ascii="Times New Roman" w:hAnsi="Times New Roman"/>
          <w:spacing w:val="17"/>
          <w:w w:val="95"/>
          <w:sz w:val="28"/>
          <w:szCs w:val="28"/>
        </w:rPr>
        <w:t xml:space="preserve"> </w:t>
      </w:r>
      <w:r w:rsidRPr="00D466D7">
        <w:rPr>
          <w:rFonts w:ascii="Times New Roman" w:hAnsi="Times New Roman"/>
          <w:w w:val="95"/>
          <w:sz w:val="28"/>
          <w:szCs w:val="28"/>
        </w:rPr>
        <w:t>материалов</w:t>
      </w:r>
      <w:r w:rsidRPr="00D466D7">
        <w:rPr>
          <w:rFonts w:ascii="Times New Roman" w:hAnsi="Times New Roman"/>
          <w:spacing w:val="16"/>
          <w:w w:val="95"/>
          <w:sz w:val="28"/>
          <w:szCs w:val="28"/>
        </w:rPr>
        <w:t xml:space="preserve"> </w:t>
      </w:r>
      <w:r w:rsidRPr="00D466D7">
        <w:rPr>
          <w:rFonts w:ascii="Times New Roman" w:hAnsi="Times New Roman"/>
          <w:w w:val="95"/>
          <w:sz w:val="28"/>
          <w:szCs w:val="28"/>
        </w:rPr>
        <w:t>для</w:t>
      </w:r>
      <w:r w:rsidRPr="00D466D7">
        <w:rPr>
          <w:rFonts w:ascii="Times New Roman" w:hAnsi="Times New Roman"/>
          <w:spacing w:val="12"/>
          <w:w w:val="95"/>
          <w:sz w:val="28"/>
          <w:szCs w:val="28"/>
        </w:rPr>
        <w:t xml:space="preserve"> </w:t>
      </w:r>
      <w:r w:rsidRPr="00D466D7">
        <w:rPr>
          <w:rFonts w:ascii="Times New Roman" w:hAnsi="Times New Roman"/>
          <w:w w:val="95"/>
          <w:sz w:val="28"/>
          <w:szCs w:val="28"/>
        </w:rPr>
        <w:t>проведения</w:t>
      </w:r>
      <w:r w:rsidRPr="00D466D7">
        <w:rPr>
          <w:rFonts w:ascii="Times New Roman" w:hAnsi="Times New Roman"/>
          <w:spacing w:val="13"/>
          <w:w w:val="95"/>
          <w:sz w:val="28"/>
          <w:szCs w:val="28"/>
        </w:rPr>
        <w:t xml:space="preserve"> </w:t>
      </w:r>
      <w:r w:rsidRPr="00D466D7">
        <w:rPr>
          <w:rFonts w:ascii="Times New Roman" w:hAnsi="Times New Roman"/>
          <w:w w:val="95"/>
          <w:sz w:val="28"/>
          <w:szCs w:val="28"/>
        </w:rPr>
        <w:t>педагогической</w:t>
      </w:r>
      <w:r w:rsidRPr="00D466D7">
        <w:rPr>
          <w:rFonts w:ascii="Times New Roman" w:hAnsi="Times New Roman"/>
          <w:spacing w:val="13"/>
          <w:w w:val="95"/>
          <w:sz w:val="28"/>
          <w:szCs w:val="28"/>
        </w:rPr>
        <w:t xml:space="preserve"> </w:t>
      </w:r>
      <w:r w:rsidRPr="00D466D7">
        <w:rPr>
          <w:rFonts w:ascii="Times New Roman" w:hAnsi="Times New Roman"/>
          <w:w w:val="95"/>
          <w:sz w:val="28"/>
          <w:szCs w:val="28"/>
        </w:rPr>
        <w:t>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266"/>
      </w:tblGrid>
      <w:tr w:rsidR="00DD6525" w:rsidRPr="00D9770A" w:rsidTr="00EE27D5">
        <w:tc>
          <w:tcPr>
            <w:tcW w:w="3794" w:type="dxa"/>
          </w:tcPr>
          <w:p w:rsidR="00DD6525" w:rsidRPr="00D9770A" w:rsidRDefault="00DD6525" w:rsidP="00382E09">
            <w:pPr>
              <w:pStyle w:val="TableParagraph"/>
              <w:spacing w:before="4"/>
              <w:ind w:left="225" w:right="214" w:hanging="3"/>
              <w:jc w:val="center"/>
              <w:rPr>
                <w:b/>
                <w:sz w:val="24"/>
                <w:szCs w:val="24"/>
                <w:lang w:eastAsia="ru-RU"/>
              </w:rPr>
            </w:pPr>
            <w:r w:rsidRPr="00D9770A">
              <w:rPr>
                <w:b/>
                <w:sz w:val="24"/>
                <w:szCs w:val="24"/>
                <w:lang w:eastAsia="ru-RU"/>
              </w:rPr>
              <w:t>Название</w:t>
            </w:r>
            <w:r w:rsidRPr="00D9770A">
              <w:rPr>
                <w:b/>
                <w:spacing w:val="1"/>
                <w:sz w:val="24"/>
                <w:szCs w:val="24"/>
                <w:lang w:eastAsia="ru-RU"/>
              </w:rPr>
              <w:t xml:space="preserve"> </w:t>
            </w:r>
            <w:r w:rsidRPr="00D9770A">
              <w:rPr>
                <w:b/>
                <w:w w:val="95"/>
                <w:sz w:val="24"/>
                <w:szCs w:val="24"/>
                <w:lang w:eastAsia="ru-RU"/>
              </w:rPr>
              <w:t>комплексной/парциальной</w:t>
            </w:r>
          </w:p>
          <w:p w:rsidR="00DD6525" w:rsidRPr="00D9770A" w:rsidRDefault="00DD6525" w:rsidP="00382E09">
            <w:pPr>
              <w:pStyle w:val="TableParagraph"/>
              <w:spacing w:before="5" w:line="198" w:lineRule="exact"/>
              <w:ind w:left="298" w:right="291"/>
              <w:jc w:val="center"/>
              <w:rPr>
                <w:b/>
                <w:sz w:val="24"/>
                <w:szCs w:val="24"/>
                <w:lang w:eastAsia="ru-RU"/>
              </w:rPr>
            </w:pPr>
            <w:r w:rsidRPr="00D9770A">
              <w:rPr>
                <w:b/>
                <w:sz w:val="24"/>
                <w:szCs w:val="24"/>
                <w:lang w:eastAsia="ru-RU"/>
              </w:rPr>
              <w:t>программы/</w:t>
            </w:r>
            <w:r w:rsidRPr="00D9770A">
              <w:rPr>
                <w:b/>
                <w:spacing w:val="-13"/>
                <w:sz w:val="24"/>
                <w:szCs w:val="24"/>
                <w:lang w:eastAsia="ru-RU"/>
              </w:rPr>
              <w:t xml:space="preserve"> </w:t>
            </w:r>
            <w:r w:rsidRPr="00D9770A">
              <w:rPr>
                <w:b/>
                <w:sz w:val="24"/>
                <w:szCs w:val="24"/>
                <w:lang w:eastAsia="ru-RU"/>
              </w:rPr>
              <w:t>автор</w:t>
            </w:r>
          </w:p>
        </w:tc>
        <w:tc>
          <w:tcPr>
            <w:tcW w:w="6266" w:type="dxa"/>
          </w:tcPr>
          <w:p w:rsidR="00DD6525" w:rsidRPr="00D9770A" w:rsidRDefault="00DD6525" w:rsidP="00382E09">
            <w:pPr>
              <w:pStyle w:val="TableParagraph"/>
              <w:ind w:right="1136"/>
              <w:jc w:val="center"/>
              <w:rPr>
                <w:b/>
                <w:sz w:val="24"/>
                <w:szCs w:val="24"/>
                <w:lang w:eastAsia="ru-RU"/>
              </w:rPr>
            </w:pPr>
            <w:r>
              <w:rPr>
                <w:b/>
                <w:sz w:val="24"/>
                <w:szCs w:val="24"/>
                <w:lang w:eastAsia="ru-RU"/>
              </w:rPr>
              <w:t>Диагностика</w:t>
            </w:r>
          </w:p>
        </w:tc>
      </w:tr>
      <w:tr w:rsidR="00DD6525" w:rsidRPr="00D9770A" w:rsidTr="00EE27D5">
        <w:tc>
          <w:tcPr>
            <w:tcW w:w="3794" w:type="dxa"/>
          </w:tcPr>
          <w:p w:rsidR="00DD6525" w:rsidRPr="001975C9" w:rsidRDefault="00DD6525" w:rsidP="00382E09">
            <w:pPr>
              <w:pStyle w:val="af5"/>
              <w:ind w:left="0" w:right="255"/>
              <w:rPr>
                <w:spacing w:val="-16"/>
              </w:rPr>
            </w:pPr>
            <w:r w:rsidRPr="001975C9">
              <w:rPr>
                <w:shd w:val="clear" w:color="auto" w:fill="FFFFFF"/>
              </w:rPr>
              <w:t>Парциальная программа художественно-эстетического развития детей 2–7 лет «Цветные ладошки».</w:t>
            </w:r>
            <w:r w:rsidRPr="001975C9">
              <w:t xml:space="preserve"> </w:t>
            </w:r>
          </w:p>
          <w:p w:rsidR="00DD6525" w:rsidRPr="00D9770A" w:rsidRDefault="00DD6525" w:rsidP="00382E09">
            <w:pPr>
              <w:spacing w:after="0" w:line="240" w:lineRule="auto"/>
              <w:rPr>
                <w:rFonts w:ascii="Times New Roman" w:hAnsi="Times New Roman"/>
                <w:sz w:val="24"/>
                <w:szCs w:val="24"/>
                <w:lang w:eastAsia="ru-RU"/>
              </w:rPr>
            </w:pPr>
          </w:p>
        </w:tc>
        <w:tc>
          <w:tcPr>
            <w:tcW w:w="6266" w:type="dxa"/>
          </w:tcPr>
          <w:p w:rsidR="00DD6525" w:rsidRPr="00D9770A" w:rsidRDefault="00DD6525" w:rsidP="00382E09">
            <w:pPr>
              <w:spacing w:after="0" w:line="240" w:lineRule="auto"/>
              <w:rPr>
                <w:rFonts w:ascii="Times New Roman" w:hAnsi="Times New Roman"/>
                <w:sz w:val="24"/>
                <w:szCs w:val="24"/>
                <w:lang w:eastAsia="ru-RU"/>
              </w:rPr>
            </w:pPr>
            <w:r w:rsidRPr="00D9770A">
              <w:rPr>
                <w:rFonts w:ascii="Times New Roman" w:hAnsi="Times New Roman"/>
                <w:sz w:val="24"/>
                <w:szCs w:val="24"/>
                <w:lang w:eastAsia="ru-RU"/>
              </w:rPr>
              <w:t xml:space="preserve">Диагностика на выявление уровня усвоения программного материала по художественно-эстетическому развитию детей 2-7 лет проводится по программе </w:t>
            </w:r>
            <w:r w:rsidRPr="00D9770A">
              <w:rPr>
                <w:rFonts w:ascii="Times New Roman" w:hAnsi="Times New Roman"/>
                <w:sz w:val="24"/>
                <w:szCs w:val="24"/>
                <w:shd w:val="clear" w:color="auto" w:fill="FFFFFF"/>
                <w:lang w:eastAsia="ru-RU"/>
              </w:rPr>
              <w:t xml:space="preserve">художественно-эстетического развития детей 2–7 лет </w:t>
            </w:r>
            <w:r w:rsidRPr="00D9770A">
              <w:rPr>
                <w:rFonts w:ascii="Times New Roman" w:hAnsi="Times New Roman"/>
                <w:iCs/>
                <w:sz w:val="24"/>
                <w:szCs w:val="24"/>
                <w:lang w:eastAsia="ru-RU"/>
              </w:rPr>
              <w:t>Лыковой И.А.</w:t>
            </w:r>
          </w:p>
          <w:p w:rsidR="00DD6525" w:rsidRPr="001975C9" w:rsidRDefault="00DD6525" w:rsidP="00382E09">
            <w:pPr>
              <w:pStyle w:val="af5"/>
              <w:ind w:left="0" w:right="255"/>
              <w:rPr>
                <w:spacing w:val="-16"/>
              </w:rPr>
            </w:pPr>
            <w:r w:rsidRPr="001975C9">
              <w:rPr>
                <w:shd w:val="clear" w:color="auto" w:fill="FFFFFF"/>
              </w:rPr>
              <w:t xml:space="preserve"> «Цветные ладошки».</w:t>
            </w:r>
            <w:r w:rsidRPr="001975C9">
              <w:t xml:space="preserve"> </w:t>
            </w:r>
          </w:p>
          <w:p w:rsidR="00DD6525" w:rsidRPr="00D9770A" w:rsidRDefault="00DD6525" w:rsidP="00382E09">
            <w:pPr>
              <w:spacing w:after="0" w:line="240" w:lineRule="auto"/>
              <w:jc w:val="both"/>
              <w:rPr>
                <w:rFonts w:ascii="Times New Roman" w:hAnsi="Times New Roman"/>
                <w:sz w:val="24"/>
                <w:szCs w:val="24"/>
                <w:lang w:eastAsia="ru-RU"/>
              </w:rPr>
            </w:pPr>
          </w:p>
        </w:tc>
      </w:tr>
      <w:tr w:rsidR="00DD6525" w:rsidRPr="00D9770A" w:rsidTr="00EE27D5">
        <w:tc>
          <w:tcPr>
            <w:tcW w:w="3794" w:type="dxa"/>
          </w:tcPr>
          <w:p w:rsidR="00DD6525" w:rsidRPr="001975C9" w:rsidRDefault="00DD6525" w:rsidP="00EE27D5">
            <w:pPr>
              <w:pStyle w:val="af5"/>
              <w:ind w:left="0" w:right="255"/>
              <w:rPr>
                <w:spacing w:val="-16"/>
              </w:rPr>
            </w:pPr>
            <w:r w:rsidRPr="001975C9">
              <w:t>Программа</w:t>
            </w:r>
            <w:r w:rsidRPr="001975C9">
              <w:rPr>
                <w:spacing w:val="-8"/>
              </w:rPr>
              <w:t xml:space="preserve"> </w:t>
            </w:r>
            <w:r w:rsidRPr="001975C9">
              <w:t>экологического</w:t>
            </w:r>
            <w:r w:rsidRPr="001975C9">
              <w:rPr>
                <w:spacing w:val="-11"/>
              </w:rPr>
              <w:t xml:space="preserve"> </w:t>
            </w:r>
            <w:r w:rsidRPr="001975C9">
              <w:t>воспитания</w:t>
            </w:r>
            <w:r w:rsidRPr="001975C9">
              <w:rPr>
                <w:spacing w:val="-12"/>
              </w:rPr>
              <w:t xml:space="preserve"> </w:t>
            </w:r>
            <w:r w:rsidRPr="001975C9">
              <w:t>в</w:t>
            </w:r>
            <w:r w:rsidRPr="001975C9">
              <w:rPr>
                <w:spacing w:val="-57"/>
              </w:rPr>
              <w:t xml:space="preserve"> </w:t>
            </w:r>
            <w:r w:rsidRPr="001975C9">
              <w:t>детском</w:t>
            </w:r>
            <w:r w:rsidRPr="001975C9">
              <w:rPr>
                <w:spacing w:val="-2"/>
              </w:rPr>
              <w:t xml:space="preserve"> </w:t>
            </w:r>
            <w:r w:rsidRPr="001975C9">
              <w:t>саду</w:t>
            </w:r>
            <w:r w:rsidRPr="001975C9">
              <w:rPr>
                <w:spacing w:val="-8"/>
              </w:rPr>
              <w:t xml:space="preserve"> </w:t>
            </w:r>
            <w:r w:rsidRPr="001975C9">
              <w:t>«Юный</w:t>
            </w:r>
            <w:r w:rsidRPr="001975C9">
              <w:rPr>
                <w:spacing w:val="-8"/>
              </w:rPr>
              <w:t xml:space="preserve"> </w:t>
            </w:r>
            <w:r w:rsidRPr="001975C9">
              <w:t xml:space="preserve">эколог». Автор </w:t>
            </w:r>
            <w:r w:rsidRPr="001975C9">
              <w:rPr>
                <w:spacing w:val="-11"/>
              </w:rPr>
              <w:t>С.Н.</w:t>
            </w:r>
            <w:r w:rsidRPr="001975C9">
              <w:rPr>
                <w:spacing w:val="-1"/>
              </w:rPr>
              <w:t xml:space="preserve"> </w:t>
            </w:r>
            <w:r w:rsidRPr="001975C9">
              <w:t xml:space="preserve">Николаева. </w:t>
            </w:r>
            <w:r w:rsidRPr="001975C9">
              <w:rPr>
                <w:spacing w:val="-8"/>
              </w:rPr>
              <w:t xml:space="preserve"> </w:t>
            </w:r>
          </w:p>
        </w:tc>
        <w:tc>
          <w:tcPr>
            <w:tcW w:w="6266" w:type="dxa"/>
          </w:tcPr>
          <w:p w:rsidR="00DD6525" w:rsidRPr="00D9770A" w:rsidRDefault="00DD6525" w:rsidP="00382E09">
            <w:pPr>
              <w:spacing w:after="0" w:line="240" w:lineRule="auto"/>
              <w:rPr>
                <w:rFonts w:ascii="Times New Roman" w:hAnsi="Times New Roman"/>
                <w:spacing w:val="-16"/>
                <w:sz w:val="24"/>
                <w:szCs w:val="24"/>
                <w:lang w:eastAsia="ru-RU"/>
              </w:rPr>
            </w:pPr>
            <w:r w:rsidRPr="00D9770A">
              <w:rPr>
                <w:rFonts w:ascii="Times New Roman" w:hAnsi="Times New Roman"/>
                <w:sz w:val="24"/>
                <w:szCs w:val="24"/>
                <w:lang w:eastAsia="ru-RU"/>
              </w:rPr>
              <w:t>Диагностика на выявление уровня усвоения программного материала по экологическому воспитанию в детском саду проводится по программе экологического воспитания в детском саду «Юный эколог» С. Н. Николаевой .</w:t>
            </w:r>
          </w:p>
          <w:p w:rsidR="00DD6525" w:rsidRPr="00D9770A" w:rsidRDefault="00DD6525" w:rsidP="00382E09">
            <w:pPr>
              <w:spacing w:after="0" w:line="240" w:lineRule="auto"/>
              <w:rPr>
                <w:rFonts w:ascii="Times New Roman" w:hAnsi="Times New Roman"/>
                <w:sz w:val="24"/>
                <w:szCs w:val="24"/>
                <w:lang w:eastAsia="ru-RU"/>
              </w:rPr>
            </w:pPr>
          </w:p>
        </w:tc>
      </w:tr>
      <w:tr w:rsidR="00DD6525" w:rsidRPr="00D9770A" w:rsidTr="00EE27D5">
        <w:tc>
          <w:tcPr>
            <w:tcW w:w="3794" w:type="dxa"/>
          </w:tcPr>
          <w:p w:rsidR="00DD6525" w:rsidRPr="001975C9" w:rsidRDefault="00DD6525" w:rsidP="00EE27D5">
            <w:pPr>
              <w:pStyle w:val="af5"/>
              <w:ind w:left="0" w:right="255"/>
            </w:pPr>
            <w:r w:rsidRPr="005F6682">
              <w:rPr>
                <w:b/>
                <w:szCs w:val="28"/>
              </w:rPr>
              <w:t>Парциальная программа «</w:t>
            </w:r>
            <w:r>
              <w:rPr>
                <w:b/>
                <w:szCs w:val="28"/>
              </w:rPr>
              <w:t>Мы живем на Урале</w:t>
            </w:r>
            <w:r w:rsidRPr="005F6682">
              <w:rPr>
                <w:b/>
                <w:szCs w:val="28"/>
              </w:rPr>
              <w:t>»</w:t>
            </w:r>
          </w:p>
        </w:tc>
        <w:tc>
          <w:tcPr>
            <w:tcW w:w="6266" w:type="dxa"/>
          </w:tcPr>
          <w:p w:rsidR="00DD6525" w:rsidRPr="00D9770A" w:rsidRDefault="00DD6525" w:rsidP="00120B4D">
            <w:pPr>
              <w:spacing w:after="0" w:line="240" w:lineRule="auto"/>
              <w:rPr>
                <w:rFonts w:ascii="Times New Roman" w:hAnsi="Times New Roman"/>
                <w:sz w:val="24"/>
                <w:szCs w:val="24"/>
                <w:lang w:eastAsia="ru-RU"/>
              </w:rPr>
            </w:pPr>
            <w:r w:rsidRPr="00D9770A">
              <w:rPr>
                <w:rFonts w:ascii="Times New Roman" w:hAnsi="Times New Roman"/>
                <w:sz w:val="24"/>
                <w:szCs w:val="24"/>
                <w:lang w:eastAsia="ru-RU"/>
              </w:rPr>
              <w:t xml:space="preserve">Диагностика на выявление уровня усвоения программного материала по </w:t>
            </w:r>
            <w:r>
              <w:rPr>
                <w:rFonts w:ascii="Times New Roman" w:hAnsi="Times New Roman"/>
                <w:sz w:val="24"/>
                <w:szCs w:val="24"/>
                <w:lang w:eastAsia="ru-RU"/>
              </w:rPr>
              <w:t>патриогтическому воспитанию</w:t>
            </w:r>
            <w:r w:rsidRPr="00D9770A">
              <w:rPr>
                <w:rFonts w:ascii="Times New Roman" w:hAnsi="Times New Roman"/>
                <w:sz w:val="24"/>
                <w:szCs w:val="24"/>
                <w:lang w:eastAsia="ru-RU"/>
              </w:rPr>
              <w:t xml:space="preserve"> в детск</w:t>
            </w:r>
            <w:r>
              <w:rPr>
                <w:rFonts w:ascii="Times New Roman" w:hAnsi="Times New Roman"/>
                <w:sz w:val="24"/>
                <w:szCs w:val="24"/>
                <w:lang w:eastAsia="ru-RU"/>
              </w:rPr>
              <w:t>ом саду проводится по программе.</w:t>
            </w:r>
          </w:p>
        </w:tc>
      </w:tr>
    </w:tbl>
    <w:p w:rsidR="00DD6525" w:rsidRPr="00503963" w:rsidRDefault="00DD6525" w:rsidP="00503963">
      <w:pPr>
        <w:spacing w:after="0" w:line="240" w:lineRule="auto"/>
        <w:jc w:val="both"/>
        <w:rPr>
          <w:rFonts w:ascii="Times New Roman" w:hAnsi="Times New Roman"/>
          <w:b/>
          <w:sz w:val="28"/>
          <w:szCs w:val="28"/>
        </w:rPr>
      </w:pPr>
    </w:p>
    <w:p w:rsidR="00DD6525" w:rsidRDefault="00DD6525" w:rsidP="004920E7">
      <w:pPr>
        <w:pStyle w:val="a9"/>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1530A0">
        <w:rPr>
          <w:rFonts w:ascii="Times New Roman" w:hAnsi="Times New Roman"/>
          <w:b/>
          <w:sz w:val="28"/>
          <w:szCs w:val="28"/>
        </w:rPr>
        <w:t xml:space="preserve">Содержательный раздел обязательной части </w:t>
      </w:r>
      <w:r>
        <w:rPr>
          <w:rFonts w:ascii="Times New Roman" w:hAnsi="Times New Roman"/>
          <w:b/>
          <w:sz w:val="28"/>
          <w:szCs w:val="28"/>
        </w:rPr>
        <w:t>Программы.</w:t>
      </w:r>
    </w:p>
    <w:p w:rsidR="00DD6525" w:rsidRDefault="00DD6525" w:rsidP="004B6180">
      <w:pPr>
        <w:pStyle w:val="a9"/>
        <w:numPr>
          <w:ilvl w:val="1"/>
          <w:numId w:val="1"/>
        </w:numPr>
        <w:spacing w:after="0" w:line="240" w:lineRule="auto"/>
        <w:jc w:val="both"/>
        <w:rPr>
          <w:rFonts w:ascii="Times New Roman" w:hAnsi="Times New Roman"/>
          <w:b/>
          <w:sz w:val="28"/>
          <w:szCs w:val="28"/>
        </w:rPr>
      </w:pPr>
      <w:r>
        <w:rPr>
          <w:rFonts w:ascii="Times New Roman" w:hAnsi="Times New Roman"/>
          <w:b/>
          <w:sz w:val="28"/>
          <w:szCs w:val="28"/>
        </w:rPr>
        <w:t>Обязательная часть.</w:t>
      </w:r>
    </w:p>
    <w:p w:rsidR="00DD6525" w:rsidRPr="004B6180" w:rsidRDefault="00DD6525" w:rsidP="004B6180">
      <w:pPr>
        <w:pStyle w:val="a9"/>
        <w:numPr>
          <w:ilvl w:val="2"/>
          <w:numId w:val="1"/>
        </w:numPr>
        <w:spacing w:after="0" w:line="240" w:lineRule="auto"/>
        <w:jc w:val="both"/>
        <w:rPr>
          <w:rFonts w:ascii="Times New Roman" w:hAnsi="Times New Roman"/>
          <w:b/>
          <w:sz w:val="28"/>
          <w:szCs w:val="28"/>
        </w:rPr>
      </w:pPr>
      <w:r w:rsidRPr="004B6180">
        <w:rPr>
          <w:rFonts w:ascii="Times New Roman" w:hAnsi="Times New Roman"/>
          <w:b/>
          <w:sz w:val="28"/>
          <w:szCs w:val="28"/>
        </w:rPr>
        <w:t>Образовательная деятельность в соответствии с направлениями развития ребёнка, представленными в пяти образовательных областях в обязательной части программы и части программы, формируемой участниками образовательных отношений с описанием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D6525" w:rsidRPr="003E0A4D" w:rsidRDefault="00DD6525" w:rsidP="003E0A4D">
      <w:pPr>
        <w:spacing w:after="0" w:line="360" w:lineRule="auto"/>
        <w:jc w:val="both"/>
        <w:rPr>
          <w:rFonts w:ascii="Times New Roman" w:hAnsi="Times New Roman"/>
          <w:b/>
          <w:sz w:val="28"/>
          <w:szCs w:val="28"/>
        </w:rPr>
      </w:pPr>
    </w:p>
    <w:p w:rsidR="00DD6525" w:rsidRPr="003E0A4D" w:rsidRDefault="00DD6525" w:rsidP="003E0A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Программа </w:t>
      </w:r>
      <w:r w:rsidRPr="003E0A4D">
        <w:rPr>
          <w:rFonts w:ascii="Times New Roman" w:hAnsi="Times New Roman"/>
          <w:color w:val="000000"/>
          <w:sz w:val="28"/>
          <w:szCs w:val="28"/>
        </w:rPr>
        <w:t xml:space="preserve">определяет содержательные линии образовательной деятельности, реализуемые </w:t>
      </w:r>
      <w:r>
        <w:rPr>
          <w:rFonts w:ascii="Times New Roman" w:hAnsi="Times New Roman"/>
          <w:color w:val="000000"/>
          <w:sz w:val="28"/>
          <w:szCs w:val="28"/>
        </w:rPr>
        <w:t xml:space="preserve">МАДОУ Д/с № 37 </w:t>
      </w:r>
      <w:r w:rsidRPr="003E0A4D">
        <w:rPr>
          <w:rFonts w:ascii="Times New Roman" w:hAnsi="Times New Roman"/>
          <w:color w:val="000000"/>
          <w:sz w:val="28"/>
          <w:szCs w:val="28"/>
        </w:rPr>
        <w:t>по основным направлениям развития и образования детей дошкольного возраста (образовательным областям).</w:t>
      </w:r>
    </w:p>
    <w:p w:rsidR="00DD6525" w:rsidRPr="003A054D" w:rsidRDefault="00DD6525" w:rsidP="003A054D">
      <w:pPr>
        <w:spacing w:after="0" w:line="360" w:lineRule="auto"/>
        <w:ind w:firstLine="709"/>
        <w:jc w:val="both"/>
        <w:rPr>
          <w:rFonts w:ascii="Times New Roman" w:hAnsi="Times New Roman"/>
          <w:color w:val="000000"/>
          <w:sz w:val="28"/>
          <w:szCs w:val="28"/>
        </w:rPr>
      </w:pPr>
      <w:r w:rsidRPr="003E0A4D">
        <w:rPr>
          <w:rFonts w:ascii="Times New Roman" w:hAnsi="Times New Roman"/>
          <w:color w:val="000000"/>
          <w:sz w:val="28"/>
          <w:szCs w:val="28"/>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w:t>
      </w:r>
      <w:r w:rsidRPr="003A054D">
        <w:rPr>
          <w:rFonts w:ascii="Times New Roman" w:hAnsi="Times New Roman"/>
          <w:color w:val="000000"/>
          <w:sz w:val="28"/>
          <w:szCs w:val="28"/>
        </w:rPr>
        <w:t>могут быть достигнуты детьми при целенаправленной систематической работе с ними.</w:t>
      </w:r>
    </w:p>
    <w:p w:rsidR="00DD6525" w:rsidRPr="003A054D" w:rsidRDefault="00DD6525" w:rsidP="003A054D">
      <w:pPr>
        <w:shd w:val="clear" w:color="auto" w:fill="FFFFFF"/>
        <w:spacing w:after="0" w:line="360" w:lineRule="auto"/>
        <w:ind w:firstLine="567"/>
        <w:jc w:val="both"/>
        <w:rPr>
          <w:rFonts w:ascii="Times New Roman" w:hAnsi="Times New Roman"/>
          <w:spacing w:val="-10"/>
          <w:sz w:val="28"/>
          <w:szCs w:val="28"/>
        </w:rPr>
      </w:pPr>
      <w:r w:rsidRPr="003A054D">
        <w:rPr>
          <w:rFonts w:ascii="Times New Roman" w:hAnsi="Times New Roman"/>
          <w:spacing w:val="-9"/>
          <w:sz w:val="28"/>
          <w:szCs w:val="28"/>
        </w:rPr>
        <w:lastRenderedPageBreak/>
        <w:t xml:space="preserve">Объем образовательной нагрузки в группах, регулируемый </w:t>
      </w:r>
      <w:r w:rsidRPr="003A054D">
        <w:rPr>
          <w:rFonts w:ascii="Times New Roman" w:hAnsi="Times New Roman"/>
          <w:spacing w:val="-10"/>
          <w:sz w:val="28"/>
          <w:szCs w:val="28"/>
        </w:rPr>
        <w:t>СанПиН, согласно плану образовательной деятельности, составляют:</w:t>
      </w:r>
    </w:p>
    <w:p w:rsidR="00DD6525" w:rsidRPr="003A054D" w:rsidRDefault="00DD6525" w:rsidP="003062A8">
      <w:pPr>
        <w:pStyle w:val="aff3"/>
        <w:numPr>
          <w:ilvl w:val="0"/>
          <w:numId w:val="8"/>
        </w:numPr>
        <w:spacing w:line="360" w:lineRule="auto"/>
        <w:jc w:val="both"/>
        <w:rPr>
          <w:sz w:val="28"/>
          <w:szCs w:val="28"/>
        </w:rPr>
      </w:pPr>
      <w:r w:rsidRPr="003A054D">
        <w:rPr>
          <w:bCs/>
          <w:sz w:val="28"/>
          <w:szCs w:val="28"/>
        </w:rPr>
        <w:t>для детей первой младшей группы</w:t>
      </w:r>
      <w:r w:rsidRPr="003A054D">
        <w:rPr>
          <w:b/>
          <w:bCs/>
          <w:sz w:val="28"/>
          <w:szCs w:val="28"/>
        </w:rPr>
        <w:t xml:space="preserve"> </w:t>
      </w:r>
      <w:r w:rsidRPr="003A054D">
        <w:rPr>
          <w:sz w:val="28"/>
          <w:szCs w:val="28"/>
        </w:rPr>
        <w:t>планируется 10 занятий в неделю;</w:t>
      </w:r>
    </w:p>
    <w:p w:rsidR="00DD6525" w:rsidRPr="003A054D" w:rsidRDefault="00DD6525" w:rsidP="003062A8">
      <w:pPr>
        <w:pStyle w:val="aff3"/>
        <w:numPr>
          <w:ilvl w:val="0"/>
          <w:numId w:val="8"/>
        </w:numPr>
        <w:spacing w:line="360" w:lineRule="auto"/>
        <w:jc w:val="both"/>
        <w:rPr>
          <w:sz w:val="28"/>
          <w:szCs w:val="28"/>
        </w:rPr>
      </w:pPr>
      <w:r w:rsidRPr="003A054D">
        <w:rPr>
          <w:bCs/>
          <w:sz w:val="28"/>
          <w:szCs w:val="28"/>
        </w:rPr>
        <w:t>для детей второй младшей группы</w:t>
      </w:r>
      <w:r>
        <w:rPr>
          <w:bCs/>
          <w:sz w:val="28"/>
          <w:szCs w:val="28"/>
        </w:rPr>
        <w:t xml:space="preserve"> </w:t>
      </w:r>
      <w:r w:rsidRPr="003A054D">
        <w:rPr>
          <w:sz w:val="28"/>
          <w:szCs w:val="28"/>
        </w:rPr>
        <w:t>-10 занятий в неделю;</w:t>
      </w:r>
    </w:p>
    <w:p w:rsidR="00DD6525" w:rsidRPr="003A054D" w:rsidRDefault="00DD6525" w:rsidP="003062A8">
      <w:pPr>
        <w:pStyle w:val="aff3"/>
        <w:numPr>
          <w:ilvl w:val="0"/>
          <w:numId w:val="8"/>
        </w:numPr>
        <w:spacing w:line="360" w:lineRule="auto"/>
        <w:jc w:val="both"/>
        <w:rPr>
          <w:sz w:val="28"/>
          <w:szCs w:val="28"/>
        </w:rPr>
      </w:pPr>
      <w:r w:rsidRPr="003A054D">
        <w:rPr>
          <w:bCs/>
          <w:sz w:val="28"/>
          <w:szCs w:val="28"/>
        </w:rPr>
        <w:t>для детей средней группы</w:t>
      </w:r>
      <w:r>
        <w:rPr>
          <w:b/>
          <w:bCs/>
          <w:sz w:val="28"/>
          <w:szCs w:val="28"/>
        </w:rPr>
        <w:t xml:space="preserve"> </w:t>
      </w:r>
      <w:r w:rsidRPr="003A054D">
        <w:rPr>
          <w:sz w:val="28"/>
          <w:szCs w:val="28"/>
        </w:rPr>
        <w:t>-10 занятий в неделю;</w:t>
      </w:r>
    </w:p>
    <w:p w:rsidR="00DD6525" w:rsidRPr="003A054D" w:rsidRDefault="00DD6525" w:rsidP="003062A8">
      <w:pPr>
        <w:pStyle w:val="aff3"/>
        <w:numPr>
          <w:ilvl w:val="0"/>
          <w:numId w:val="8"/>
        </w:numPr>
        <w:spacing w:line="360" w:lineRule="auto"/>
        <w:jc w:val="both"/>
        <w:rPr>
          <w:sz w:val="28"/>
          <w:szCs w:val="28"/>
        </w:rPr>
      </w:pPr>
      <w:r w:rsidRPr="003A054D">
        <w:rPr>
          <w:bCs/>
          <w:sz w:val="28"/>
          <w:szCs w:val="28"/>
        </w:rPr>
        <w:t>для детей старшей группы</w:t>
      </w:r>
      <w:r>
        <w:rPr>
          <w:b/>
          <w:bCs/>
          <w:sz w:val="28"/>
          <w:szCs w:val="28"/>
        </w:rPr>
        <w:t xml:space="preserve"> </w:t>
      </w:r>
      <w:r w:rsidRPr="003A054D">
        <w:rPr>
          <w:sz w:val="28"/>
          <w:szCs w:val="28"/>
        </w:rPr>
        <w:t>-13 занятий в неделю;</w:t>
      </w:r>
    </w:p>
    <w:p w:rsidR="00DD6525" w:rsidRPr="003A054D" w:rsidRDefault="00DD6525" w:rsidP="003A054D">
      <w:pPr>
        <w:pStyle w:val="aff3"/>
        <w:spacing w:line="360" w:lineRule="auto"/>
        <w:jc w:val="both"/>
        <w:rPr>
          <w:sz w:val="28"/>
          <w:szCs w:val="28"/>
        </w:rPr>
      </w:pPr>
      <w:r w:rsidRPr="003A054D">
        <w:rPr>
          <w:bCs/>
          <w:sz w:val="28"/>
          <w:szCs w:val="28"/>
        </w:rPr>
        <w:t>для детей подготовительной к школе группе</w:t>
      </w:r>
      <w:r>
        <w:rPr>
          <w:b/>
          <w:bCs/>
          <w:sz w:val="28"/>
          <w:szCs w:val="28"/>
        </w:rPr>
        <w:t xml:space="preserve"> </w:t>
      </w:r>
      <w:r w:rsidRPr="003A054D">
        <w:rPr>
          <w:b/>
          <w:bCs/>
          <w:sz w:val="28"/>
          <w:szCs w:val="28"/>
        </w:rPr>
        <w:t>-</w:t>
      </w:r>
      <w:r w:rsidRPr="003A054D">
        <w:rPr>
          <w:sz w:val="28"/>
          <w:szCs w:val="28"/>
        </w:rPr>
        <w:t xml:space="preserve">14 занятий в неделю. </w:t>
      </w:r>
    </w:p>
    <w:p w:rsidR="00DD6525" w:rsidRDefault="00DD6525" w:rsidP="003A054D">
      <w:pPr>
        <w:pStyle w:val="aff3"/>
        <w:spacing w:line="360" w:lineRule="auto"/>
        <w:ind w:firstLine="567"/>
        <w:jc w:val="both"/>
        <w:rPr>
          <w:spacing w:val="-11"/>
          <w:sz w:val="28"/>
          <w:szCs w:val="28"/>
        </w:rPr>
      </w:pPr>
      <w:r w:rsidRPr="003A054D">
        <w:rPr>
          <w:spacing w:val="-11"/>
          <w:sz w:val="28"/>
          <w:szCs w:val="28"/>
        </w:rPr>
        <w:t>Максимально допустимый объем образовательной нагрузки в первой половине дня в</w:t>
      </w:r>
      <w:r w:rsidRPr="003A054D">
        <w:rPr>
          <w:sz w:val="28"/>
          <w:szCs w:val="28"/>
        </w:rPr>
        <w:t xml:space="preserve"> первой младшей, второй</w:t>
      </w:r>
      <w:r w:rsidRPr="003A054D">
        <w:rPr>
          <w:spacing w:val="-11"/>
          <w:sz w:val="28"/>
          <w:szCs w:val="28"/>
        </w:rPr>
        <w:t xml:space="preserve"> младшей и средней группах не превышает 20, 30 и 40 минут соответственно, а в старшей и подготовительной -45 минут и 1,5 часа соответственно.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деятельности-не менее 10 минут. </w:t>
      </w:r>
    </w:p>
    <w:p w:rsidR="00DD6525" w:rsidRPr="003A054D" w:rsidRDefault="00DD6525" w:rsidP="003A054D">
      <w:pPr>
        <w:pStyle w:val="aff3"/>
        <w:spacing w:line="360" w:lineRule="auto"/>
        <w:ind w:firstLine="567"/>
        <w:jc w:val="both"/>
        <w:rPr>
          <w:sz w:val="28"/>
          <w:szCs w:val="28"/>
        </w:rPr>
      </w:pPr>
      <w:r w:rsidRPr="003A054D">
        <w:rPr>
          <w:spacing w:val="-11"/>
          <w:sz w:val="28"/>
          <w:szCs w:val="28"/>
        </w:rPr>
        <w:t>Продолжительность непрерывной непосредственно образовательной деятельности:</w:t>
      </w:r>
    </w:p>
    <w:p w:rsidR="00DD6525" w:rsidRPr="003A054D" w:rsidRDefault="00DD6525" w:rsidP="003062A8">
      <w:pPr>
        <w:pStyle w:val="aff3"/>
        <w:numPr>
          <w:ilvl w:val="0"/>
          <w:numId w:val="9"/>
        </w:numPr>
        <w:spacing w:line="360" w:lineRule="auto"/>
        <w:jc w:val="both"/>
        <w:rPr>
          <w:sz w:val="28"/>
          <w:szCs w:val="28"/>
        </w:rPr>
      </w:pPr>
      <w:r w:rsidRPr="003A054D">
        <w:rPr>
          <w:bCs/>
          <w:sz w:val="28"/>
          <w:szCs w:val="28"/>
        </w:rPr>
        <w:t xml:space="preserve">первая младшая группа - </w:t>
      </w:r>
      <w:r w:rsidRPr="003A054D">
        <w:rPr>
          <w:sz w:val="28"/>
          <w:szCs w:val="28"/>
        </w:rPr>
        <w:t>не более 10 мин.;</w:t>
      </w:r>
    </w:p>
    <w:p w:rsidR="00DD6525" w:rsidRPr="003A054D" w:rsidRDefault="00DD6525" w:rsidP="003062A8">
      <w:pPr>
        <w:pStyle w:val="aff3"/>
        <w:numPr>
          <w:ilvl w:val="0"/>
          <w:numId w:val="9"/>
        </w:numPr>
        <w:spacing w:line="360" w:lineRule="auto"/>
        <w:jc w:val="both"/>
        <w:rPr>
          <w:sz w:val="28"/>
          <w:szCs w:val="28"/>
        </w:rPr>
      </w:pPr>
      <w:r w:rsidRPr="003A054D">
        <w:rPr>
          <w:bCs/>
          <w:sz w:val="28"/>
          <w:szCs w:val="28"/>
        </w:rPr>
        <w:t xml:space="preserve">вторая младшая группа </w:t>
      </w:r>
      <w:r w:rsidRPr="003A054D">
        <w:rPr>
          <w:sz w:val="28"/>
          <w:szCs w:val="28"/>
        </w:rPr>
        <w:t>- не более 15 мин.;</w:t>
      </w:r>
    </w:p>
    <w:p w:rsidR="00DD6525" w:rsidRPr="003A054D" w:rsidRDefault="00DD6525" w:rsidP="003062A8">
      <w:pPr>
        <w:pStyle w:val="aff3"/>
        <w:numPr>
          <w:ilvl w:val="0"/>
          <w:numId w:val="9"/>
        </w:numPr>
        <w:spacing w:line="360" w:lineRule="auto"/>
        <w:jc w:val="both"/>
        <w:rPr>
          <w:sz w:val="28"/>
          <w:szCs w:val="28"/>
        </w:rPr>
      </w:pPr>
      <w:r w:rsidRPr="003A054D">
        <w:rPr>
          <w:bCs/>
          <w:sz w:val="28"/>
          <w:szCs w:val="28"/>
        </w:rPr>
        <w:t xml:space="preserve">средняя группа </w:t>
      </w:r>
      <w:r w:rsidRPr="003A054D">
        <w:rPr>
          <w:sz w:val="28"/>
          <w:szCs w:val="28"/>
        </w:rPr>
        <w:t>- не более 20</w:t>
      </w:r>
      <w:r>
        <w:rPr>
          <w:sz w:val="28"/>
          <w:szCs w:val="28"/>
        </w:rPr>
        <w:t xml:space="preserve"> </w:t>
      </w:r>
      <w:r w:rsidRPr="003A054D">
        <w:rPr>
          <w:sz w:val="28"/>
          <w:szCs w:val="28"/>
        </w:rPr>
        <w:t>мин.;</w:t>
      </w:r>
    </w:p>
    <w:p w:rsidR="00DD6525" w:rsidRPr="003A054D" w:rsidRDefault="00DD6525" w:rsidP="003062A8">
      <w:pPr>
        <w:pStyle w:val="aff3"/>
        <w:numPr>
          <w:ilvl w:val="0"/>
          <w:numId w:val="9"/>
        </w:numPr>
        <w:spacing w:line="360" w:lineRule="auto"/>
        <w:jc w:val="both"/>
        <w:rPr>
          <w:sz w:val="28"/>
          <w:szCs w:val="28"/>
        </w:rPr>
      </w:pPr>
      <w:r w:rsidRPr="003A054D">
        <w:rPr>
          <w:bCs/>
          <w:sz w:val="28"/>
          <w:szCs w:val="28"/>
        </w:rPr>
        <w:t xml:space="preserve">старшая группа </w:t>
      </w:r>
      <w:r w:rsidRPr="003A054D">
        <w:rPr>
          <w:sz w:val="28"/>
          <w:szCs w:val="28"/>
        </w:rPr>
        <w:t xml:space="preserve">- не более 25 мин.; </w:t>
      </w:r>
    </w:p>
    <w:p w:rsidR="00DD6525" w:rsidRPr="00AD2E19" w:rsidRDefault="00DD6525" w:rsidP="003062A8">
      <w:pPr>
        <w:pStyle w:val="aff3"/>
        <w:numPr>
          <w:ilvl w:val="0"/>
          <w:numId w:val="9"/>
        </w:numPr>
        <w:spacing w:line="360" w:lineRule="auto"/>
        <w:jc w:val="both"/>
        <w:rPr>
          <w:sz w:val="28"/>
          <w:szCs w:val="28"/>
        </w:rPr>
      </w:pPr>
      <w:r w:rsidRPr="00AD2E19">
        <w:rPr>
          <w:sz w:val="28"/>
          <w:szCs w:val="28"/>
        </w:rPr>
        <w:t>подготовительная к школе группа - не более30 мин.</w:t>
      </w:r>
    </w:p>
    <w:p w:rsidR="00DD6525" w:rsidRPr="00AD2E19" w:rsidRDefault="00DD6525" w:rsidP="007B1AE8">
      <w:pPr>
        <w:spacing w:after="0" w:line="360" w:lineRule="auto"/>
        <w:ind w:firstLine="709"/>
        <w:jc w:val="both"/>
        <w:rPr>
          <w:rFonts w:ascii="Times New Roman" w:hAnsi="Times New Roman"/>
          <w:b/>
          <w:sz w:val="28"/>
          <w:szCs w:val="28"/>
        </w:rPr>
      </w:pPr>
      <w:r w:rsidRPr="00AD2E19">
        <w:rPr>
          <w:rFonts w:ascii="Times New Roman" w:hAnsi="Times New Roman"/>
          <w:b/>
          <w:sz w:val="28"/>
          <w:szCs w:val="28"/>
        </w:rPr>
        <w:t>Социально-коммуникативное развитие</w:t>
      </w:r>
      <w:r>
        <w:rPr>
          <w:rFonts w:ascii="Times New Roman" w:hAnsi="Times New Roman"/>
          <w:b/>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Образовательная область «Социально-коммуникативное развитие» предусматривает: </w:t>
      </w:r>
    </w:p>
    <w:p w:rsidR="00DD6525" w:rsidRPr="00AD2E19" w:rsidRDefault="00DD6525" w:rsidP="003062A8">
      <w:pPr>
        <w:pStyle w:val="a9"/>
        <w:numPr>
          <w:ilvl w:val="0"/>
          <w:numId w:val="10"/>
        </w:numPr>
        <w:spacing w:after="0" w:line="360" w:lineRule="auto"/>
        <w:ind w:left="0" w:firstLine="360"/>
        <w:jc w:val="both"/>
        <w:rPr>
          <w:rFonts w:ascii="Times New Roman" w:hAnsi="Times New Roman"/>
          <w:sz w:val="28"/>
          <w:szCs w:val="28"/>
        </w:rPr>
      </w:pPr>
      <w:r w:rsidRPr="00AD2E19">
        <w:rPr>
          <w:rFonts w:ascii="Times New Roman" w:hAnsi="Times New Roman"/>
          <w:sz w:val="28"/>
          <w:szCs w:val="28"/>
        </w:rPr>
        <w:t xml:space="preserve">усвоение и присвоение норм, правил поведения и морально-нравственных ценностей, принятых в российском обществе; </w:t>
      </w:r>
    </w:p>
    <w:p w:rsidR="00DD6525" w:rsidRPr="00AD2E19" w:rsidRDefault="00DD6525" w:rsidP="003062A8">
      <w:pPr>
        <w:pStyle w:val="a9"/>
        <w:numPr>
          <w:ilvl w:val="0"/>
          <w:numId w:val="10"/>
        </w:numPr>
        <w:spacing w:after="0" w:line="360" w:lineRule="auto"/>
        <w:ind w:left="0" w:firstLine="360"/>
        <w:jc w:val="both"/>
        <w:rPr>
          <w:rFonts w:ascii="Times New Roman" w:hAnsi="Times New Roman"/>
          <w:sz w:val="28"/>
          <w:szCs w:val="28"/>
        </w:rPr>
      </w:pPr>
      <w:r w:rsidRPr="00AD2E19">
        <w:rPr>
          <w:rFonts w:ascii="Times New Roman" w:hAnsi="Times New Roman"/>
          <w:sz w:val="28"/>
          <w:szCs w:val="28"/>
        </w:rPr>
        <w:t>развитие общения ребёнка со взрослыми и сверстниками, формирование готовности к совместной деятельности и сотрудничеству;</w:t>
      </w:r>
    </w:p>
    <w:p w:rsidR="00DD6525" w:rsidRPr="00AD2E19" w:rsidRDefault="00DD6525" w:rsidP="003062A8">
      <w:pPr>
        <w:pStyle w:val="a9"/>
        <w:numPr>
          <w:ilvl w:val="0"/>
          <w:numId w:val="10"/>
        </w:numPr>
        <w:spacing w:after="0" w:line="360" w:lineRule="auto"/>
        <w:ind w:left="0" w:firstLine="360"/>
        <w:jc w:val="both"/>
        <w:rPr>
          <w:rFonts w:ascii="Times New Roman" w:hAnsi="Times New Roman"/>
          <w:sz w:val="28"/>
          <w:szCs w:val="28"/>
        </w:rPr>
      </w:pPr>
      <w:r w:rsidRPr="00AD2E19">
        <w:rPr>
          <w:rFonts w:ascii="Times New Roman" w:hAnsi="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DD6525" w:rsidRPr="00AD2E19" w:rsidRDefault="00DD6525" w:rsidP="003062A8">
      <w:pPr>
        <w:pStyle w:val="a9"/>
        <w:numPr>
          <w:ilvl w:val="0"/>
          <w:numId w:val="10"/>
        </w:numPr>
        <w:spacing w:after="0" w:line="360" w:lineRule="auto"/>
        <w:ind w:left="0" w:firstLine="360"/>
        <w:jc w:val="both"/>
        <w:rPr>
          <w:rFonts w:ascii="Times New Roman" w:hAnsi="Times New Roman"/>
          <w:sz w:val="28"/>
          <w:szCs w:val="28"/>
        </w:rPr>
      </w:pPr>
      <w:r w:rsidRPr="00AD2E19">
        <w:rPr>
          <w:rFonts w:ascii="Times New Roman" w:hAnsi="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DD6525" w:rsidRPr="00AD2E19" w:rsidRDefault="00DD6525" w:rsidP="003062A8">
      <w:pPr>
        <w:pStyle w:val="a9"/>
        <w:numPr>
          <w:ilvl w:val="0"/>
          <w:numId w:val="10"/>
        </w:numPr>
        <w:spacing w:after="0" w:line="360" w:lineRule="auto"/>
        <w:ind w:left="0" w:firstLine="360"/>
        <w:jc w:val="both"/>
        <w:rPr>
          <w:rFonts w:ascii="Times New Roman" w:hAnsi="Times New Roman"/>
          <w:sz w:val="28"/>
          <w:szCs w:val="28"/>
        </w:rPr>
      </w:pPr>
      <w:r w:rsidRPr="00AD2E19">
        <w:rPr>
          <w:rFonts w:ascii="Times New Roman" w:hAnsi="Times New Roman"/>
          <w:sz w:val="28"/>
          <w:szCs w:val="28"/>
        </w:rPr>
        <w:lastRenderedPageBreak/>
        <w:t xml:space="preserve">развитие самостоятельности и инициативности, планирования и регуляции ребенком собственных действий; </w:t>
      </w:r>
    </w:p>
    <w:p w:rsidR="00DD6525" w:rsidRPr="00AD2E19" w:rsidRDefault="00DD6525" w:rsidP="003062A8">
      <w:pPr>
        <w:pStyle w:val="a9"/>
        <w:numPr>
          <w:ilvl w:val="0"/>
          <w:numId w:val="10"/>
        </w:numPr>
        <w:spacing w:after="0" w:line="360" w:lineRule="auto"/>
        <w:ind w:left="0" w:firstLine="360"/>
        <w:jc w:val="both"/>
        <w:rPr>
          <w:rFonts w:ascii="Times New Roman" w:hAnsi="Times New Roman"/>
          <w:sz w:val="28"/>
          <w:szCs w:val="28"/>
        </w:rPr>
      </w:pPr>
      <w:r w:rsidRPr="00AD2E19">
        <w:rPr>
          <w:rFonts w:ascii="Times New Roman" w:hAnsi="Times New Roman"/>
          <w:sz w:val="28"/>
          <w:szCs w:val="28"/>
        </w:rPr>
        <w:t xml:space="preserve">формирование позитивных установок к различным видам деятельности, труда и творчества; </w:t>
      </w:r>
    </w:p>
    <w:p w:rsidR="00DD6525" w:rsidRPr="00AD2E19" w:rsidRDefault="00DD6525" w:rsidP="003062A8">
      <w:pPr>
        <w:pStyle w:val="a9"/>
        <w:numPr>
          <w:ilvl w:val="0"/>
          <w:numId w:val="10"/>
        </w:numPr>
        <w:spacing w:after="0" w:line="360" w:lineRule="auto"/>
        <w:ind w:left="0" w:firstLine="360"/>
        <w:jc w:val="both"/>
        <w:rPr>
          <w:rFonts w:ascii="Times New Roman" w:hAnsi="Times New Roman"/>
          <w:sz w:val="28"/>
          <w:szCs w:val="28"/>
        </w:rPr>
      </w:pPr>
      <w:r w:rsidRPr="00AD2E19">
        <w:rPr>
          <w:rFonts w:ascii="Times New Roman" w:hAnsi="Times New Roman"/>
          <w:sz w:val="28"/>
          <w:szCs w:val="28"/>
        </w:rPr>
        <w:t>формирование основ социальной навигации и безопасного поведения в быту и природе, социуме и меди</w:t>
      </w:r>
      <w:bookmarkStart w:id="1" w:name="_Hlk117114268"/>
      <w:r w:rsidRPr="00AD2E19">
        <w:rPr>
          <w:rFonts w:ascii="Times New Roman" w:hAnsi="Times New Roman"/>
          <w:sz w:val="28"/>
          <w:szCs w:val="28"/>
        </w:rPr>
        <w:t>апространстве (цифровой среде).</w:t>
      </w:r>
    </w:p>
    <w:p w:rsidR="00DD6525" w:rsidRPr="00AD2E19" w:rsidRDefault="00DD6525" w:rsidP="00AD2E19">
      <w:pPr>
        <w:spacing w:after="0" w:line="360" w:lineRule="auto"/>
        <w:ind w:firstLine="709"/>
        <w:jc w:val="both"/>
        <w:rPr>
          <w:rFonts w:ascii="Times New Roman" w:hAnsi="Times New Roman"/>
          <w:b/>
          <w:sz w:val="28"/>
          <w:szCs w:val="28"/>
          <w:lang w:eastAsia="ru-RU"/>
        </w:rPr>
      </w:pPr>
      <w:r w:rsidRPr="00AD2E19">
        <w:rPr>
          <w:rFonts w:ascii="Times New Roman" w:hAnsi="Times New Roman"/>
          <w:b/>
          <w:sz w:val="28"/>
          <w:szCs w:val="28"/>
          <w:lang w:eastAsia="ru-RU"/>
        </w:rPr>
        <w:t>От 2 лет до 3 лет.</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В области </w:t>
      </w:r>
      <w:r w:rsidRPr="00AD2E19">
        <w:rPr>
          <w:rFonts w:ascii="Times New Roman" w:hAnsi="Times New Roman"/>
          <w:bCs/>
          <w:iCs/>
          <w:sz w:val="28"/>
          <w:szCs w:val="28"/>
          <w:lang w:eastAsia="ru-RU"/>
        </w:rPr>
        <w:t>социально-коммуникативного развития</w:t>
      </w:r>
      <w:r w:rsidRPr="00AD2E19">
        <w:rPr>
          <w:rFonts w:ascii="Times New Roman" w:hAnsi="Times New Roman"/>
          <w:sz w:val="28"/>
          <w:szCs w:val="28"/>
          <w:lang w:eastAsia="ru-RU"/>
        </w:rPr>
        <w:t xml:space="preserve"> основными </w:t>
      </w:r>
      <w:r w:rsidRPr="00AD2E19">
        <w:rPr>
          <w:rFonts w:ascii="Times New Roman" w:hAnsi="Times New Roman"/>
          <w:bCs/>
          <w:iCs/>
          <w:sz w:val="28"/>
          <w:szCs w:val="28"/>
          <w:lang w:eastAsia="ru-RU"/>
        </w:rPr>
        <w:t>задачами</w:t>
      </w:r>
      <w:r w:rsidRPr="00AD2E19">
        <w:rPr>
          <w:rFonts w:ascii="Times New Roman" w:hAnsi="Times New Roman"/>
          <w:sz w:val="28"/>
          <w:szCs w:val="28"/>
          <w:lang w:eastAsia="ru-RU"/>
        </w:rPr>
        <w:t xml:space="preserve"> образовательной деятельности являются:</w:t>
      </w:r>
    </w:p>
    <w:p w:rsidR="00DD6525" w:rsidRPr="00AD2E19" w:rsidRDefault="00DD6525" w:rsidP="003062A8">
      <w:pPr>
        <w:pStyle w:val="a9"/>
        <w:numPr>
          <w:ilvl w:val="0"/>
          <w:numId w:val="11"/>
        </w:numPr>
        <w:spacing w:after="0" w:line="360" w:lineRule="auto"/>
        <w:ind w:left="0" w:firstLine="360"/>
        <w:jc w:val="both"/>
        <w:rPr>
          <w:rFonts w:ascii="Times New Roman" w:hAnsi="Times New Roman"/>
          <w:sz w:val="28"/>
          <w:szCs w:val="28"/>
          <w:lang w:eastAsia="ru-RU"/>
        </w:rPr>
      </w:pPr>
      <w:r w:rsidRPr="00AD2E19">
        <w:rPr>
          <w:rFonts w:ascii="Times New Roman" w:hAnsi="Times New Roman"/>
          <w:sz w:val="28"/>
          <w:szCs w:val="28"/>
          <w:lang w:eastAsia="ru-RU"/>
        </w:rPr>
        <w:t>Поддерживать эмоционально-положительное состояние детей в период адаптации к детскому саду.</w:t>
      </w:r>
    </w:p>
    <w:p w:rsidR="00DD6525" w:rsidRPr="00AD2E19" w:rsidRDefault="00DD6525" w:rsidP="003062A8">
      <w:pPr>
        <w:pStyle w:val="a9"/>
        <w:numPr>
          <w:ilvl w:val="0"/>
          <w:numId w:val="11"/>
        </w:numPr>
        <w:spacing w:after="0" w:line="360" w:lineRule="auto"/>
        <w:ind w:left="0" w:firstLine="360"/>
        <w:jc w:val="both"/>
        <w:rPr>
          <w:rFonts w:ascii="Times New Roman" w:hAnsi="Times New Roman"/>
          <w:sz w:val="28"/>
          <w:szCs w:val="28"/>
          <w:lang w:eastAsia="ru-RU"/>
        </w:rPr>
      </w:pPr>
      <w:r w:rsidRPr="00AD2E19">
        <w:rPr>
          <w:rFonts w:ascii="Times New Roman" w:hAnsi="Times New Roman"/>
          <w:sz w:val="28"/>
          <w:szCs w:val="28"/>
          <w:lang w:eastAsia="ru-RU"/>
        </w:rPr>
        <w:t>Развивать игровой опыт ребенка, помогая детям отражать в игре представления об окружающей действительности.</w:t>
      </w:r>
    </w:p>
    <w:p w:rsidR="00DD6525" w:rsidRPr="00AD2E19" w:rsidRDefault="00DD6525" w:rsidP="003062A8">
      <w:pPr>
        <w:pStyle w:val="a9"/>
        <w:numPr>
          <w:ilvl w:val="0"/>
          <w:numId w:val="11"/>
        </w:numPr>
        <w:spacing w:after="0" w:line="360" w:lineRule="auto"/>
        <w:ind w:left="0" w:firstLine="360"/>
        <w:jc w:val="both"/>
        <w:rPr>
          <w:rFonts w:ascii="Times New Roman" w:hAnsi="Times New Roman"/>
          <w:sz w:val="28"/>
          <w:szCs w:val="28"/>
          <w:lang w:eastAsia="ru-RU"/>
        </w:rPr>
      </w:pPr>
      <w:r w:rsidRPr="00AD2E19">
        <w:rPr>
          <w:rFonts w:ascii="Times New Roman" w:hAnsi="Times New Roman"/>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D6525" w:rsidRPr="00AD2E19" w:rsidRDefault="00DD6525" w:rsidP="003062A8">
      <w:pPr>
        <w:pStyle w:val="a9"/>
        <w:numPr>
          <w:ilvl w:val="0"/>
          <w:numId w:val="11"/>
        </w:numPr>
        <w:spacing w:after="0" w:line="360" w:lineRule="auto"/>
        <w:ind w:left="0" w:firstLine="360"/>
        <w:jc w:val="both"/>
        <w:rPr>
          <w:rFonts w:ascii="Times New Roman" w:hAnsi="Times New Roman"/>
          <w:sz w:val="28"/>
          <w:szCs w:val="28"/>
          <w:lang w:eastAsia="ru-RU"/>
        </w:rPr>
      </w:pPr>
      <w:r w:rsidRPr="00AD2E19">
        <w:rPr>
          <w:rFonts w:ascii="Times New Roman" w:hAnsi="Times New Roman"/>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DD6525" w:rsidRPr="00D4037F" w:rsidRDefault="00DD6525" w:rsidP="003062A8">
      <w:pPr>
        <w:pStyle w:val="a9"/>
        <w:numPr>
          <w:ilvl w:val="0"/>
          <w:numId w:val="11"/>
        </w:numPr>
        <w:spacing w:after="0" w:line="360" w:lineRule="auto"/>
        <w:ind w:left="0" w:firstLine="360"/>
        <w:jc w:val="both"/>
        <w:rPr>
          <w:rFonts w:ascii="Times New Roman" w:hAnsi="Times New Roman"/>
          <w:b/>
          <w:sz w:val="28"/>
          <w:szCs w:val="28"/>
          <w:lang w:eastAsia="ru-RU"/>
        </w:rPr>
      </w:pPr>
      <w:r w:rsidRPr="00AD2E19">
        <w:rPr>
          <w:rFonts w:ascii="Times New Roman" w:hAnsi="Times New Roman"/>
          <w:sz w:val="28"/>
          <w:szCs w:val="28"/>
          <w:lang w:eastAsia="ru-RU"/>
        </w:rPr>
        <w:t>Формировать первичные представления ребенка о себе, о своем возрасте, поле, о родителях и близких членах семьи.</w:t>
      </w:r>
    </w:p>
    <w:p w:rsidR="00DD6525" w:rsidRPr="00D4037F" w:rsidRDefault="00DD6525" w:rsidP="00AD2E19">
      <w:pPr>
        <w:spacing w:after="0" w:line="360" w:lineRule="auto"/>
        <w:ind w:firstLine="709"/>
        <w:jc w:val="both"/>
        <w:rPr>
          <w:rFonts w:ascii="Times New Roman" w:hAnsi="Times New Roman"/>
          <w:b/>
          <w:sz w:val="28"/>
          <w:szCs w:val="28"/>
          <w:lang w:eastAsia="ru-RU"/>
        </w:rPr>
      </w:pPr>
      <w:r w:rsidRPr="00D4037F">
        <w:rPr>
          <w:rFonts w:ascii="Times New Roman" w:hAnsi="Times New Roman"/>
          <w:b/>
          <w:sz w:val="28"/>
          <w:szCs w:val="28"/>
          <w:lang w:eastAsia="ru-RU"/>
        </w:rPr>
        <w:t>Содержание образовательной деятельности.</w:t>
      </w:r>
    </w:p>
    <w:p w:rsidR="00DD6525" w:rsidRPr="00AD2E19" w:rsidRDefault="00DD6525" w:rsidP="00AD2E19">
      <w:pPr>
        <w:spacing w:after="0" w:line="360" w:lineRule="auto"/>
        <w:ind w:firstLine="709"/>
        <w:contextualSpacing/>
        <w:jc w:val="both"/>
        <w:rPr>
          <w:rFonts w:ascii="Times New Roman" w:hAnsi="Times New Roman"/>
          <w:bCs/>
          <w:sz w:val="28"/>
          <w:szCs w:val="28"/>
        </w:rPr>
      </w:pPr>
      <w:r w:rsidRPr="00AD2E19">
        <w:rPr>
          <w:rFonts w:ascii="Times New Roman" w:hAnsi="Times New Roman"/>
          <w:bCs/>
          <w:sz w:val="28"/>
          <w:szCs w:val="28"/>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DD6525" w:rsidRPr="00AD2E19" w:rsidRDefault="00DD6525" w:rsidP="00AD2E19">
      <w:pPr>
        <w:spacing w:after="0" w:line="360" w:lineRule="auto"/>
        <w:ind w:firstLine="709"/>
        <w:contextualSpacing/>
        <w:jc w:val="both"/>
        <w:rPr>
          <w:rFonts w:ascii="Times New Roman" w:hAnsi="Times New Roman"/>
          <w:bCs/>
          <w:sz w:val="28"/>
          <w:szCs w:val="28"/>
        </w:rPr>
      </w:pPr>
      <w:r w:rsidRPr="00AD2E19">
        <w:rPr>
          <w:rFonts w:ascii="Times New Roman" w:hAnsi="Times New Roman"/>
          <w:sz w:val="28"/>
          <w:szCs w:val="28"/>
          <w:lang w:eastAsia="ru-RU"/>
        </w:rPr>
        <w:lastRenderedPageBreak/>
        <w:t>Педагогический работник</w:t>
      </w:r>
      <w:r w:rsidRPr="00AD2E19">
        <w:rPr>
          <w:rFonts w:ascii="Times New Roman" w:hAnsi="Times New Roman"/>
          <w:bCs/>
          <w:sz w:val="28"/>
          <w:szCs w:val="28"/>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D6525" w:rsidRPr="00AD2E19" w:rsidRDefault="00DD6525" w:rsidP="00AD2E19">
      <w:pPr>
        <w:spacing w:after="0" w:line="360" w:lineRule="auto"/>
        <w:ind w:firstLine="709"/>
        <w:contextualSpacing/>
        <w:jc w:val="both"/>
        <w:rPr>
          <w:rFonts w:ascii="Times New Roman" w:hAnsi="Times New Roman"/>
          <w:bCs/>
          <w:sz w:val="28"/>
          <w:szCs w:val="28"/>
        </w:rPr>
      </w:pPr>
      <w:r w:rsidRPr="00AD2E19">
        <w:rPr>
          <w:rFonts w:ascii="Times New Roman" w:hAnsi="Times New Roman"/>
          <w:bCs/>
          <w:sz w:val="28"/>
          <w:szCs w:val="28"/>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DD6525" w:rsidRPr="00AD2E19" w:rsidRDefault="00DD6525" w:rsidP="00AD2E19">
      <w:pPr>
        <w:spacing w:after="0" w:line="360" w:lineRule="auto"/>
        <w:ind w:firstLine="709"/>
        <w:contextualSpacing/>
        <w:jc w:val="both"/>
        <w:rPr>
          <w:rFonts w:ascii="Times New Roman" w:hAnsi="Times New Roman"/>
          <w:bCs/>
          <w:sz w:val="28"/>
          <w:szCs w:val="28"/>
        </w:rPr>
      </w:pPr>
      <w:r w:rsidRPr="00AD2E19">
        <w:rPr>
          <w:rFonts w:ascii="Times New Roman" w:hAnsi="Times New Roman"/>
          <w:bCs/>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D6525" w:rsidRPr="00AD2E19" w:rsidRDefault="00DD6525" w:rsidP="00AD2E19">
      <w:pPr>
        <w:spacing w:after="0" w:line="360" w:lineRule="auto"/>
        <w:ind w:firstLine="709"/>
        <w:contextualSpacing/>
        <w:jc w:val="both"/>
        <w:rPr>
          <w:rFonts w:ascii="Times New Roman" w:hAnsi="Times New Roman"/>
          <w:bCs/>
          <w:sz w:val="28"/>
          <w:szCs w:val="28"/>
        </w:rPr>
      </w:pPr>
      <w:r w:rsidRPr="00AD2E19">
        <w:rPr>
          <w:rFonts w:ascii="Times New Roman" w:hAnsi="Times New Roman"/>
          <w:bCs/>
          <w:sz w:val="28"/>
          <w:szCs w:val="28"/>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DD6525" w:rsidRPr="00AD2E19" w:rsidRDefault="00DD6525" w:rsidP="00AD2E19">
      <w:pPr>
        <w:spacing w:after="0" w:line="360" w:lineRule="auto"/>
        <w:ind w:firstLine="709"/>
        <w:contextualSpacing/>
        <w:jc w:val="both"/>
        <w:rPr>
          <w:rFonts w:ascii="Times New Roman" w:hAnsi="Times New Roman"/>
          <w:bCs/>
          <w:sz w:val="28"/>
          <w:szCs w:val="28"/>
        </w:rPr>
      </w:pPr>
      <w:r w:rsidRPr="00AD2E19">
        <w:rPr>
          <w:rFonts w:ascii="Times New Roman" w:hAnsi="Times New Roman"/>
          <w:bCs/>
          <w:sz w:val="28"/>
          <w:szCs w:val="28"/>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DD6525" w:rsidRPr="00AD2E19" w:rsidRDefault="00DD6525" w:rsidP="00AD2E19">
      <w:pPr>
        <w:spacing w:after="0" w:line="360" w:lineRule="auto"/>
        <w:ind w:firstLine="709"/>
        <w:contextualSpacing/>
        <w:jc w:val="both"/>
        <w:rPr>
          <w:rFonts w:ascii="Times New Roman" w:hAnsi="Times New Roman"/>
          <w:bCs/>
          <w:sz w:val="28"/>
          <w:szCs w:val="28"/>
        </w:rPr>
      </w:pPr>
      <w:r w:rsidRPr="00AD2E19">
        <w:rPr>
          <w:rFonts w:ascii="Times New Roman" w:hAnsi="Times New Roman"/>
          <w:bCs/>
          <w:sz w:val="28"/>
          <w:szCs w:val="28"/>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D6525" w:rsidRPr="00AD2E19" w:rsidRDefault="00DD6525" w:rsidP="00AD2E19">
      <w:pPr>
        <w:spacing w:after="0" w:line="360" w:lineRule="auto"/>
        <w:ind w:firstLine="709"/>
        <w:contextualSpacing/>
        <w:jc w:val="both"/>
        <w:rPr>
          <w:rFonts w:ascii="Times New Roman" w:hAnsi="Times New Roman"/>
          <w:bCs/>
          <w:sz w:val="28"/>
          <w:szCs w:val="28"/>
        </w:rPr>
      </w:pPr>
      <w:r w:rsidRPr="00AD2E19">
        <w:rPr>
          <w:rFonts w:ascii="Times New Roman" w:hAnsi="Times New Roman"/>
          <w:bCs/>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DD6525" w:rsidRPr="00D4037F" w:rsidRDefault="00DD6525" w:rsidP="00D4037F">
      <w:pPr>
        <w:spacing w:after="0" w:line="360" w:lineRule="auto"/>
        <w:ind w:firstLine="709"/>
        <w:jc w:val="both"/>
        <w:rPr>
          <w:rFonts w:ascii="Times New Roman" w:hAnsi="Times New Roman"/>
          <w:sz w:val="28"/>
          <w:szCs w:val="28"/>
          <w:lang w:eastAsia="ru-RU"/>
        </w:rPr>
      </w:pPr>
      <w:r w:rsidRPr="00D4037F">
        <w:rPr>
          <w:rFonts w:ascii="Times New Roman" w:hAnsi="Times New Roman"/>
          <w:b/>
          <w:bCs/>
          <w:iCs/>
          <w:sz w:val="28"/>
          <w:szCs w:val="28"/>
          <w:lang w:eastAsia="ru-RU"/>
        </w:rPr>
        <w:t>В результате, к концу 3 года жизни</w:t>
      </w:r>
      <w:r w:rsidRPr="00AD2E19">
        <w:rPr>
          <w:rFonts w:ascii="Times New Roman" w:hAnsi="Times New Roman"/>
          <w:sz w:val="28"/>
          <w:szCs w:val="28"/>
          <w:lang w:eastAsia="ru-RU"/>
        </w:rPr>
        <w:t>:</w:t>
      </w:r>
      <w:r w:rsidRPr="00AD2E19">
        <w:rPr>
          <w:sz w:val="28"/>
          <w:szCs w:val="28"/>
        </w:rPr>
        <w:t xml:space="preserve"> </w:t>
      </w:r>
      <w:r w:rsidRPr="00AD2E19">
        <w:rPr>
          <w:rFonts w:ascii="Times New Roman" w:hAnsi="Times New Roman"/>
          <w:sz w:val="28"/>
          <w:szCs w:val="28"/>
          <w:lang w:eastAsia="ru-RU"/>
        </w:rPr>
        <w:t xml:space="preserve">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w:t>
      </w:r>
      <w:r w:rsidRPr="00AD2E19">
        <w:rPr>
          <w:rFonts w:ascii="Times New Roman" w:hAnsi="Times New Roman"/>
          <w:sz w:val="28"/>
          <w:szCs w:val="28"/>
          <w:lang w:eastAsia="ru-RU"/>
        </w:rPr>
        <w:lastRenderedPageBreak/>
        <w:t xml:space="preserve">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w:t>
      </w:r>
      <w:r>
        <w:rPr>
          <w:rFonts w:ascii="Times New Roman" w:hAnsi="Times New Roman"/>
          <w:sz w:val="28"/>
          <w:szCs w:val="28"/>
          <w:lang w:eastAsia="ru-RU"/>
        </w:rPr>
        <w:t>к оказанию помощи другим детям.</w:t>
      </w:r>
    </w:p>
    <w:p w:rsidR="00DD6525" w:rsidRPr="00D4037F" w:rsidRDefault="00DD6525" w:rsidP="00AD2E19">
      <w:pPr>
        <w:spacing w:after="0" w:line="360" w:lineRule="auto"/>
        <w:ind w:firstLine="709"/>
        <w:jc w:val="both"/>
        <w:rPr>
          <w:rFonts w:ascii="Times New Roman" w:hAnsi="Times New Roman"/>
          <w:b/>
          <w:iCs/>
          <w:sz w:val="28"/>
          <w:szCs w:val="28"/>
        </w:rPr>
      </w:pPr>
      <w:r w:rsidRPr="00D4037F">
        <w:rPr>
          <w:rFonts w:ascii="Times New Roman" w:hAnsi="Times New Roman"/>
          <w:b/>
          <w:iCs/>
          <w:sz w:val="28"/>
          <w:szCs w:val="28"/>
        </w:rPr>
        <w:t>От 3 лет до 4 лет</w:t>
      </w:r>
      <w:r>
        <w:rPr>
          <w:rFonts w:ascii="Times New Roman" w:hAnsi="Times New Roman"/>
          <w:b/>
          <w:iCs/>
          <w:sz w:val="28"/>
          <w:szCs w:val="28"/>
        </w:rPr>
        <w:t>.</w:t>
      </w:r>
    </w:p>
    <w:p w:rsidR="00DD6525" w:rsidRPr="00D4037F" w:rsidRDefault="00DD6525" w:rsidP="00AD2E19">
      <w:pPr>
        <w:spacing w:after="0" w:line="360" w:lineRule="auto"/>
        <w:ind w:firstLine="709"/>
        <w:jc w:val="both"/>
        <w:rPr>
          <w:rFonts w:ascii="Times New Roman" w:hAnsi="Times New Roman"/>
          <w:b/>
          <w:i/>
          <w:sz w:val="28"/>
          <w:szCs w:val="28"/>
        </w:rPr>
      </w:pPr>
      <w:r w:rsidRPr="00AD2E19">
        <w:rPr>
          <w:rFonts w:ascii="Times New Roman" w:hAnsi="Times New Roman"/>
          <w:sz w:val="28"/>
          <w:szCs w:val="28"/>
        </w:rPr>
        <w:t xml:space="preserve">В области социально-коммуникативного развития основными </w:t>
      </w:r>
      <w:r w:rsidRPr="00D4037F">
        <w:rPr>
          <w:rFonts w:ascii="Times New Roman" w:hAnsi="Times New Roman"/>
          <w:sz w:val="28"/>
          <w:szCs w:val="28"/>
        </w:rPr>
        <w:t xml:space="preserve">задачами </w:t>
      </w:r>
      <w:r w:rsidRPr="00AD2E19">
        <w:rPr>
          <w:rFonts w:ascii="Times New Roman" w:hAnsi="Times New Roman"/>
          <w:sz w:val="28"/>
          <w:szCs w:val="28"/>
        </w:rPr>
        <w:t>образовательной деятельности являются:</w:t>
      </w:r>
    </w:p>
    <w:p w:rsidR="00DD6525" w:rsidRPr="00D4037F" w:rsidRDefault="00DD6525" w:rsidP="00AD2E19">
      <w:pPr>
        <w:spacing w:after="0" w:line="360" w:lineRule="auto"/>
        <w:ind w:firstLine="709"/>
        <w:jc w:val="both"/>
        <w:rPr>
          <w:rFonts w:ascii="Times New Roman" w:hAnsi="Times New Roman"/>
          <w:b/>
          <w:sz w:val="28"/>
          <w:szCs w:val="28"/>
        </w:rPr>
      </w:pPr>
      <w:r w:rsidRPr="00D4037F">
        <w:rPr>
          <w:rFonts w:ascii="Times New Roman" w:hAnsi="Times New Roman"/>
          <w:b/>
          <w:sz w:val="28"/>
          <w:szCs w:val="28"/>
        </w:rPr>
        <w:t>В сфере социальных отношений:</w:t>
      </w:r>
    </w:p>
    <w:p w:rsidR="00DD6525" w:rsidRPr="00D4037F" w:rsidRDefault="00DD6525" w:rsidP="003062A8">
      <w:pPr>
        <w:pStyle w:val="a9"/>
        <w:numPr>
          <w:ilvl w:val="0"/>
          <w:numId w:val="12"/>
        </w:numPr>
        <w:spacing w:after="0" w:line="360" w:lineRule="auto"/>
        <w:ind w:left="142" w:firstLine="218"/>
        <w:jc w:val="both"/>
        <w:rPr>
          <w:rFonts w:ascii="Times New Roman" w:hAnsi="Times New Roman"/>
          <w:sz w:val="28"/>
          <w:szCs w:val="28"/>
        </w:rPr>
      </w:pPr>
      <w:r w:rsidRPr="00D4037F">
        <w:rPr>
          <w:rFonts w:ascii="Times New Roman" w:hAnsi="Times New Roman"/>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DD6525" w:rsidRDefault="00DD6525" w:rsidP="003062A8">
      <w:pPr>
        <w:pStyle w:val="a9"/>
        <w:numPr>
          <w:ilvl w:val="0"/>
          <w:numId w:val="12"/>
        </w:numPr>
        <w:spacing w:after="0" w:line="360" w:lineRule="auto"/>
        <w:ind w:left="142" w:firstLine="218"/>
        <w:jc w:val="both"/>
        <w:rPr>
          <w:rFonts w:ascii="Times New Roman" w:hAnsi="Times New Roman"/>
          <w:sz w:val="28"/>
          <w:szCs w:val="28"/>
        </w:rPr>
      </w:pPr>
      <w:r w:rsidRPr="00D4037F">
        <w:rPr>
          <w:rFonts w:ascii="Times New Roman" w:hAnsi="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DD6525" w:rsidRPr="007B1AE8" w:rsidRDefault="00DD6525" w:rsidP="003062A8">
      <w:pPr>
        <w:pStyle w:val="a9"/>
        <w:numPr>
          <w:ilvl w:val="0"/>
          <w:numId w:val="12"/>
        </w:numPr>
        <w:spacing w:after="0" w:line="360" w:lineRule="auto"/>
        <w:ind w:left="142" w:firstLine="218"/>
        <w:jc w:val="both"/>
        <w:rPr>
          <w:rFonts w:ascii="Times New Roman" w:hAnsi="Times New Roman"/>
          <w:sz w:val="28"/>
          <w:szCs w:val="28"/>
        </w:rPr>
      </w:pPr>
      <w:r w:rsidRPr="007B1AE8">
        <w:rPr>
          <w:rFonts w:ascii="Times New Roman" w:hAnsi="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D6525" w:rsidRPr="00D4037F" w:rsidRDefault="00DD6525" w:rsidP="003062A8">
      <w:pPr>
        <w:pStyle w:val="a9"/>
        <w:numPr>
          <w:ilvl w:val="0"/>
          <w:numId w:val="12"/>
        </w:numPr>
        <w:spacing w:after="0" w:line="360" w:lineRule="auto"/>
        <w:ind w:left="142" w:firstLine="218"/>
        <w:jc w:val="both"/>
        <w:rPr>
          <w:rFonts w:ascii="Times New Roman" w:hAnsi="Times New Roman"/>
          <w:sz w:val="28"/>
          <w:szCs w:val="28"/>
        </w:rPr>
      </w:pPr>
      <w:r w:rsidRPr="00D4037F">
        <w:rPr>
          <w:rFonts w:ascii="Times New Roman" w:hAnsi="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DD6525" w:rsidRPr="00D4037F" w:rsidRDefault="00DD6525" w:rsidP="003062A8">
      <w:pPr>
        <w:pStyle w:val="a9"/>
        <w:numPr>
          <w:ilvl w:val="0"/>
          <w:numId w:val="12"/>
        </w:numPr>
        <w:spacing w:after="0" w:line="360" w:lineRule="auto"/>
        <w:ind w:left="142" w:firstLine="218"/>
        <w:jc w:val="both"/>
        <w:rPr>
          <w:rFonts w:ascii="Times New Roman" w:hAnsi="Times New Roman"/>
          <w:sz w:val="28"/>
          <w:szCs w:val="28"/>
        </w:rPr>
      </w:pPr>
      <w:r w:rsidRPr="00D4037F">
        <w:rPr>
          <w:rFonts w:ascii="Times New Roman" w:hAnsi="Times New Roman"/>
          <w:sz w:val="28"/>
          <w:szCs w:val="28"/>
        </w:rPr>
        <w:t>приучать детей к выполнению элементарных правил культуры поведения в детском саду.</w:t>
      </w:r>
    </w:p>
    <w:p w:rsidR="00DD6525" w:rsidRPr="00D4037F" w:rsidRDefault="00DD6525" w:rsidP="00AD2E19">
      <w:pPr>
        <w:spacing w:after="0" w:line="360" w:lineRule="auto"/>
        <w:ind w:firstLine="709"/>
        <w:jc w:val="both"/>
        <w:rPr>
          <w:rFonts w:ascii="Times New Roman" w:hAnsi="Times New Roman"/>
          <w:b/>
          <w:sz w:val="28"/>
          <w:szCs w:val="28"/>
        </w:rPr>
      </w:pPr>
      <w:r w:rsidRPr="00D4037F">
        <w:rPr>
          <w:rFonts w:ascii="Times New Roman" w:hAnsi="Times New Roman"/>
          <w:b/>
          <w:iCs/>
          <w:sz w:val="28"/>
          <w:szCs w:val="28"/>
        </w:rPr>
        <w:t>В области формирования основ гражданственности и патриотизма</w:t>
      </w:r>
      <w:r>
        <w:rPr>
          <w:rFonts w:ascii="Times New Roman" w:hAnsi="Times New Roman"/>
          <w:b/>
          <w:iCs/>
          <w:sz w:val="28"/>
          <w:szCs w:val="28"/>
        </w:rPr>
        <w:t>.</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D4037F">
        <w:rPr>
          <w:rFonts w:ascii="Times New Roman" w:hAnsi="Times New Roman"/>
          <w:sz w:val="28"/>
          <w:szCs w:val="28"/>
        </w:rPr>
        <w:t>обогащать представления детей о малой родине и поддерживать их отражения в различных видах деятельности.</w:t>
      </w:r>
    </w:p>
    <w:p w:rsidR="00DD6525" w:rsidRPr="00D4037F" w:rsidRDefault="00DD6525" w:rsidP="00AD2E19">
      <w:pPr>
        <w:spacing w:after="0" w:line="360" w:lineRule="auto"/>
        <w:ind w:firstLine="709"/>
        <w:jc w:val="both"/>
        <w:rPr>
          <w:rFonts w:ascii="Times New Roman" w:hAnsi="Times New Roman"/>
          <w:b/>
          <w:sz w:val="28"/>
          <w:szCs w:val="28"/>
        </w:rPr>
      </w:pPr>
      <w:r w:rsidRPr="00D4037F">
        <w:rPr>
          <w:rFonts w:ascii="Times New Roman" w:hAnsi="Times New Roman"/>
          <w:b/>
          <w:sz w:val="28"/>
          <w:szCs w:val="28"/>
        </w:rPr>
        <w:t>В сфере трудового воспитания:</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lang w:eastAsia="ru-RU"/>
        </w:rPr>
      </w:pPr>
      <w:r w:rsidRPr="00D4037F">
        <w:rPr>
          <w:rFonts w:ascii="Times New Roman" w:hAnsi="Times New Roman"/>
          <w:sz w:val="28"/>
          <w:szCs w:val="28"/>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lang w:eastAsia="ru-RU"/>
        </w:rPr>
      </w:pPr>
      <w:r w:rsidRPr="00D4037F">
        <w:rPr>
          <w:rFonts w:ascii="Times New Roman" w:hAnsi="Times New Roman"/>
          <w:sz w:val="28"/>
          <w:szCs w:val="28"/>
          <w:lang w:eastAsia="ru-RU"/>
        </w:rPr>
        <w:t>воспитывать бережное отношение к предметам и игрушкам как результатам труда взрослых;</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lang w:eastAsia="ru-RU"/>
        </w:rPr>
      </w:pPr>
      <w:r w:rsidRPr="00D4037F">
        <w:rPr>
          <w:rFonts w:ascii="Times New Roman" w:hAnsi="Times New Roman"/>
          <w:sz w:val="28"/>
          <w:szCs w:val="28"/>
          <w:lang w:eastAsia="ru-RU"/>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DD6525" w:rsidRPr="00D4037F" w:rsidRDefault="00DD6525" w:rsidP="00AD2E19">
      <w:pPr>
        <w:spacing w:after="0" w:line="360" w:lineRule="auto"/>
        <w:ind w:firstLine="709"/>
        <w:jc w:val="both"/>
        <w:rPr>
          <w:rFonts w:ascii="Times New Roman" w:hAnsi="Times New Roman"/>
          <w:b/>
          <w:sz w:val="28"/>
          <w:szCs w:val="28"/>
        </w:rPr>
      </w:pPr>
      <w:r w:rsidRPr="00D4037F">
        <w:rPr>
          <w:rFonts w:ascii="Times New Roman" w:hAnsi="Times New Roman"/>
          <w:b/>
          <w:sz w:val="28"/>
          <w:szCs w:val="28"/>
        </w:rPr>
        <w:t>В области формирования основ безопасного поведения:</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lang w:eastAsia="ru-RU"/>
        </w:rPr>
      </w:pPr>
      <w:r w:rsidRPr="00D4037F">
        <w:rPr>
          <w:rFonts w:ascii="Times New Roman" w:hAnsi="Times New Roman"/>
          <w:sz w:val="28"/>
          <w:szCs w:val="28"/>
          <w:lang w:eastAsia="ru-RU"/>
        </w:rPr>
        <w:t>развивать интерес к правилам безопасного поведения;</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lang w:eastAsia="ru-RU"/>
        </w:rPr>
      </w:pPr>
      <w:r w:rsidRPr="00D4037F">
        <w:rPr>
          <w:rFonts w:ascii="Times New Roman" w:hAnsi="Times New Roman"/>
          <w:sz w:val="28"/>
          <w:szCs w:val="28"/>
          <w:lang w:eastAsia="ru-RU"/>
        </w:rPr>
        <w:t>обогащать представления о правилах безопасного поведения в быту, безопасного использования бытовых предметов и гаджетов.</w:t>
      </w:r>
    </w:p>
    <w:p w:rsidR="00DD6525" w:rsidRPr="00D4037F" w:rsidRDefault="00DD6525" w:rsidP="00AD2E19">
      <w:pPr>
        <w:spacing w:after="0" w:line="360" w:lineRule="auto"/>
        <w:ind w:firstLine="709"/>
        <w:jc w:val="both"/>
        <w:rPr>
          <w:rFonts w:ascii="Times New Roman" w:hAnsi="Times New Roman"/>
          <w:b/>
          <w:bCs/>
          <w:sz w:val="28"/>
          <w:szCs w:val="28"/>
        </w:rPr>
      </w:pPr>
      <w:r w:rsidRPr="00D4037F">
        <w:rPr>
          <w:rFonts w:ascii="Times New Roman" w:hAnsi="Times New Roman"/>
          <w:b/>
          <w:bCs/>
          <w:sz w:val="28"/>
          <w:szCs w:val="28"/>
        </w:rPr>
        <w:t>Содержание образовательной деятельности</w:t>
      </w:r>
      <w:r>
        <w:rPr>
          <w:rFonts w:ascii="Times New Roman" w:hAnsi="Times New Roman"/>
          <w:b/>
          <w:bCs/>
          <w:sz w:val="28"/>
          <w:szCs w:val="28"/>
        </w:rPr>
        <w:t>.</w:t>
      </w:r>
    </w:p>
    <w:p w:rsidR="00DD6525" w:rsidRPr="00D4037F" w:rsidRDefault="00DD6525" w:rsidP="00AD2E19">
      <w:pPr>
        <w:spacing w:after="0" w:line="360" w:lineRule="auto"/>
        <w:ind w:firstLine="709"/>
        <w:jc w:val="both"/>
        <w:rPr>
          <w:rFonts w:ascii="Times New Roman" w:hAnsi="Times New Roman"/>
          <w:b/>
          <w:iCs/>
          <w:sz w:val="28"/>
          <w:szCs w:val="28"/>
        </w:rPr>
      </w:pPr>
      <w:r w:rsidRPr="00D4037F">
        <w:rPr>
          <w:rFonts w:ascii="Times New Roman" w:hAnsi="Times New Roman"/>
          <w:b/>
          <w:iCs/>
          <w:sz w:val="28"/>
          <w:szCs w:val="28"/>
        </w:rPr>
        <w:t>В сфере социальных отношений.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Педагогические работники</w:t>
      </w:r>
      <w:r w:rsidRPr="00AD2E19">
        <w:rPr>
          <w:rFonts w:ascii="Times New Roman" w:hAnsi="Times New Roman"/>
          <w:sz w:val="28"/>
          <w:szCs w:val="28"/>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w:t>
      </w:r>
      <w:r w:rsidRPr="00AD2E19">
        <w:rPr>
          <w:rFonts w:ascii="Times New Roman" w:hAnsi="Times New Roman"/>
          <w:sz w:val="28"/>
          <w:szCs w:val="28"/>
        </w:rPr>
        <w:lastRenderedPageBreak/>
        <w:t xml:space="preserve">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демонстрирует готовность действовать согласованно, создает условия для возникновения между детьми договорённости.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Знакомит детей с элементарными правилами культуры поведения, упражняет в их выполнении (здороваться, прощаться, благодарить). </w:t>
      </w:r>
    </w:p>
    <w:p w:rsidR="00DD6525" w:rsidRPr="00D4037F" w:rsidRDefault="00DD6525" w:rsidP="00AD2E19">
      <w:pPr>
        <w:spacing w:after="0" w:line="360" w:lineRule="auto"/>
        <w:ind w:firstLine="709"/>
        <w:jc w:val="both"/>
        <w:rPr>
          <w:rFonts w:ascii="Times New Roman" w:hAnsi="Times New Roman"/>
          <w:b/>
          <w:sz w:val="28"/>
          <w:szCs w:val="28"/>
        </w:rPr>
      </w:pPr>
      <w:r w:rsidRPr="00D4037F">
        <w:rPr>
          <w:rFonts w:ascii="Times New Roman" w:hAnsi="Times New Roman"/>
          <w:b/>
          <w:iCs/>
          <w:sz w:val="28"/>
          <w:szCs w:val="28"/>
        </w:rPr>
        <w:t>В области формирования основ гражданственности и патриотизма</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DD6525" w:rsidRPr="00D4037F" w:rsidRDefault="00DD6525" w:rsidP="00AD2E19">
      <w:pPr>
        <w:spacing w:after="0" w:line="360" w:lineRule="auto"/>
        <w:ind w:firstLine="709"/>
        <w:jc w:val="both"/>
        <w:rPr>
          <w:rFonts w:ascii="Times New Roman" w:hAnsi="Times New Roman"/>
          <w:b/>
          <w:iCs/>
          <w:sz w:val="28"/>
          <w:szCs w:val="28"/>
        </w:rPr>
      </w:pPr>
      <w:r w:rsidRPr="00D4037F">
        <w:rPr>
          <w:rFonts w:ascii="Times New Roman" w:hAnsi="Times New Roman"/>
          <w:b/>
          <w:iCs/>
          <w:sz w:val="28"/>
          <w:szCs w:val="28"/>
        </w:rPr>
        <w:t>В сфере трудового воспитания.</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w:t>
      </w:r>
      <w:r w:rsidRPr="00AD2E19">
        <w:rPr>
          <w:rFonts w:ascii="Times New Roman" w:hAnsi="Times New Roman"/>
          <w:sz w:val="28"/>
          <w:szCs w:val="28"/>
          <w:lang w:eastAsia="ru-RU"/>
        </w:rPr>
        <w:lastRenderedPageBreak/>
        <w:t>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D6525" w:rsidRPr="00D4037F" w:rsidRDefault="00DD6525" w:rsidP="00AD2E19">
      <w:pPr>
        <w:spacing w:after="0" w:line="360" w:lineRule="auto"/>
        <w:ind w:firstLine="709"/>
        <w:jc w:val="both"/>
        <w:rPr>
          <w:rFonts w:ascii="Times New Roman" w:hAnsi="Times New Roman"/>
          <w:b/>
          <w:iCs/>
          <w:sz w:val="28"/>
          <w:szCs w:val="28"/>
        </w:rPr>
      </w:pPr>
      <w:r w:rsidRPr="00D4037F">
        <w:rPr>
          <w:rFonts w:ascii="Times New Roman" w:hAnsi="Times New Roman"/>
          <w:b/>
          <w:iCs/>
          <w:sz w:val="28"/>
          <w:szCs w:val="28"/>
        </w:rPr>
        <w:t>В области формирования основ безопасного поведения.</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lastRenderedPageBreak/>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AD2E19">
        <w:rPr>
          <w:sz w:val="28"/>
          <w:szCs w:val="28"/>
        </w:rPr>
        <w:t xml:space="preserve"> </w:t>
      </w:r>
      <w:r w:rsidRPr="00AD2E19">
        <w:rPr>
          <w:rFonts w:ascii="Times New Roman" w:hAnsi="Times New Roman"/>
          <w:sz w:val="28"/>
          <w:szCs w:val="28"/>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D6525" w:rsidRPr="00AD2E19" w:rsidRDefault="00DD6525" w:rsidP="00D4037F">
      <w:pPr>
        <w:spacing w:after="0" w:line="360" w:lineRule="auto"/>
        <w:ind w:firstLine="709"/>
        <w:jc w:val="both"/>
        <w:rPr>
          <w:rFonts w:ascii="Times New Roman" w:hAnsi="Times New Roman"/>
          <w:sz w:val="28"/>
          <w:szCs w:val="28"/>
        </w:rPr>
      </w:pPr>
      <w:r w:rsidRPr="00D4037F">
        <w:rPr>
          <w:rFonts w:ascii="Times New Roman" w:hAnsi="Times New Roman"/>
          <w:b/>
          <w:bCs/>
          <w:iCs/>
          <w:sz w:val="28"/>
          <w:szCs w:val="28"/>
          <w:lang w:eastAsia="ru-RU"/>
        </w:rPr>
        <w:t>В результате, к концу 4 года жизни,</w:t>
      </w:r>
      <w:r w:rsidRPr="00AD2E19">
        <w:rPr>
          <w:rFonts w:ascii="Times New Roman" w:hAnsi="Times New Roman"/>
          <w:sz w:val="28"/>
          <w:szCs w:val="28"/>
          <w:lang w:eastAsia="ru-RU"/>
        </w:rPr>
        <w:t xml:space="preserve"> ребенок </w:t>
      </w:r>
      <w:r w:rsidRPr="00AD2E19">
        <w:rPr>
          <w:rFonts w:ascii="Times New Roman" w:hAnsi="Times New Roman"/>
          <w:sz w:val="28"/>
          <w:szCs w:val="28"/>
        </w:rPr>
        <w:t xml:space="preserve">говорит о себе в первом лице, </w:t>
      </w:r>
      <w:bookmarkStart w:id="2" w:name="_Hlk117187576"/>
      <w:r w:rsidRPr="00AD2E19">
        <w:rPr>
          <w:rFonts w:ascii="Times New Roman" w:hAnsi="Times New Roman"/>
          <w:sz w:val="28"/>
          <w:szCs w:val="28"/>
        </w:rPr>
        <w:t>положительно оценивает себя, проявляет доверие к миру</w:t>
      </w:r>
      <w:bookmarkEnd w:id="2"/>
      <w:r w:rsidRPr="00AD2E19">
        <w:rPr>
          <w:rFonts w:ascii="Times New Roman" w:hAnsi="Times New Roman"/>
          <w:sz w:val="28"/>
          <w:szCs w:val="28"/>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w:t>
      </w:r>
      <w:bookmarkStart w:id="3" w:name="_Hlk117150933"/>
      <w:bookmarkEnd w:id="1"/>
      <w:r w:rsidRPr="00AD2E19">
        <w:rPr>
          <w:rFonts w:ascii="Times New Roman" w:hAnsi="Times New Roman"/>
          <w:sz w:val="28"/>
          <w:szCs w:val="28"/>
        </w:rPr>
        <w:t xml:space="preserve"> в быту, в том числе электронными гаджетами.</w:t>
      </w:r>
      <w:r>
        <w:rPr>
          <w:rFonts w:ascii="Times New Roman" w:hAnsi="Times New Roman"/>
          <w:sz w:val="28"/>
          <w:szCs w:val="28"/>
        </w:rPr>
        <w:t xml:space="preserve"> </w:t>
      </w:r>
    </w:p>
    <w:p w:rsidR="00DD6525" w:rsidRPr="00D4037F" w:rsidRDefault="00DD6525" w:rsidP="00AD2E19">
      <w:pPr>
        <w:spacing w:after="0" w:line="360" w:lineRule="auto"/>
        <w:ind w:firstLine="709"/>
        <w:jc w:val="both"/>
        <w:rPr>
          <w:rFonts w:ascii="Times New Roman" w:hAnsi="Times New Roman"/>
          <w:b/>
          <w:iCs/>
          <w:sz w:val="28"/>
          <w:szCs w:val="28"/>
        </w:rPr>
      </w:pPr>
      <w:r w:rsidRPr="00AD2E19">
        <w:rPr>
          <w:rFonts w:ascii="Times New Roman" w:hAnsi="Times New Roman"/>
          <w:i/>
          <w:iCs/>
          <w:sz w:val="28"/>
          <w:szCs w:val="28"/>
        </w:rPr>
        <w:t xml:space="preserve"> </w:t>
      </w:r>
      <w:r w:rsidRPr="00D4037F">
        <w:rPr>
          <w:rFonts w:ascii="Times New Roman" w:hAnsi="Times New Roman"/>
          <w:b/>
          <w:iCs/>
          <w:sz w:val="28"/>
          <w:szCs w:val="28"/>
        </w:rPr>
        <w:t>От 4 лет до 5 лет</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 xml:space="preserve">В области социально-коммуникативного развития основными </w:t>
      </w:r>
      <w:r w:rsidRPr="00D4037F">
        <w:rPr>
          <w:rFonts w:ascii="Times New Roman" w:hAnsi="Times New Roman"/>
          <w:sz w:val="28"/>
          <w:szCs w:val="28"/>
        </w:rPr>
        <w:t xml:space="preserve">задачами </w:t>
      </w:r>
      <w:r w:rsidRPr="00AD2E19">
        <w:rPr>
          <w:rFonts w:ascii="Times New Roman" w:hAnsi="Times New Roman"/>
          <w:sz w:val="28"/>
          <w:szCs w:val="28"/>
        </w:rPr>
        <w:t>образовательной деятельности являются:</w:t>
      </w:r>
    </w:p>
    <w:p w:rsidR="00DD6525" w:rsidRPr="00D4037F" w:rsidRDefault="00DD6525" w:rsidP="00AD2E19">
      <w:pPr>
        <w:spacing w:after="0" w:line="360" w:lineRule="auto"/>
        <w:ind w:firstLine="709"/>
        <w:jc w:val="both"/>
        <w:rPr>
          <w:rFonts w:ascii="Times New Roman" w:hAnsi="Times New Roman"/>
          <w:b/>
          <w:sz w:val="28"/>
          <w:szCs w:val="28"/>
        </w:rPr>
      </w:pPr>
      <w:r w:rsidRPr="00D4037F">
        <w:rPr>
          <w:rFonts w:ascii="Times New Roman" w:hAnsi="Times New Roman"/>
          <w:b/>
          <w:sz w:val="28"/>
          <w:szCs w:val="28"/>
        </w:rPr>
        <w:t>В сфере социальных отношений:</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D4037F">
        <w:rPr>
          <w:rFonts w:ascii="Times New Roman" w:hAnsi="Times New Roman"/>
          <w:sz w:val="28"/>
          <w:szCs w:val="28"/>
        </w:rPr>
        <w:t>формировать положительную высокую самооценку, уверенность в своих силах, стремление к самостоятельности;</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D4037F">
        <w:rPr>
          <w:rFonts w:ascii="Times New Roman" w:hAnsi="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D4037F">
        <w:rPr>
          <w:rFonts w:ascii="Times New Roman" w:hAnsi="Times New Roman"/>
          <w:sz w:val="28"/>
          <w:szCs w:val="28"/>
        </w:rPr>
        <w:t>развивать позитивное отношение и чувство принадлежности детей к семье, уважение к родителям, значимым взрослым;</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D4037F">
        <w:rPr>
          <w:rFonts w:ascii="Times New Roman" w:hAnsi="Times New Roman"/>
          <w:sz w:val="28"/>
          <w:szCs w:val="28"/>
        </w:rPr>
        <w:t>воспитывать доброжелательное отношение ко взрослым и детям;</w:t>
      </w:r>
    </w:p>
    <w:p w:rsidR="00DD6525" w:rsidRPr="00D4037F"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D4037F">
        <w:rPr>
          <w:rFonts w:ascii="Times New Roman" w:hAnsi="Times New Roman"/>
          <w:sz w:val="28"/>
          <w:szCs w:val="28"/>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DD6525" w:rsidRPr="00D4037F" w:rsidRDefault="00DD6525" w:rsidP="003062A8">
      <w:pPr>
        <w:pStyle w:val="a9"/>
        <w:numPr>
          <w:ilvl w:val="0"/>
          <w:numId w:val="13"/>
        </w:numPr>
        <w:spacing w:after="0" w:line="360" w:lineRule="auto"/>
        <w:ind w:left="0" w:firstLine="360"/>
        <w:jc w:val="both"/>
        <w:rPr>
          <w:rFonts w:ascii="Times New Roman" w:hAnsi="Times New Roman"/>
          <w:i/>
          <w:sz w:val="28"/>
          <w:szCs w:val="28"/>
        </w:rPr>
      </w:pPr>
      <w:r w:rsidRPr="00D4037F">
        <w:rPr>
          <w:rFonts w:ascii="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DD6525" w:rsidRPr="00D4037F" w:rsidRDefault="00DD6525" w:rsidP="00AD2E19">
      <w:pPr>
        <w:spacing w:after="0" w:line="360" w:lineRule="auto"/>
        <w:ind w:firstLine="709"/>
        <w:jc w:val="both"/>
        <w:rPr>
          <w:rFonts w:ascii="Times New Roman" w:hAnsi="Times New Roman"/>
          <w:b/>
          <w:sz w:val="28"/>
          <w:szCs w:val="28"/>
        </w:rPr>
      </w:pPr>
      <w:r w:rsidRPr="00D4037F">
        <w:rPr>
          <w:rFonts w:ascii="Times New Roman" w:hAnsi="Times New Roman"/>
          <w:b/>
          <w:iCs/>
          <w:sz w:val="28"/>
          <w:szCs w:val="28"/>
        </w:rPr>
        <w:t>В области формирования основ гражданственности и патриотизма: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воспитывать любовь и уважения к Родине, уважительное отношение к символам страны, памятным датам;</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развивать интерес детей к основным достопримечатель</w:t>
      </w:r>
      <w:r>
        <w:rPr>
          <w:rFonts w:ascii="Times New Roman" w:hAnsi="Times New Roman"/>
          <w:sz w:val="28"/>
          <w:szCs w:val="28"/>
        </w:rPr>
        <w:t>ностями города (поселок</w:t>
      </w:r>
      <w:r w:rsidRPr="005F5309">
        <w:rPr>
          <w:rFonts w:ascii="Times New Roman" w:hAnsi="Times New Roman"/>
          <w:sz w:val="28"/>
          <w:szCs w:val="28"/>
        </w:rPr>
        <w:t>), в котором они живут.</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sz w:val="28"/>
          <w:szCs w:val="28"/>
        </w:rPr>
        <w:t>В сфере трудового воспитания:</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формировать представления об отдельных профессиях взрослых на основе ознакомления с конкретными видами труда;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воспитывать уважение и благодарность взрослым за их труд, заботу о детях;</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вовлекать в простейшие процессы хозяйственно-бытового труда;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развивать самостоятельность и уверенность в самообслуживании, желании включаться в повседневные трудовые дела в детском саду и семье.</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sz w:val="28"/>
          <w:szCs w:val="28"/>
        </w:rPr>
        <w:t>В области формирования основ безопасного поведения:</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lastRenderedPageBreak/>
        <w:t>знакомить детей с простейшими способами безопасного поведения в опасных ситуациях;</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DD6525" w:rsidRPr="005F5309" w:rsidRDefault="00DD6525" w:rsidP="00AD2E19">
      <w:pPr>
        <w:spacing w:after="0" w:line="360" w:lineRule="auto"/>
        <w:ind w:firstLine="709"/>
        <w:jc w:val="both"/>
        <w:rPr>
          <w:rFonts w:ascii="Times New Roman" w:hAnsi="Times New Roman"/>
          <w:b/>
          <w:bCs/>
          <w:sz w:val="28"/>
          <w:szCs w:val="28"/>
        </w:rPr>
      </w:pPr>
      <w:r w:rsidRPr="005F5309">
        <w:rPr>
          <w:rFonts w:ascii="Times New Roman" w:hAnsi="Times New Roman"/>
          <w:b/>
          <w:bCs/>
          <w:sz w:val="28"/>
          <w:szCs w:val="28"/>
        </w:rPr>
        <w:t>Содержание образовательной деятельности</w:t>
      </w:r>
      <w:r>
        <w:rPr>
          <w:rFonts w:ascii="Times New Roman" w:hAnsi="Times New Roman"/>
          <w:b/>
          <w:bCs/>
          <w:sz w:val="28"/>
          <w:szCs w:val="28"/>
        </w:rPr>
        <w:t>.</w:t>
      </w:r>
    </w:p>
    <w:p w:rsidR="00DD6525" w:rsidRPr="005F5309" w:rsidRDefault="00DD6525" w:rsidP="00AD2E19">
      <w:pPr>
        <w:spacing w:after="0" w:line="360" w:lineRule="auto"/>
        <w:ind w:firstLine="709"/>
        <w:jc w:val="both"/>
        <w:rPr>
          <w:rFonts w:ascii="Times New Roman" w:hAnsi="Times New Roman"/>
          <w:b/>
          <w:iCs/>
          <w:sz w:val="28"/>
          <w:szCs w:val="28"/>
        </w:rPr>
      </w:pPr>
      <w:r w:rsidRPr="005F5309">
        <w:rPr>
          <w:rFonts w:ascii="Times New Roman" w:hAnsi="Times New Roman"/>
          <w:b/>
          <w:iCs/>
          <w:sz w:val="28"/>
          <w:szCs w:val="28"/>
        </w:rPr>
        <w:t>В сфере социальных отношений.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обращает внимание на разнообразие эмоциональных проявлений героев, комментирует и обсуждает с детьми обусловившие их причины.</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w:t>
      </w:r>
      <w:r w:rsidRPr="00AD2E19">
        <w:rPr>
          <w:rFonts w:ascii="Times New Roman" w:hAnsi="Times New Roman"/>
          <w:sz w:val="28"/>
          <w:szCs w:val="28"/>
        </w:rPr>
        <w:lastRenderedPageBreak/>
        <w:t>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iCs/>
          <w:sz w:val="28"/>
          <w:szCs w:val="28"/>
        </w:rPr>
        <w:t>В области формирования основ гражданственности и патриотизма</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w:t>
      </w:r>
      <w:r w:rsidRPr="00AD2E19">
        <w:rPr>
          <w:rFonts w:ascii="Times New Roman" w:hAnsi="Times New Roman"/>
          <w:sz w:val="28"/>
          <w:szCs w:val="28"/>
        </w:rPr>
        <w:lastRenderedPageBreak/>
        <w:t>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Поддерживает интерес к народной культуре страны (устному народному творчеству, народной музыке, танцам, играм, игрушкам).</w:t>
      </w:r>
    </w:p>
    <w:p w:rsidR="00DD6525" w:rsidRPr="005F5309" w:rsidRDefault="00DD6525" w:rsidP="00AD2E19">
      <w:pPr>
        <w:spacing w:after="0" w:line="360" w:lineRule="auto"/>
        <w:ind w:firstLine="709"/>
        <w:jc w:val="both"/>
        <w:rPr>
          <w:rFonts w:ascii="Times New Roman" w:hAnsi="Times New Roman"/>
          <w:b/>
          <w:iCs/>
          <w:sz w:val="28"/>
          <w:szCs w:val="28"/>
        </w:rPr>
      </w:pPr>
      <w:r w:rsidRPr="005F5309">
        <w:rPr>
          <w:rFonts w:ascii="Times New Roman" w:hAnsi="Times New Roman"/>
          <w:b/>
          <w:iCs/>
          <w:sz w:val="28"/>
          <w:szCs w:val="28"/>
        </w:rPr>
        <w:t>В сфере трудового воспитания.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D6525" w:rsidRPr="005F5309" w:rsidRDefault="00DD6525" w:rsidP="00AD2E19">
      <w:pPr>
        <w:spacing w:after="0" w:line="360" w:lineRule="auto"/>
        <w:ind w:firstLine="709"/>
        <w:jc w:val="both"/>
        <w:rPr>
          <w:rFonts w:ascii="Times New Roman" w:hAnsi="Times New Roman"/>
          <w:b/>
          <w:iCs/>
          <w:sz w:val="28"/>
          <w:szCs w:val="28"/>
        </w:rPr>
      </w:pPr>
      <w:r w:rsidRPr="005F5309">
        <w:rPr>
          <w:rFonts w:ascii="Times New Roman" w:hAnsi="Times New Roman"/>
          <w:b/>
          <w:iCs/>
          <w:sz w:val="28"/>
          <w:szCs w:val="28"/>
        </w:rPr>
        <w:t>В области формирования основ безопасности поведения.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DD6525" w:rsidRPr="00AD2E19" w:rsidRDefault="00DD6525" w:rsidP="00AD2E19">
      <w:pPr>
        <w:spacing w:after="0" w:line="360" w:lineRule="auto"/>
        <w:ind w:firstLine="709"/>
        <w:jc w:val="both"/>
        <w:rPr>
          <w:rFonts w:ascii="Times New Roman" w:hAnsi="Times New Roman"/>
          <w:sz w:val="28"/>
          <w:szCs w:val="28"/>
        </w:rPr>
      </w:pPr>
      <w:r w:rsidRPr="005F5309">
        <w:rPr>
          <w:rFonts w:ascii="Times New Roman" w:hAnsi="Times New Roman"/>
          <w:b/>
          <w:sz w:val="28"/>
          <w:szCs w:val="28"/>
        </w:rPr>
        <w:t>В результате, к концу 5 года жизни</w:t>
      </w:r>
      <w:r w:rsidRPr="00AD2E19">
        <w:rPr>
          <w:rFonts w:ascii="Times New Roman" w:hAnsi="Times New Roman"/>
          <w:sz w:val="28"/>
          <w:szCs w:val="28"/>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DD6525" w:rsidRPr="005F5309" w:rsidRDefault="00DD6525" w:rsidP="005F5309">
      <w:pPr>
        <w:spacing w:after="0" w:line="360" w:lineRule="auto"/>
        <w:ind w:firstLine="709"/>
        <w:jc w:val="both"/>
        <w:rPr>
          <w:rFonts w:ascii="Times New Roman" w:hAnsi="Times New Roman"/>
          <w:sz w:val="28"/>
          <w:szCs w:val="28"/>
        </w:rPr>
      </w:pPr>
      <w:r w:rsidRPr="00AD2E19">
        <w:rPr>
          <w:rFonts w:ascii="Times New Roman" w:hAnsi="Times New Roman"/>
          <w:sz w:val="28"/>
          <w:szCs w:val="28"/>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DD6525" w:rsidRPr="007B1AE8" w:rsidRDefault="00DD6525" w:rsidP="00AD2E19">
      <w:pPr>
        <w:spacing w:after="0" w:line="360" w:lineRule="auto"/>
        <w:ind w:firstLine="709"/>
        <w:jc w:val="both"/>
        <w:rPr>
          <w:rFonts w:ascii="Times New Roman" w:hAnsi="Times New Roman"/>
          <w:b/>
          <w:iCs/>
          <w:sz w:val="28"/>
          <w:szCs w:val="28"/>
        </w:rPr>
      </w:pPr>
      <w:r w:rsidRPr="007B1AE8">
        <w:rPr>
          <w:rFonts w:ascii="Times New Roman" w:hAnsi="Times New Roman"/>
          <w:b/>
          <w:iCs/>
          <w:sz w:val="28"/>
          <w:szCs w:val="28"/>
        </w:rPr>
        <w:lastRenderedPageBreak/>
        <w:t>От 5 лет до 6 лет</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социально-коммуникативного развития основными </w:t>
      </w:r>
      <w:r w:rsidRPr="005F5309">
        <w:rPr>
          <w:rFonts w:ascii="Times New Roman" w:hAnsi="Times New Roman"/>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sz w:val="28"/>
          <w:szCs w:val="28"/>
        </w:rPr>
        <w:t>В сфере социальных отношений:</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обогащать представления детей о формах поведения и действий детей в различных ситуациях в семье и детском саду;</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расширять представления о правилах поведения в общественных местах; об обязанностях в группе детского сада.</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iCs/>
          <w:sz w:val="28"/>
          <w:szCs w:val="28"/>
        </w:rPr>
        <w:t>В области формирования основ гражданственности и патриотизма: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воспитывать любовь и уважение к Родине, к людям разных национальностей, проживающим на территории России, их культурному наследию;</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sz w:val="28"/>
          <w:szCs w:val="28"/>
        </w:rPr>
        <w:t>В сфере трудового воспитания:</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формировать представления о профессиях и трудовых процессах;</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воспитывать бережное отношение к труду взрослых, к результатам их труда;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lastRenderedPageBreak/>
        <w:t xml:space="preserve">знакомить детей с элементарными экономическими знаниями, формировать первоначальные представления о финансовой грамотности. </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sz w:val="28"/>
          <w:szCs w:val="28"/>
        </w:rPr>
        <w:t>В области формирования безопасного поведения:</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формировать осмотрительное отношение к потенциально опасным для человека ситуациям;</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знакомить с основными правилами пользования сети Интернет, цифровыми ресурсами.</w:t>
      </w:r>
    </w:p>
    <w:p w:rsidR="00DD6525" w:rsidRPr="005F5309" w:rsidRDefault="00DD6525" w:rsidP="00AD2E19">
      <w:pPr>
        <w:spacing w:after="0" w:line="360" w:lineRule="auto"/>
        <w:ind w:firstLine="709"/>
        <w:jc w:val="both"/>
        <w:rPr>
          <w:rFonts w:ascii="Times New Roman" w:hAnsi="Times New Roman"/>
          <w:b/>
          <w:bCs/>
          <w:sz w:val="28"/>
          <w:szCs w:val="28"/>
        </w:rPr>
      </w:pPr>
      <w:r w:rsidRPr="005F5309">
        <w:rPr>
          <w:rFonts w:ascii="Times New Roman" w:hAnsi="Times New Roman"/>
          <w:b/>
          <w:bCs/>
          <w:sz w:val="28"/>
          <w:szCs w:val="28"/>
        </w:rPr>
        <w:t>Содержание образовательной деятельности.</w:t>
      </w:r>
    </w:p>
    <w:p w:rsidR="00DD6525" w:rsidRPr="00AD2E19" w:rsidRDefault="00DD6525" w:rsidP="00AD2E19">
      <w:pPr>
        <w:spacing w:after="0" w:line="360" w:lineRule="auto"/>
        <w:ind w:firstLine="709"/>
        <w:jc w:val="both"/>
        <w:rPr>
          <w:rFonts w:ascii="Times New Roman" w:hAnsi="Times New Roman"/>
          <w:i/>
          <w:iCs/>
          <w:sz w:val="28"/>
          <w:szCs w:val="28"/>
        </w:rPr>
      </w:pPr>
      <w:r w:rsidRPr="005F5309">
        <w:rPr>
          <w:rFonts w:ascii="Times New Roman" w:hAnsi="Times New Roman"/>
          <w:b/>
          <w:iCs/>
          <w:sz w:val="28"/>
          <w:szCs w:val="28"/>
        </w:rPr>
        <w:t>В</w:t>
      </w:r>
      <w:r w:rsidRPr="00AD2E19">
        <w:rPr>
          <w:rFonts w:ascii="Times New Roman" w:hAnsi="Times New Roman"/>
          <w:i/>
          <w:iCs/>
          <w:sz w:val="28"/>
          <w:szCs w:val="28"/>
        </w:rPr>
        <w:t xml:space="preserve"> </w:t>
      </w:r>
      <w:r w:rsidRPr="005F5309">
        <w:rPr>
          <w:rFonts w:ascii="Times New Roman" w:hAnsi="Times New Roman"/>
          <w:b/>
          <w:iCs/>
          <w:sz w:val="28"/>
          <w:szCs w:val="28"/>
        </w:rPr>
        <w:t>сфере социальных отношений.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w:t>
      </w:r>
      <w:r w:rsidRPr="00AD2E19">
        <w:rPr>
          <w:rFonts w:ascii="Times New Roman" w:hAnsi="Times New Roman"/>
          <w:sz w:val="28"/>
          <w:szCs w:val="28"/>
        </w:rPr>
        <w:lastRenderedPageBreak/>
        <w:t>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совместной деятельности с детьми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DD6525" w:rsidRPr="00AD2E19" w:rsidRDefault="00DD6525" w:rsidP="00AD2E19">
      <w:pPr>
        <w:spacing w:after="0" w:line="360" w:lineRule="auto"/>
        <w:ind w:firstLine="709"/>
        <w:jc w:val="both"/>
        <w:rPr>
          <w:rFonts w:ascii="Times New Roman" w:hAnsi="Times New Roman"/>
          <w:sz w:val="28"/>
          <w:szCs w:val="28"/>
        </w:rPr>
      </w:pPr>
      <w:bookmarkStart w:id="4" w:name="_Hlk117178496"/>
      <w:r w:rsidRPr="00AD2E19">
        <w:rPr>
          <w:rFonts w:ascii="Times New Roman" w:hAnsi="Times New Roman"/>
          <w:sz w:val="28"/>
          <w:szCs w:val="28"/>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4"/>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iCs/>
          <w:sz w:val="28"/>
          <w:szCs w:val="28"/>
        </w:rPr>
        <w:t>В области формирования основ гражданственности и патриотизма.</w:t>
      </w:r>
    </w:p>
    <w:p w:rsidR="00DD6525" w:rsidRPr="00AD2E19" w:rsidRDefault="00DD6525" w:rsidP="00AD2E19">
      <w:pPr>
        <w:spacing w:after="0" w:line="360" w:lineRule="auto"/>
        <w:ind w:firstLine="709"/>
        <w:jc w:val="both"/>
        <w:rPr>
          <w:rFonts w:ascii="Times New Roman" w:hAnsi="Times New Roman"/>
          <w:sz w:val="28"/>
          <w:szCs w:val="28"/>
        </w:rPr>
      </w:pPr>
      <w:bookmarkStart w:id="5" w:name="_Hlk117190854"/>
      <w:r w:rsidRPr="00AD2E19">
        <w:rPr>
          <w:rFonts w:ascii="Times New Roman" w:hAnsi="Times New Roman"/>
          <w:sz w:val="28"/>
          <w:szCs w:val="28"/>
          <w:lang w:eastAsia="ru-RU"/>
        </w:rPr>
        <w:lastRenderedPageBreak/>
        <w:t>Педагогический работник</w:t>
      </w:r>
      <w:r w:rsidRPr="00AD2E19">
        <w:rPr>
          <w:rFonts w:ascii="Times New Roman" w:hAnsi="Times New Roman"/>
          <w:sz w:val="28"/>
          <w:szCs w:val="28"/>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AD2E19">
        <w:rPr>
          <w:sz w:val="28"/>
          <w:szCs w:val="28"/>
        </w:rPr>
        <w:t xml:space="preserve"> </w:t>
      </w:r>
      <w:r w:rsidRPr="00AD2E19">
        <w:rPr>
          <w:rFonts w:ascii="Times New Roman" w:hAnsi="Times New Roman"/>
          <w:sz w:val="28"/>
          <w:szCs w:val="28"/>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5"/>
    <w:p w:rsidR="00DD6525" w:rsidRPr="005F5309" w:rsidRDefault="00DD6525" w:rsidP="00AD2E19">
      <w:pPr>
        <w:spacing w:after="0" w:line="360" w:lineRule="auto"/>
        <w:ind w:firstLine="709"/>
        <w:jc w:val="both"/>
        <w:rPr>
          <w:rFonts w:ascii="Times New Roman" w:hAnsi="Times New Roman"/>
          <w:b/>
          <w:iCs/>
          <w:sz w:val="28"/>
          <w:szCs w:val="28"/>
        </w:rPr>
      </w:pPr>
      <w:r w:rsidRPr="005F5309">
        <w:rPr>
          <w:rFonts w:ascii="Times New Roman" w:hAnsi="Times New Roman"/>
          <w:b/>
          <w:iCs/>
          <w:sz w:val="28"/>
          <w:szCs w:val="28"/>
        </w:rPr>
        <w:t>В сфере трудового воспитания.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w:t>
      </w:r>
      <w:r w:rsidRPr="00AD2E19">
        <w:rPr>
          <w:rFonts w:ascii="Times New Roman" w:hAnsi="Times New Roman"/>
          <w:sz w:val="28"/>
          <w:szCs w:val="28"/>
        </w:rPr>
        <w:lastRenderedPageBreak/>
        <w:t>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D6525" w:rsidRPr="00AD2E19" w:rsidRDefault="00DD6525" w:rsidP="00AD2E19">
      <w:pPr>
        <w:spacing w:after="0" w:line="360" w:lineRule="auto"/>
        <w:ind w:firstLine="709"/>
        <w:jc w:val="both"/>
        <w:rPr>
          <w:rFonts w:ascii="Times New Roman" w:hAnsi="Times New Roman"/>
          <w:i/>
          <w:iCs/>
          <w:sz w:val="28"/>
          <w:szCs w:val="28"/>
        </w:rPr>
      </w:pPr>
      <w:r w:rsidRPr="005F5309">
        <w:rPr>
          <w:rFonts w:ascii="Times New Roman" w:hAnsi="Times New Roman"/>
          <w:b/>
          <w:iCs/>
          <w:sz w:val="28"/>
          <w:szCs w:val="28"/>
        </w:rPr>
        <w:lastRenderedPageBreak/>
        <w:t>В области формирования безопасного поведения</w:t>
      </w:r>
      <w:r w:rsidRPr="00AD2E19">
        <w:rPr>
          <w:rFonts w:ascii="Times New Roman" w:hAnsi="Times New Roman"/>
          <w:i/>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Воспитатель обсуждает с детьми правила пользования сетью Интернет, цифровыми ресурсами.</w:t>
      </w:r>
    </w:p>
    <w:p w:rsidR="00DD6525" w:rsidRPr="00AD2E19" w:rsidRDefault="00DD6525" w:rsidP="00AD2E19">
      <w:pPr>
        <w:spacing w:after="0" w:line="360" w:lineRule="auto"/>
        <w:ind w:firstLine="709"/>
        <w:jc w:val="both"/>
        <w:rPr>
          <w:rFonts w:ascii="Times New Roman" w:hAnsi="Times New Roman"/>
          <w:sz w:val="28"/>
          <w:szCs w:val="28"/>
        </w:rPr>
      </w:pPr>
      <w:r w:rsidRPr="005F5309">
        <w:rPr>
          <w:rFonts w:ascii="Times New Roman" w:hAnsi="Times New Roman"/>
          <w:b/>
          <w:sz w:val="28"/>
          <w:szCs w:val="28"/>
        </w:rPr>
        <w:t>В результате, к концу 6 года жизни</w:t>
      </w:r>
      <w:r w:rsidRPr="00AD2E19">
        <w:rPr>
          <w:rFonts w:ascii="Times New Roman" w:hAnsi="Times New Roman"/>
          <w:sz w:val="28"/>
          <w:szCs w:val="28"/>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w:t>
      </w:r>
      <w:r w:rsidRPr="00AD2E19">
        <w:rPr>
          <w:rFonts w:ascii="Times New Roman" w:hAnsi="Times New Roman"/>
          <w:sz w:val="28"/>
          <w:szCs w:val="28"/>
        </w:rPr>
        <w:lastRenderedPageBreak/>
        <w:t xml:space="preserve">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DD6525" w:rsidRPr="005F5309" w:rsidRDefault="00DD6525" w:rsidP="005F530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DD6525" w:rsidRPr="005F5309" w:rsidRDefault="00DD6525" w:rsidP="00AD2E19">
      <w:pPr>
        <w:spacing w:after="0" w:line="360" w:lineRule="auto"/>
        <w:ind w:firstLine="709"/>
        <w:jc w:val="both"/>
        <w:rPr>
          <w:rFonts w:ascii="Times New Roman" w:hAnsi="Times New Roman"/>
          <w:b/>
          <w:iCs/>
          <w:sz w:val="28"/>
          <w:szCs w:val="28"/>
        </w:rPr>
      </w:pPr>
      <w:r w:rsidRPr="005F5309">
        <w:rPr>
          <w:rFonts w:ascii="Times New Roman" w:hAnsi="Times New Roman"/>
          <w:b/>
          <w:iCs/>
          <w:sz w:val="28"/>
          <w:szCs w:val="28"/>
        </w:rPr>
        <w:t>От 6 лет до 7 лет</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социально-коммуникативного развития основными </w:t>
      </w:r>
      <w:r w:rsidRPr="005F5309">
        <w:rPr>
          <w:rFonts w:ascii="Times New Roman" w:hAnsi="Times New Roman"/>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sz w:val="28"/>
          <w:szCs w:val="28"/>
        </w:rPr>
        <w:t>В сфере социальных отношений:</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D6525"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w:t>
      </w:r>
      <w:r w:rsidRPr="005F5309">
        <w:rPr>
          <w:rFonts w:ascii="Times New Roman" w:hAnsi="Times New Roman"/>
          <w:sz w:val="28"/>
          <w:szCs w:val="28"/>
        </w:rPr>
        <w:lastRenderedPageBreak/>
        <w:t xml:space="preserve">социально одобряемых действий в конкретных ситуациях и обосновывать свои намерения и ценностные ориентации; </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5F5309">
        <w:rPr>
          <w:rFonts w:ascii="Times New Roman" w:hAnsi="Times New Roman"/>
          <w:color w:val="FF0000"/>
          <w:sz w:val="28"/>
          <w:szCs w:val="28"/>
        </w:rPr>
        <w:t xml:space="preserve"> </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iCs/>
          <w:sz w:val="28"/>
          <w:szCs w:val="28"/>
        </w:rPr>
        <w:t>В области формирования основ гражданственности и патриотизма: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sz w:val="28"/>
          <w:szCs w:val="28"/>
        </w:rPr>
        <w:t>В сфере трудового воспитания:</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развивать ценностное отношение к труду взрослых;</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формировать представления о труде как ценности общества, о разнообразии и взаимосвязи видов труда и профессий;</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формировать элементы финансовой грамотности, осознания материальных возможностей родителей, ограниченности материальных ресурсов;</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поддерживать освоение умений сотрудничества в совместном труде;</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lastRenderedPageBreak/>
        <w:t>воспитывать ответственность, добросовестность, стремление к участию в труде взрослых, оказанию посильной помощи.</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sz w:val="28"/>
          <w:szCs w:val="28"/>
        </w:rPr>
        <w:t>В области формирования безопасного поведения:</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D6525" w:rsidRPr="005F53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5F5309">
        <w:rPr>
          <w:rFonts w:ascii="Times New Roman" w:hAnsi="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DD6525" w:rsidRPr="005F5309" w:rsidRDefault="00DD6525" w:rsidP="00AD2E19">
      <w:pPr>
        <w:spacing w:after="0" w:line="360" w:lineRule="auto"/>
        <w:ind w:firstLine="709"/>
        <w:jc w:val="both"/>
        <w:rPr>
          <w:rFonts w:ascii="Times New Roman" w:hAnsi="Times New Roman"/>
          <w:b/>
          <w:bCs/>
          <w:sz w:val="28"/>
          <w:szCs w:val="28"/>
        </w:rPr>
      </w:pPr>
      <w:r w:rsidRPr="005F5309">
        <w:rPr>
          <w:rFonts w:ascii="Times New Roman" w:hAnsi="Times New Roman"/>
          <w:b/>
          <w:bCs/>
          <w:sz w:val="28"/>
          <w:szCs w:val="28"/>
        </w:rPr>
        <w:t>Содержание образовательной деятельности.</w:t>
      </w:r>
    </w:p>
    <w:p w:rsidR="00DD6525" w:rsidRPr="005F5309" w:rsidRDefault="00DD6525" w:rsidP="00AD2E19">
      <w:pPr>
        <w:spacing w:after="0" w:line="360" w:lineRule="auto"/>
        <w:ind w:firstLine="709"/>
        <w:jc w:val="both"/>
        <w:rPr>
          <w:rFonts w:ascii="Times New Roman" w:hAnsi="Times New Roman"/>
          <w:b/>
          <w:iCs/>
          <w:sz w:val="28"/>
          <w:szCs w:val="28"/>
        </w:rPr>
      </w:pPr>
      <w:r w:rsidRPr="005F5309">
        <w:rPr>
          <w:rFonts w:ascii="Times New Roman" w:hAnsi="Times New Roman"/>
          <w:b/>
          <w:iCs/>
          <w:sz w:val="28"/>
          <w:szCs w:val="28"/>
        </w:rPr>
        <w:t>В сфере социальных отношений.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w:t>
      </w:r>
      <w:r w:rsidRPr="00AD2E19">
        <w:rPr>
          <w:rFonts w:ascii="Times New Roman" w:hAnsi="Times New Roman"/>
          <w:sz w:val="28"/>
          <w:szCs w:val="28"/>
        </w:rPr>
        <w:lastRenderedPageBreak/>
        <w:t xml:space="preserve">деятельности и пр.). Демонстрирует детям отражение эмоциональных состояний в природе и произведениях искусства.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Обогащает представления о нравственных качествах людей, их проявлении в поступках и взаимоотношениях.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DD6525" w:rsidRPr="005F5309" w:rsidRDefault="00DD6525" w:rsidP="00AD2E19">
      <w:pPr>
        <w:spacing w:after="0" w:line="360" w:lineRule="auto"/>
        <w:ind w:firstLine="709"/>
        <w:jc w:val="both"/>
        <w:rPr>
          <w:rFonts w:ascii="Times New Roman" w:hAnsi="Times New Roman"/>
          <w:b/>
          <w:sz w:val="28"/>
          <w:szCs w:val="28"/>
        </w:rPr>
      </w:pPr>
      <w:r w:rsidRPr="005F5309">
        <w:rPr>
          <w:rFonts w:ascii="Times New Roman" w:hAnsi="Times New Roman"/>
          <w:b/>
          <w:iCs/>
          <w:sz w:val="28"/>
          <w:szCs w:val="28"/>
        </w:rPr>
        <w:t>В области формирования основ гражданственности и патриотизма.</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DD6525" w:rsidRPr="005F5309" w:rsidRDefault="00DD6525" w:rsidP="00AD2E19">
      <w:pPr>
        <w:spacing w:after="0" w:line="360" w:lineRule="auto"/>
        <w:ind w:firstLine="709"/>
        <w:jc w:val="both"/>
        <w:rPr>
          <w:rFonts w:ascii="Times New Roman" w:hAnsi="Times New Roman"/>
          <w:b/>
          <w:iCs/>
          <w:sz w:val="28"/>
          <w:szCs w:val="28"/>
        </w:rPr>
      </w:pPr>
      <w:r w:rsidRPr="005F5309">
        <w:rPr>
          <w:rFonts w:ascii="Times New Roman" w:hAnsi="Times New Roman"/>
          <w:b/>
          <w:iCs/>
          <w:sz w:val="28"/>
          <w:szCs w:val="28"/>
        </w:rPr>
        <w:t>В сфере трудового воспитания.</w:t>
      </w:r>
    </w:p>
    <w:p w:rsidR="00DD6525" w:rsidRPr="00AD2E19" w:rsidRDefault="00DD6525" w:rsidP="00AD2E19">
      <w:pPr>
        <w:spacing w:after="0" w:line="360" w:lineRule="auto"/>
        <w:ind w:firstLine="709"/>
        <w:jc w:val="both"/>
        <w:rPr>
          <w:rFonts w:ascii="Times New Roman" w:hAnsi="Times New Roman"/>
          <w:iCs/>
          <w:sz w:val="28"/>
          <w:szCs w:val="28"/>
        </w:rPr>
      </w:pPr>
      <w:r w:rsidRPr="00AD2E19">
        <w:rPr>
          <w:rFonts w:ascii="Times New Roman" w:hAnsi="Times New Roman"/>
          <w:iCs/>
          <w:sz w:val="28"/>
          <w:szCs w:val="28"/>
        </w:rPr>
        <w:t xml:space="preserve">Воспитатель расширяет и углубляет представления о труде взрослых путем знакомства детей с разными профессиями, рассказывает о современных профессиях, </w:t>
      </w:r>
      <w:r w:rsidRPr="00AD2E19">
        <w:rPr>
          <w:rFonts w:ascii="Times New Roman" w:hAnsi="Times New Roman"/>
          <w:iCs/>
          <w:sz w:val="28"/>
          <w:szCs w:val="28"/>
        </w:rPr>
        <w:lastRenderedPageBreak/>
        <w:t>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iCs/>
          <w:sz w:val="28"/>
          <w:szCs w:val="28"/>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AD2E19">
        <w:rPr>
          <w:rFonts w:ascii="Times New Roman" w:hAnsi="Times New Roman"/>
          <w:sz w:val="28"/>
          <w:szCs w:val="28"/>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DD6525" w:rsidRPr="00AD2E19" w:rsidRDefault="00DD6525" w:rsidP="00AD2E19">
      <w:pPr>
        <w:spacing w:after="0" w:line="360" w:lineRule="auto"/>
        <w:ind w:firstLine="709"/>
        <w:jc w:val="both"/>
        <w:rPr>
          <w:rFonts w:ascii="Times New Roman" w:hAnsi="Times New Roman"/>
          <w:iCs/>
          <w:sz w:val="28"/>
          <w:szCs w:val="28"/>
        </w:rPr>
      </w:pPr>
      <w:r w:rsidRPr="00AD2E19">
        <w:rPr>
          <w:rFonts w:ascii="Times New Roman" w:hAnsi="Times New Roman"/>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DD6525" w:rsidRPr="005F5309" w:rsidRDefault="00DD6525" w:rsidP="00AD2E19">
      <w:pPr>
        <w:spacing w:after="0" w:line="360" w:lineRule="auto"/>
        <w:ind w:firstLine="709"/>
        <w:jc w:val="both"/>
        <w:rPr>
          <w:rFonts w:ascii="Times New Roman" w:hAnsi="Times New Roman"/>
          <w:b/>
          <w:iCs/>
          <w:sz w:val="28"/>
          <w:szCs w:val="28"/>
        </w:rPr>
      </w:pPr>
      <w:r w:rsidRPr="005F5309">
        <w:rPr>
          <w:rFonts w:ascii="Times New Roman" w:hAnsi="Times New Roman"/>
          <w:b/>
          <w:iCs/>
          <w:sz w:val="28"/>
          <w:szCs w:val="28"/>
        </w:rPr>
        <w:t>В области формирования безопасного поведения.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Обсуждает с детьми безопасные правила использования цифровых ресурсов, правила пользования мобильными телефонами.</w:t>
      </w:r>
    </w:p>
    <w:p w:rsidR="00DD6525" w:rsidRPr="00AD2E19" w:rsidRDefault="00DD6525" w:rsidP="00AD2E19">
      <w:pPr>
        <w:shd w:val="clear" w:color="auto" w:fill="FFFFFF"/>
        <w:spacing w:after="0" w:line="360" w:lineRule="auto"/>
        <w:ind w:firstLine="709"/>
        <w:jc w:val="both"/>
        <w:rPr>
          <w:rFonts w:ascii="Times New Roman" w:hAnsi="Times New Roman"/>
          <w:sz w:val="28"/>
          <w:szCs w:val="28"/>
          <w:lang w:eastAsia="ru-RU"/>
        </w:rPr>
      </w:pPr>
      <w:r w:rsidRPr="005F5309">
        <w:rPr>
          <w:rFonts w:ascii="Times New Roman" w:hAnsi="Times New Roman"/>
          <w:b/>
          <w:sz w:val="28"/>
          <w:szCs w:val="28"/>
        </w:rPr>
        <w:t>В результате, к концу 7 года жизни,</w:t>
      </w:r>
      <w:r w:rsidRPr="00AD2E19">
        <w:rPr>
          <w:rFonts w:ascii="Times New Roman" w:hAnsi="Times New Roman"/>
          <w:sz w:val="28"/>
          <w:szCs w:val="28"/>
        </w:rPr>
        <w:t xml:space="preserve"> ребенок </w:t>
      </w:r>
      <w:r w:rsidRPr="00AD2E19">
        <w:rPr>
          <w:rFonts w:ascii="Times New Roman" w:hAnsi="Times New Roman"/>
          <w:sz w:val="28"/>
          <w:szCs w:val="28"/>
          <w:lang w:eastAsia="ru-RU"/>
        </w:rPr>
        <w:t xml:space="preserve">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sidRPr="00AD2E19">
        <w:rPr>
          <w:rFonts w:ascii="Times New Roman" w:hAnsi="Times New Roman"/>
          <w:bCs/>
          <w:sz w:val="28"/>
          <w:szCs w:val="28"/>
        </w:rPr>
        <w:t xml:space="preserve">(радость, печаль, гнев, страх, </w:t>
      </w:r>
      <w:r w:rsidR="00364025">
        <w:rPr>
          <w:noProof/>
          <w:lang w:eastAsia="ru-RU"/>
        </w:rPr>
        <mc:AlternateContent>
          <mc:Choice Requires="wps">
            <w:drawing>
              <wp:anchor distT="0" distB="0" distL="114300" distR="114300" simplePos="0" relativeHeight="251657728" behindDoc="0" locked="0" layoutInCell="0" allowOverlap="1">
                <wp:simplePos x="0" y="0"/>
                <wp:positionH relativeFrom="page">
                  <wp:posOffset>9981565</wp:posOffset>
                </wp:positionH>
                <wp:positionV relativeFrom="page">
                  <wp:posOffset>7068185</wp:posOffset>
                </wp:positionV>
                <wp:extent cx="368300" cy="274320"/>
                <wp:effectExtent l="0" t="0" r="0" b="0"/>
                <wp:wrapNone/>
                <wp:docPr id="62" name="Загнутый угол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60184" w:rsidRDefault="00060184" w:rsidP="003A054D">
                            <w:pPr>
                              <w:jc w:val="center"/>
                            </w:pPr>
                            <w:r>
                              <w:rPr>
                                <w:noProof/>
                                <w:sz w:val="16"/>
                                <w:szCs w:val="16"/>
                              </w:rPr>
                              <w:fldChar w:fldCharType="begin"/>
                            </w:r>
                            <w:r>
                              <w:rPr>
                                <w:noProof/>
                                <w:sz w:val="16"/>
                                <w:szCs w:val="16"/>
                              </w:rPr>
                              <w:instrText xml:space="preserve"> PAGE    \* MERGEFORMAT </w:instrText>
                            </w:r>
                            <w:r>
                              <w:rPr>
                                <w:noProof/>
                                <w:sz w:val="16"/>
                                <w:szCs w:val="16"/>
                              </w:rPr>
                              <w:fldChar w:fldCharType="separate"/>
                            </w:r>
                            <w:r w:rsidR="00554060">
                              <w:rPr>
                                <w:noProof/>
                                <w:sz w:val="16"/>
                                <w:szCs w:val="16"/>
                              </w:rPr>
                              <w:t>77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060184" w:rsidRDefault="00060184" w:rsidP="003A054D">
                      <w:pPr>
                        <w:jc w:val="center"/>
                      </w:pPr>
                      <w:r>
                        <w:rPr>
                          <w:noProof/>
                          <w:sz w:val="16"/>
                          <w:szCs w:val="16"/>
                        </w:rPr>
                        <w:fldChar w:fldCharType="begin"/>
                      </w:r>
                      <w:r>
                        <w:rPr>
                          <w:noProof/>
                          <w:sz w:val="16"/>
                          <w:szCs w:val="16"/>
                        </w:rPr>
                        <w:instrText xml:space="preserve"> PAGE    \* MERGEFORMAT </w:instrText>
                      </w:r>
                      <w:r>
                        <w:rPr>
                          <w:noProof/>
                          <w:sz w:val="16"/>
                          <w:szCs w:val="16"/>
                        </w:rPr>
                        <w:fldChar w:fldCharType="separate"/>
                      </w:r>
                      <w:r w:rsidR="00554060">
                        <w:rPr>
                          <w:noProof/>
                          <w:sz w:val="16"/>
                          <w:szCs w:val="16"/>
                        </w:rPr>
                        <w:t>77</w:t>
                      </w:r>
                      <w:r>
                        <w:rPr>
                          <w:noProof/>
                          <w:sz w:val="16"/>
                          <w:szCs w:val="16"/>
                        </w:rPr>
                        <w:fldChar w:fldCharType="end"/>
                      </w:r>
                    </w:p>
                  </w:txbxContent>
                </v:textbox>
                <w10:wrap anchorx="page" anchory="page"/>
              </v:shape>
            </w:pict>
          </mc:Fallback>
        </mc:AlternateContent>
      </w:r>
      <w:r w:rsidRPr="00AD2E19">
        <w:rPr>
          <w:rFonts w:ascii="Times New Roman" w:hAnsi="Times New Roman"/>
          <w:bCs/>
          <w:sz w:val="28"/>
          <w:szCs w:val="28"/>
        </w:rPr>
        <w:t xml:space="preserve">удивление, обида, </w:t>
      </w:r>
      <w:r w:rsidRPr="00AD2E19">
        <w:rPr>
          <w:rFonts w:ascii="Times New Roman" w:hAnsi="Times New Roman"/>
          <w:sz w:val="28"/>
          <w:szCs w:val="28"/>
        </w:rPr>
        <w:t>вина, зависть,</w:t>
      </w:r>
      <w:r w:rsidRPr="00AD2E19">
        <w:rPr>
          <w:rFonts w:ascii="Times New Roman" w:hAnsi="Times New Roman"/>
          <w:bCs/>
          <w:sz w:val="28"/>
          <w:szCs w:val="28"/>
        </w:rPr>
        <w:t xml:space="preserve"> сочувствие, любовь), называет их,  ориентируется в особенностях их выражения и причинах возникновения у себя и других людей;</w:t>
      </w:r>
      <w:r w:rsidRPr="00AD2E19">
        <w:rPr>
          <w:rFonts w:ascii="Times New Roman" w:hAnsi="Times New Roman"/>
          <w:sz w:val="28"/>
          <w:szCs w:val="28"/>
          <w:lang w:eastAsia="ru-RU"/>
        </w:rPr>
        <w:t xml:space="preserve"> способен откликаться на эмоции близких людей, проявлять </w:t>
      </w:r>
      <w:r w:rsidRPr="00AD2E19">
        <w:rPr>
          <w:rFonts w:ascii="Times New Roman" w:hAnsi="Times New Roman"/>
          <w:sz w:val="28"/>
          <w:szCs w:val="28"/>
          <w:lang w:eastAsia="ru-RU"/>
        </w:rPr>
        <w:lastRenderedPageBreak/>
        <w:t xml:space="preserve">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AD2E19">
        <w:rPr>
          <w:rFonts w:ascii="Times New Roman" w:hAnsi="Times New Roman"/>
          <w:iCs/>
          <w:sz w:val="28"/>
          <w:szCs w:val="28"/>
          <w:lang w:eastAsia="ru-RU"/>
        </w:rPr>
        <w:t xml:space="preserve">адекватными возрасту способами </w:t>
      </w:r>
      <w:r w:rsidRPr="00AD2E19">
        <w:rPr>
          <w:rFonts w:ascii="Times New Roman" w:hAnsi="Times New Roman"/>
          <w:bCs/>
          <w:sz w:val="28"/>
          <w:szCs w:val="28"/>
        </w:rPr>
        <w:t>эмоциональной регуляции поведения</w:t>
      </w:r>
      <w:r w:rsidRPr="00AD2E19">
        <w:rPr>
          <w:rFonts w:ascii="Times New Roman" w:hAnsi="Times New Roman"/>
          <w:sz w:val="28"/>
          <w:szCs w:val="28"/>
          <w:lang w:eastAsia="ru-RU"/>
        </w:rPr>
        <w:t xml:space="preserve"> (умеет успокоить и пожалеть сверстника)</w:t>
      </w:r>
      <w:r w:rsidRPr="00AD2E19">
        <w:rPr>
          <w:rFonts w:ascii="Times New Roman" w:hAnsi="Times New Roman"/>
          <w:bCs/>
          <w:sz w:val="28"/>
          <w:szCs w:val="28"/>
        </w:rPr>
        <w:t xml:space="preserve">; способен </w:t>
      </w:r>
      <w:r w:rsidRPr="00AD2E19">
        <w:rPr>
          <w:rFonts w:ascii="Times New Roman" w:hAnsi="Times New Roman"/>
          <w:sz w:val="28"/>
          <w:szCs w:val="28"/>
          <w:lang w:eastAsia="ru-RU"/>
        </w:rPr>
        <w:t xml:space="preserve">осуществлять выбор социально одобряемых действий в конкретных ситуациях, обосновывать свои ценностные ориентации. </w:t>
      </w:r>
    </w:p>
    <w:p w:rsidR="00DD6525" w:rsidRPr="00AD2E19" w:rsidRDefault="00DD6525" w:rsidP="00AD2E19">
      <w:pPr>
        <w:shd w:val="clear" w:color="auto" w:fill="FFFFFF"/>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r w:rsidRPr="00AD2E19">
        <w:rPr>
          <w:rFonts w:ascii="Times New Roman" w:hAnsi="Times New Roman"/>
          <w:sz w:val="28"/>
          <w:szCs w:val="28"/>
        </w:rPr>
        <w:t xml:space="preserve"> Проявляет стремление и мотивацию к школьному обучению, демонстрирует готовность к освоению новой социальной роли ученика.</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DD6525" w:rsidRPr="00AD2E19" w:rsidRDefault="00DD6525" w:rsidP="00AD2E19">
      <w:pPr>
        <w:spacing w:after="0" w:line="360" w:lineRule="auto"/>
        <w:ind w:firstLine="709"/>
        <w:jc w:val="both"/>
        <w:rPr>
          <w:rFonts w:ascii="Times New Roman" w:hAnsi="Times New Roman"/>
          <w:bCs/>
          <w:sz w:val="28"/>
          <w:szCs w:val="28"/>
          <w:lang w:eastAsia="ru-RU"/>
        </w:rPr>
      </w:pPr>
      <w:r w:rsidRPr="00AD2E19">
        <w:rPr>
          <w:rFonts w:ascii="Times New Roman" w:hAnsi="Times New Roman"/>
          <w:bCs/>
          <w:sz w:val="28"/>
          <w:szCs w:val="28"/>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DD6525" w:rsidRDefault="00DD6525" w:rsidP="00077C77">
      <w:pPr>
        <w:spacing w:after="0" w:line="360" w:lineRule="auto"/>
        <w:ind w:firstLine="709"/>
        <w:jc w:val="both"/>
        <w:rPr>
          <w:rFonts w:ascii="Times New Roman" w:hAnsi="Times New Roman"/>
          <w:bCs/>
          <w:sz w:val="28"/>
          <w:szCs w:val="28"/>
          <w:lang w:eastAsia="ru-RU"/>
        </w:rPr>
      </w:pPr>
      <w:r w:rsidRPr="00AD2E19">
        <w:rPr>
          <w:rFonts w:ascii="Times New Roman" w:hAnsi="Times New Roman"/>
          <w:bCs/>
          <w:sz w:val="28"/>
          <w:szCs w:val="28"/>
          <w:lang w:eastAsia="ru-RU"/>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w:t>
      </w:r>
      <w:r w:rsidRPr="00AD2E19">
        <w:rPr>
          <w:rFonts w:ascii="Times New Roman" w:hAnsi="Times New Roman"/>
          <w:bCs/>
          <w:sz w:val="28"/>
          <w:szCs w:val="28"/>
          <w:lang w:eastAsia="ru-RU"/>
        </w:rPr>
        <w:lastRenderedPageBreak/>
        <w:t>растениями, грибами; внимателен к соблюдению правил поведения на улице. С</w:t>
      </w:r>
      <w:bookmarkEnd w:id="3"/>
      <w:r w:rsidRPr="00AD2E19">
        <w:rPr>
          <w:rFonts w:ascii="Times New Roman" w:hAnsi="Times New Roman"/>
          <w:bCs/>
          <w:sz w:val="28"/>
          <w:szCs w:val="28"/>
          <w:lang w:eastAsia="ru-RU"/>
        </w:rPr>
        <w:t>пособен к соблюдению правил безопасности в реал</w:t>
      </w:r>
      <w:r>
        <w:rPr>
          <w:rFonts w:ascii="Times New Roman" w:hAnsi="Times New Roman"/>
          <w:bCs/>
          <w:sz w:val="28"/>
          <w:szCs w:val="28"/>
          <w:lang w:eastAsia="ru-RU"/>
        </w:rPr>
        <w:t>ьном и цифровом взаимодействии.</w:t>
      </w:r>
    </w:p>
    <w:p w:rsidR="00DD6525" w:rsidRPr="00077C77" w:rsidRDefault="00DD6525" w:rsidP="00077C77">
      <w:pPr>
        <w:spacing w:after="0" w:line="360" w:lineRule="auto"/>
        <w:ind w:firstLine="709"/>
        <w:jc w:val="both"/>
        <w:rPr>
          <w:rFonts w:ascii="Times New Roman" w:hAnsi="Times New Roman"/>
          <w:bCs/>
          <w:sz w:val="28"/>
          <w:szCs w:val="28"/>
          <w:lang w:eastAsia="ru-RU"/>
        </w:rPr>
      </w:pPr>
      <w:r w:rsidRPr="00AD2E19">
        <w:rPr>
          <w:rFonts w:ascii="Times New Roman" w:hAnsi="Times New Roman"/>
          <w:b/>
          <w:sz w:val="28"/>
          <w:szCs w:val="28"/>
        </w:rPr>
        <w:t>Познавательное развитие</w:t>
      </w:r>
      <w:r>
        <w:rPr>
          <w:rFonts w:ascii="Times New Roman" w:hAnsi="Times New Roman"/>
          <w:b/>
          <w:sz w:val="28"/>
          <w:szCs w:val="28"/>
        </w:rPr>
        <w:t>.</w:t>
      </w:r>
    </w:p>
    <w:p w:rsidR="00DD6525" w:rsidRPr="00AD2E19" w:rsidRDefault="00DD6525" w:rsidP="00AD2E19">
      <w:pPr>
        <w:spacing w:after="0" w:line="360" w:lineRule="auto"/>
        <w:ind w:firstLine="709"/>
        <w:jc w:val="both"/>
        <w:rPr>
          <w:rFonts w:ascii="Times New Roman" w:hAnsi="Times New Roman"/>
          <w:b/>
          <w:bCs/>
          <w:sz w:val="28"/>
          <w:szCs w:val="28"/>
        </w:rPr>
      </w:pPr>
      <w:r w:rsidRPr="00AD2E19">
        <w:rPr>
          <w:rFonts w:ascii="Times New Roman" w:hAnsi="Times New Roman"/>
          <w:sz w:val="28"/>
          <w:szCs w:val="28"/>
        </w:rPr>
        <w:t xml:space="preserve">Образовательная область «Познавательное развитие» предусматривает: </w:t>
      </w:r>
    </w:p>
    <w:p w:rsidR="00DD6525" w:rsidRPr="00077C77"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077C77">
        <w:rPr>
          <w:rFonts w:ascii="Times New Roman" w:hAnsi="Times New Roman"/>
          <w:sz w:val="28"/>
          <w:szCs w:val="28"/>
        </w:rPr>
        <w:t xml:space="preserve">развитие любознательности, интереса и мотивации к познавательной деятельности; </w:t>
      </w:r>
    </w:p>
    <w:p w:rsidR="00DD6525" w:rsidRPr="00077C77"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077C77">
        <w:rPr>
          <w:rFonts w:ascii="Times New Roman" w:hAnsi="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DD6525" w:rsidRPr="00077C77"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077C77">
        <w:rPr>
          <w:rFonts w:ascii="Times New Roman" w:hAnsi="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DD6525" w:rsidRPr="00077C77"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077C77">
        <w:rPr>
          <w:rFonts w:ascii="Times New Roman" w:hAnsi="Times New Roman"/>
          <w:sz w:val="28"/>
          <w:szCs w:val="28"/>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DD6525" w:rsidRPr="00077C77"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077C77">
        <w:rPr>
          <w:rFonts w:ascii="Times New Roman" w:hAnsi="Times New Roman"/>
          <w:sz w:val="28"/>
          <w:szCs w:val="28"/>
        </w:rPr>
        <w:t xml:space="preserve">формирование целостной картины мира, представлений об объектах окружающего мира, их свойствах и отношениях; </w:t>
      </w:r>
    </w:p>
    <w:p w:rsidR="00DD6525" w:rsidRPr="00077C77"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077C77">
        <w:rPr>
          <w:rFonts w:ascii="Times New Roman" w:hAnsi="Times New Roman"/>
          <w:sz w:val="28"/>
          <w:szCs w:val="28"/>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DD6525" w:rsidRPr="00077C77"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077C77">
        <w:rPr>
          <w:rFonts w:ascii="Times New Roman" w:hAnsi="Times New Roman"/>
          <w:sz w:val="28"/>
          <w:szCs w:val="28"/>
        </w:rPr>
        <w:t>формирование представлений о цифровых средствах познания окружающего мира, способах их безопасного использования.</w:t>
      </w:r>
    </w:p>
    <w:p w:rsidR="00DD6525" w:rsidRPr="00077C77" w:rsidRDefault="00DD6525" w:rsidP="00077C77">
      <w:pPr>
        <w:spacing w:after="0" w:line="360" w:lineRule="auto"/>
        <w:ind w:firstLine="709"/>
        <w:jc w:val="both"/>
        <w:rPr>
          <w:rFonts w:ascii="Times New Roman" w:hAnsi="Times New Roman"/>
          <w:b/>
          <w:iCs/>
          <w:sz w:val="28"/>
          <w:szCs w:val="28"/>
        </w:rPr>
      </w:pPr>
      <w:r w:rsidRPr="00077C77">
        <w:rPr>
          <w:rFonts w:ascii="Times New Roman" w:hAnsi="Times New Roman"/>
          <w:b/>
          <w:iCs/>
          <w:sz w:val="28"/>
          <w:szCs w:val="28"/>
        </w:rPr>
        <w:t>От 2 лет до 3 лет</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познавательного развития основными </w:t>
      </w:r>
      <w:r w:rsidRPr="00C62409">
        <w:rPr>
          <w:rFonts w:ascii="Times New Roman" w:hAnsi="Times New Roman"/>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C624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C62409">
        <w:rPr>
          <w:rFonts w:ascii="Times New Roman" w:hAnsi="Times New Roman"/>
          <w:sz w:val="28"/>
          <w:szCs w:val="28"/>
        </w:rPr>
        <w:lastRenderedPageBreak/>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DD6525" w:rsidRPr="00C624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C62409">
        <w:rPr>
          <w:rFonts w:ascii="Times New Roman" w:hAnsi="Times New Roman"/>
          <w:sz w:val="28"/>
          <w:szCs w:val="28"/>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DD6525" w:rsidRPr="00C624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C62409">
        <w:rPr>
          <w:rFonts w:ascii="Times New Roman" w:hAnsi="Times New Roman"/>
          <w:sz w:val="28"/>
          <w:szCs w:val="28"/>
        </w:rPr>
        <w:t>развивать интерес детей к действиям с предметами, моделями геометрических тел и фигур, с песком, водой и снегом;</w:t>
      </w:r>
    </w:p>
    <w:p w:rsidR="00DD6525" w:rsidRPr="00C624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C62409">
        <w:rPr>
          <w:rFonts w:ascii="Times New Roman" w:hAnsi="Times New Roman"/>
          <w:sz w:val="28"/>
          <w:szCs w:val="28"/>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DD6525" w:rsidRPr="00C62409" w:rsidRDefault="00DD6525" w:rsidP="003062A8">
      <w:pPr>
        <w:pStyle w:val="a9"/>
        <w:numPr>
          <w:ilvl w:val="0"/>
          <w:numId w:val="13"/>
        </w:numPr>
        <w:spacing w:after="0" w:line="360" w:lineRule="auto"/>
        <w:ind w:left="0" w:firstLine="360"/>
        <w:jc w:val="both"/>
        <w:rPr>
          <w:rFonts w:ascii="Times New Roman" w:hAnsi="Times New Roman"/>
          <w:sz w:val="28"/>
          <w:szCs w:val="28"/>
        </w:rPr>
      </w:pPr>
      <w:r w:rsidRPr="00C62409">
        <w:rPr>
          <w:rFonts w:ascii="Times New Roman" w:hAnsi="Times New Roman"/>
          <w:sz w:val="28"/>
          <w:szCs w:val="28"/>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DD6525" w:rsidRPr="00C62409" w:rsidRDefault="00DD6525" w:rsidP="00AD2E19">
      <w:pPr>
        <w:spacing w:after="0" w:line="360" w:lineRule="auto"/>
        <w:ind w:firstLine="709"/>
        <w:jc w:val="both"/>
        <w:rPr>
          <w:rFonts w:ascii="Times New Roman" w:hAnsi="Times New Roman"/>
          <w:b/>
          <w:bCs/>
          <w:sz w:val="28"/>
          <w:szCs w:val="28"/>
        </w:rPr>
      </w:pPr>
      <w:r w:rsidRPr="00AD2E19">
        <w:rPr>
          <w:rFonts w:ascii="Times New Roman" w:hAnsi="Times New Roman"/>
          <w:color w:val="1F4E79"/>
          <w:sz w:val="28"/>
          <w:szCs w:val="28"/>
        </w:rPr>
        <w:t xml:space="preserve"> </w:t>
      </w:r>
      <w:r w:rsidRPr="00C62409">
        <w:rPr>
          <w:rFonts w:ascii="Times New Roman" w:hAnsi="Times New Roman"/>
          <w:b/>
          <w:bCs/>
          <w:sz w:val="28"/>
          <w:szCs w:val="28"/>
        </w:rPr>
        <w:t>Содержание образовательной деятельности</w:t>
      </w:r>
      <w:r>
        <w:rPr>
          <w:rFonts w:ascii="Times New Roman" w:hAnsi="Times New Roman"/>
          <w:b/>
          <w:bCs/>
          <w:sz w:val="28"/>
          <w:szCs w:val="28"/>
        </w:rPr>
        <w:t>.</w:t>
      </w:r>
    </w:p>
    <w:p w:rsidR="00DD6525" w:rsidRPr="00C62409" w:rsidRDefault="00DD6525" w:rsidP="00AD2E19">
      <w:pPr>
        <w:widowControl w:val="0"/>
        <w:tabs>
          <w:tab w:val="left" w:pos="1302"/>
        </w:tabs>
        <w:autoSpaceDE w:val="0"/>
        <w:autoSpaceDN w:val="0"/>
        <w:spacing w:after="0" w:line="360" w:lineRule="auto"/>
        <w:ind w:right="-143" w:firstLine="709"/>
        <w:jc w:val="both"/>
        <w:rPr>
          <w:rFonts w:ascii="Times New Roman" w:hAnsi="Times New Roman"/>
          <w:b/>
          <w:sz w:val="28"/>
          <w:szCs w:val="28"/>
        </w:rPr>
      </w:pPr>
      <w:r w:rsidRPr="00C62409">
        <w:rPr>
          <w:rFonts w:ascii="Times New Roman" w:hAnsi="Times New Roman"/>
          <w:b/>
          <w:sz w:val="28"/>
          <w:szCs w:val="28"/>
        </w:rPr>
        <w:t>Сенсорные представления и познавательные действия</w:t>
      </w:r>
      <w:r>
        <w:rPr>
          <w:rFonts w:ascii="Times New Roman" w:hAnsi="Times New Roman"/>
          <w:b/>
          <w:sz w:val="28"/>
          <w:szCs w:val="28"/>
        </w:rPr>
        <w:t>.</w:t>
      </w:r>
    </w:p>
    <w:p w:rsidR="00DD6525" w:rsidRPr="00AD2E19" w:rsidRDefault="00DD6525" w:rsidP="00AD2E19">
      <w:pPr>
        <w:widowControl w:val="0"/>
        <w:tabs>
          <w:tab w:val="left" w:pos="1302"/>
        </w:tabs>
        <w:autoSpaceDE w:val="0"/>
        <w:autoSpaceDN w:val="0"/>
        <w:spacing w:after="0" w:line="360" w:lineRule="auto"/>
        <w:ind w:right="-143"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AD2E19">
        <w:rPr>
          <w:rFonts w:ascii="Times New Roman" w:hAnsi="Times New Roman"/>
          <w:i/>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AD2E19">
        <w:rPr>
          <w:rFonts w:ascii="Times New Roman" w:hAnsi="Times New Roman"/>
          <w:spacing w:val="-2"/>
          <w:sz w:val="28"/>
          <w:szCs w:val="28"/>
        </w:rPr>
        <w:t xml:space="preserve"> </w:t>
      </w:r>
      <w:r w:rsidRPr="00AD2E19">
        <w:rPr>
          <w:rFonts w:ascii="Times New Roman" w:hAnsi="Times New Roman"/>
          <w:sz w:val="28"/>
          <w:szCs w:val="28"/>
        </w:rPr>
        <w:t>для</w:t>
      </w:r>
      <w:r w:rsidRPr="00AD2E19">
        <w:rPr>
          <w:rFonts w:ascii="Times New Roman" w:hAnsi="Times New Roman"/>
          <w:spacing w:val="-2"/>
          <w:sz w:val="28"/>
          <w:szCs w:val="28"/>
        </w:rPr>
        <w:t xml:space="preserve"> </w:t>
      </w:r>
      <w:r w:rsidRPr="00AD2E19">
        <w:rPr>
          <w:rFonts w:ascii="Times New Roman" w:hAnsi="Times New Roman"/>
          <w:sz w:val="28"/>
          <w:szCs w:val="28"/>
        </w:rPr>
        <w:t>выуживания</w:t>
      </w:r>
      <w:r w:rsidRPr="00AD2E19">
        <w:rPr>
          <w:rFonts w:ascii="Times New Roman" w:hAnsi="Times New Roman"/>
          <w:spacing w:val="-2"/>
          <w:sz w:val="28"/>
          <w:szCs w:val="28"/>
        </w:rPr>
        <w:t xml:space="preserve"> </w:t>
      </w:r>
      <w:r w:rsidRPr="00AD2E19">
        <w:rPr>
          <w:rFonts w:ascii="Times New Roman" w:hAnsi="Times New Roman"/>
          <w:sz w:val="28"/>
          <w:szCs w:val="28"/>
        </w:rPr>
        <w:t>из</w:t>
      </w:r>
      <w:r w:rsidRPr="00AD2E19">
        <w:rPr>
          <w:rFonts w:ascii="Times New Roman" w:hAnsi="Times New Roman"/>
          <w:spacing w:val="-2"/>
          <w:sz w:val="28"/>
          <w:szCs w:val="28"/>
        </w:rPr>
        <w:t xml:space="preserve"> </w:t>
      </w:r>
      <w:r w:rsidRPr="00AD2E19">
        <w:rPr>
          <w:rFonts w:ascii="Times New Roman" w:hAnsi="Times New Roman"/>
          <w:sz w:val="28"/>
          <w:szCs w:val="28"/>
        </w:rPr>
        <w:t>специальных емкостей</w:t>
      </w:r>
      <w:r w:rsidRPr="00AD2E19">
        <w:rPr>
          <w:rFonts w:ascii="Times New Roman" w:hAnsi="Times New Roman"/>
          <w:spacing w:val="-2"/>
          <w:sz w:val="28"/>
          <w:szCs w:val="28"/>
        </w:rPr>
        <w:t xml:space="preserve"> </w:t>
      </w:r>
      <w:r w:rsidRPr="00AD2E19">
        <w:rPr>
          <w:rFonts w:ascii="Times New Roman" w:hAnsi="Times New Roman"/>
          <w:sz w:val="28"/>
          <w:szCs w:val="28"/>
        </w:rPr>
        <w:t>с</w:t>
      </w:r>
      <w:r w:rsidRPr="00AD2E19">
        <w:rPr>
          <w:rFonts w:ascii="Times New Roman" w:hAnsi="Times New Roman"/>
          <w:spacing w:val="-3"/>
          <w:sz w:val="28"/>
          <w:szCs w:val="28"/>
        </w:rPr>
        <w:t xml:space="preserve"> </w:t>
      </w:r>
      <w:r w:rsidRPr="00AD2E19">
        <w:rPr>
          <w:rFonts w:ascii="Times New Roman" w:hAnsi="Times New Roman"/>
          <w:sz w:val="28"/>
          <w:szCs w:val="28"/>
        </w:rPr>
        <w:t>водой</w:t>
      </w:r>
      <w:r w:rsidRPr="00AD2E19">
        <w:rPr>
          <w:rFonts w:ascii="Times New Roman" w:hAnsi="Times New Roman"/>
          <w:spacing w:val="-2"/>
          <w:sz w:val="28"/>
          <w:szCs w:val="28"/>
        </w:rPr>
        <w:t xml:space="preserve"> </w:t>
      </w:r>
      <w:r w:rsidRPr="00AD2E19">
        <w:rPr>
          <w:rFonts w:ascii="Times New Roman" w:hAnsi="Times New Roman"/>
          <w:sz w:val="28"/>
          <w:szCs w:val="28"/>
        </w:rPr>
        <w:t>или</w:t>
      </w:r>
      <w:r w:rsidRPr="00AD2E19">
        <w:rPr>
          <w:rFonts w:ascii="Times New Roman" w:hAnsi="Times New Roman"/>
          <w:spacing w:val="-1"/>
          <w:sz w:val="28"/>
          <w:szCs w:val="28"/>
        </w:rPr>
        <w:t xml:space="preserve"> </w:t>
      </w:r>
      <w:r w:rsidRPr="00AD2E19">
        <w:rPr>
          <w:rFonts w:ascii="Times New Roman" w:hAnsi="Times New Roman"/>
          <w:sz w:val="28"/>
          <w:szCs w:val="28"/>
        </w:rPr>
        <w:t>без</w:t>
      </w:r>
      <w:r w:rsidRPr="00AD2E19">
        <w:rPr>
          <w:rFonts w:ascii="Times New Roman" w:hAnsi="Times New Roman"/>
          <w:spacing w:val="-2"/>
          <w:sz w:val="28"/>
          <w:szCs w:val="28"/>
        </w:rPr>
        <w:t xml:space="preserve"> </w:t>
      </w:r>
      <w:r w:rsidRPr="00AD2E19">
        <w:rPr>
          <w:rFonts w:ascii="Times New Roman" w:hAnsi="Times New Roman"/>
          <w:sz w:val="28"/>
          <w:szCs w:val="28"/>
        </w:rPr>
        <w:t>воды</w:t>
      </w:r>
      <w:r w:rsidRPr="00AD2E19">
        <w:rPr>
          <w:rFonts w:ascii="Times New Roman" w:hAnsi="Times New Roman"/>
          <w:spacing w:val="-2"/>
          <w:sz w:val="28"/>
          <w:szCs w:val="28"/>
        </w:rPr>
        <w:t xml:space="preserve"> </w:t>
      </w:r>
      <w:r w:rsidRPr="00AD2E19">
        <w:rPr>
          <w:rFonts w:ascii="Times New Roman" w:hAnsi="Times New Roman"/>
          <w:sz w:val="28"/>
          <w:szCs w:val="28"/>
        </w:rPr>
        <w:t>шариков,</w:t>
      </w:r>
      <w:r w:rsidRPr="00AD2E19">
        <w:rPr>
          <w:rFonts w:ascii="Times New Roman" w:hAnsi="Times New Roman"/>
          <w:spacing w:val="-2"/>
          <w:sz w:val="28"/>
          <w:szCs w:val="28"/>
        </w:rPr>
        <w:t xml:space="preserve"> </w:t>
      </w:r>
      <w:r w:rsidRPr="00AD2E19">
        <w:rPr>
          <w:rFonts w:ascii="Times New Roman" w:hAnsi="Times New Roman"/>
          <w:sz w:val="28"/>
          <w:szCs w:val="28"/>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поощряет </w:t>
      </w:r>
      <w:r w:rsidRPr="00AD2E19">
        <w:rPr>
          <w:rFonts w:ascii="Times New Roman" w:hAnsi="Times New Roman"/>
          <w:sz w:val="28"/>
          <w:szCs w:val="28"/>
        </w:rPr>
        <w:lastRenderedPageBreak/>
        <w:t>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AD2E19">
        <w:rPr>
          <w:rFonts w:ascii="Times New Roman" w:hAnsi="Times New Roman"/>
          <w:spacing w:val="-3"/>
          <w:sz w:val="28"/>
          <w:szCs w:val="28"/>
        </w:rPr>
        <w:t xml:space="preserve"> </w:t>
      </w:r>
      <w:r w:rsidRPr="00AD2E19">
        <w:rPr>
          <w:rFonts w:ascii="Times New Roman" w:hAnsi="Times New Roman"/>
          <w:sz w:val="28"/>
          <w:szCs w:val="28"/>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DD6525" w:rsidRPr="00AD2E19" w:rsidRDefault="00DD6525" w:rsidP="00AD2E19">
      <w:pPr>
        <w:spacing w:after="0" w:line="360" w:lineRule="auto"/>
        <w:ind w:firstLine="709"/>
        <w:jc w:val="both"/>
        <w:rPr>
          <w:rFonts w:ascii="Times New Roman" w:hAnsi="Times New Roman"/>
          <w:sz w:val="28"/>
          <w:szCs w:val="28"/>
        </w:rPr>
      </w:pPr>
      <w:r w:rsidRPr="00C62409">
        <w:rPr>
          <w:rFonts w:ascii="Times New Roman" w:hAnsi="Times New Roman"/>
          <w:b/>
          <w:sz w:val="28"/>
          <w:szCs w:val="28"/>
        </w:rPr>
        <w:t>Математические представления.</w:t>
      </w:r>
      <w:r w:rsidRPr="00AD2E19">
        <w:rPr>
          <w:rFonts w:ascii="Times New Roman" w:hAnsi="Times New Roman"/>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color w:val="4472C4"/>
          <w:sz w:val="28"/>
          <w:szCs w:val="28"/>
        </w:rPr>
        <w:t xml:space="preserve"> </w:t>
      </w:r>
      <w:r w:rsidRPr="00AD2E19">
        <w:rPr>
          <w:rFonts w:ascii="Times New Roman" w:hAnsi="Times New Roman"/>
          <w:sz w:val="28"/>
          <w:szCs w:val="28"/>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DD6525" w:rsidRPr="00AD2E19" w:rsidRDefault="00DD6525" w:rsidP="00AD2E19">
      <w:pPr>
        <w:widowControl w:val="0"/>
        <w:tabs>
          <w:tab w:val="left" w:pos="1302"/>
        </w:tabs>
        <w:autoSpaceDE w:val="0"/>
        <w:autoSpaceDN w:val="0"/>
        <w:spacing w:after="0" w:line="360" w:lineRule="auto"/>
        <w:ind w:right="-1" w:firstLine="709"/>
        <w:jc w:val="both"/>
        <w:rPr>
          <w:rFonts w:ascii="Times New Roman" w:hAnsi="Times New Roman"/>
          <w:sz w:val="28"/>
          <w:szCs w:val="28"/>
        </w:rPr>
      </w:pPr>
      <w:r w:rsidRPr="00C62409">
        <w:rPr>
          <w:rFonts w:ascii="Times New Roman" w:hAnsi="Times New Roman"/>
          <w:b/>
          <w:sz w:val="28"/>
          <w:szCs w:val="28"/>
        </w:rPr>
        <w:t>Окружающий мир.</w:t>
      </w:r>
      <w:r w:rsidRPr="00AD2E19">
        <w:rPr>
          <w:rFonts w:ascii="Times New Roman" w:hAnsi="Times New Roman"/>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AD2E19">
        <w:rPr>
          <w:rFonts w:ascii="Times New Roman" w:hAnsi="Times New Roman"/>
          <w:spacing w:val="18"/>
          <w:sz w:val="28"/>
          <w:szCs w:val="28"/>
        </w:rPr>
        <w:t xml:space="preserve"> </w:t>
      </w:r>
      <w:r w:rsidRPr="00AD2E19">
        <w:rPr>
          <w:rFonts w:ascii="Times New Roman" w:hAnsi="Times New Roman"/>
          <w:sz w:val="28"/>
          <w:szCs w:val="28"/>
        </w:rPr>
        <w:t>близких</w:t>
      </w:r>
      <w:r w:rsidRPr="00AD2E19">
        <w:rPr>
          <w:rFonts w:ascii="Times New Roman" w:hAnsi="Times New Roman"/>
          <w:spacing w:val="18"/>
          <w:sz w:val="28"/>
          <w:szCs w:val="28"/>
        </w:rPr>
        <w:t xml:space="preserve"> </w:t>
      </w:r>
      <w:r w:rsidRPr="00AD2E19">
        <w:rPr>
          <w:rFonts w:ascii="Times New Roman" w:hAnsi="Times New Roman"/>
          <w:sz w:val="28"/>
          <w:szCs w:val="28"/>
        </w:rPr>
        <w:t>ребенку</w:t>
      </w:r>
      <w:r w:rsidRPr="00AD2E19">
        <w:rPr>
          <w:rFonts w:ascii="Times New Roman" w:hAnsi="Times New Roman"/>
          <w:spacing w:val="13"/>
          <w:sz w:val="28"/>
          <w:szCs w:val="28"/>
        </w:rPr>
        <w:t xml:space="preserve"> </w:t>
      </w:r>
      <w:r w:rsidRPr="00AD2E19">
        <w:rPr>
          <w:rFonts w:ascii="Times New Roman" w:hAnsi="Times New Roman"/>
          <w:sz w:val="28"/>
          <w:szCs w:val="28"/>
        </w:rPr>
        <w:t>людей</w:t>
      </w:r>
      <w:r w:rsidRPr="00AD2E19">
        <w:rPr>
          <w:rFonts w:ascii="Times New Roman" w:hAnsi="Times New Roman"/>
          <w:spacing w:val="19"/>
          <w:sz w:val="28"/>
          <w:szCs w:val="28"/>
        </w:rPr>
        <w:t xml:space="preserve"> </w:t>
      </w:r>
      <w:r w:rsidRPr="00AD2E19">
        <w:rPr>
          <w:rFonts w:ascii="Times New Roman" w:hAnsi="Times New Roman"/>
          <w:sz w:val="28"/>
          <w:szCs w:val="28"/>
        </w:rPr>
        <w:t>(«Мама</w:t>
      </w:r>
      <w:r w:rsidRPr="00AD2E19">
        <w:rPr>
          <w:rFonts w:ascii="Times New Roman" w:hAnsi="Times New Roman"/>
          <w:spacing w:val="19"/>
          <w:sz w:val="28"/>
          <w:szCs w:val="28"/>
        </w:rPr>
        <w:t xml:space="preserve"> </w:t>
      </w:r>
      <w:r w:rsidRPr="00AD2E19">
        <w:rPr>
          <w:rFonts w:ascii="Times New Roman" w:hAnsi="Times New Roman"/>
          <w:sz w:val="28"/>
          <w:szCs w:val="28"/>
        </w:rPr>
        <w:t>моет</w:t>
      </w:r>
      <w:r w:rsidRPr="00AD2E19">
        <w:rPr>
          <w:rFonts w:ascii="Times New Roman" w:hAnsi="Times New Roman"/>
          <w:spacing w:val="17"/>
          <w:sz w:val="28"/>
          <w:szCs w:val="28"/>
        </w:rPr>
        <w:t xml:space="preserve"> </w:t>
      </w:r>
      <w:r w:rsidRPr="00AD2E19">
        <w:rPr>
          <w:rFonts w:ascii="Times New Roman" w:hAnsi="Times New Roman"/>
          <w:sz w:val="28"/>
          <w:szCs w:val="28"/>
        </w:rPr>
        <w:t>пол»;</w:t>
      </w:r>
      <w:r w:rsidRPr="00AD2E19">
        <w:rPr>
          <w:rFonts w:ascii="Times New Roman" w:hAnsi="Times New Roman"/>
          <w:spacing w:val="23"/>
          <w:sz w:val="28"/>
          <w:szCs w:val="28"/>
        </w:rPr>
        <w:t xml:space="preserve"> </w:t>
      </w:r>
      <w:r w:rsidRPr="00AD2E19">
        <w:rPr>
          <w:rFonts w:ascii="Times New Roman" w:hAnsi="Times New Roman"/>
          <w:sz w:val="28"/>
          <w:szCs w:val="28"/>
        </w:rPr>
        <w:t>«Бабушка</w:t>
      </w:r>
      <w:r w:rsidRPr="00AD2E19">
        <w:rPr>
          <w:rFonts w:ascii="Times New Roman" w:hAnsi="Times New Roman"/>
          <w:spacing w:val="19"/>
          <w:sz w:val="28"/>
          <w:szCs w:val="28"/>
        </w:rPr>
        <w:t xml:space="preserve"> </w:t>
      </w:r>
      <w:r w:rsidRPr="00AD2E19">
        <w:rPr>
          <w:rFonts w:ascii="Times New Roman" w:hAnsi="Times New Roman"/>
          <w:sz w:val="28"/>
          <w:szCs w:val="28"/>
        </w:rPr>
        <w:t>вяжет</w:t>
      </w:r>
      <w:r w:rsidRPr="00AD2E19">
        <w:rPr>
          <w:rFonts w:ascii="Times New Roman" w:hAnsi="Times New Roman"/>
          <w:spacing w:val="18"/>
          <w:sz w:val="28"/>
          <w:szCs w:val="28"/>
        </w:rPr>
        <w:t xml:space="preserve"> </w:t>
      </w:r>
      <w:r w:rsidRPr="00AD2E19">
        <w:rPr>
          <w:rFonts w:ascii="Times New Roman" w:hAnsi="Times New Roman"/>
          <w:spacing w:val="-2"/>
          <w:sz w:val="28"/>
          <w:szCs w:val="28"/>
        </w:rPr>
        <w:t xml:space="preserve">носочки»; </w:t>
      </w:r>
      <w:r w:rsidRPr="00AD2E19">
        <w:rPr>
          <w:rFonts w:ascii="Times New Roman" w:hAnsi="Times New Roman"/>
          <w:sz w:val="28"/>
          <w:szCs w:val="28"/>
        </w:rPr>
        <w:t xml:space="preserve">«Сестра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w:t>
      </w:r>
      <w:r w:rsidRPr="00AD2E19">
        <w:rPr>
          <w:rFonts w:ascii="Times New Roman" w:hAnsi="Times New Roman"/>
          <w:sz w:val="28"/>
          <w:szCs w:val="28"/>
        </w:rPr>
        <w:lastRenderedPageBreak/>
        <w:t>и т.д.).</w:t>
      </w:r>
    </w:p>
    <w:p w:rsidR="00DD6525" w:rsidRPr="00AD2E19" w:rsidRDefault="00DD6525" w:rsidP="00AD2E19">
      <w:pPr>
        <w:spacing w:after="0" w:line="360" w:lineRule="auto"/>
        <w:ind w:firstLine="709"/>
        <w:jc w:val="both"/>
        <w:rPr>
          <w:rFonts w:ascii="Times New Roman" w:hAnsi="Times New Roman"/>
          <w:sz w:val="28"/>
          <w:szCs w:val="28"/>
        </w:rPr>
      </w:pPr>
      <w:r w:rsidRPr="00C62409">
        <w:rPr>
          <w:rFonts w:ascii="Times New Roman" w:hAnsi="Times New Roman"/>
          <w:b/>
          <w:sz w:val="28"/>
          <w:szCs w:val="28"/>
        </w:rPr>
        <w:t>Природа</w:t>
      </w:r>
      <w:r w:rsidRPr="00AD2E19">
        <w:rPr>
          <w:rFonts w:ascii="Times New Roman" w:hAnsi="Times New Roman"/>
          <w:i/>
          <w:sz w:val="28"/>
          <w:szCs w:val="28"/>
        </w:rPr>
        <w:t>.</w:t>
      </w:r>
      <w:r w:rsidRPr="00AD2E19">
        <w:rPr>
          <w:rFonts w:ascii="Times New Roman" w:hAnsi="Times New Roman"/>
          <w:sz w:val="28"/>
          <w:szCs w:val="28"/>
        </w:rPr>
        <w:t xml:space="preserve"> В процессе ознакомления с природой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DD6525" w:rsidRPr="00C62409" w:rsidRDefault="00DD6525" w:rsidP="00C62409">
      <w:pPr>
        <w:spacing w:after="0" w:line="360" w:lineRule="auto"/>
        <w:ind w:firstLine="709"/>
        <w:jc w:val="both"/>
        <w:rPr>
          <w:rFonts w:ascii="Times New Roman" w:hAnsi="Times New Roman"/>
          <w:sz w:val="28"/>
          <w:szCs w:val="28"/>
        </w:rPr>
      </w:pPr>
      <w:r w:rsidRPr="00C62409">
        <w:rPr>
          <w:rFonts w:ascii="Times New Roman" w:hAnsi="Times New Roman"/>
          <w:b/>
          <w:bCs/>
          <w:iCs/>
          <w:sz w:val="28"/>
          <w:szCs w:val="28"/>
        </w:rPr>
        <w:t>В результате, к концу 3 года жизни,</w:t>
      </w:r>
      <w:r w:rsidRPr="00AD2E19">
        <w:rPr>
          <w:rFonts w:ascii="Times New Roman" w:hAnsi="Times New Roman"/>
          <w:sz w:val="28"/>
          <w:szCs w:val="28"/>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w:t>
      </w:r>
      <w:r>
        <w:rPr>
          <w:rFonts w:ascii="Times New Roman" w:hAnsi="Times New Roman"/>
          <w:sz w:val="28"/>
          <w:szCs w:val="28"/>
        </w:rPr>
        <w:t>, старается бережно относиться.</w:t>
      </w:r>
    </w:p>
    <w:p w:rsidR="00DD6525" w:rsidRPr="00C62409" w:rsidRDefault="00DD6525" w:rsidP="00AD2E19">
      <w:pPr>
        <w:spacing w:after="0" w:line="360" w:lineRule="auto"/>
        <w:ind w:firstLine="709"/>
        <w:jc w:val="both"/>
        <w:rPr>
          <w:rFonts w:ascii="Times New Roman" w:hAnsi="Times New Roman"/>
          <w:b/>
          <w:iCs/>
          <w:sz w:val="28"/>
          <w:szCs w:val="28"/>
        </w:rPr>
      </w:pPr>
      <w:r w:rsidRPr="00C62409">
        <w:rPr>
          <w:rFonts w:ascii="Times New Roman" w:hAnsi="Times New Roman"/>
          <w:b/>
          <w:iCs/>
          <w:sz w:val="28"/>
          <w:szCs w:val="28"/>
        </w:rPr>
        <w:t>От 3 лет до 4 лет</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познавательного развития основными </w:t>
      </w:r>
      <w:r w:rsidRPr="00C62409">
        <w:rPr>
          <w:rFonts w:ascii="Times New Roman" w:hAnsi="Times New Roman"/>
          <w:sz w:val="28"/>
          <w:szCs w:val="28"/>
        </w:rPr>
        <w:t xml:space="preserve">задачами </w:t>
      </w:r>
      <w:r w:rsidRPr="00AD2E19">
        <w:rPr>
          <w:rFonts w:ascii="Times New Roman" w:hAnsi="Times New Roman"/>
          <w:sz w:val="28"/>
          <w:szCs w:val="28"/>
        </w:rPr>
        <w:t>образовательной деятельности являются:</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lastRenderedPageBreak/>
        <w:t>формировать представления детей о сенсорных эталонах, цвета</w:t>
      </w:r>
      <w:r w:rsidRPr="007B1AE8">
        <w:rPr>
          <w:rFonts w:ascii="Times New Roman" w:hAnsi="Times New Roman"/>
          <w:bCs/>
          <w:sz w:val="28"/>
          <w:szCs w:val="28"/>
        </w:rPr>
        <w:t xml:space="preserve"> и формы, </w:t>
      </w:r>
      <w:r w:rsidRPr="007B1AE8">
        <w:rPr>
          <w:rFonts w:ascii="Times New Roman" w:hAnsi="Times New Roman"/>
          <w:sz w:val="28"/>
          <w:szCs w:val="28"/>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обогащать представления детей об объектах ближайшего окружения, развивать стремления отражать их в деятельности;</w:t>
      </w:r>
    </w:p>
    <w:p w:rsidR="00DD6525" w:rsidRPr="00AD2E19" w:rsidRDefault="00DD6525" w:rsidP="003062A8">
      <w:pPr>
        <w:pStyle w:val="a9"/>
        <w:numPr>
          <w:ilvl w:val="0"/>
          <w:numId w:val="14"/>
        </w:numPr>
        <w:tabs>
          <w:tab w:val="left" w:pos="1666"/>
        </w:tabs>
        <w:spacing w:after="0" w:line="360" w:lineRule="auto"/>
        <w:ind w:left="0" w:right="210" w:firstLine="360"/>
        <w:jc w:val="both"/>
        <w:rPr>
          <w:rFonts w:ascii="Times New Roman" w:hAnsi="Times New Roman"/>
          <w:sz w:val="28"/>
          <w:szCs w:val="28"/>
        </w:rPr>
      </w:pPr>
      <w:r w:rsidRPr="00AD2E19">
        <w:rPr>
          <w:rFonts w:ascii="Times New Roman" w:hAnsi="Times New Roman"/>
          <w:sz w:val="28"/>
          <w:szCs w:val="28"/>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DD6525" w:rsidRPr="007B1AE8" w:rsidRDefault="00DD6525" w:rsidP="003062A8">
      <w:pPr>
        <w:pStyle w:val="a9"/>
        <w:numPr>
          <w:ilvl w:val="0"/>
          <w:numId w:val="14"/>
        </w:numPr>
        <w:spacing w:after="0" w:line="360" w:lineRule="auto"/>
        <w:ind w:left="0" w:firstLine="360"/>
        <w:jc w:val="both"/>
        <w:rPr>
          <w:rFonts w:ascii="Times New Roman" w:hAnsi="Times New Roman"/>
          <w:b/>
          <w:bCs/>
          <w:sz w:val="28"/>
          <w:szCs w:val="28"/>
        </w:rPr>
      </w:pPr>
      <w:r w:rsidRPr="007B1AE8">
        <w:rPr>
          <w:rFonts w:ascii="Times New Roman" w:hAnsi="Times New Roman"/>
          <w:sz w:val="28"/>
          <w:szCs w:val="28"/>
        </w:rPr>
        <w:t>развивать исследовательские умения, опыт элементарной познавательной деятельности;</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bCs/>
          <w:sz w:val="28"/>
          <w:szCs w:val="28"/>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7B1AE8">
        <w:rPr>
          <w:rFonts w:ascii="Times New Roman" w:hAnsi="Times New Roman"/>
          <w:sz w:val="28"/>
          <w:szCs w:val="28"/>
        </w:rPr>
        <w:t xml:space="preserve"> правилами поведения по отношению к живым объектам природы.</w:t>
      </w:r>
    </w:p>
    <w:p w:rsidR="00DD6525" w:rsidRPr="00C62409" w:rsidRDefault="00DD6525" w:rsidP="00AD2E19">
      <w:pPr>
        <w:spacing w:after="0" w:line="360" w:lineRule="auto"/>
        <w:ind w:firstLine="709"/>
        <w:contextualSpacing/>
        <w:jc w:val="both"/>
        <w:rPr>
          <w:rFonts w:ascii="Times New Roman" w:hAnsi="Times New Roman"/>
          <w:sz w:val="28"/>
          <w:szCs w:val="28"/>
        </w:rPr>
      </w:pPr>
      <w:r w:rsidRPr="00C62409">
        <w:rPr>
          <w:rFonts w:ascii="Times New Roman" w:hAnsi="Times New Roman"/>
          <w:b/>
          <w:bCs/>
          <w:sz w:val="28"/>
          <w:szCs w:val="28"/>
        </w:rPr>
        <w:t>Содержание образовательной деятельности</w:t>
      </w:r>
      <w:r>
        <w:rPr>
          <w:rFonts w:ascii="Times New Roman" w:hAnsi="Times New Roman"/>
          <w:b/>
          <w:bCs/>
          <w:sz w:val="28"/>
          <w:szCs w:val="28"/>
        </w:rPr>
        <w:t>.</w:t>
      </w:r>
    </w:p>
    <w:p w:rsidR="00DD6525" w:rsidRPr="00C62409" w:rsidRDefault="00DD6525" w:rsidP="00AD2E19">
      <w:pPr>
        <w:spacing w:after="0" w:line="360" w:lineRule="auto"/>
        <w:ind w:firstLine="709"/>
        <w:jc w:val="both"/>
        <w:rPr>
          <w:rFonts w:ascii="Times New Roman" w:hAnsi="Times New Roman"/>
          <w:b/>
          <w:sz w:val="28"/>
          <w:szCs w:val="28"/>
        </w:rPr>
      </w:pPr>
      <w:r w:rsidRPr="00C62409">
        <w:rPr>
          <w:rFonts w:ascii="Times New Roman" w:hAnsi="Times New Roman"/>
          <w:b/>
          <w:sz w:val="28"/>
          <w:szCs w:val="28"/>
        </w:rPr>
        <w:t>Сенсорные представ</w:t>
      </w:r>
      <w:r>
        <w:rPr>
          <w:rFonts w:ascii="Times New Roman" w:hAnsi="Times New Roman"/>
          <w:b/>
          <w:sz w:val="28"/>
          <w:szCs w:val="28"/>
        </w:rPr>
        <w:t>ления и познавательные действия.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w:t>
      </w:r>
      <w:r w:rsidRPr="00AD2E19">
        <w:rPr>
          <w:rFonts w:ascii="Times New Roman" w:hAnsi="Times New Roman"/>
          <w:strike/>
          <w:sz w:val="28"/>
          <w:szCs w:val="28"/>
        </w:rPr>
        <w:t xml:space="preserve"> </w:t>
      </w:r>
      <w:r w:rsidRPr="00AD2E19">
        <w:rPr>
          <w:rFonts w:ascii="Times New Roman" w:hAnsi="Times New Roman"/>
          <w:sz w:val="28"/>
          <w:szCs w:val="28"/>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DD6525" w:rsidRPr="00AD2E19" w:rsidRDefault="00DD6525" w:rsidP="00AD2E19">
      <w:pPr>
        <w:spacing w:after="0" w:line="360" w:lineRule="auto"/>
        <w:ind w:firstLine="709"/>
        <w:jc w:val="both"/>
        <w:rPr>
          <w:rFonts w:ascii="Times New Roman" w:hAnsi="Times New Roman"/>
          <w:sz w:val="28"/>
          <w:szCs w:val="28"/>
        </w:rPr>
      </w:pPr>
      <w:r w:rsidRPr="00C62409">
        <w:rPr>
          <w:rFonts w:ascii="Times New Roman" w:hAnsi="Times New Roman"/>
          <w:b/>
          <w:sz w:val="28"/>
          <w:szCs w:val="28"/>
        </w:rPr>
        <w:t>Математические представления</w:t>
      </w:r>
      <w:r w:rsidRPr="00AD2E19">
        <w:rPr>
          <w:rFonts w:ascii="Times New Roman" w:hAnsi="Times New Roman"/>
          <w:i/>
          <w:sz w:val="28"/>
          <w:szCs w:val="28"/>
        </w:rPr>
        <w:t>.</w:t>
      </w:r>
      <w:r w:rsidRPr="00AD2E19">
        <w:rPr>
          <w:rFonts w:ascii="Times New Roman" w:hAnsi="Times New Roman"/>
          <w:sz w:val="28"/>
          <w:szCs w:val="28"/>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AD2E19">
        <w:rPr>
          <w:rFonts w:ascii="Times New Roman" w:hAnsi="Times New Roman"/>
          <w:strike/>
          <w:sz w:val="28"/>
          <w:szCs w:val="28"/>
        </w:rPr>
        <w:t xml:space="preserve"> </w:t>
      </w:r>
      <w:r w:rsidRPr="00AD2E19">
        <w:rPr>
          <w:rFonts w:ascii="Times New Roman" w:hAnsi="Times New Roman"/>
          <w:sz w:val="28"/>
          <w:szCs w:val="28"/>
        </w:rPr>
        <w:t>освоение слов, обозначающих свойства, качества предметов  и отношений между ними.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Педагогический работник</w:t>
      </w:r>
      <w:r w:rsidRPr="00AD2E19">
        <w:rPr>
          <w:rFonts w:ascii="Times New Roman" w:hAnsi="Times New Roman"/>
          <w:bCs/>
          <w:sz w:val="28"/>
          <w:szCs w:val="28"/>
        </w:rPr>
        <w:t xml:space="preserve"> знакомит и активирует в речи название некоторых фигур: шар, куб, круг, квадрат, треугольник</w:t>
      </w:r>
      <w:r w:rsidRPr="00AD2E19">
        <w:rPr>
          <w:rFonts w:ascii="Times New Roman" w:hAnsi="Times New Roman"/>
          <w:sz w:val="28"/>
          <w:szCs w:val="28"/>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DD6525" w:rsidRPr="00AD2E19" w:rsidRDefault="00DD6525" w:rsidP="00AD2E19">
      <w:pPr>
        <w:pStyle w:val="a9"/>
        <w:tabs>
          <w:tab w:val="left" w:pos="1666"/>
        </w:tabs>
        <w:spacing w:after="0" w:line="360" w:lineRule="auto"/>
        <w:ind w:left="0" w:right="210" w:firstLine="709"/>
        <w:jc w:val="both"/>
        <w:rPr>
          <w:rFonts w:ascii="Times New Roman" w:hAnsi="Times New Roman"/>
          <w:sz w:val="28"/>
          <w:szCs w:val="28"/>
        </w:rPr>
      </w:pPr>
      <w:r w:rsidRPr="00C62409">
        <w:rPr>
          <w:rFonts w:ascii="Times New Roman" w:hAnsi="Times New Roman"/>
          <w:b/>
          <w:sz w:val="28"/>
          <w:szCs w:val="28"/>
        </w:rPr>
        <w:t>Окружающий мир.</w:t>
      </w:r>
      <w:r w:rsidRPr="00AD2E19">
        <w:rPr>
          <w:rFonts w:ascii="Times New Roman" w:hAnsi="Times New Roman"/>
          <w:sz w:val="28"/>
          <w:szCs w:val="28"/>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w:t>
      </w:r>
      <w:r w:rsidRPr="00AD2E19">
        <w:rPr>
          <w:rFonts w:ascii="Times New Roman" w:hAnsi="Times New Roman"/>
          <w:spacing w:val="-1"/>
          <w:sz w:val="28"/>
          <w:szCs w:val="28"/>
        </w:rPr>
        <w:t xml:space="preserve"> </w:t>
      </w:r>
      <w:r w:rsidRPr="00AD2E19">
        <w:rPr>
          <w:rFonts w:ascii="Times New Roman" w:hAnsi="Times New Roman"/>
          <w:sz w:val="28"/>
          <w:szCs w:val="28"/>
        </w:rPr>
        <w:t>о</w:t>
      </w:r>
      <w:r w:rsidRPr="00AD2E19">
        <w:rPr>
          <w:rFonts w:ascii="Times New Roman" w:hAnsi="Times New Roman"/>
          <w:spacing w:val="-1"/>
          <w:sz w:val="28"/>
          <w:szCs w:val="28"/>
        </w:rPr>
        <w:t xml:space="preserve"> </w:t>
      </w:r>
      <w:r w:rsidRPr="00AD2E19">
        <w:rPr>
          <w:rFonts w:ascii="Times New Roman" w:hAnsi="Times New Roman"/>
          <w:sz w:val="28"/>
          <w:szCs w:val="28"/>
        </w:rPr>
        <w:t>домашней хозяйственной деятельности взрослых (ходят</w:t>
      </w:r>
      <w:r w:rsidRPr="00AD2E19">
        <w:rPr>
          <w:rFonts w:ascii="Times New Roman" w:hAnsi="Times New Roman"/>
          <w:spacing w:val="-1"/>
          <w:sz w:val="28"/>
          <w:szCs w:val="28"/>
        </w:rPr>
        <w:t xml:space="preserve"> </w:t>
      </w:r>
      <w:r w:rsidRPr="00AD2E19">
        <w:rPr>
          <w:rFonts w:ascii="Times New Roman" w:hAnsi="Times New Roman"/>
          <w:sz w:val="28"/>
          <w:szCs w:val="28"/>
        </w:rPr>
        <w:t>в</w:t>
      </w:r>
      <w:r w:rsidRPr="00AD2E19">
        <w:rPr>
          <w:rFonts w:ascii="Times New Roman" w:hAnsi="Times New Roman"/>
          <w:spacing w:val="-2"/>
          <w:sz w:val="28"/>
          <w:szCs w:val="28"/>
        </w:rPr>
        <w:t xml:space="preserve"> </w:t>
      </w:r>
      <w:r w:rsidRPr="00AD2E19">
        <w:rPr>
          <w:rFonts w:ascii="Times New Roman" w:hAnsi="Times New Roman"/>
          <w:sz w:val="28"/>
          <w:szCs w:val="28"/>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AD2E19">
        <w:rPr>
          <w:rFonts w:ascii="Times New Roman" w:hAnsi="Times New Roman"/>
          <w:spacing w:val="40"/>
          <w:sz w:val="28"/>
          <w:szCs w:val="28"/>
        </w:rPr>
        <w:t xml:space="preserve"> </w:t>
      </w:r>
      <w:r w:rsidRPr="00AD2E19">
        <w:rPr>
          <w:rFonts w:ascii="Times New Roman" w:hAnsi="Times New Roman"/>
          <w:sz w:val="28"/>
          <w:szCs w:val="28"/>
        </w:rPr>
        <w:t xml:space="preserve">с трудом работников детского сада (помощника воспитателя, повара, дворника, водителя), с трудом взрослых ближайшего </w:t>
      </w:r>
      <w:r w:rsidRPr="00AD2E19">
        <w:rPr>
          <w:rFonts w:ascii="Times New Roman" w:hAnsi="Times New Roman"/>
          <w:sz w:val="28"/>
          <w:szCs w:val="28"/>
        </w:rPr>
        <w:lastRenderedPageBreak/>
        <w:t>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DD6525" w:rsidRPr="00AD2E19" w:rsidRDefault="00DD6525" w:rsidP="00AD2E19">
      <w:pPr>
        <w:spacing w:after="0" w:line="360" w:lineRule="auto"/>
        <w:ind w:firstLine="709"/>
        <w:jc w:val="both"/>
        <w:rPr>
          <w:rFonts w:ascii="Times New Roman" w:hAnsi="Times New Roman"/>
          <w:sz w:val="28"/>
          <w:szCs w:val="28"/>
        </w:rPr>
      </w:pPr>
      <w:r w:rsidRPr="00C62409">
        <w:rPr>
          <w:rFonts w:ascii="Times New Roman" w:hAnsi="Times New Roman"/>
          <w:b/>
          <w:sz w:val="28"/>
          <w:szCs w:val="28"/>
        </w:rPr>
        <w:t>Природа.</w:t>
      </w:r>
      <w:r w:rsidRPr="00AD2E19">
        <w:rPr>
          <w:rFonts w:ascii="Times New Roman" w:hAnsi="Times New Roman"/>
          <w:sz w:val="28"/>
          <w:szCs w:val="28"/>
        </w:rPr>
        <w:t xml:space="preserve">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DD6525" w:rsidRPr="00AD2E19" w:rsidRDefault="00DD6525" w:rsidP="00AD2E19">
      <w:pPr>
        <w:spacing w:after="0" w:line="360" w:lineRule="auto"/>
        <w:ind w:firstLine="709"/>
        <w:jc w:val="both"/>
        <w:rPr>
          <w:rFonts w:ascii="Times New Roman" w:hAnsi="Times New Roman"/>
          <w:sz w:val="28"/>
          <w:szCs w:val="28"/>
        </w:rPr>
      </w:pPr>
      <w:r w:rsidRPr="00C62409">
        <w:rPr>
          <w:rFonts w:ascii="Times New Roman" w:hAnsi="Times New Roman"/>
          <w:b/>
          <w:bCs/>
          <w:iCs/>
          <w:sz w:val="28"/>
          <w:szCs w:val="28"/>
        </w:rPr>
        <w:t>В результате, к концу 4 года жизни,</w:t>
      </w:r>
      <w:r w:rsidRPr="00AD2E19">
        <w:rPr>
          <w:rFonts w:ascii="Times New Roman" w:hAnsi="Times New Roman"/>
          <w:sz w:val="28"/>
          <w:szCs w:val="28"/>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AD2E19">
        <w:rPr>
          <w:rFonts w:ascii="Times New Roman" w:hAnsi="Times New Roman"/>
          <w:color w:val="4472C4"/>
          <w:sz w:val="28"/>
          <w:szCs w:val="28"/>
        </w:rPr>
        <w:t xml:space="preserve"> </w:t>
      </w:r>
      <w:r w:rsidRPr="00AD2E19">
        <w:rPr>
          <w:rFonts w:ascii="Times New Roman" w:hAnsi="Times New Roman"/>
          <w:sz w:val="28"/>
          <w:szCs w:val="28"/>
        </w:rPr>
        <w:t>цветах спектра</w:t>
      </w:r>
      <w:r w:rsidRPr="00AD2E19">
        <w:rPr>
          <w:rFonts w:ascii="Times New Roman" w:hAnsi="Times New Roman"/>
          <w:strike/>
          <w:sz w:val="28"/>
          <w:szCs w:val="28"/>
        </w:rPr>
        <w:t xml:space="preserve"> </w:t>
      </w:r>
      <w:r w:rsidRPr="00AD2E19">
        <w:rPr>
          <w:rFonts w:ascii="Times New Roman" w:hAnsi="Times New Roman"/>
          <w:sz w:val="28"/>
          <w:szCs w:val="28"/>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w:t>
      </w:r>
      <w:r w:rsidRPr="00AD2E19">
        <w:rPr>
          <w:rFonts w:ascii="Times New Roman" w:hAnsi="Times New Roman"/>
          <w:sz w:val="28"/>
          <w:szCs w:val="28"/>
        </w:rPr>
        <w:lastRenderedPageBreak/>
        <w:t>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AD2E19">
        <w:rPr>
          <w:rFonts w:ascii="Times New Roman" w:hAnsi="Times New Roman"/>
          <w:sz w:val="28"/>
          <w:szCs w:val="28"/>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DD6525" w:rsidRPr="00AD2E19" w:rsidRDefault="00DD6525" w:rsidP="00AD2E19">
      <w:pPr>
        <w:spacing w:after="0" w:line="360" w:lineRule="auto"/>
        <w:ind w:firstLine="709"/>
        <w:contextualSpacing/>
        <w:jc w:val="both"/>
        <w:rPr>
          <w:rFonts w:ascii="Times New Roman" w:hAnsi="Times New Roman"/>
          <w:sz w:val="28"/>
          <w:szCs w:val="28"/>
        </w:rPr>
      </w:pPr>
      <w:r w:rsidRPr="00AD2E19">
        <w:rPr>
          <w:rFonts w:ascii="Times New Roman" w:hAnsi="Times New Roman"/>
          <w:sz w:val="28"/>
          <w:szCs w:val="28"/>
        </w:rPr>
        <w:t>Узнает и эмоционально положительно реагирует на родственников и людей ближайшего окружения, знает их имена, контактирует с ними.</w:t>
      </w:r>
    </w:p>
    <w:p w:rsidR="00DD6525" w:rsidRPr="00C62409" w:rsidRDefault="00DD6525" w:rsidP="00C62409">
      <w:pPr>
        <w:spacing w:after="0" w:line="360" w:lineRule="auto"/>
        <w:ind w:firstLine="709"/>
        <w:contextualSpacing/>
        <w:jc w:val="both"/>
        <w:rPr>
          <w:rFonts w:ascii="Times New Roman" w:hAnsi="Times New Roman"/>
          <w:sz w:val="28"/>
          <w:szCs w:val="28"/>
        </w:rPr>
      </w:pPr>
      <w:r w:rsidRPr="00AD2E19">
        <w:rPr>
          <w:rFonts w:ascii="Times New Roman" w:hAnsi="Times New Roman"/>
          <w:bCs/>
          <w:sz w:val="28"/>
          <w:szCs w:val="28"/>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AD2E19">
        <w:rPr>
          <w:rFonts w:ascii="Times New Roman" w:hAnsi="Times New Roman"/>
          <w:sz w:val="28"/>
          <w:szCs w:val="28"/>
        </w:rPr>
        <w:t>имеет представление о том, как вести себя по отно</w:t>
      </w:r>
      <w:r>
        <w:rPr>
          <w:rFonts w:ascii="Times New Roman" w:hAnsi="Times New Roman"/>
          <w:sz w:val="28"/>
          <w:szCs w:val="28"/>
        </w:rPr>
        <w:t>шению к живым объектам природы.</w:t>
      </w:r>
    </w:p>
    <w:p w:rsidR="00DD6525" w:rsidRPr="00C62409" w:rsidRDefault="00DD6525" w:rsidP="00AD2E19">
      <w:pPr>
        <w:spacing w:after="0" w:line="360" w:lineRule="auto"/>
        <w:ind w:firstLine="709"/>
        <w:jc w:val="both"/>
        <w:rPr>
          <w:rFonts w:ascii="Times New Roman" w:hAnsi="Times New Roman"/>
          <w:b/>
          <w:iCs/>
          <w:sz w:val="28"/>
          <w:szCs w:val="28"/>
        </w:rPr>
      </w:pPr>
      <w:r w:rsidRPr="00C62409">
        <w:rPr>
          <w:rFonts w:ascii="Times New Roman" w:hAnsi="Times New Roman"/>
          <w:b/>
          <w:iCs/>
          <w:sz w:val="28"/>
          <w:szCs w:val="28"/>
        </w:rPr>
        <w:t>От 4 лет до 5 лет</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познавательного развития основными </w:t>
      </w:r>
      <w:r w:rsidRPr="00C62409">
        <w:rPr>
          <w:rFonts w:ascii="Times New Roman" w:hAnsi="Times New Roman"/>
          <w:sz w:val="28"/>
          <w:szCs w:val="28"/>
        </w:rPr>
        <w:t xml:space="preserve">задачами </w:t>
      </w:r>
      <w:r w:rsidRPr="00AD2E19">
        <w:rPr>
          <w:rFonts w:ascii="Times New Roman" w:hAnsi="Times New Roman"/>
          <w:sz w:val="28"/>
          <w:szCs w:val="28"/>
        </w:rPr>
        <w:t>образовательной деятельности являются:</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lastRenderedPageBreak/>
        <w:t xml:space="preserve">обогащать элементарные математические представления, знания о предметном, социальном и   природном мире;   </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поддерживать развитие познавательной активности и инициативы в разных видах деятельности, в выполнении и достижении результата;</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способствовать накоплению детьми опыта взаимодействия со сверстниками в процессе совместной познавательной деятельности;</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DD6525" w:rsidRPr="007B1AE8" w:rsidRDefault="00DD6525" w:rsidP="00AD2E19">
      <w:pPr>
        <w:spacing w:after="0" w:line="360" w:lineRule="auto"/>
        <w:ind w:firstLine="709"/>
        <w:jc w:val="both"/>
        <w:rPr>
          <w:rFonts w:ascii="Times New Roman" w:hAnsi="Times New Roman"/>
          <w:b/>
          <w:bCs/>
          <w:sz w:val="28"/>
          <w:szCs w:val="28"/>
        </w:rPr>
      </w:pPr>
      <w:r w:rsidRPr="007B1AE8">
        <w:rPr>
          <w:rFonts w:ascii="Times New Roman" w:hAnsi="Times New Roman"/>
          <w:b/>
          <w:bCs/>
          <w:sz w:val="28"/>
          <w:szCs w:val="28"/>
        </w:rPr>
        <w:t>Содержание образовательной деятельности</w:t>
      </w:r>
      <w:r>
        <w:rPr>
          <w:rFonts w:ascii="Times New Roman" w:hAnsi="Times New Roman"/>
          <w:b/>
          <w:b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t>Сенсорные представления и познавательные действия</w:t>
      </w:r>
      <w:r w:rsidRPr="00AD2E19">
        <w:rPr>
          <w:rFonts w:ascii="Times New Roman" w:hAnsi="Times New Roman"/>
          <w:i/>
          <w:sz w:val="28"/>
          <w:szCs w:val="28"/>
        </w:rPr>
        <w:t xml:space="preserve">. </w:t>
      </w:r>
      <w:r w:rsidRPr="00AD2E19">
        <w:rPr>
          <w:rFonts w:ascii="Times New Roman" w:hAnsi="Times New Roman"/>
          <w:sz w:val="28"/>
          <w:szCs w:val="28"/>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t>Математические представления</w:t>
      </w:r>
      <w:r w:rsidRPr="00AD2E19">
        <w:rPr>
          <w:rFonts w:ascii="Times New Roman" w:hAnsi="Times New Roman"/>
          <w:i/>
          <w:sz w:val="28"/>
          <w:szCs w:val="28"/>
        </w:rPr>
        <w:t>.</w:t>
      </w:r>
      <w:r w:rsidRPr="00AD2E19">
        <w:rPr>
          <w:rFonts w:ascii="Times New Roman" w:hAnsi="Times New Roman"/>
          <w:sz w:val="28"/>
          <w:szCs w:val="28"/>
        </w:rPr>
        <w:t xml:space="preserve"> Педагогический работник</w:t>
      </w:r>
      <w:r w:rsidRPr="00AD2E19">
        <w:rPr>
          <w:rFonts w:ascii="Times New Roman" w:hAnsi="Times New Roman"/>
          <w:bCs/>
          <w:sz w:val="28"/>
          <w:szCs w:val="28"/>
        </w:rPr>
        <w:t xml:space="preserve"> формирует</w:t>
      </w:r>
      <w:r w:rsidRPr="00AD2E19">
        <w:rPr>
          <w:rFonts w:ascii="Times New Roman" w:hAnsi="Times New Roman"/>
          <w:sz w:val="28"/>
          <w:szCs w:val="28"/>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AD2E19">
        <w:rPr>
          <w:rFonts w:ascii="Times New Roman" w:hAnsi="Times New Roman"/>
          <w:bCs/>
          <w:sz w:val="28"/>
          <w:szCs w:val="28"/>
        </w:rPr>
        <w:t>пособствует</w:t>
      </w:r>
      <w:r w:rsidRPr="00AD2E19">
        <w:rPr>
          <w:rFonts w:ascii="Times New Roman" w:hAnsi="Times New Roman"/>
          <w:sz w:val="28"/>
          <w:szCs w:val="28"/>
        </w:rPr>
        <w:t xml:space="preserve"> пониманию независимости числа от пространственно-качественных признаков предметов; </w:t>
      </w:r>
      <w:r w:rsidRPr="00AD2E19">
        <w:rPr>
          <w:rFonts w:ascii="Times New Roman" w:hAnsi="Times New Roman"/>
          <w:bCs/>
          <w:sz w:val="28"/>
          <w:szCs w:val="28"/>
        </w:rPr>
        <w:t>помогает освоить</w:t>
      </w:r>
      <w:r w:rsidRPr="00AD2E19">
        <w:rPr>
          <w:rFonts w:ascii="Times New Roman" w:hAnsi="Times New Roman"/>
          <w:sz w:val="28"/>
          <w:szCs w:val="28"/>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lastRenderedPageBreak/>
        <w:t>Окружающий мир.</w:t>
      </w:r>
      <w:r w:rsidRPr="00AD2E19">
        <w:rPr>
          <w:rFonts w:ascii="Times New Roman" w:hAnsi="Times New Roman"/>
          <w:sz w:val="28"/>
          <w:szCs w:val="28"/>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DD6525" w:rsidRPr="00AD2E19" w:rsidRDefault="00DD6525" w:rsidP="00AD2E19">
      <w:pPr>
        <w:pStyle w:val="a9"/>
        <w:tabs>
          <w:tab w:val="left" w:pos="1666"/>
          <w:tab w:val="left" w:pos="9214"/>
          <w:tab w:val="left" w:pos="9355"/>
        </w:tabs>
        <w:spacing w:after="0" w:line="360" w:lineRule="auto"/>
        <w:ind w:left="0" w:right="206" w:firstLine="709"/>
        <w:jc w:val="both"/>
        <w:rPr>
          <w:rFonts w:ascii="Times New Roman" w:hAnsi="Times New Roman"/>
          <w:sz w:val="28"/>
          <w:szCs w:val="28"/>
        </w:rPr>
      </w:pPr>
      <w:r w:rsidRPr="00AD2E19">
        <w:rPr>
          <w:rFonts w:ascii="Times New Roman" w:hAnsi="Times New Roman"/>
          <w:sz w:val="28"/>
          <w:szCs w:val="28"/>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DD6525" w:rsidRPr="00AD2E19" w:rsidRDefault="00DD6525" w:rsidP="00AD2E19">
      <w:pPr>
        <w:pStyle w:val="a9"/>
        <w:tabs>
          <w:tab w:val="left" w:pos="1460"/>
          <w:tab w:val="left" w:pos="9214"/>
          <w:tab w:val="left" w:pos="9355"/>
        </w:tabs>
        <w:spacing w:after="0" w:line="360" w:lineRule="auto"/>
        <w:ind w:left="0" w:right="204" w:firstLine="709"/>
        <w:jc w:val="both"/>
        <w:rPr>
          <w:rFonts w:ascii="Times New Roman" w:hAnsi="Times New Roman"/>
          <w:sz w:val="28"/>
          <w:szCs w:val="28"/>
        </w:rPr>
      </w:pPr>
      <w:r w:rsidRPr="00AD2E19">
        <w:rPr>
          <w:rFonts w:ascii="Times New Roman" w:hAnsi="Times New Roman"/>
          <w:sz w:val="28"/>
          <w:szCs w:val="28"/>
        </w:rPr>
        <w:t>Расширяет</w:t>
      </w:r>
      <w:r w:rsidRPr="00AD2E19">
        <w:rPr>
          <w:rFonts w:ascii="Times New Roman" w:hAnsi="Times New Roman"/>
          <w:spacing w:val="-1"/>
          <w:sz w:val="28"/>
          <w:szCs w:val="28"/>
        </w:rPr>
        <w:t xml:space="preserve"> </w:t>
      </w:r>
      <w:r w:rsidRPr="00AD2E19">
        <w:rPr>
          <w:rFonts w:ascii="Times New Roman" w:hAnsi="Times New Roman"/>
          <w:sz w:val="28"/>
          <w:szCs w:val="28"/>
        </w:rPr>
        <w:t>представления</w:t>
      </w:r>
      <w:r w:rsidRPr="00AD2E19">
        <w:rPr>
          <w:rFonts w:ascii="Times New Roman" w:hAnsi="Times New Roman"/>
          <w:spacing w:val="-1"/>
          <w:sz w:val="28"/>
          <w:szCs w:val="28"/>
        </w:rPr>
        <w:t xml:space="preserve"> </w:t>
      </w:r>
      <w:r w:rsidRPr="00AD2E19">
        <w:rPr>
          <w:rFonts w:ascii="Times New Roman" w:hAnsi="Times New Roman"/>
          <w:sz w:val="28"/>
          <w:szCs w:val="28"/>
        </w:rPr>
        <w:t>детей о</w:t>
      </w:r>
      <w:r w:rsidRPr="00AD2E19">
        <w:rPr>
          <w:rFonts w:ascii="Times New Roman" w:hAnsi="Times New Roman"/>
          <w:spacing w:val="-1"/>
          <w:sz w:val="28"/>
          <w:szCs w:val="28"/>
        </w:rPr>
        <w:t xml:space="preserve"> </w:t>
      </w:r>
      <w:r w:rsidRPr="00AD2E19">
        <w:rPr>
          <w:rFonts w:ascii="Times New Roman" w:hAnsi="Times New Roman"/>
          <w:sz w:val="28"/>
          <w:szCs w:val="28"/>
        </w:rPr>
        <w:t>свойствах разных материалов в</w:t>
      </w:r>
      <w:r w:rsidRPr="00AD2E19">
        <w:rPr>
          <w:rFonts w:ascii="Times New Roman" w:hAnsi="Times New Roman"/>
          <w:spacing w:val="-2"/>
          <w:sz w:val="28"/>
          <w:szCs w:val="28"/>
        </w:rPr>
        <w:t xml:space="preserve"> </w:t>
      </w:r>
      <w:r w:rsidRPr="00AD2E19">
        <w:rPr>
          <w:rFonts w:ascii="Times New Roman" w:hAnsi="Times New Roman"/>
          <w:sz w:val="28"/>
          <w:szCs w:val="28"/>
        </w:rPr>
        <w:t>процессе</w:t>
      </w:r>
      <w:r w:rsidRPr="00AD2E19">
        <w:rPr>
          <w:rFonts w:ascii="Times New Roman" w:hAnsi="Times New Roman"/>
          <w:spacing w:val="-2"/>
          <w:sz w:val="28"/>
          <w:szCs w:val="28"/>
        </w:rPr>
        <w:t xml:space="preserve"> </w:t>
      </w:r>
      <w:r w:rsidRPr="00AD2E19">
        <w:rPr>
          <w:rFonts w:ascii="Times New Roman" w:hAnsi="Times New Roman"/>
          <w:sz w:val="28"/>
          <w:szCs w:val="28"/>
        </w:rPr>
        <w:t>работы</w:t>
      </w:r>
      <w:r w:rsidRPr="00AD2E19">
        <w:rPr>
          <w:rFonts w:ascii="Times New Roman" w:hAnsi="Times New Roman"/>
          <w:spacing w:val="-2"/>
          <w:sz w:val="28"/>
          <w:szCs w:val="28"/>
        </w:rPr>
        <w:t xml:space="preserve"> </w:t>
      </w:r>
      <w:r w:rsidRPr="00AD2E19">
        <w:rPr>
          <w:rFonts w:ascii="Times New Roman" w:hAnsi="Times New Roman"/>
          <w:sz w:val="28"/>
          <w:szCs w:val="28"/>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AD2E19">
        <w:rPr>
          <w:rFonts w:ascii="Times New Roman" w:hAnsi="Times New Roman"/>
          <w:spacing w:val="40"/>
          <w:sz w:val="28"/>
          <w:szCs w:val="28"/>
        </w:rPr>
        <w:t xml:space="preserve"> </w:t>
      </w:r>
      <w:r w:rsidRPr="00AD2E19">
        <w:rPr>
          <w:rFonts w:ascii="Times New Roman" w:hAnsi="Times New Roman"/>
          <w:sz w:val="28"/>
          <w:szCs w:val="28"/>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AD2E19">
        <w:rPr>
          <w:rFonts w:ascii="Times New Roman" w:hAnsi="Times New Roman"/>
          <w:spacing w:val="80"/>
          <w:sz w:val="28"/>
          <w:szCs w:val="28"/>
        </w:rPr>
        <w:t xml:space="preserve"> </w:t>
      </w:r>
      <w:r w:rsidRPr="00AD2E19">
        <w:rPr>
          <w:rFonts w:ascii="Times New Roman" w:hAnsi="Times New Roman"/>
          <w:sz w:val="28"/>
          <w:szCs w:val="28"/>
        </w:rPr>
        <w:t>не всегда оказывается более тяжелым).</w:t>
      </w:r>
    </w:p>
    <w:p w:rsidR="00DD6525" w:rsidRPr="00AD2E19" w:rsidRDefault="00DD6525" w:rsidP="00AD2E19">
      <w:pPr>
        <w:pStyle w:val="a9"/>
        <w:tabs>
          <w:tab w:val="left" w:pos="1666"/>
          <w:tab w:val="left" w:pos="9214"/>
          <w:tab w:val="left" w:pos="9355"/>
        </w:tabs>
        <w:spacing w:after="0" w:line="360" w:lineRule="auto"/>
        <w:ind w:left="0" w:right="206" w:firstLine="709"/>
        <w:jc w:val="both"/>
        <w:rPr>
          <w:rFonts w:ascii="Times New Roman" w:hAnsi="Times New Roman"/>
          <w:sz w:val="28"/>
          <w:szCs w:val="28"/>
        </w:rPr>
      </w:pPr>
      <w:r w:rsidRPr="00AD2E19">
        <w:rPr>
          <w:rFonts w:ascii="Times New Roman" w:hAnsi="Times New Roman"/>
          <w:sz w:val="28"/>
          <w:szCs w:val="28"/>
        </w:rPr>
        <w:t>Показывает ребенку</w:t>
      </w:r>
      <w:r w:rsidRPr="00AD2E19">
        <w:rPr>
          <w:rFonts w:ascii="Times New Roman" w:hAnsi="Times New Roman"/>
          <w:spacing w:val="-1"/>
          <w:sz w:val="28"/>
          <w:szCs w:val="28"/>
        </w:rPr>
        <w:t xml:space="preserve"> </w:t>
      </w:r>
      <w:r w:rsidRPr="00AD2E19">
        <w:rPr>
          <w:rFonts w:ascii="Times New Roman" w:hAnsi="Times New Roman"/>
          <w:sz w:val="28"/>
          <w:szCs w:val="28"/>
        </w:rPr>
        <w:t xml:space="preserve">существующие в окружающем мире простые закономерности и зависимости, например: если холодно — нужно теплее одеться, </w:t>
      </w:r>
      <w:r w:rsidRPr="00AD2E19">
        <w:rPr>
          <w:rFonts w:ascii="Times New Roman" w:hAnsi="Times New Roman"/>
          <w:sz w:val="28"/>
          <w:szCs w:val="28"/>
        </w:rPr>
        <w:lastRenderedPageBreak/>
        <w:t>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i/>
          <w:sz w:val="28"/>
          <w:szCs w:val="28"/>
        </w:rPr>
        <w:t>Природа</w:t>
      </w:r>
      <w:r w:rsidRPr="00AD2E19">
        <w:rPr>
          <w:rFonts w:ascii="Times New Roman" w:hAnsi="Times New Roman"/>
          <w:sz w:val="28"/>
          <w:szCs w:val="28"/>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DD6525" w:rsidRPr="00AD2E19" w:rsidRDefault="00DD6525" w:rsidP="00AD2E19">
      <w:pPr>
        <w:spacing w:after="0" w:line="360" w:lineRule="auto"/>
        <w:ind w:firstLine="709"/>
        <w:contextualSpacing/>
        <w:jc w:val="both"/>
        <w:rPr>
          <w:rFonts w:ascii="Times New Roman" w:hAnsi="Times New Roman"/>
          <w:sz w:val="28"/>
          <w:szCs w:val="28"/>
        </w:rPr>
      </w:pPr>
      <w:r w:rsidRPr="007B1AE8">
        <w:rPr>
          <w:rFonts w:ascii="Times New Roman" w:hAnsi="Times New Roman"/>
          <w:b/>
          <w:bCs/>
          <w:iCs/>
          <w:sz w:val="28"/>
          <w:szCs w:val="28"/>
        </w:rPr>
        <w:t>В результате, к концу 5  года жизни,</w:t>
      </w:r>
      <w:r w:rsidRPr="00AD2E19">
        <w:rPr>
          <w:rFonts w:ascii="Times New Roman" w:hAnsi="Times New Roman"/>
          <w:sz w:val="28"/>
          <w:szCs w:val="28"/>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D6525" w:rsidRPr="00AD2E19" w:rsidRDefault="00DD6525" w:rsidP="00AD2E19">
      <w:pPr>
        <w:spacing w:after="0" w:line="360" w:lineRule="auto"/>
        <w:ind w:firstLine="709"/>
        <w:contextualSpacing/>
        <w:jc w:val="both"/>
        <w:rPr>
          <w:rFonts w:ascii="Times New Roman" w:hAnsi="Times New Roman"/>
          <w:sz w:val="28"/>
          <w:szCs w:val="28"/>
        </w:rPr>
      </w:pPr>
      <w:r w:rsidRPr="00AD2E19">
        <w:rPr>
          <w:rFonts w:ascii="Times New Roman" w:hAnsi="Times New Roman"/>
          <w:sz w:val="28"/>
          <w:szCs w:val="28"/>
        </w:rPr>
        <w:t xml:space="preserve">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w:t>
      </w:r>
      <w:r w:rsidRPr="00AD2E19">
        <w:rPr>
          <w:rFonts w:ascii="Times New Roman" w:hAnsi="Times New Roman"/>
          <w:sz w:val="28"/>
          <w:szCs w:val="28"/>
        </w:rPr>
        <w:lastRenderedPageBreak/>
        <w:t>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D6525" w:rsidRPr="00AD2E19" w:rsidRDefault="00DD6525" w:rsidP="00AD2E19">
      <w:pPr>
        <w:spacing w:after="0" w:line="360" w:lineRule="auto"/>
        <w:ind w:firstLine="709"/>
        <w:contextualSpacing/>
        <w:jc w:val="both"/>
        <w:rPr>
          <w:rFonts w:ascii="Times New Roman" w:hAnsi="Times New Roman"/>
          <w:sz w:val="28"/>
          <w:szCs w:val="28"/>
        </w:rPr>
      </w:pPr>
      <w:r w:rsidRPr="00AD2E19">
        <w:rPr>
          <w:rFonts w:ascii="Times New Roman" w:eastAsia="TimesNewRomanPSMT" w:hAnsi="Times New Roman"/>
          <w:sz w:val="28"/>
          <w:szCs w:val="28"/>
        </w:rPr>
        <w:t>Различает предметы, называет их</w:t>
      </w:r>
      <w:r w:rsidRPr="00AD2E19">
        <w:rPr>
          <w:rFonts w:ascii="Times New Roman" w:hAnsi="Times New Roman"/>
          <w:sz w:val="28"/>
          <w:szCs w:val="28"/>
        </w:rPr>
        <w:t xml:space="preserve"> </w:t>
      </w:r>
      <w:r w:rsidRPr="00AD2E19">
        <w:rPr>
          <w:rFonts w:ascii="Times New Roman" w:eastAsia="TimesNewRomanPSMT" w:hAnsi="Times New Roman"/>
          <w:sz w:val="28"/>
          <w:szCs w:val="28"/>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AD2E19">
        <w:rPr>
          <w:rFonts w:ascii="Times New Roman" w:hAnsi="Times New Roman"/>
          <w:sz w:val="28"/>
          <w:szCs w:val="28"/>
        </w:rPr>
        <w:t xml:space="preserve"> </w:t>
      </w:r>
      <w:r w:rsidRPr="00AD2E19">
        <w:rPr>
          <w:rFonts w:ascii="Times New Roman" w:eastAsia="TimesNewRomanPSMT" w:hAnsi="Times New Roman"/>
          <w:sz w:val="28"/>
          <w:szCs w:val="28"/>
        </w:rPr>
        <w:t>на участке, на улице; знает их назначение, называет свойства и качества,</w:t>
      </w:r>
      <w:r w:rsidRPr="00AD2E19">
        <w:rPr>
          <w:rFonts w:ascii="Times New Roman" w:hAnsi="Times New Roman"/>
          <w:sz w:val="28"/>
          <w:szCs w:val="28"/>
        </w:rPr>
        <w:t xml:space="preserve"> </w:t>
      </w:r>
      <w:r w:rsidRPr="00AD2E19">
        <w:rPr>
          <w:rFonts w:ascii="Times New Roman" w:eastAsia="TimesNewRomanPSMT" w:hAnsi="Times New Roman"/>
          <w:sz w:val="28"/>
          <w:szCs w:val="28"/>
        </w:rPr>
        <w:t>доступные для восприятия и обследования. проявляет интерес к предметам и явлениям, которые они не имели (не</w:t>
      </w:r>
      <w:r w:rsidRPr="00AD2E19">
        <w:rPr>
          <w:rFonts w:ascii="Times New Roman" w:hAnsi="Times New Roman"/>
          <w:sz w:val="28"/>
          <w:szCs w:val="28"/>
        </w:rPr>
        <w:t xml:space="preserve"> </w:t>
      </w:r>
      <w:r w:rsidRPr="00AD2E19">
        <w:rPr>
          <w:rFonts w:ascii="Times New Roman" w:eastAsia="TimesNewRomanPSMT" w:hAnsi="Times New Roman"/>
          <w:sz w:val="28"/>
          <w:szCs w:val="28"/>
        </w:rPr>
        <w:t>имеют) возможности видеть.</w:t>
      </w:r>
    </w:p>
    <w:p w:rsidR="00DD6525" w:rsidRPr="00AD2E19" w:rsidRDefault="00DD6525" w:rsidP="00AD2E19">
      <w:pPr>
        <w:spacing w:after="0" w:line="360" w:lineRule="auto"/>
        <w:ind w:firstLine="709"/>
        <w:contextualSpacing/>
        <w:jc w:val="both"/>
        <w:rPr>
          <w:rFonts w:ascii="Times New Roman" w:eastAsia="TimesNewRomanPSMT" w:hAnsi="Times New Roman"/>
          <w:sz w:val="28"/>
          <w:szCs w:val="28"/>
        </w:rPr>
      </w:pPr>
      <w:r w:rsidRPr="00AD2E19">
        <w:rPr>
          <w:rFonts w:ascii="Times New Roman" w:eastAsia="TimesNewRomanPSMT" w:hAnsi="Times New Roman"/>
          <w:sz w:val="28"/>
          <w:szCs w:val="28"/>
        </w:rPr>
        <w:t>С удовольствием рассказывает о семье, семейном быте, традициях; активно</w:t>
      </w:r>
      <w:r w:rsidRPr="00AD2E19">
        <w:rPr>
          <w:rFonts w:ascii="Times New Roman" w:hAnsi="Times New Roman"/>
          <w:sz w:val="28"/>
          <w:szCs w:val="28"/>
        </w:rPr>
        <w:t xml:space="preserve"> </w:t>
      </w:r>
      <w:r w:rsidRPr="00AD2E19">
        <w:rPr>
          <w:rFonts w:ascii="Times New Roman" w:eastAsia="TimesNewRomanPSMT" w:hAnsi="Times New Roman"/>
          <w:sz w:val="28"/>
          <w:szCs w:val="28"/>
        </w:rPr>
        <w:t>участвует в мероприятиях, готовящихся в группе, в ДОО, в частности,</w:t>
      </w:r>
      <w:r w:rsidRPr="00AD2E19">
        <w:rPr>
          <w:rFonts w:ascii="Times New Roman" w:hAnsi="Times New Roman"/>
          <w:sz w:val="28"/>
          <w:szCs w:val="28"/>
        </w:rPr>
        <w:t xml:space="preserve"> </w:t>
      </w:r>
      <w:r w:rsidRPr="00AD2E19">
        <w:rPr>
          <w:rFonts w:ascii="Times New Roman" w:eastAsia="TimesNewRomanPSMT" w:hAnsi="Times New Roman"/>
          <w:sz w:val="28"/>
          <w:szCs w:val="28"/>
        </w:rPr>
        <w:t>направленных на то, чтобы порадовать взрослых, детей (взрослого, ребенка).</w:t>
      </w:r>
    </w:p>
    <w:p w:rsidR="00DD6525" w:rsidRPr="00AD2E19" w:rsidRDefault="00DD6525" w:rsidP="007B1AE8">
      <w:pPr>
        <w:spacing w:after="0" w:line="360" w:lineRule="auto"/>
        <w:ind w:firstLine="709"/>
        <w:contextualSpacing/>
        <w:jc w:val="both"/>
        <w:rPr>
          <w:rFonts w:ascii="Times New Roman" w:hAnsi="Times New Roman"/>
          <w:b/>
          <w:i/>
          <w:iCs/>
          <w:sz w:val="28"/>
          <w:szCs w:val="28"/>
        </w:rPr>
      </w:pPr>
      <w:r w:rsidRPr="00AD2E19">
        <w:rPr>
          <w:rFonts w:ascii="Times New Roman" w:hAnsi="Times New Roman"/>
          <w:sz w:val="28"/>
          <w:szCs w:val="28"/>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DD6525" w:rsidRPr="007B1AE8" w:rsidRDefault="00DD6525" w:rsidP="00AD2E19">
      <w:pPr>
        <w:spacing w:after="0" w:line="360" w:lineRule="auto"/>
        <w:ind w:firstLine="709"/>
        <w:jc w:val="both"/>
        <w:rPr>
          <w:rFonts w:ascii="Times New Roman" w:hAnsi="Times New Roman"/>
          <w:b/>
          <w:iCs/>
          <w:sz w:val="28"/>
          <w:szCs w:val="28"/>
        </w:rPr>
      </w:pPr>
      <w:r w:rsidRPr="007B1AE8">
        <w:rPr>
          <w:rFonts w:ascii="Times New Roman" w:hAnsi="Times New Roman"/>
          <w:b/>
          <w:iCs/>
          <w:sz w:val="28"/>
          <w:szCs w:val="28"/>
        </w:rPr>
        <w:t>От 5 лет до 6 лет</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познавательного развития основными </w:t>
      </w:r>
      <w:r w:rsidRPr="007B1AE8">
        <w:rPr>
          <w:rFonts w:ascii="Times New Roman" w:hAnsi="Times New Roman"/>
          <w:sz w:val="28"/>
          <w:szCs w:val="28"/>
        </w:rPr>
        <w:t xml:space="preserve">задачами </w:t>
      </w:r>
      <w:r w:rsidRPr="00AD2E19">
        <w:rPr>
          <w:rFonts w:ascii="Times New Roman" w:hAnsi="Times New Roman"/>
          <w:sz w:val="28"/>
          <w:szCs w:val="28"/>
        </w:rPr>
        <w:t>образовательной деятельности являются:</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lastRenderedPageBreak/>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формировать способы сотрудничества детей со сверстниками и взрослыми на основе партнерской деятельности;</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поощрять творческое преобразование объектов окружающего мира и отражение результатов познания в деятельности;</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развивать представления детей о родном городе и стране, поддерживать стремление узнавать о других странах и народах мира;</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DD6525" w:rsidRPr="007B1AE8" w:rsidRDefault="00DD6525" w:rsidP="00AD2E19">
      <w:pPr>
        <w:spacing w:after="0" w:line="360" w:lineRule="auto"/>
        <w:ind w:firstLine="709"/>
        <w:jc w:val="both"/>
        <w:rPr>
          <w:rFonts w:ascii="Times New Roman" w:hAnsi="Times New Roman"/>
          <w:b/>
          <w:bCs/>
          <w:sz w:val="28"/>
          <w:szCs w:val="28"/>
        </w:rPr>
      </w:pPr>
      <w:r w:rsidRPr="007B1AE8">
        <w:rPr>
          <w:rFonts w:ascii="Times New Roman" w:hAnsi="Times New Roman"/>
          <w:b/>
          <w:bCs/>
          <w:sz w:val="28"/>
          <w:szCs w:val="28"/>
        </w:rPr>
        <w:t>Содержание образовательной деятельности</w:t>
      </w:r>
      <w:r>
        <w:rPr>
          <w:rFonts w:ascii="Times New Roman" w:hAnsi="Times New Roman"/>
          <w:b/>
          <w:b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t>Сенсорные представления и познавательные действия.</w:t>
      </w:r>
      <w:r w:rsidRPr="00AD2E19">
        <w:rPr>
          <w:rFonts w:ascii="Times New Roman" w:hAnsi="Times New Roman"/>
          <w:i/>
          <w:sz w:val="28"/>
          <w:szCs w:val="28"/>
        </w:rPr>
        <w:t xml:space="preserve"> </w:t>
      </w:r>
      <w:r w:rsidRPr="00AD2E19">
        <w:rPr>
          <w:rFonts w:ascii="Times New Roman" w:hAnsi="Times New Roman"/>
          <w:sz w:val="28"/>
          <w:szCs w:val="28"/>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r w:rsidRPr="00AD2E19">
        <w:rPr>
          <w:rFonts w:ascii="Times New Roman" w:hAnsi="Times New Roman"/>
          <w:bCs/>
          <w:sz w:val="28"/>
          <w:szCs w:val="28"/>
        </w:rPr>
        <w:t>Посредством игровой и познавательной мотивации стимулируется о</w:t>
      </w:r>
      <w:r w:rsidRPr="00AD2E19">
        <w:rPr>
          <w:rFonts w:ascii="Times New Roman" w:hAnsi="Times New Roman"/>
          <w:sz w:val="28"/>
          <w:szCs w:val="28"/>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w:t>
      </w:r>
      <w:r w:rsidRPr="00AD2E19">
        <w:rPr>
          <w:rFonts w:ascii="Times New Roman" w:hAnsi="Times New Roman"/>
          <w:sz w:val="28"/>
          <w:szCs w:val="28"/>
        </w:rPr>
        <w:lastRenderedPageBreak/>
        <w:t xml:space="preserve">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DD6525" w:rsidRPr="00AD2E19" w:rsidRDefault="00DD6525" w:rsidP="00AD2E19">
      <w:pPr>
        <w:spacing w:after="0" w:line="360" w:lineRule="auto"/>
        <w:ind w:firstLine="709"/>
        <w:jc w:val="both"/>
        <w:rPr>
          <w:rFonts w:ascii="Times New Roman" w:hAnsi="Times New Roman"/>
          <w:bCs/>
          <w:sz w:val="28"/>
          <w:szCs w:val="28"/>
        </w:rPr>
      </w:pPr>
      <w:r w:rsidRPr="00AD2E19">
        <w:rPr>
          <w:rFonts w:ascii="Times New Roman" w:hAnsi="Times New Roman"/>
          <w:sz w:val="28"/>
          <w:szCs w:val="28"/>
        </w:rPr>
        <w:t>Педагогический работник</w:t>
      </w:r>
      <w:r w:rsidRPr="00AD2E19">
        <w:rPr>
          <w:rFonts w:ascii="Times New Roman" w:hAnsi="Times New Roman"/>
          <w:bCs/>
          <w:sz w:val="28"/>
          <w:szCs w:val="28"/>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AD2E19">
        <w:rPr>
          <w:rFonts w:ascii="Times New Roman" w:hAnsi="Times New Roman"/>
          <w:sz w:val="28"/>
          <w:szCs w:val="28"/>
        </w:rPr>
        <w:t>педагогический работник</w:t>
      </w:r>
      <w:r w:rsidRPr="00AD2E19">
        <w:rPr>
          <w:rFonts w:ascii="Times New Roman" w:hAnsi="Times New Roman"/>
          <w:bCs/>
          <w:sz w:val="28"/>
          <w:szCs w:val="28"/>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DD6525" w:rsidRPr="007B1AE8" w:rsidRDefault="00DD6525" w:rsidP="00AD2E19">
      <w:pPr>
        <w:spacing w:after="0" w:line="360" w:lineRule="auto"/>
        <w:ind w:firstLine="709"/>
        <w:jc w:val="both"/>
        <w:rPr>
          <w:rFonts w:ascii="Times New Roman" w:hAnsi="Times New Roman"/>
          <w:b/>
          <w:sz w:val="28"/>
          <w:szCs w:val="28"/>
        </w:rPr>
      </w:pPr>
      <w:r w:rsidRPr="007B1AE8">
        <w:rPr>
          <w:rFonts w:ascii="Times New Roman" w:hAnsi="Times New Roman"/>
          <w:b/>
          <w:sz w:val="28"/>
          <w:szCs w:val="28"/>
        </w:rPr>
        <w:t xml:space="preserve">Математические представления.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DD6525" w:rsidRPr="00AD2E19" w:rsidRDefault="00DD6525" w:rsidP="00AD2E19">
      <w:pPr>
        <w:spacing w:after="0" w:line="360" w:lineRule="auto"/>
        <w:ind w:firstLine="709"/>
        <w:jc w:val="both"/>
        <w:rPr>
          <w:rFonts w:ascii="Times New Roman" w:hAnsi="Times New Roman"/>
          <w:b/>
          <w:bCs/>
          <w:i/>
          <w:iCs/>
          <w:sz w:val="28"/>
          <w:szCs w:val="28"/>
        </w:rPr>
      </w:pPr>
      <w:r w:rsidRPr="00AD2E19">
        <w:rPr>
          <w:rFonts w:ascii="Times New Roman" w:hAnsi="Times New Roman"/>
          <w:sz w:val="28"/>
          <w:szCs w:val="28"/>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AD2E19">
        <w:rPr>
          <w:rFonts w:ascii="Times New Roman" w:hAnsi="Times New Roman"/>
          <w:b/>
          <w:bCs/>
          <w:i/>
          <w:iCs/>
          <w:sz w:val="28"/>
          <w:szCs w:val="28"/>
        </w:rPr>
        <w:t xml:space="preserve">   </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t>Окружающий мир.</w:t>
      </w:r>
      <w:r w:rsidRPr="00AD2E19">
        <w:rPr>
          <w:rFonts w:ascii="Times New Roman" w:hAnsi="Times New Roman"/>
          <w:sz w:val="28"/>
          <w:szCs w:val="28"/>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w:t>
      </w:r>
      <w:r w:rsidRPr="00AD2E19">
        <w:rPr>
          <w:rFonts w:ascii="Times New Roman" w:hAnsi="Times New Roman"/>
          <w:sz w:val="28"/>
          <w:szCs w:val="28"/>
        </w:rPr>
        <w:lastRenderedPageBreak/>
        <w:t xml:space="preserve">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AD2E19">
        <w:rPr>
          <w:rFonts w:ascii="Times New Roman" w:hAnsi="Times New Roman"/>
          <w:bCs/>
          <w:sz w:val="28"/>
          <w:szCs w:val="28"/>
        </w:rPr>
        <w:t>Формирует</w:t>
      </w:r>
      <w:r w:rsidRPr="00AD2E19">
        <w:rPr>
          <w:rFonts w:ascii="Times New Roman" w:hAnsi="Times New Roman"/>
          <w:sz w:val="28"/>
          <w:szCs w:val="28"/>
        </w:rPr>
        <w:t xml:space="preserve"> представления о многообразии стран и народов мира.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t>Природа.</w:t>
      </w:r>
      <w:r w:rsidRPr="00AD2E19">
        <w:rPr>
          <w:rFonts w:ascii="Times New Roman" w:hAnsi="Times New Roman"/>
          <w:sz w:val="28"/>
          <w:szCs w:val="28"/>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color w:val="0070C0"/>
          <w:sz w:val="28"/>
          <w:szCs w:val="28"/>
        </w:rPr>
        <w:t xml:space="preserve"> </w:t>
      </w:r>
      <w:r w:rsidRPr="007B1AE8">
        <w:rPr>
          <w:rFonts w:ascii="Times New Roman" w:hAnsi="Times New Roman"/>
          <w:b/>
          <w:bCs/>
          <w:iCs/>
          <w:sz w:val="28"/>
          <w:szCs w:val="28"/>
        </w:rPr>
        <w:t>В результате, к концу 6 года жизни,</w:t>
      </w:r>
      <w:r w:rsidRPr="00AD2E19">
        <w:rPr>
          <w:rFonts w:ascii="Times New Roman" w:hAnsi="Times New Roman"/>
          <w:sz w:val="28"/>
          <w:szCs w:val="28"/>
        </w:rPr>
        <w:t xml:space="preserve"> ребенок может объединяться со сверстниками для совместной деятельности, определять общий замысел, </w:t>
      </w:r>
      <w:r w:rsidRPr="00AD2E19">
        <w:rPr>
          <w:rFonts w:ascii="Times New Roman" w:hAnsi="Times New Roman"/>
          <w:sz w:val="28"/>
          <w:szCs w:val="28"/>
        </w:rPr>
        <w:lastRenderedPageBreak/>
        <w:t xml:space="preserve">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DD6525" w:rsidRPr="00AD2E19" w:rsidRDefault="00DD6525" w:rsidP="00AD2E19">
      <w:pPr>
        <w:spacing w:after="0" w:line="360" w:lineRule="auto"/>
        <w:ind w:firstLine="709"/>
        <w:contextualSpacing/>
        <w:jc w:val="both"/>
        <w:rPr>
          <w:rFonts w:ascii="Times New Roman" w:hAnsi="Times New Roman"/>
          <w:sz w:val="28"/>
          <w:szCs w:val="28"/>
        </w:rPr>
      </w:pPr>
      <w:r w:rsidRPr="00AD2E19">
        <w:rPr>
          <w:rFonts w:ascii="Times New Roman" w:hAnsi="Times New Roman"/>
          <w:sz w:val="28"/>
          <w:szCs w:val="28"/>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DD6525" w:rsidRPr="007B1AE8" w:rsidRDefault="00DD6525" w:rsidP="007B1AE8">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DD6525" w:rsidRPr="007B1AE8" w:rsidRDefault="00DD6525" w:rsidP="00AD2E19">
      <w:pPr>
        <w:spacing w:after="0" w:line="360" w:lineRule="auto"/>
        <w:ind w:firstLine="709"/>
        <w:jc w:val="both"/>
        <w:rPr>
          <w:rFonts w:ascii="Times New Roman" w:hAnsi="Times New Roman"/>
          <w:b/>
          <w:iCs/>
          <w:sz w:val="28"/>
          <w:szCs w:val="28"/>
        </w:rPr>
      </w:pPr>
      <w:r w:rsidRPr="007B1AE8">
        <w:rPr>
          <w:rFonts w:ascii="Times New Roman" w:hAnsi="Times New Roman"/>
          <w:b/>
          <w:iCs/>
          <w:sz w:val="28"/>
          <w:szCs w:val="28"/>
        </w:rPr>
        <w:t>От 6 лет до 7 лет</w:t>
      </w:r>
      <w:r>
        <w:rPr>
          <w:rFonts w:ascii="Times New Roman" w:hAnsi="Times New Roman"/>
          <w:b/>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познавательного развития основными </w:t>
      </w:r>
      <w:r w:rsidRPr="007B1AE8">
        <w:rPr>
          <w:rFonts w:ascii="Times New Roman" w:hAnsi="Times New Roman"/>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lastRenderedPageBreak/>
        <w:t>развивать самостоятельность, творчество детей в познавательно-исследовательской деятельности, избирательность детских интересов;</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DD6525" w:rsidRPr="007B1AE8" w:rsidRDefault="00DD6525" w:rsidP="003062A8">
      <w:pPr>
        <w:pStyle w:val="a9"/>
        <w:numPr>
          <w:ilvl w:val="0"/>
          <w:numId w:val="14"/>
        </w:numPr>
        <w:spacing w:after="0" w:line="360" w:lineRule="auto"/>
        <w:ind w:left="0" w:firstLine="360"/>
        <w:jc w:val="both"/>
        <w:rPr>
          <w:rFonts w:ascii="Times New Roman" w:hAnsi="Times New Roman"/>
          <w:bCs/>
          <w:sz w:val="28"/>
          <w:szCs w:val="28"/>
        </w:rPr>
      </w:pPr>
      <w:r w:rsidRPr="007B1AE8">
        <w:rPr>
          <w:rFonts w:ascii="Times New Roman" w:hAnsi="Times New Roman"/>
          <w:bCs/>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воспитывать гуманно-ценностное отношение к миру на основе осознания некоторых связей и зависимостей в мире, места человека в нем;</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обогащать представления о родном городе и стране; развивать интерес к отдельным фактам истории и культуры родной страны.</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формировать представления детей о многообразии стран и народов мира;</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7B1AE8">
        <w:rPr>
          <w:rFonts w:ascii="Times New Roman" w:hAnsi="Times New Roman"/>
          <w:color w:val="FF0000"/>
          <w:sz w:val="28"/>
          <w:szCs w:val="28"/>
        </w:rPr>
        <w:t xml:space="preserve"> </w:t>
      </w:r>
      <w:r w:rsidRPr="007B1AE8">
        <w:rPr>
          <w:rFonts w:ascii="Times New Roman" w:hAnsi="Times New Roman"/>
          <w:sz w:val="28"/>
          <w:szCs w:val="28"/>
        </w:rPr>
        <w:t xml:space="preserve">умения классифицировать объекты живой природы;  </w:t>
      </w:r>
    </w:p>
    <w:p w:rsidR="00DD6525" w:rsidRPr="007B1AE8"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7B1AE8">
        <w:rPr>
          <w:rFonts w:ascii="Times New Roman" w:hAnsi="Times New Roman"/>
          <w:sz w:val="28"/>
          <w:szCs w:val="28"/>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DD6525" w:rsidRPr="007B1AE8" w:rsidRDefault="00DD6525" w:rsidP="00AD2E19">
      <w:pPr>
        <w:spacing w:after="0" w:line="360" w:lineRule="auto"/>
        <w:ind w:firstLine="709"/>
        <w:jc w:val="both"/>
        <w:rPr>
          <w:rFonts w:ascii="Times New Roman" w:hAnsi="Times New Roman"/>
          <w:b/>
          <w:bCs/>
          <w:sz w:val="28"/>
          <w:szCs w:val="28"/>
        </w:rPr>
      </w:pPr>
      <w:r w:rsidRPr="007B1AE8">
        <w:rPr>
          <w:rFonts w:ascii="Times New Roman" w:hAnsi="Times New Roman"/>
          <w:b/>
          <w:bCs/>
          <w:sz w:val="28"/>
          <w:szCs w:val="28"/>
        </w:rPr>
        <w:t>Содержание образовательной деятельности</w:t>
      </w:r>
      <w:r>
        <w:rPr>
          <w:rFonts w:ascii="Times New Roman" w:hAnsi="Times New Roman"/>
          <w:b/>
          <w:b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t>Сенсорные представления и познавательные действия.</w:t>
      </w:r>
      <w:r w:rsidRPr="00AD2E19">
        <w:rPr>
          <w:rFonts w:ascii="Times New Roman" w:hAnsi="Times New Roman"/>
          <w:i/>
          <w:sz w:val="28"/>
          <w:szCs w:val="28"/>
        </w:rPr>
        <w:t xml:space="preserve"> </w:t>
      </w:r>
      <w:r w:rsidRPr="00AD2E19">
        <w:rPr>
          <w:rFonts w:ascii="Times New Roman" w:hAnsi="Times New Roman"/>
          <w:sz w:val="28"/>
          <w:szCs w:val="28"/>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w:t>
      </w:r>
      <w:r w:rsidRPr="00AD2E19">
        <w:rPr>
          <w:rFonts w:ascii="Times New Roman" w:hAnsi="Times New Roman"/>
          <w:sz w:val="28"/>
          <w:szCs w:val="28"/>
        </w:rPr>
        <w:lastRenderedPageBreak/>
        <w:t xml:space="preserve">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DD6525" w:rsidRPr="007B1AE8" w:rsidRDefault="00DD6525" w:rsidP="00AD2E19">
      <w:pPr>
        <w:spacing w:after="0" w:line="360" w:lineRule="auto"/>
        <w:ind w:firstLine="709"/>
        <w:jc w:val="both"/>
        <w:rPr>
          <w:rFonts w:ascii="Times New Roman" w:hAnsi="Times New Roman"/>
          <w:b/>
          <w:sz w:val="28"/>
          <w:szCs w:val="28"/>
        </w:rPr>
      </w:pPr>
      <w:r w:rsidRPr="007B1AE8">
        <w:rPr>
          <w:rFonts w:ascii="Times New Roman" w:hAnsi="Times New Roman"/>
          <w:b/>
          <w:sz w:val="28"/>
          <w:szCs w:val="28"/>
        </w:rPr>
        <w:t>Математические представления.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Педагогический работник</w:t>
      </w:r>
      <w:r w:rsidRPr="00AD2E19">
        <w:rPr>
          <w:rFonts w:ascii="Times New Roman" w:hAnsi="Times New Roman"/>
          <w:bCs/>
          <w:sz w:val="28"/>
          <w:szCs w:val="28"/>
        </w:rPr>
        <w:t xml:space="preserve"> формирует умения</w:t>
      </w:r>
      <w:r w:rsidRPr="00AD2E19">
        <w:rPr>
          <w:rFonts w:ascii="Times New Roman" w:hAnsi="Times New Roman"/>
          <w:sz w:val="28"/>
          <w:szCs w:val="28"/>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bCs/>
          <w:sz w:val="28"/>
          <w:szCs w:val="28"/>
        </w:rPr>
        <w:t>Под воздействием специально-организованной деятельности происходит</w:t>
      </w:r>
      <w:r w:rsidRPr="00AD2E19">
        <w:rPr>
          <w:rFonts w:ascii="Times New Roman" w:hAnsi="Times New Roman"/>
          <w:sz w:val="28"/>
          <w:szCs w:val="28"/>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t>Окружающий мир.</w:t>
      </w:r>
      <w:r w:rsidRPr="00AD2E19">
        <w:rPr>
          <w:rFonts w:ascii="Times New Roman" w:hAnsi="Times New Roman"/>
          <w:sz w:val="28"/>
          <w:szCs w:val="28"/>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w:t>
      </w:r>
      <w:r w:rsidRPr="00AD2E19">
        <w:rPr>
          <w:rFonts w:ascii="Times New Roman" w:hAnsi="Times New Roman"/>
          <w:sz w:val="28"/>
          <w:szCs w:val="28"/>
        </w:rPr>
        <w:lastRenderedPageBreak/>
        <w:t>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DD6525" w:rsidRPr="00AD2E19"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sz w:val="28"/>
          <w:szCs w:val="28"/>
        </w:rPr>
        <w:t>Природа.</w:t>
      </w:r>
      <w:r w:rsidRPr="00AD2E19">
        <w:rPr>
          <w:rFonts w:ascii="Times New Roman" w:hAnsi="Times New Roman"/>
          <w:sz w:val="28"/>
          <w:szCs w:val="28"/>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w:t>
      </w:r>
      <w:r w:rsidRPr="00AD2E19">
        <w:rPr>
          <w:rFonts w:ascii="Times New Roman" w:hAnsi="Times New Roman"/>
          <w:sz w:val="28"/>
          <w:szCs w:val="28"/>
        </w:rPr>
        <w:lastRenderedPageBreak/>
        <w:t>Закрепляются правила поведения в природе, воспитывается бережное и заботливое отношение к природе и ее ресурсам.</w:t>
      </w:r>
    </w:p>
    <w:p w:rsidR="00DD6525" w:rsidRDefault="00DD6525" w:rsidP="00AD2E19">
      <w:pPr>
        <w:spacing w:after="0" w:line="360" w:lineRule="auto"/>
        <w:ind w:firstLine="709"/>
        <w:jc w:val="both"/>
        <w:rPr>
          <w:rFonts w:ascii="Times New Roman" w:hAnsi="Times New Roman"/>
          <w:sz w:val="28"/>
          <w:szCs w:val="28"/>
        </w:rPr>
      </w:pPr>
      <w:r w:rsidRPr="007B1AE8">
        <w:rPr>
          <w:rFonts w:ascii="Times New Roman" w:hAnsi="Times New Roman"/>
          <w:b/>
          <w:bCs/>
          <w:iCs/>
          <w:sz w:val="28"/>
          <w:szCs w:val="28"/>
        </w:rPr>
        <w:t>В результате, к концу 7 года жизни,</w:t>
      </w:r>
      <w:r w:rsidRPr="007B1AE8">
        <w:rPr>
          <w:rFonts w:ascii="Times New Roman" w:hAnsi="Times New Roman"/>
          <w:sz w:val="28"/>
          <w:szCs w:val="28"/>
        </w:rPr>
        <w:t xml:space="preserve"> </w:t>
      </w:r>
      <w:r w:rsidRPr="00AD2E19">
        <w:rPr>
          <w:rFonts w:ascii="Times New Roman" w:hAnsi="Times New Roman"/>
          <w:sz w:val="28"/>
          <w:szCs w:val="28"/>
        </w:rPr>
        <w:t>ребенок</w:t>
      </w:r>
      <w:r>
        <w:rPr>
          <w:rFonts w:ascii="Times New Roman" w:hAnsi="Times New Roman"/>
          <w:sz w:val="28"/>
          <w:szCs w:val="28"/>
        </w:rPr>
        <w:t>:</w:t>
      </w:r>
      <w:r w:rsidRPr="00AD2E19">
        <w:rPr>
          <w:rFonts w:ascii="Times New Roman" w:hAnsi="Times New Roman"/>
          <w:sz w:val="28"/>
          <w:szCs w:val="28"/>
        </w:rPr>
        <w:t xml:space="preserve"> </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 xml:space="preserve">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имеет некоторые представления о жизни людей в прошлом и настоящем, об истории города;</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 xml:space="preserve">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w:t>
      </w:r>
      <w:r w:rsidRPr="00FE1ED5">
        <w:rPr>
          <w:rFonts w:ascii="Times New Roman" w:hAnsi="Times New Roman"/>
          <w:sz w:val="28"/>
          <w:szCs w:val="28"/>
        </w:rPr>
        <w:lastRenderedPageBreak/>
        <w:t>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DD6525" w:rsidRPr="00AD2E19" w:rsidRDefault="00DD6525" w:rsidP="00FE1ED5">
      <w:pPr>
        <w:spacing w:after="0" w:line="360" w:lineRule="auto"/>
        <w:ind w:firstLine="709"/>
        <w:jc w:val="both"/>
        <w:rPr>
          <w:rFonts w:ascii="Times New Roman" w:hAnsi="Times New Roman"/>
          <w:sz w:val="28"/>
          <w:szCs w:val="28"/>
        </w:rPr>
      </w:pPr>
      <w:r w:rsidRPr="00AD2E19">
        <w:rPr>
          <w:rFonts w:ascii="Times New Roman" w:hAnsi="Times New Roman"/>
          <w:b/>
          <w:sz w:val="28"/>
          <w:szCs w:val="28"/>
        </w:rPr>
        <w:t>Речевое развитие</w:t>
      </w:r>
      <w:r>
        <w:rPr>
          <w:rFonts w:ascii="Times New Roman" w:hAnsi="Times New Roman"/>
          <w:sz w:val="28"/>
          <w:szCs w:val="28"/>
        </w:rPr>
        <w:t>.</w:t>
      </w:r>
    </w:p>
    <w:p w:rsidR="00DD6525" w:rsidRPr="00FE1ED5" w:rsidRDefault="00DD6525" w:rsidP="00AD2E19">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Образовательная область «Речевое развитие» предусматривает:</w:t>
      </w:r>
    </w:p>
    <w:p w:rsidR="00DD6525" w:rsidRPr="00FE1ED5" w:rsidRDefault="00DD6525" w:rsidP="003062A8">
      <w:pPr>
        <w:pStyle w:val="a9"/>
        <w:numPr>
          <w:ilvl w:val="0"/>
          <w:numId w:val="14"/>
        </w:numPr>
        <w:spacing w:after="0" w:line="360" w:lineRule="auto"/>
        <w:ind w:left="0" w:firstLine="349"/>
        <w:jc w:val="both"/>
        <w:rPr>
          <w:rFonts w:ascii="Times New Roman" w:hAnsi="Times New Roman"/>
          <w:sz w:val="28"/>
          <w:szCs w:val="28"/>
        </w:rPr>
      </w:pPr>
      <w:r w:rsidRPr="00FE1ED5">
        <w:rPr>
          <w:rFonts w:ascii="Times New Roman" w:hAnsi="Times New Roman"/>
          <w:sz w:val="28"/>
          <w:szCs w:val="28"/>
        </w:rPr>
        <w:t xml:space="preserve">владение речью как средством коммуникации, познания и самовыражения; </w:t>
      </w:r>
    </w:p>
    <w:p w:rsidR="00DD6525" w:rsidRPr="00FE1ED5" w:rsidRDefault="00DD6525" w:rsidP="003062A8">
      <w:pPr>
        <w:pStyle w:val="a9"/>
        <w:numPr>
          <w:ilvl w:val="0"/>
          <w:numId w:val="14"/>
        </w:numPr>
        <w:spacing w:after="0" w:line="360" w:lineRule="auto"/>
        <w:ind w:left="0" w:firstLine="349"/>
        <w:jc w:val="both"/>
        <w:rPr>
          <w:rFonts w:ascii="Times New Roman" w:hAnsi="Times New Roman"/>
          <w:sz w:val="28"/>
          <w:szCs w:val="28"/>
        </w:rPr>
      </w:pPr>
      <w:r w:rsidRPr="00FE1ED5">
        <w:rPr>
          <w:rFonts w:ascii="Times New Roman" w:hAnsi="Times New Roman"/>
          <w:sz w:val="28"/>
          <w:szCs w:val="28"/>
        </w:rPr>
        <w:t xml:space="preserve">формирование правильного звукопроизношения; </w:t>
      </w:r>
    </w:p>
    <w:p w:rsidR="00DD6525" w:rsidRPr="00FE1ED5" w:rsidRDefault="00DD6525" w:rsidP="003062A8">
      <w:pPr>
        <w:pStyle w:val="a9"/>
        <w:numPr>
          <w:ilvl w:val="0"/>
          <w:numId w:val="14"/>
        </w:numPr>
        <w:spacing w:after="0" w:line="360" w:lineRule="auto"/>
        <w:ind w:left="0" w:firstLine="349"/>
        <w:jc w:val="both"/>
        <w:rPr>
          <w:rFonts w:ascii="Times New Roman" w:hAnsi="Times New Roman"/>
          <w:sz w:val="28"/>
          <w:szCs w:val="28"/>
        </w:rPr>
      </w:pPr>
      <w:r w:rsidRPr="00FE1ED5">
        <w:rPr>
          <w:rFonts w:ascii="Times New Roman" w:hAnsi="Times New Roman"/>
          <w:sz w:val="28"/>
          <w:szCs w:val="28"/>
        </w:rPr>
        <w:t xml:space="preserve">развитие звуковой и интонационной культуры речи; развитие фонематического слуха; </w:t>
      </w:r>
    </w:p>
    <w:p w:rsidR="00DD6525" w:rsidRPr="00FE1ED5" w:rsidRDefault="00DD6525" w:rsidP="003062A8">
      <w:pPr>
        <w:pStyle w:val="a9"/>
        <w:numPr>
          <w:ilvl w:val="0"/>
          <w:numId w:val="14"/>
        </w:numPr>
        <w:spacing w:after="0" w:line="360" w:lineRule="auto"/>
        <w:ind w:left="0" w:firstLine="349"/>
        <w:jc w:val="both"/>
        <w:rPr>
          <w:rFonts w:ascii="Times New Roman" w:hAnsi="Times New Roman"/>
          <w:sz w:val="28"/>
          <w:szCs w:val="28"/>
        </w:rPr>
      </w:pPr>
      <w:r w:rsidRPr="00FE1ED5">
        <w:rPr>
          <w:rFonts w:ascii="Times New Roman" w:hAnsi="Times New Roman"/>
          <w:sz w:val="28"/>
          <w:szCs w:val="28"/>
        </w:rPr>
        <w:t xml:space="preserve">обогащение активного и пассивного словарного запаса; </w:t>
      </w:r>
    </w:p>
    <w:p w:rsidR="00DD6525" w:rsidRPr="00FE1ED5" w:rsidRDefault="00DD6525" w:rsidP="003062A8">
      <w:pPr>
        <w:pStyle w:val="a9"/>
        <w:numPr>
          <w:ilvl w:val="0"/>
          <w:numId w:val="14"/>
        </w:numPr>
        <w:spacing w:after="0" w:line="360" w:lineRule="auto"/>
        <w:ind w:left="0" w:firstLine="349"/>
        <w:jc w:val="both"/>
        <w:rPr>
          <w:rFonts w:ascii="Times New Roman" w:hAnsi="Times New Roman"/>
          <w:sz w:val="28"/>
          <w:szCs w:val="28"/>
        </w:rPr>
      </w:pPr>
      <w:r w:rsidRPr="00FE1ED5">
        <w:rPr>
          <w:rFonts w:ascii="Times New Roman" w:hAnsi="Times New Roman"/>
          <w:sz w:val="28"/>
          <w:szCs w:val="28"/>
        </w:rPr>
        <w:t>развитие грамматически правильной речи</w:t>
      </w:r>
    </w:p>
    <w:p w:rsidR="00DD6525" w:rsidRPr="00FE1ED5" w:rsidRDefault="00DD6525" w:rsidP="003062A8">
      <w:pPr>
        <w:pStyle w:val="a9"/>
        <w:numPr>
          <w:ilvl w:val="0"/>
          <w:numId w:val="14"/>
        </w:numPr>
        <w:spacing w:after="0" w:line="360" w:lineRule="auto"/>
        <w:ind w:left="0" w:firstLine="349"/>
        <w:jc w:val="both"/>
        <w:rPr>
          <w:rFonts w:ascii="Times New Roman" w:hAnsi="Times New Roman"/>
          <w:sz w:val="28"/>
          <w:szCs w:val="28"/>
        </w:rPr>
      </w:pPr>
      <w:r w:rsidRPr="00FE1ED5">
        <w:rPr>
          <w:rFonts w:ascii="Times New Roman" w:hAnsi="Times New Roman"/>
          <w:sz w:val="28"/>
          <w:szCs w:val="28"/>
        </w:rPr>
        <w:t xml:space="preserve">развитие диалогической и монологической речи; </w:t>
      </w:r>
    </w:p>
    <w:p w:rsidR="00DD6525" w:rsidRPr="00FE1ED5" w:rsidRDefault="00DD6525" w:rsidP="003062A8">
      <w:pPr>
        <w:pStyle w:val="a9"/>
        <w:numPr>
          <w:ilvl w:val="0"/>
          <w:numId w:val="14"/>
        </w:numPr>
        <w:spacing w:after="0" w:line="360" w:lineRule="auto"/>
        <w:ind w:left="0" w:firstLine="349"/>
        <w:jc w:val="both"/>
        <w:rPr>
          <w:rFonts w:ascii="Times New Roman" w:hAnsi="Times New Roman"/>
          <w:sz w:val="28"/>
          <w:szCs w:val="28"/>
        </w:rPr>
      </w:pPr>
      <w:r w:rsidRPr="00FE1ED5">
        <w:rPr>
          <w:rFonts w:ascii="Times New Roman" w:hAnsi="Times New Roman"/>
          <w:sz w:val="28"/>
          <w:szCs w:val="28"/>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DD6525" w:rsidRPr="00FE1ED5" w:rsidRDefault="00DD6525" w:rsidP="003062A8">
      <w:pPr>
        <w:pStyle w:val="a9"/>
        <w:numPr>
          <w:ilvl w:val="0"/>
          <w:numId w:val="14"/>
        </w:numPr>
        <w:spacing w:after="0" w:line="360" w:lineRule="auto"/>
        <w:ind w:left="0" w:firstLine="349"/>
        <w:jc w:val="both"/>
        <w:rPr>
          <w:rFonts w:ascii="Times New Roman" w:hAnsi="Times New Roman"/>
          <w:sz w:val="28"/>
          <w:szCs w:val="28"/>
        </w:rPr>
      </w:pPr>
      <w:r w:rsidRPr="00FE1ED5">
        <w:rPr>
          <w:rFonts w:ascii="Times New Roman" w:hAnsi="Times New Roman"/>
          <w:sz w:val="28"/>
          <w:szCs w:val="28"/>
        </w:rPr>
        <w:t>формирование предпосылок к обучению грамоте.</w:t>
      </w:r>
    </w:p>
    <w:p w:rsidR="00DD6525" w:rsidRPr="00FE1ED5" w:rsidRDefault="00DD6525" w:rsidP="00AD2E19">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От 2 лет до 3 лет</w:t>
      </w:r>
      <w:r>
        <w:rPr>
          <w:rFonts w:ascii="Times New Roman" w:hAnsi="Times New Roman"/>
          <w:b/>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речевого развития основными </w:t>
      </w:r>
      <w:r w:rsidRPr="00FE1ED5">
        <w:rPr>
          <w:rFonts w:ascii="Times New Roman" w:hAnsi="Times New Roman"/>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t>учить детей согласовывать существительные и местоимения с глаголами, составлять фразы из 3-4 слов.</w:t>
      </w:r>
    </w:p>
    <w:p w:rsidR="00DD6525" w:rsidRPr="00FE1ED5"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FE1ED5">
        <w:rPr>
          <w:rFonts w:ascii="Times New Roman" w:hAnsi="Times New Roman"/>
          <w:sz w:val="28"/>
          <w:szCs w:val="28"/>
        </w:rPr>
        <w:lastRenderedPageBreak/>
        <w:t>продолжать учить детей понимать речь воспитателя, отвечать на вопросы. Учить рассказывать об окружающем в 2-4 предложениях.</w:t>
      </w:r>
    </w:p>
    <w:p w:rsidR="00DD6525" w:rsidRPr="00FE1ED5"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FE1ED5">
        <w:rPr>
          <w:rFonts w:ascii="Times New Roman" w:hAnsi="Times New Roman"/>
          <w:color w:val="000000"/>
          <w:sz w:val="28"/>
          <w:szCs w:val="28"/>
          <w:lang w:eastAsia="ru-RU"/>
        </w:rPr>
        <w:t>учить детей воспринимать небольшие по объему потешки, сказки и рассказы с наглядным сопровождением (и без него).</w:t>
      </w:r>
    </w:p>
    <w:p w:rsidR="00DD6525" w:rsidRPr="00FE1ED5"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FE1ED5">
        <w:rPr>
          <w:rFonts w:ascii="Times New Roman" w:hAnsi="Times New Roman"/>
          <w:color w:val="000000"/>
          <w:sz w:val="28"/>
          <w:szCs w:val="28"/>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DD6525" w:rsidRPr="00FE1ED5"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FE1ED5">
        <w:rPr>
          <w:rFonts w:ascii="Times New Roman" w:hAnsi="Times New Roman"/>
          <w:color w:val="000000"/>
          <w:sz w:val="28"/>
          <w:szCs w:val="28"/>
          <w:lang w:eastAsia="ru-RU"/>
        </w:rPr>
        <w:t xml:space="preserve">развивать умение </w:t>
      </w:r>
      <w:r w:rsidRPr="00FE1ED5">
        <w:rPr>
          <w:rFonts w:ascii="Times New Roman" w:hAnsi="Times New Roman"/>
          <w:sz w:val="28"/>
          <w:szCs w:val="28"/>
        </w:rPr>
        <w:t xml:space="preserve">произносить звукоподражания, связанные с содержанием литературного материала (мяу-мяу, тик-так, баю-бай, ква-ква… и т.п.), отвечать </w:t>
      </w:r>
      <w:r w:rsidRPr="00FE1ED5">
        <w:rPr>
          <w:rFonts w:ascii="Times New Roman" w:hAnsi="Times New Roman"/>
          <w:color w:val="000000"/>
          <w:sz w:val="28"/>
          <w:szCs w:val="28"/>
          <w:lang w:eastAsia="ru-RU"/>
        </w:rPr>
        <w:t>на вопросы по содержанию прочитанных произведений.</w:t>
      </w:r>
    </w:p>
    <w:p w:rsidR="00DD6525" w:rsidRPr="00FE1ED5" w:rsidRDefault="00DD6525" w:rsidP="003062A8">
      <w:pPr>
        <w:pStyle w:val="a9"/>
        <w:numPr>
          <w:ilvl w:val="0"/>
          <w:numId w:val="14"/>
        </w:numPr>
        <w:spacing w:after="0" w:line="360" w:lineRule="auto"/>
        <w:ind w:left="0" w:firstLine="360"/>
        <w:jc w:val="both"/>
        <w:rPr>
          <w:rFonts w:ascii="Times New Roman" w:hAnsi="Times New Roman"/>
          <w:b/>
          <w:sz w:val="28"/>
          <w:szCs w:val="28"/>
          <w:lang w:eastAsia="ru-RU"/>
        </w:rPr>
      </w:pPr>
      <w:r w:rsidRPr="00FE1ED5">
        <w:rPr>
          <w:rFonts w:ascii="Times New Roman" w:hAnsi="Times New Roman"/>
          <w:color w:val="000000"/>
          <w:sz w:val="28"/>
          <w:szCs w:val="28"/>
          <w:lang w:eastAsia="ru-RU"/>
        </w:rPr>
        <w:t xml:space="preserve">побуждать рассматривать книги и иллюстрации вместе со взрослым и самостоятельно. </w:t>
      </w:r>
    </w:p>
    <w:p w:rsidR="00DD6525" w:rsidRPr="00FE1ED5" w:rsidRDefault="00DD6525" w:rsidP="003062A8">
      <w:pPr>
        <w:pStyle w:val="a9"/>
        <w:numPr>
          <w:ilvl w:val="0"/>
          <w:numId w:val="14"/>
        </w:numPr>
        <w:spacing w:after="0" w:line="360" w:lineRule="auto"/>
        <w:ind w:left="0" w:firstLine="360"/>
        <w:jc w:val="both"/>
        <w:rPr>
          <w:rFonts w:ascii="Times New Roman" w:hAnsi="Times New Roman"/>
          <w:b/>
          <w:sz w:val="28"/>
          <w:szCs w:val="28"/>
          <w:lang w:eastAsia="ru-RU"/>
        </w:rPr>
      </w:pPr>
      <w:r w:rsidRPr="00FE1ED5">
        <w:rPr>
          <w:rFonts w:ascii="Times New Roman" w:hAnsi="Times New Roman"/>
          <w:sz w:val="28"/>
          <w:szCs w:val="28"/>
        </w:rPr>
        <w:t>развивать восприятие вопросительных и восклицательных интонаций художественного произведения.</w:t>
      </w:r>
    </w:p>
    <w:p w:rsidR="00DD6525" w:rsidRPr="00FE1ED5" w:rsidRDefault="00DD6525" w:rsidP="00AD2E19">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DD6525" w:rsidRPr="00AE47B0" w:rsidRDefault="00DD6525" w:rsidP="00AE47B0">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Формирование словаря</w:t>
      </w:r>
      <w:r>
        <w:rPr>
          <w:rFonts w:ascii="Times New Roman" w:hAnsi="Times New Roman"/>
          <w:b/>
          <w:sz w:val="28"/>
          <w:szCs w:val="28"/>
        </w:rPr>
        <w:t xml:space="preserve">. </w:t>
      </w:r>
      <w:r w:rsidRPr="00AD2E19">
        <w:rPr>
          <w:rFonts w:ascii="Times New Roman" w:hAnsi="Times New Roman"/>
          <w:sz w:val="28"/>
          <w:szCs w:val="28"/>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DD6525" w:rsidRPr="00AE47B0" w:rsidRDefault="00DD6525" w:rsidP="00AE47B0">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Звуковая культура речи</w:t>
      </w:r>
      <w:r>
        <w:rPr>
          <w:rFonts w:ascii="Times New Roman" w:hAnsi="Times New Roman"/>
          <w:b/>
          <w:sz w:val="28"/>
          <w:szCs w:val="28"/>
        </w:rPr>
        <w:t xml:space="preserve">. </w:t>
      </w:r>
      <w:r w:rsidRPr="00AD2E19">
        <w:rPr>
          <w:rFonts w:ascii="Times New Roman" w:hAnsi="Times New Roman"/>
          <w:sz w:val="28"/>
          <w:szCs w:val="28"/>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w:t>
      </w:r>
      <w:r w:rsidRPr="00AD2E19">
        <w:rPr>
          <w:rFonts w:ascii="Times New Roman" w:hAnsi="Times New Roman"/>
          <w:sz w:val="28"/>
          <w:szCs w:val="28"/>
        </w:rPr>
        <w:lastRenderedPageBreak/>
        <w:t>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DD6525" w:rsidRPr="00AE47B0" w:rsidRDefault="00DD6525" w:rsidP="00AE47B0">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Грамматический строй речи</w:t>
      </w:r>
      <w:r>
        <w:rPr>
          <w:rFonts w:ascii="Times New Roman" w:hAnsi="Times New Roman"/>
          <w:b/>
          <w:sz w:val="28"/>
          <w:szCs w:val="28"/>
        </w:rPr>
        <w:t xml:space="preserve">. </w:t>
      </w:r>
      <w:r w:rsidRPr="00AD2E19">
        <w:rPr>
          <w:rFonts w:ascii="Times New Roman" w:hAnsi="Times New Roman"/>
          <w:sz w:val="28"/>
          <w:szCs w:val="28"/>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DD6525" w:rsidRPr="00AE47B0" w:rsidRDefault="00DD6525" w:rsidP="00AE47B0">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Связная речь</w:t>
      </w:r>
      <w:r>
        <w:rPr>
          <w:rFonts w:ascii="Times New Roman" w:hAnsi="Times New Roman"/>
          <w:b/>
          <w:sz w:val="28"/>
          <w:szCs w:val="28"/>
        </w:rPr>
        <w:t xml:space="preserve">. </w:t>
      </w:r>
      <w:r w:rsidRPr="00AD2E19">
        <w:rPr>
          <w:rFonts w:ascii="Times New Roman" w:hAnsi="Times New Roman"/>
          <w:sz w:val="28"/>
          <w:szCs w:val="28"/>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D6525" w:rsidRPr="00AE47B0" w:rsidRDefault="00DD6525" w:rsidP="00AE47B0">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Интерес к художественной литературе</w:t>
      </w:r>
      <w:r>
        <w:rPr>
          <w:rFonts w:ascii="Times New Roman" w:hAnsi="Times New Roman"/>
          <w:b/>
          <w:sz w:val="28"/>
          <w:szCs w:val="28"/>
        </w:rPr>
        <w:t xml:space="preserve">. </w:t>
      </w:r>
      <w:r w:rsidRPr="00AD2E19">
        <w:rPr>
          <w:rFonts w:ascii="Times New Roman" w:hAnsi="Times New Roman"/>
          <w:sz w:val="28"/>
          <w:szCs w:val="28"/>
        </w:rPr>
        <w:t xml:space="preserve">Выразительно исполнять для детей (пропевание, выразительное чтение наизусть, рассказывание) </w:t>
      </w:r>
      <w:r w:rsidRPr="00AD2E19">
        <w:rPr>
          <w:rFonts w:ascii="Times New Roman" w:hAnsi="Times New Roman"/>
          <w:color w:val="000000"/>
          <w:sz w:val="28"/>
          <w:szCs w:val="28"/>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color w:val="000000"/>
          <w:sz w:val="28"/>
          <w:szCs w:val="28"/>
        </w:rPr>
        <w:lastRenderedPageBreak/>
        <w:t xml:space="preserve">Учить детей следить за развитием сюжета с помощью наглядности (картинки, игрушки, действия), отвечать на вопросы типа </w:t>
      </w:r>
      <w:r w:rsidRPr="00AD2E19">
        <w:rPr>
          <w:rFonts w:ascii="Times New Roman" w:hAnsi="Times New Roman"/>
          <w:i/>
          <w:sz w:val="28"/>
          <w:szCs w:val="28"/>
        </w:rPr>
        <w:t>Кто это? Что он делает? А это что?</w:t>
      </w:r>
      <w:r w:rsidRPr="00AD2E19">
        <w:rPr>
          <w:rFonts w:ascii="Times New Roman" w:hAnsi="Times New Roman"/>
          <w:sz w:val="28"/>
          <w:szCs w:val="28"/>
        </w:rPr>
        <w:t xml:space="preserve"> </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color w:val="000000"/>
          <w:sz w:val="28"/>
          <w:szCs w:val="28"/>
          <w:lang w:eastAsia="ru-RU"/>
        </w:rPr>
        <w:t xml:space="preserve">Стимулировать активную речь: </w:t>
      </w:r>
      <w:r w:rsidRPr="00AD2E19">
        <w:rPr>
          <w:rFonts w:ascii="Times New Roman" w:hAnsi="Times New Roman"/>
          <w:sz w:val="28"/>
          <w:szCs w:val="28"/>
        </w:rPr>
        <w:t xml:space="preserve">отвечать </w:t>
      </w:r>
      <w:r w:rsidRPr="00AD2E19">
        <w:rPr>
          <w:rFonts w:ascii="Times New Roman" w:hAnsi="Times New Roman"/>
          <w:color w:val="000000"/>
          <w:sz w:val="28"/>
          <w:szCs w:val="28"/>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AD2E19">
        <w:rPr>
          <w:rFonts w:ascii="Times New Roman" w:hAnsi="Times New Roman"/>
          <w:sz w:val="28"/>
          <w:szCs w:val="28"/>
        </w:rPr>
        <w:t xml:space="preserve"> произносить звукоподражания, связанные с содержанием литературного материала </w:t>
      </w:r>
      <w:r w:rsidRPr="00AD2E19">
        <w:rPr>
          <w:rFonts w:ascii="Times New Roman" w:hAnsi="Times New Roman"/>
          <w:i/>
          <w:sz w:val="28"/>
          <w:szCs w:val="28"/>
        </w:rPr>
        <w:t>(мяу-мяу, тик-так, баю-бай, ква-ква… и т.п.)</w:t>
      </w:r>
      <w:r w:rsidRPr="00AD2E19">
        <w:rPr>
          <w:rFonts w:ascii="Times New Roman" w:hAnsi="Times New Roman"/>
          <w:sz w:val="28"/>
          <w:szCs w:val="28"/>
        </w:rPr>
        <w:t>.</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sz w:val="28"/>
          <w:szCs w:val="28"/>
        </w:rPr>
        <w:t xml:space="preserve">Стимулировать игровую деятельность: </w:t>
      </w:r>
      <w:r w:rsidRPr="00AD2E19">
        <w:rPr>
          <w:rFonts w:ascii="Times New Roman" w:hAnsi="Times New Roman"/>
          <w:color w:val="000000"/>
          <w:sz w:val="28"/>
          <w:szCs w:val="28"/>
          <w:lang w:eastAsia="ru-RU"/>
        </w:rPr>
        <w:t xml:space="preserve">воспроизводить игровые действия персонажей; играть </w:t>
      </w:r>
      <w:r w:rsidRPr="00AD2E19">
        <w:rPr>
          <w:rFonts w:ascii="Times New Roman" w:hAnsi="Times New Roman"/>
          <w:sz w:val="28"/>
          <w:szCs w:val="28"/>
        </w:rPr>
        <w:t>со звуками, словами, рифмами.</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sz w:val="28"/>
          <w:szCs w:val="28"/>
        </w:rPr>
        <w:t xml:space="preserve">Насыщать образовательную среду изданиями для детей раннего возраста, побуждать </w:t>
      </w:r>
      <w:r w:rsidRPr="00AD2E19">
        <w:rPr>
          <w:rFonts w:ascii="Times New Roman" w:hAnsi="Times New Roman"/>
          <w:color w:val="000000"/>
          <w:sz w:val="28"/>
          <w:szCs w:val="28"/>
          <w:lang w:eastAsia="ru-RU"/>
        </w:rPr>
        <w:t xml:space="preserve">рассматривать иллюстрации как вместе с педагогом, так и самостоятельно. </w:t>
      </w:r>
    </w:p>
    <w:p w:rsidR="00DD6525" w:rsidRPr="00FE1ED5" w:rsidRDefault="00DD6525" w:rsidP="00FE1ED5">
      <w:pPr>
        <w:spacing w:after="0" w:line="360" w:lineRule="auto"/>
        <w:ind w:firstLine="709"/>
        <w:jc w:val="both"/>
        <w:rPr>
          <w:rFonts w:ascii="Times New Roman" w:hAnsi="Times New Roman"/>
          <w:sz w:val="28"/>
          <w:szCs w:val="28"/>
        </w:rPr>
      </w:pPr>
      <w:r w:rsidRPr="00FE1ED5">
        <w:rPr>
          <w:rFonts w:ascii="Times New Roman" w:hAnsi="Times New Roman"/>
          <w:b/>
          <w:sz w:val="28"/>
          <w:szCs w:val="28"/>
        </w:rPr>
        <w:t>В результате, к концу 3 года</w:t>
      </w:r>
      <w:r w:rsidRPr="00AD2E19">
        <w:rPr>
          <w:rFonts w:ascii="Times New Roman" w:hAnsi="Times New Roman"/>
          <w:sz w:val="28"/>
          <w:szCs w:val="28"/>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w:t>
      </w:r>
      <w:r>
        <w:rPr>
          <w:rFonts w:ascii="Times New Roman" w:hAnsi="Times New Roman"/>
          <w:sz w:val="28"/>
          <w:szCs w:val="28"/>
        </w:rPr>
        <w:t>щания, просьбы и благодарности.</w:t>
      </w:r>
    </w:p>
    <w:p w:rsidR="00DD6525" w:rsidRPr="00FE1ED5" w:rsidRDefault="00DD6525" w:rsidP="00AD2E19">
      <w:pPr>
        <w:spacing w:after="0" w:line="360" w:lineRule="auto"/>
        <w:ind w:firstLine="709"/>
        <w:jc w:val="both"/>
        <w:rPr>
          <w:rFonts w:ascii="Times New Roman" w:hAnsi="Times New Roman"/>
          <w:b/>
          <w:sz w:val="28"/>
          <w:szCs w:val="28"/>
        </w:rPr>
      </w:pPr>
      <w:r w:rsidRPr="00FE1ED5">
        <w:rPr>
          <w:rFonts w:ascii="Times New Roman" w:hAnsi="Times New Roman"/>
          <w:b/>
          <w:sz w:val="28"/>
          <w:szCs w:val="28"/>
        </w:rPr>
        <w:t>От 3 лет до 4 лет</w:t>
      </w:r>
      <w:r>
        <w:rPr>
          <w:rFonts w:ascii="Times New Roman" w:hAnsi="Times New Roman"/>
          <w:b/>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речевого развития основными </w:t>
      </w:r>
      <w:r w:rsidRPr="00FE1ED5">
        <w:rPr>
          <w:rFonts w:ascii="Times New Roman" w:hAnsi="Times New Roman"/>
          <w:sz w:val="28"/>
          <w:szCs w:val="28"/>
        </w:rPr>
        <w:t>задачами</w:t>
      </w:r>
      <w:r w:rsidRPr="00AD2E19">
        <w:rPr>
          <w:rFonts w:ascii="Times New Roman" w:hAnsi="Times New Roman"/>
          <w:b/>
          <w:i/>
          <w:sz w:val="28"/>
          <w:szCs w:val="28"/>
        </w:rPr>
        <w:t xml:space="preserve"> </w:t>
      </w:r>
      <w:r w:rsidRPr="00AD2E19">
        <w:rPr>
          <w:rFonts w:ascii="Times New Roman" w:hAnsi="Times New Roman"/>
          <w:sz w:val="28"/>
          <w:szCs w:val="28"/>
        </w:rPr>
        <w:t>образовательной деятельности являются:</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детей различать и называть части предметов, качества предметов, сходные по назначению предметы, понимать обобщающие слова;</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активизировать в речи слова, обозначающие названия предметов ближайшего окружения;</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продолжать учить детей внятно произносить в словах все гласные и согласные звуки, кроме шипящих и сонорных;</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вырабатывать правильный темп речи, интонационную выразительность;</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отчетливо произносить слова и короткие фразы.</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продолжать учить детей согласовывать слова в роде, числе, падеже;</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употреблять существительные с предлогами;</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 xml:space="preserve">учить детей употреблять в речи имена существительные в форме единственного и множественного числа, обозначающие животных и их детенышей; в форме </w:t>
      </w:r>
      <w:r w:rsidRPr="00AE47B0">
        <w:rPr>
          <w:rFonts w:ascii="Times New Roman" w:hAnsi="Times New Roman"/>
          <w:sz w:val="28"/>
          <w:szCs w:val="28"/>
        </w:rPr>
        <w:lastRenderedPageBreak/>
        <w:t xml:space="preserve">множественного числа существительных в родительном падеже; составлять предложения с однородными членами. </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 xml:space="preserve">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продолжать учить детей отвечать на вопросы воспитатели при рассматривании предметов, картин, иллюстраций;</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детей свободно вступать в общение со взрослыми и детьми, пользоваться простыми формулами речевого этикета;</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формировать умение вслушиваться в звучание слова, знакомить детей с терминами «слово», «звук» в практическом плане;</w:t>
      </w:r>
    </w:p>
    <w:p w:rsidR="00DD6525" w:rsidRPr="00AE47B0"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AE47B0">
        <w:rPr>
          <w:rFonts w:ascii="Times New Roman" w:hAnsi="Times New Roman"/>
          <w:color w:val="000000"/>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AE47B0">
        <w:rPr>
          <w:rFonts w:ascii="Times New Roman" w:hAnsi="Times New Roman"/>
          <w:color w:val="000000"/>
          <w:sz w:val="28"/>
          <w:szCs w:val="28"/>
          <w:lang w:eastAsia="ru-RU"/>
        </w:rPr>
        <w:t>формировать навык совместного слушания выразительного чтения и рассказывания (с наглядным сопровождением и без него);</w:t>
      </w:r>
      <w:r w:rsidRPr="00AE47B0">
        <w:rPr>
          <w:rFonts w:ascii="Times New Roman" w:hAnsi="Times New Roman"/>
          <w:sz w:val="28"/>
          <w:szCs w:val="28"/>
          <w:lang w:eastAsia="ru-RU"/>
        </w:rPr>
        <w:t xml:space="preserve"> </w:t>
      </w:r>
    </w:p>
    <w:p w:rsidR="00DD6525" w:rsidRPr="00AE47B0"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AE47B0">
        <w:rPr>
          <w:rFonts w:ascii="Times New Roman" w:hAnsi="Times New Roman"/>
          <w:color w:val="000000"/>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D6525" w:rsidRPr="00AE47B0"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AE47B0">
        <w:rPr>
          <w:rFonts w:ascii="Times New Roman" w:hAnsi="Times New Roman"/>
          <w:color w:val="000000"/>
          <w:sz w:val="28"/>
          <w:szCs w:val="28"/>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DD6525" w:rsidRPr="00AE47B0"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AE47B0">
        <w:rPr>
          <w:rFonts w:ascii="Times New Roman" w:hAnsi="Times New Roman"/>
          <w:color w:val="000000"/>
          <w:sz w:val="28"/>
          <w:szCs w:val="28"/>
          <w:lang w:eastAsia="ru-RU"/>
        </w:rPr>
        <w:t>поддерживать общение детей друг с другом и с взрослым в процессе совместного рассматривания книжек-картинок, иллюстраций.</w:t>
      </w:r>
    </w:p>
    <w:p w:rsidR="00DD6525" w:rsidRPr="00AE47B0" w:rsidRDefault="00DD6525" w:rsidP="00AD2E19">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DD6525" w:rsidRPr="00AE47B0" w:rsidRDefault="00DD6525" w:rsidP="00AE47B0">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lastRenderedPageBreak/>
        <w:t>Формирование словаря</w:t>
      </w:r>
      <w:r>
        <w:rPr>
          <w:rFonts w:ascii="Times New Roman" w:hAnsi="Times New Roman"/>
          <w:b/>
          <w:sz w:val="28"/>
          <w:szCs w:val="28"/>
        </w:rPr>
        <w:t xml:space="preserve">. </w:t>
      </w:r>
      <w:r w:rsidRPr="00AD2E19">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DD6525" w:rsidRPr="00AE47B0" w:rsidRDefault="00DD6525" w:rsidP="00AE47B0">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t>Звуковая культура речи</w:t>
      </w:r>
      <w:r>
        <w:rPr>
          <w:rFonts w:ascii="Times New Roman" w:hAnsi="Times New Roman"/>
          <w:b/>
          <w:sz w:val="28"/>
          <w:szCs w:val="28"/>
        </w:rPr>
        <w:t xml:space="preserve">. </w:t>
      </w:r>
      <w:r w:rsidRPr="00AD2E19">
        <w:rPr>
          <w:rFonts w:ascii="Times New Roman" w:hAnsi="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DD6525" w:rsidRPr="00AD2E19" w:rsidRDefault="00DD6525" w:rsidP="00AE47B0">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t>Грамматический строй речи</w:t>
      </w:r>
      <w:r>
        <w:rPr>
          <w:rFonts w:ascii="Times New Roman" w:hAnsi="Times New Roman"/>
          <w:b/>
          <w:sz w:val="28"/>
          <w:szCs w:val="28"/>
        </w:rPr>
        <w:t xml:space="preserve">. </w:t>
      </w:r>
      <w:r w:rsidRPr="00AD2E19">
        <w:rPr>
          <w:rFonts w:ascii="Times New Roman" w:hAnsi="Times New Roman"/>
          <w:sz w:val="28"/>
          <w:szCs w:val="28"/>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DD6525" w:rsidRPr="00AE47B0" w:rsidRDefault="00DD6525" w:rsidP="00AE47B0">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lastRenderedPageBreak/>
        <w:t>Связная речь</w:t>
      </w:r>
      <w:r>
        <w:rPr>
          <w:rFonts w:ascii="Times New Roman" w:hAnsi="Times New Roman"/>
          <w:b/>
          <w:sz w:val="28"/>
          <w:szCs w:val="28"/>
        </w:rPr>
        <w:t xml:space="preserve">. </w:t>
      </w:r>
      <w:r w:rsidRPr="00AD2E19">
        <w:rPr>
          <w:rFonts w:ascii="Times New Roman" w:hAnsi="Times New Roman"/>
          <w:sz w:val="28"/>
          <w:szCs w:val="28"/>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DD6525" w:rsidRPr="00AE47B0" w:rsidRDefault="00DD6525" w:rsidP="00AE47B0">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t>Подг</w:t>
      </w:r>
      <w:r>
        <w:rPr>
          <w:rFonts w:ascii="Times New Roman" w:hAnsi="Times New Roman"/>
          <w:b/>
          <w:sz w:val="28"/>
          <w:szCs w:val="28"/>
        </w:rPr>
        <w:t xml:space="preserve">отовка детей к обучению грамоте. </w:t>
      </w:r>
      <w:r w:rsidRPr="00AD2E19">
        <w:rPr>
          <w:rFonts w:ascii="Times New Roman" w:hAnsi="Times New Roman"/>
          <w:sz w:val="28"/>
          <w:szCs w:val="28"/>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DD6525" w:rsidRPr="00AE47B0" w:rsidRDefault="00DD6525" w:rsidP="00AE47B0">
      <w:pPr>
        <w:spacing w:after="0" w:line="360" w:lineRule="auto"/>
        <w:ind w:firstLine="709"/>
        <w:jc w:val="both"/>
        <w:rPr>
          <w:rFonts w:ascii="Times New Roman" w:hAnsi="Times New Roman"/>
          <w:i/>
          <w:sz w:val="28"/>
          <w:szCs w:val="28"/>
        </w:rPr>
      </w:pPr>
      <w:r w:rsidRPr="00AE47B0">
        <w:rPr>
          <w:rFonts w:ascii="Times New Roman" w:hAnsi="Times New Roman"/>
          <w:b/>
          <w:sz w:val="28"/>
          <w:szCs w:val="28"/>
        </w:rPr>
        <w:t>Интерес к художественной литературе.</w:t>
      </w:r>
      <w:r>
        <w:rPr>
          <w:rFonts w:ascii="Times New Roman" w:hAnsi="Times New Roman"/>
          <w:i/>
          <w:sz w:val="28"/>
          <w:szCs w:val="28"/>
        </w:rPr>
        <w:t xml:space="preserve"> </w:t>
      </w:r>
      <w:r w:rsidRPr="00AD2E19">
        <w:rPr>
          <w:rFonts w:ascii="Times New Roman" w:hAnsi="Times New Roman"/>
          <w:sz w:val="28"/>
          <w:szCs w:val="28"/>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Поддерживать положительные эмоциональные проявления детей в процессе совместного слушания художественных произведений.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Учить соотносить содержание произведений с личным опытом детей, их повседневной жизнью и окружением.</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w:t>
      </w:r>
      <w:r w:rsidRPr="00AD2E19">
        <w:rPr>
          <w:rFonts w:ascii="Times New Roman" w:hAnsi="Times New Roman"/>
          <w:sz w:val="28"/>
          <w:szCs w:val="28"/>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DD6525" w:rsidRPr="00AE47B0" w:rsidRDefault="00DD6525" w:rsidP="00AE47B0">
      <w:pPr>
        <w:spacing w:after="0" w:line="360" w:lineRule="auto"/>
        <w:ind w:firstLine="709"/>
        <w:jc w:val="both"/>
        <w:rPr>
          <w:rFonts w:ascii="Times New Roman" w:hAnsi="Times New Roman"/>
          <w:sz w:val="28"/>
          <w:szCs w:val="28"/>
        </w:rPr>
      </w:pPr>
      <w:r w:rsidRPr="00AE47B0">
        <w:rPr>
          <w:rFonts w:ascii="Times New Roman" w:hAnsi="Times New Roman"/>
          <w:b/>
          <w:sz w:val="28"/>
          <w:szCs w:val="28"/>
        </w:rPr>
        <w:t>В результате, к концу 4 года</w:t>
      </w:r>
      <w:r w:rsidRPr="00AD2E19">
        <w:rPr>
          <w:rFonts w:ascii="Times New Roman" w:hAnsi="Times New Roman"/>
          <w:sz w:val="28"/>
          <w:szCs w:val="28"/>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w:t>
      </w:r>
      <w:r>
        <w:rPr>
          <w:rFonts w:ascii="Times New Roman" w:hAnsi="Times New Roman"/>
          <w:sz w:val="28"/>
          <w:szCs w:val="28"/>
        </w:rPr>
        <w:t xml:space="preserve"> сказки, читает короткие стихи.</w:t>
      </w:r>
    </w:p>
    <w:p w:rsidR="00DD6525" w:rsidRPr="00AE47B0" w:rsidRDefault="00DD6525" w:rsidP="00AD2E19">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t>От 4 лет до 5 лет</w:t>
      </w:r>
      <w:r>
        <w:rPr>
          <w:rFonts w:ascii="Times New Roman" w:hAnsi="Times New Roman"/>
          <w:b/>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речевого развития основными </w:t>
      </w:r>
      <w:r w:rsidRPr="00AE47B0">
        <w:rPr>
          <w:rFonts w:ascii="Times New Roman" w:hAnsi="Times New Roman"/>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вводить в словарь детей существительные, обозначающие профессии, глаголы, обозначающие трудовые действия;</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продолжать учить детей определять и называть местоположение предмета, время суток, характеризовать состояние и настроение людей;</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lastRenderedPageBreak/>
        <w:t>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употреблять существительные с обобщающим значением;</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продолжать работу над дикцией: совершенствовать отчетливое произношение слов и словосочетаний;</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проводить работу по развитию фонематического слуха: учить различать на слух и называть слова с определенным звуком;</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совершенствовать интонационную выразительность речи;</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продолжать учить детей правильно согласовывать слова в предложении;</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употреблять формы повелительного наклонения глаголов;</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использовать простые сложносочиненные и сложноподчиненные предложения;</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в правильном понимании и употреблении предлогов с пространственным значением (в, под, между, около);</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правильно образовывать названия предметов посуды;</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продолжать совершенствовать диалогическую речь детей;</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lastRenderedPageBreak/>
        <w:t>учить составлять по образцу небольшие рассказы о предмете, игрушке, по содержанию сюжетной картины;</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воспитывать культуру общения: формирование умений приветствовать родных, знакомых, детей по группе;</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использовать формулы речевого этикета при ответе по телефону, при вступлении в разговор с незнакомыми людьми, при встрече гостей;</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 xml:space="preserve">развивать коммуникативно-речевые умения у дошкольников (умение вступить, поддержать и завершить общение); </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продолжать знакомить с терминами «слово», «звук» практически, учат понимать и употреблять эти слова при выполнении упражнений, в речевых играх;</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AE47B0">
        <w:rPr>
          <w:rFonts w:ascii="Times New Roman" w:hAnsi="Times New Roman"/>
          <w:sz w:val="28"/>
          <w:szCs w:val="28"/>
        </w:rPr>
        <w:t>учить выделять голосом звук в слове: произносить заданный звук протяжно, громче, четче, чем он произносится обычно, называть изолированно.</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AE47B0">
        <w:rPr>
          <w:rFonts w:ascii="Times New Roman" w:hAnsi="Times New Roman"/>
          <w:color w:val="000000"/>
          <w:sz w:val="28"/>
          <w:szCs w:val="28"/>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AE47B0">
        <w:rPr>
          <w:rFonts w:ascii="Times New Roman" w:hAnsi="Times New Roman"/>
          <w:sz w:val="28"/>
          <w:szCs w:val="28"/>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D6525" w:rsidRPr="00AE47B0"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AE47B0">
        <w:rPr>
          <w:rFonts w:ascii="Times New Roman" w:hAnsi="Times New Roman"/>
          <w:color w:val="000000"/>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D6525" w:rsidRPr="00AE47B0"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AE47B0">
        <w:rPr>
          <w:rFonts w:ascii="Times New Roman" w:hAnsi="Times New Roman"/>
          <w:color w:val="000000"/>
          <w:sz w:val="28"/>
          <w:szCs w:val="28"/>
          <w:lang w:eastAsia="ru-RU"/>
        </w:rPr>
        <w:t>воспитывать ценностное отношение к книге, уважение к творчеству писателей и иллюстраторов.</w:t>
      </w:r>
    </w:p>
    <w:p w:rsidR="00DD6525" w:rsidRPr="00AE47B0" w:rsidRDefault="00DD6525" w:rsidP="00AD2E19">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DD6525" w:rsidRPr="00AE47B0" w:rsidRDefault="00DD6525" w:rsidP="00AE47B0">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lastRenderedPageBreak/>
        <w:t>Развитие словаря</w:t>
      </w:r>
      <w:r>
        <w:rPr>
          <w:rFonts w:ascii="Times New Roman" w:hAnsi="Times New Roman"/>
          <w:b/>
          <w:sz w:val="28"/>
          <w:szCs w:val="28"/>
        </w:rPr>
        <w:t xml:space="preserve">. </w:t>
      </w:r>
      <w:r w:rsidRPr="00AD2E19">
        <w:rPr>
          <w:rFonts w:ascii="Times New Roman" w:hAnsi="Times New Roman"/>
          <w:sz w:val="28"/>
          <w:szCs w:val="28"/>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D6525" w:rsidRPr="00AE47B0" w:rsidRDefault="00DD6525" w:rsidP="00AE47B0">
      <w:pPr>
        <w:spacing w:after="0" w:line="360" w:lineRule="auto"/>
        <w:ind w:firstLine="709"/>
        <w:jc w:val="both"/>
        <w:rPr>
          <w:rFonts w:ascii="Times New Roman" w:hAnsi="Times New Roman"/>
          <w:b/>
          <w:sz w:val="28"/>
          <w:szCs w:val="28"/>
        </w:rPr>
      </w:pPr>
      <w:r w:rsidRPr="00AE47B0">
        <w:rPr>
          <w:rFonts w:ascii="Times New Roman" w:hAnsi="Times New Roman"/>
          <w:b/>
          <w:sz w:val="28"/>
          <w:szCs w:val="28"/>
        </w:rPr>
        <w:t>Звуковая культура речи</w:t>
      </w:r>
      <w:r>
        <w:rPr>
          <w:rFonts w:ascii="Times New Roman" w:hAnsi="Times New Roman"/>
          <w:b/>
          <w:sz w:val="28"/>
          <w:szCs w:val="28"/>
        </w:rPr>
        <w:t xml:space="preserve">. </w:t>
      </w:r>
      <w:r w:rsidRPr="00AD2E19">
        <w:rPr>
          <w:rFonts w:ascii="Times New Roman" w:hAnsi="Times New Roman"/>
          <w:sz w:val="28"/>
          <w:szCs w:val="28"/>
        </w:rPr>
        <w:t xml:space="preserve">Педагогический работник способствует овладению детьми правильным произношением звуков родного языка и словопроизношением.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D6525" w:rsidRPr="00AE47B0" w:rsidRDefault="00DD6525" w:rsidP="00AE47B0">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Грамматический строй речи. </w:t>
      </w:r>
      <w:r w:rsidRPr="00AD2E19">
        <w:rPr>
          <w:rFonts w:ascii="Times New Roman" w:hAnsi="Times New Roman"/>
          <w:sz w:val="28"/>
          <w:szCs w:val="28"/>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DD6525" w:rsidRPr="00AE47B0" w:rsidRDefault="00DD6525" w:rsidP="00AE47B0">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Связная речь. </w:t>
      </w:r>
      <w:r w:rsidRPr="00AD2E19">
        <w:rPr>
          <w:rFonts w:ascii="Times New Roman" w:hAnsi="Times New Roman"/>
          <w:sz w:val="28"/>
          <w:szCs w:val="28"/>
        </w:rPr>
        <w:t xml:space="preserve">Педагогический работник развивает у детей связную, грамматически правильную диалогическую и монологическую речь.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DD6525" w:rsidRPr="00E97D51" w:rsidRDefault="00DD6525" w:rsidP="00E97D51">
      <w:pPr>
        <w:spacing w:after="0" w:line="360" w:lineRule="auto"/>
        <w:ind w:firstLine="709"/>
        <w:jc w:val="both"/>
        <w:rPr>
          <w:rFonts w:ascii="Times New Roman" w:hAnsi="Times New Roman"/>
          <w:b/>
          <w:sz w:val="28"/>
          <w:szCs w:val="28"/>
        </w:rPr>
      </w:pPr>
      <w:r w:rsidRPr="00E97D51">
        <w:rPr>
          <w:rFonts w:ascii="Times New Roman" w:hAnsi="Times New Roman"/>
          <w:b/>
          <w:sz w:val="28"/>
          <w:szCs w:val="28"/>
        </w:rPr>
        <w:t>Подготовка детей к об</w:t>
      </w:r>
      <w:r>
        <w:rPr>
          <w:rFonts w:ascii="Times New Roman" w:hAnsi="Times New Roman"/>
          <w:b/>
          <w:sz w:val="28"/>
          <w:szCs w:val="28"/>
        </w:rPr>
        <w:t xml:space="preserve">учению грамоте. </w:t>
      </w:r>
      <w:r w:rsidRPr="00AD2E19">
        <w:rPr>
          <w:rFonts w:ascii="Times New Roman" w:hAnsi="Times New Roman"/>
          <w:sz w:val="28"/>
          <w:szCs w:val="28"/>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D6525" w:rsidRPr="00E97D51" w:rsidRDefault="00DD6525" w:rsidP="00E97D51">
      <w:pPr>
        <w:spacing w:after="0" w:line="360" w:lineRule="auto"/>
        <w:ind w:firstLine="709"/>
        <w:jc w:val="both"/>
        <w:rPr>
          <w:rFonts w:ascii="Times New Roman" w:hAnsi="Times New Roman"/>
          <w:b/>
          <w:sz w:val="28"/>
          <w:szCs w:val="28"/>
        </w:rPr>
      </w:pPr>
      <w:r w:rsidRPr="00E97D51">
        <w:rPr>
          <w:rFonts w:ascii="Times New Roman" w:hAnsi="Times New Roman"/>
          <w:b/>
          <w:sz w:val="28"/>
          <w:szCs w:val="28"/>
        </w:rPr>
        <w:t>Интерес к художественной литературе</w:t>
      </w:r>
      <w:r>
        <w:rPr>
          <w:rFonts w:ascii="Times New Roman" w:hAnsi="Times New Roman"/>
          <w:b/>
          <w:sz w:val="28"/>
          <w:szCs w:val="28"/>
        </w:rPr>
        <w:t xml:space="preserve">. </w:t>
      </w:r>
      <w:r w:rsidRPr="00AD2E19">
        <w:rPr>
          <w:rFonts w:ascii="Times New Roman" w:hAnsi="Times New Roman"/>
          <w:color w:val="000000"/>
          <w:sz w:val="28"/>
          <w:szCs w:val="28"/>
          <w:lang w:eastAsia="ru-RU"/>
        </w:rPr>
        <w:t xml:space="preserve">Расширять опыт восприятия жанров русского и зарубежного детского фольклора (загадки, считалки, заклички, небылицы, </w:t>
      </w:r>
      <w:r w:rsidRPr="00AD2E19">
        <w:rPr>
          <w:rFonts w:ascii="Times New Roman" w:hAnsi="Times New Roman"/>
          <w:color w:val="000000"/>
          <w:sz w:val="28"/>
          <w:szCs w:val="28"/>
          <w:lang w:eastAsia="ru-RU"/>
        </w:rPr>
        <w:lastRenderedPageBreak/>
        <w:t xml:space="preserve">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AD2E19">
        <w:rPr>
          <w:rFonts w:ascii="Times New Roman" w:hAnsi="Times New Roman"/>
          <w:sz w:val="28"/>
          <w:szCs w:val="28"/>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AD2E19">
        <w:rPr>
          <w:rFonts w:ascii="Times New Roman" w:hAnsi="Times New Roman"/>
          <w:sz w:val="28"/>
          <w:szCs w:val="28"/>
        </w:rPr>
        <w:t xml:space="preserve"> </w:t>
      </w:r>
      <w:r w:rsidRPr="00AD2E19">
        <w:rPr>
          <w:rFonts w:ascii="Times New Roman" w:hAnsi="Times New Roman"/>
          <w:sz w:val="28"/>
          <w:szCs w:val="28"/>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color w:val="000000"/>
          <w:sz w:val="28"/>
          <w:szCs w:val="28"/>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DD6525" w:rsidRPr="00E97D51" w:rsidRDefault="00DD6525" w:rsidP="00E97D51">
      <w:pPr>
        <w:spacing w:after="0" w:line="360" w:lineRule="auto"/>
        <w:ind w:firstLine="709"/>
        <w:jc w:val="both"/>
        <w:rPr>
          <w:rFonts w:ascii="Times New Roman" w:hAnsi="Times New Roman"/>
          <w:sz w:val="28"/>
          <w:szCs w:val="28"/>
        </w:rPr>
      </w:pPr>
      <w:r w:rsidRPr="00E97D51">
        <w:rPr>
          <w:rFonts w:ascii="Times New Roman" w:hAnsi="Times New Roman"/>
          <w:b/>
          <w:sz w:val="28"/>
          <w:szCs w:val="28"/>
        </w:rPr>
        <w:t xml:space="preserve">В результате, к концу 5 года жизни </w:t>
      </w:r>
      <w:r w:rsidRPr="00AD2E19">
        <w:rPr>
          <w:rFonts w:ascii="Times New Roman" w:hAnsi="Times New Roman"/>
          <w:sz w:val="28"/>
          <w:szCs w:val="28"/>
        </w:rPr>
        <w:t xml:space="preserve">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w:t>
      </w:r>
      <w:r w:rsidRPr="00AD2E19">
        <w:rPr>
          <w:rFonts w:ascii="Times New Roman" w:hAnsi="Times New Roman"/>
          <w:sz w:val="28"/>
          <w:szCs w:val="28"/>
        </w:rPr>
        <w:lastRenderedPageBreak/>
        <w:t>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w:t>
      </w:r>
      <w:r>
        <w:rPr>
          <w:rFonts w:ascii="Times New Roman" w:hAnsi="Times New Roman"/>
          <w:sz w:val="28"/>
          <w:szCs w:val="28"/>
        </w:rPr>
        <w:t>ые тексты, воспроизводит текст.</w:t>
      </w:r>
    </w:p>
    <w:p w:rsidR="00DD6525" w:rsidRPr="00E97D51" w:rsidRDefault="00DD6525" w:rsidP="00AD2E19">
      <w:pPr>
        <w:spacing w:after="0" w:line="360" w:lineRule="auto"/>
        <w:ind w:firstLine="709"/>
        <w:jc w:val="both"/>
        <w:rPr>
          <w:rFonts w:ascii="Times New Roman" w:hAnsi="Times New Roman"/>
          <w:b/>
          <w:sz w:val="28"/>
          <w:szCs w:val="28"/>
        </w:rPr>
      </w:pPr>
      <w:r w:rsidRPr="00E97D51">
        <w:rPr>
          <w:rFonts w:ascii="Times New Roman" w:hAnsi="Times New Roman"/>
          <w:b/>
          <w:sz w:val="28"/>
          <w:szCs w:val="28"/>
        </w:rPr>
        <w:t>От 5 лет до 6 лет</w:t>
      </w:r>
      <w:r>
        <w:rPr>
          <w:rFonts w:ascii="Times New Roman" w:hAnsi="Times New Roman"/>
          <w:b/>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речевого развития основными </w:t>
      </w:r>
      <w:r w:rsidRPr="00E97D51">
        <w:rPr>
          <w:rFonts w:ascii="Times New Roman" w:hAnsi="Times New Roman"/>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упражнять детей в умении подбирать слова со сходными значениями (синонимы) и противоположными значениями (антонимы);</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закреплять правильное, отчетливое произношение всех звуков родного языка;</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учить детей различать на слух и отчетливо произносить часто смешиваемые звуки (с-ш, ж-з);</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продолжать развивать фонематический слух;</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учить определять место звука в слове;</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отрабатывать интонационную выразительность речи;</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развивать умение пользоваться несклоняемыми существительными (метро);</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учить образовывать по образцу однокоренные слова (кот- котенок-котище); познакомить с разными способами образования слов;</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продолжать учить детей составлять по образцу простые и сложные предложения. учить при инсценировках пользоваться прямой и косвенной речью;</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lastRenderedPageBreak/>
        <w:t>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учить объединять в распространенном ответе реплики других детей, отвечать на один и тот же вопрос по-разному (кратко и распространенно);</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закреплять умение участвовать в общей беседе, внимательно слушать собеседника, не перебивать его, не отвлекаться;</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поощрять разговоры детей по поводу игр, прочитанных книг, просмотренных фильмов;</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продолжать учить детей использовать разнообразные формулы речевого этикета, употреблять их без напоминания;</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учить самостоятельно составлять по плану и образцу небольшие рассказы о предмете, по картине, набору картинок, составлять письма (воспитателю, другу);</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w:t>
      </w:r>
    </w:p>
    <w:p w:rsidR="00DD6525" w:rsidRPr="00E97D51"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E97D51">
        <w:rPr>
          <w:rFonts w:ascii="Times New Roman" w:hAnsi="Times New Roman"/>
          <w:sz w:val="28"/>
          <w:szCs w:val="28"/>
        </w:rPr>
        <w:t xml:space="preserve">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w:t>
      </w:r>
      <w:r w:rsidRPr="00E97D51">
        <w:rPr>
          <w:rFonts w:ascii="Times New Roman" w:hAnsi="Times New Roman"/>
          <w:sz w:val="28"/>
          <w:szCs w:val="28"/>
        </w:rPr>
        <w:lastRenderedPageBreak/>
        <w:t>соответствующие термины. Познакомить детей со словесным составом предложения и звуковым составом слова.</w:t>
      </w:r>
    </w:p>
    <w:p w:rsidR="00DD6525" w:rsidRPr="00E97D51"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E97D51">
        <w:rPr>
          <w:rFonts w:ascii="Times New Roman" w:hAnsi="Times New Roman"/>
          <w:color w:val="000000"/>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DD6525" w:rsidRPr="00E97D51"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E97D51">
        <w:rPr>
          <w:rFonts w:ascii="Times New Roman" w:hAnsi="Times New Roman"/>
          <w:color w:val="000000"/>
          <w:sz w:val="28"/>
          <w:szCs w:val="28"/>
          <w:lang w:eastAsia="ru-RU"/>
        </w:rPr>
        <w:t>развивать интерес к произведениям познавательного характера;</w:t>
      </w:r>
    </w:p>
    <w:p w:rsidR="00DD6525" w:rsidRPr="00E97D51"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E97D51">
        <w:rPr>
          <w:rFonts w:ascii="Times New Roman" w:hAnsi="Times New Roman"/>
          <w:color w:val="000000"/>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D6525" w:rsidRPr="00E97D51"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E97D51">
        <w:rPr>
          <w:rFonts w:ascii="Times New Roman" w:hAnsi="Times New Roman"/>
          <w:color w:val="000000"/>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D6525" w:rsidRPr="00E97D51"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E97D51">
        <w:rPr>
          <w:rFonts w:ascii="Times New Roman" w:hAnsi="Times New Roman"/>
          <w:color w:val="000000"/>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DD6525" w:rsidRPr="00E97D51"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E97D51">
        <w:rPr>
          <w:rFonts w:ascii="Times New Roman" w:hAnsi="Times New Roman"/>
          <w:color w:val="000000"/>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D6525" w:rsidRPr="00E97D51" w:rsidRDefault="00DD6525" w:rsidP="00AD2E19">
      <w:pPr>
        <w:spacing w:after="0" w:line="360" w:lineRule="auto"/>
        <w:ind w:firstLine="709"/>
        <w:jc w:val="both"/>
        <w:rPr>
          <w:rFonts w:ascii="Times New Roman" w:hAnsi="Times New Roman"/>
          <w:b/>
          <w:sz w:val="28"/>
          <w:szCs w:val="28"/>
        </w:rPr>
      </w:pPr>
      <w:r w:rsidRPr="00E97D51">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DD6525" w:rsidRPr="00E97D51" w:rsidRDefault="00DD6525" w:rsidP="00E97D51">
      <w:pPr>
        <w:spacing w:after="0" w:line="360" w:lineRule="auto"/>
        <w:ind w:firstLine="709"/>
        <w:jc w:val="both"/>
        <w:rPr>
          <w:rFonts w:ascii="Times New Roman" w:hAnsi="Times New Roman"/>
          <w:b/>
          <w:sz w:val="28"/>
          <w:szCs w:val="28"/>
        </w:rPr>
      </w:pPr>
      <w:r w:rsidRPr="00E97D51">
        <w:rPr>
          <w:rFonts w:ascii="Times New Roman" w:hAnsi="Times New Roman"/>
          <w:b/>
          <w:sz w:val="28"/>
          <w:szCs w:val="28"/>
        </w:rPr>
        <w:t>Формирование словаря</w:t>
      </w:r>
      <w:r>
        <w:rPr>
          <w:rFonts w:ascii="Times New Roman" w:hAnsi="Times New Roman"/>
          <w:b/>
          <w:sz w:val="28"/>
          <w:szCs w:val="28"/>
        </w:rPr>
        <w:t xml:space="preserve">. </w:t>
      </w:r>
      <w:r w:rsidRPr="00AD2E19">
        <w:rPr>
          <w:rFonts w:ascii="Times New Roman" w:hAnsi="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DD6525" w:rsidRPr="00AD2E19" w:rsidRDefault="00DD6525" w:rsidP="00E97D51">
      <w:pPr>
        <w:spacing w:after="0" w:line="360" w:lineRule="auto"/>
        <w:ind w:firstLine="709"/>
        <w:jc w:val="both"/>
        <w:rPr>
          <w:rFonts w:ascii="Times New Roman" w:hAnsi="Times New Roman"/>
          <w:b/>
          <w:sz w:val="28"/>
          <w:szCs w:val="28"/>
        </w:rPr>
      </w:pPr>
      <w:r w:rsidRPr="00E97D51">
        <w:rPr>
          <w:rFonts w:ascii="Times New Roman" w:hAnsi="Times New Roman"/>
          <w:b/>
          <w:sz w:val="28"/>
          <w:szCs w:val="28"/>
        </w:rPr>
        <w:lastRenderedPageBreak/>
        <w:t>Звуковая культура речи</w:t>
      </w:r>
      <w:r>
        <w:rPr>
          <w:rFonts w:ascii="Times New Roman" w:hAnsi="Times New Roman"/>
          <w:b/>
          <w:sz w:val="28"/>
          <w:szCs w:val="28"/>
        </w:rPr>
        <w:t xml:space="preserve">. </w:t>
      </w:r>
      <w:r w:rsidRPr="00AD2E19">
        <w:rPr>
          <w:rFonts w:ascii="Times New Roman" w:hAnsi="Times New Roman"/>
          <w:sz w:val="28"/>
          <w:szCs w:val="28"/>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D6525" w:rsidRPr="00AD2E19" w:rsidRDefault="00DD6525" w:rsidP="00AD2E19">
      <w:pPr>
        <w:spacing w:after="0" w:line="360" w:lineRule="auto"/>
        <w:ind w:firstLine="709"/>
        <w:jc w:val="both"/>
        <w:rPr>
          <w:rFonts w:ascii="Times New Roman" w:hAnsi="Times New Roman"/>
          <w:sz w:val="28"/>
          <w:szCs w:val="28"/>
        </w:rPr>
      </w:pPr>
      <w:r w:rsidRPr="00E97D51">
        <w:rPr>
          <w:rFonts w:ascii="Times New Roman" w:hAnsi="Times New Roman"/>
          <w:b/>
          <w:sz w:val="28"/>
          <w:szCs w:val="28"/>
        </w:rPr>
        <w:t>Грамматический строй речи</w:t>
      </w:r>
      <w:r>
        <w:rPr>
          <w:rFonts w:ascii="Times New Roman" w:hAnsi="Times New Roman"/>
          <w:b/>
          <w:sz w:val="28"/>
          <w:szCs w:val="28"/>
        </w:rPr>
        <w:t xml:space="preserve">. </w:t>
      </w:r>
      <w:r w:rsidRPr="00AD2E19">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D6525" w:rsidRPr="00AD2E19" w:rsidRDefault="00DD6525" w:rsidP="00AD2E19">
      <w:pPr>
        <w:spacing w:after="0" w:line="360" w:lineRule="auto"/>
        <w:ind w:firstLine="709"/>
        <w:jc w:val="both"/>
        <w:rPr>
          <w:rFonts w:ascii="Times New Roman" w:hAnsi="Times New Roman"/>
          <w:sz w:val="28"/>
          <w:szCs w:val="28"/>
        </w:rPr>
      </w:pPr>
      <w:r w:rsidRPr="00E97D51">
        <w:rPr>
          <w:rFonts w:ascii="Times New Roman" w:hAnsi="Times New Roman"/>
          <w:b/>
          <w:sz w:val="28"/>
          <w:szCs w:val="28"/>
        </w:rPr>
        <w:t>Связная речь</w:t>
      </w:r>
      <w:r>
        <w:rPr>
          <w:rFonts w:ascii="Times New Roman" w:hAnsi="Times New Roman"/>
          <w:b/>
          <w:sz w:val="28"/>
          <w:szCs w:val="28"/>
        </w:rPr>
        <w:t xml:space="preserve">. </w:t>
      </w:r>
      <w:r w:rsidRPr="00AD2E19">
        <w:rPr>
          <w:rFonts w:ascii="Times New Roman" w:hAnsi="Times New Roman"/>
          <w:sz w:val="28"/>
          <w:szCs w:val="28"/>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w:t>
      </w:r>
      <w:r w:rsidRPr="00AD2E19">
        <w:rPr>
          <w:rFonts w:ascii="Times New Roman" w:hAnsi="Times New Roman"/>
          <w:sz w:val="28"/>
          <w:szCs w:val="28"/>
        </w:rPr>
        <w:lastRenderedPageBreak/>
        <w:t xml:space="preserve">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DD6525" w:rsidRPr="00AD2E19" w:rsidRDefault="00DD6525" w:rsidP="00AD2E19">
      <w:pPr>
        <w:spacing w:after="0" w:line="360" w:lineRule="auto"/>
        <w:ind w:firstLine="709"/>
        <w:jc w:val="both"/>
        <w:rPr>
          <w:rFonts w:ascii="Times New Roman" w:hAnsi="Times New Roman"/>
          <w:sz w:val="28"/>
          <w:szCs w:val="28"/>
        </w:rPr>
      </w:pPr>
      <w:r w:rsidRPr="00E97D51">
        <w:rPr>
          <w:rFonts w:ascii="Times New Roman" w:hAnsi="Times New Roman"/>
          <w:b/>
          <w:sz w:val="28"/>
          <w:szCs w:val="28"/>
        </w:rPr>
        <w:t>Подготовка детей к обучению грамоте</w:t>
      </w:r>
      <w:r>
        <w:rPr>
          <w:rFonts w:ascii="Times New Roman" w:hAnsi="Times New Roman"/>
          <w:b/>
          <w:sz w:val="28"/>
          <w:szCs w:val="28"/>
        </w:rPr>
        <w:t xml:space="preserve">. </w:t>
      </w:r>
      <w:r w:rsidRPr="00AD2E19">
        <w:rPr>
          <w:rFonts w:ascii="Times New Roman" w:hAnsi="Times New Roman"/>
          <w:sz w:val="28"/>
          <w:szCs w:val="28"/>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E97D51">
        <w:rPr>
          <w:rFonts w:ascii="Times New Roman" w:hAnsi="Times New Roman"/>
          <w:b/>
          <w:sz w:val="28"/>
          <w:szCs w:val="28"/>
        </w:rPr>
        <w:t>Интерес к художественной литературе</w:t>
      </w:r>
      <w:r>
        <w:rPr>
          <w:rFonts w:ascii="Times New Roman" w:hAnsi="Times New Roman"/>
          <w:b/>
          <w:sz w:val="28"/>
          <w:szCs w:val="28"/>
        </w:rPr>
        <w:t xml:space="preserve">. </w:t>
      </w:r>
      <w:r w:rsidRPr="00AD2E19">
        <w:rPr>
          <w:rFonts w:ascii="Times New Roman" w:hAnsi="Times New Roman"/>
          <w:color w:val="000000"/>
          <w:sz w:val="28"/>
          <w:szCs w:val="28"/>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color w:val="000000"/>
          <w:sz w:val="28"/>
          <w:szCs w:val="28"/>
          <w:lang w:eastAsia="ru-RU"/>
        </w:rPr>
        <w:lastRenderedPageBreak/>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color w:val="000000"/>
          <w:sz w:val="28"/>
          <w:szCs w:val="28"/>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color w:val="000000"/>
          <w:sz w:val="28"/>
          <w:szCs w:val="28"/>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color w:val="000000"/>
          <w:sz w:val="28"/>
          <w:szCs w:val="28"/>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sz w:val="28"/>
          <w:szCs w:val="28"/>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DD6525" w:rsidRPr="00AD2E19" w:rsidRDefault="00DD6525" w:rsidP="00AD2E19">
      <w:pPr>
        <w:spacing w:after="0" w:line="360" w:lineRule="auto"/>
        <w:ind w:firstLine="709"/>
        <w:jc w:val="both"/>
        <w:rPr>
          <w:rFonts w:ascii="Times New Roman" w:hAnsi="Times New Roman"/>
          <w:color w:val="000000"/>
          <w:sz w:val="28"/>
          <w:szCs w:val="28"/>
          <w:lang w:eastAsia="ru-RU"/>
        </w:rPr>
      </w:pPr>
      <w:r w:rsidRPr="00AD2E19">
        <w:rPr>
          <w:rFonts w:ascii="Times New Roman" w:hAnsi="Times New Roman"/>
          <w:sz w:val="28"/>
          <w:szCs w:val="28"/>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DD6525" w:rsidRPr="00E97D51" w:rsidRDefault="00DD6525" w:rsidP="00E97D51">
      <w:pPr>
        <w:spacing w:after="0" w:line="360" w:lineRule="auto"/>
        <w:ind w:firstLine="709"/>
        <w:jc w:val="both"/>
        <w:rPr>
          <w:rFonts w:ascii="Times New Roman" w:hAnsi="Times New Roman"/>
          <w:sz w:val="28"/>
          <w:szCs w:val="28"/>
        </w:rPr>
      </w:pPr>
      <w:r w:rsidRPr="00E97D51">
        <w:rPr>
          <w:rFonts w:ascii="Times New Roman" w:hAnsi="Times New Roman"/>
          <w:b/>
          <w:sz w:val="28"/>
          <w:szCs w:val="28"/>
        </w:rPr>
        <w:t>В результате, к концу 6 года жизни</w:t>
      </w:r>
      <w:r w:rsidRPr="00AD2E19">
        <w:rPr>
          <w:rFonts w:ascii="Times New Roman" w:hAnsi="Times New Roman"/>
          <w:sz w:val="28"/>
          <w:szCs w:val="28"/>
        </w:rPr>
        <w:t xml:space="preserve"> ребенок проявляет познавательную активность в общении со взрослыми и сверстниками, делится знаниями, задает </w:t>
      </w:r>
      <w:r w:rsidRPr="00AD2E19">
        <w:rPr>
          <w:rFonts w:ascii="Times New Roman" w:hAnsi="Times New Roman"/>
          <w:sz w:val="28"/>
          <w:szCs w:val="28"/>
        </w:rPr>
        <w:lastRenderedPageBreak/>
        <w:t>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w:t>
      </w:r>
      <w:r>
        <w:rPr>
          <w:rFonts w:ascii="Times New Roman" w:hAnsi="Times New Roman"/>
          <w:sz w:val="28"/>
          <w:szCs w:val="28"/>
        </w:rPr>
        <w:t>ях.</w:t>
      </w:r>
    </w:p>
    <w:p w:rsidR="00DD6525" w:rsidRPr="00E97D51" w:rsidRDefault="00DD6525" w:rsidP="00AD2E19">
      <w:pPr>
        <w:spacing w:after="0" w:line="360" w:lineRule="auto"/>
        <w:ind w:firstLine="709"/>
        <w:jc w:val="both"/>
        <w:rPr>
          <w:rFonts w:ascii="Times New Roman" w:hAnsi="Times New Roman"/>
          <w:b/>
          <w:sz w:val="28"/>
          <w:szCs w:val="28"/>
        </w:rPr>
      </w:pPr>
      <w:r w:rsidRPr="00E97D51">
        <w:rPr>
          <w:rFonts w:ascii="Times New Roman" w:hAnsi="Times New Roman"/>
          <w:b/>
          <w:sz w:val="28"/>
          <w:szCs w:val="28"/>
        </w:rPr>
        <w:t>От 6 лет до 7 лет</w:t>
      </w:r>
      <w:r>
        <w:rPr>
          <w:rFonts w:ascii="Times New Roman" w:hAnsi="Times New Roman"/>
          <w:b/>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речевого развития основными </w:t>
      </w:r>
      <w:r w:rsidRPr="00E97D51">
        <w:rPr>
          <w:rFonts w:ascii="Times New Roman" w:hAnsi="Times New Roman"/>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вводить в словарь детей антонимы, многозначные слова;</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совершенствовать умение использовать разные части речи точно по смыслу;</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совершенствовать умение различать на слух и в произношении все звуки родного языка;</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отрабатывать дикцию: учить детей внятно и отчетливо произносить слова и словосочетания с естественной интонацией;</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w:t>
      </w:r>
      <w:r w:rsidRPr="00DB6589">
        <w:rPr>
          <w:rFonts w:ascii="Times New Roman" w:hAnsi="Times New Roman"/>
          <w:sz w:val="28"/>
          <w:szCs w:val="28"/>
        </w:rPr>
        <w:lastRenderedPageBreak/>
        <w:t>суффиксами, глаголы с приставками, сравнительную и превосходную степени имен прилагательных;</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совершенствовать умение детей образовывать однокоренные слова, использовать в речи сложные предложения разных видов;</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Совершенствовать диалогическую и монологическую формы речи;</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закреплять умение отвечать на вопросы и задавать их, воспитывать культуру речевого общения;</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продолжать развивать коммуникативно-речевые умения у детей;</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совершенствовать умение составлять рассказы о предмете, по картине, по серии сюжетных картинок;</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продолжать учить детей составлять небольшие рассказы из личного опыта, творческие рассказы без наглядного материала;</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закреплять умение составлять рассказы и небольшие сказки;</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D6525" w:rsidRPr="00DB6589" w:rsidRDefault="00DD6525" w:rsidP="003062A8">
      <w:pPr>
        <w:pStyle w:val="a9"/>
        <w:numPr>
          <w:ilvl w:val="0"/>
          <w:numId w:val="14"/>
        </w:numPr>
        <w:shd w:val="clear" w:color="auto" w:fill="FFFFFF"/>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упражнять в составлении предложений из 2-4 слов, членении простых предложений на слова с указанием их последовательности;</w:t>
      </w:r>
    </w:p>
    <w:p w:rsidR="00DD6525" w:rsidRPr="00DB6589" w:rsidRDefault="00DD6525" w:rsidP="003062A8">
      <w:pPr>
        <w:pStyle w:val="a9"/>
        <w:numPr>
          <w:ilvl w:val="0"/>
          <w:numId w:val="14"/>
        </w:numPr>
        <w:shd w:val="clear" w:color="auto" w:fill="FFFFFF"/>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учить делить слова на слоги, составлять слова из слогов, делить на слоги трехсложные слова с открытыми слогами;</w:t>
      </w:r>
    </w:p>
    <w:p w:rsidR="00DD6525" w:rsidRPr="00DB6589" w:rsidRDefault="00DD6525" w:rsidP="003062A8">
      <w:pPr>
        <w:pStyle w:val="a9"/>
        <w:numPr>
          <w:ilvl w:val="0"/>
          <w:numId w:val="14"/>
        </w:numPr>
        <w:shd w:val="clear" w:color="auto" w:fill="FFFFFF"/>
        <w:spacing w:after="0" w:line="360" w:lineRule="auto"/>
        <w:ind w:left="0" w:firstLine="360"/>
        <w:jc w:val="both"/>
        <w:rPr>
          <w:rFonts w:ascii="Times New Roman" w:hAnsi="Times New Roman"/>
          <w:sz w:val="28"/>
          <w:szCs w:val="28"/>
        </w:rPr>
      </w:pPr>
      <w:r w:rsidRPr="00DB6589">
        <w:rPr>
          <w:rFonts w:ascii="Times New Roman" w:hAnsi="Times New Roman"/>
          <w:sz w:val="28"/>
          <w:szCs w:val="28"/>
        </w:rPr>
        <w:t>знакомить детей с буквами;</w:t>
      </w:r>
    </w:p>
    <w:p w:rsidR="00DD6525" w:rsidRPr="00DB6589" w:rsidRDefault="00DD6525" w:rsidP="003062A8">
      <w:pPr>
        <w:pStyle w:val="a9"/>
        <w:numPr>
          <w:ilvl w:val="0"/>
          <w:numId w:val="14"/>
        </w:numPr>
        <w:shd w:val="clear" w:color="auto" w:fill="FFFFFF"/>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DD6525" w:rsidRPr="00DB6589"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DB6589">
        <w:rPr>
          <w:rFonts w:ascii="Times New Roman" w:hAnsi="Times New Roman"/>
          <w:color w:val="000000"/>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D6525" w:rsidRPr="00DB6589"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DB6589">
        <w:rPr>
          <w:rFonts w:ascii="Times New Roman" w:hAnsi="Times New Roman"/>
          <w:color w:val="000000"/>
          <w:sz w:val="28"/>
          <w:szCs w:val="28"/>
          <w:lang w:eastAsia="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D6525" w:rsidRPr="00DB6589"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DB6589">
        <w:rPr>
          <w:rFonts w:ascii="Times New Roman" w:hAnsi="Times New Roman"/>
          <w:color w:val="000000"/>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D6525" w:rsidRPr="00DB6589"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DB6589">
        <w:rPr>
          <w:rFonts w:ascii="Times New Roman" w:hAnsi="Times New Roman"/>
          <w:color w:val="000000"/>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D6525" w:rsidRPr="00DB6589"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DB6589">
        <w:rPr>
          <w:rFonts w:ascii="Times New Roman" w:hAnsi="Times New Roman"/>
          <w:color w:val="000000"/>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D6525" w:rsidRPr="00DB6589"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DB6589">
        <w:rPr>
          <w:rFonts w:ascii="Times New Roman" w:hAnsi="Times New Roman"/>
          <w:color w:val="000000"/>
          <w:sz w:val="28"/>
          <w:szCs w:val="28"/>
          <w:lang w:eastAsia="ru-RU"/>
        </w:rPr>
        <w:t>поддерживать избирательные интересы детей к произведениям определенного жанра и тематики;</w:t>
      </w:r>
    </w:p>
    <w:p w:rsidR="00DD6525" w:rsidRPr="00DB6589" w:rsidRDefault="00DD6525" w:rsidP="003062A8">
      <w:pPr>
        <w:pStyle w:val="a9"/>
        <w:numPr>
          <w:ilvl w:val="0"/>
          <w:numId w:val="14"/>
        </w:numPr>
        <w:spacing w:after="0" w:line="360" w:lineRule="auto"/>
        <w:ind w:left="0" w:firstLine="360"/>
        <w:jc w:val="both"/>
        <w:rPr>
          <w:rFonts w:ascii="Times New Roman" w:hAnsi="Times New Roman"/>
          <w:color w:val="000000"/>
          <w:sz w:val="28"/>
          <w:szCs w:val="28"/>
          <w:lang w:eastAsia="ru-RU"/>
        </w:rPr>
      </w:pPr>
      <w:r w:rsidRPr="00DB6589">
        <w:rPr>
          <w:rFonts w:ascii="Times New Roman" w:hAnsi="Times New Roman"/>
          <w:color w:val="000000"/>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D6525" w:rsidRPr="00DB6589" w:rsidRDefault="00DD6525" w:rsidP="00AD2E19">
      <w:pPr>
        <w:spacing w:after="0" w:line="360" w:lineRule="auto"/>
        <w:ind w:firstLine="709"/>
        <w:jc w:val="both"/>
        <w:rPr>
          <w:rFonts w:ascii="Times New Roman" w:hAnsi="Times New Roman"/>
          <w:sz w:val="28"/>
          <w:szCs w:val="28"/>
        </w:rPr>
      </w:pPr>
      <w:r w:rsidRPr="00DB6589">
        <w:rPr>
          <w:rFonts w:ascii="Times New Roman" w:hAnsi="Times New Roman"/>
          <w:sz w:val="28"/>
          <w:szCs w:val="28"/>
        </w:rPr>
        <w:t>Содержание образовательной деятельности.</w:t>
      </w:r>
    </w:p>
    <w:p w:rsidR="00DD6525" w:rsidRPr="00AD2E19" w:rsidRDefault="00DD6525" w:rsidP="00AD2E19">
      <w:pPr>
        <w:spacing w:after="0" w:line="360" w:lineRule="auto"/>
        <w:ind w:firstLine="709"/>
        <w:jc w:val="both"/>
        <w:rPr>
          <w:rFonts w:ascii="Times New Roman" w:hAnsi="Times New Roman"/>
          <w:sz w:val="28"/>
          <w:szCs w:val="28"/>
        </w:rPr>
      </w:pPr>
      <w:r w:rsidRPr="00DB6589">
        <w:rPr>
          <w:rFonts w:ascii="Times New Roman" w:hAnsi="Times New Roman"/>
          <w:b/>
          <w:sz w:val="28"/>
          <w:szCs w:val="28"/>
        </w:rPr>
        <w:t>Формирование словаря</w:t>
      </w:r>
      <w:r>
        <w:rPr>
          <w:rFonts w:ascii="Times New Roman" w:hAnsi="Times New Roman"/>
          <w:sz w:val="28"/>
          <w:szCs w:val="28"/>
        </w:rPr>
        <w:t xml:space="preserve">. </w:t>
      </w:r>
      <w:r w:rsidRPr="00AD2E19">
        <w:rPr>
          <w:rFonts w:ascii="Times New Roman" w:hAnsi="Times New Roman"/>
          <w:sz w:val="28"/>
          <w:szCs w:val="28"/>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D6525" w:rsidRPr="00AD2E19" w:rsidRDefault="00DD6525" w:rsidP="00AD2E19">
      <w:pPr>
        <w:spacing w:after="0" w:line="360" w:lineRule="auto"/>
        <w:ind w:firstLine="709"/>
        <w:jc w:val="both"/>
        <w:rPr>
          <w:rFonts w:ascii="Times New Roman" w:hAnsi="Times New Roman"/>
          <w:sz w:val="28"/>
          <w:szCs w:val="28"/>
        </w:rPr>
      </w:pPr>
      <w:r w:rsidRPr="00DB6589">
        <w:rPr>
          <w:rFonts w:ascii="Times New Roman" w:hAnsi="Times New Roman"/>
          <w:b/>
          <w:sz w:val="28"/>
          <w:szCs w:val="28"/>
        </w:rPr>
        <w:t>Звуковая культура речи</w:t>
      </w:r>
      <w:r>
        <w:rPr>
          <w:rFonts w:ascii="Times New Roman" w:hAnsi="Times New Roman"/>
          <w:b/>
          <w:sz w:val="28"/>
          <w:szCs w:val="28"/>
        </w:rPr>
        <w:t xml:space="preserve">. </w:t>
      </w:r>
      <w:r w:rsidRPr="00AD2E19">
        <w:rPr>
          <w:rFonts w:ascii="Times New Roman" w:hAnsi="Times New Roman"/>
          <w:sz w:val="28"/>
          <w:szCs w:val="28"/>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DD6525" w:rsidRPr="00AD2E19" w:rsidRDefault="00DD6525" w:rsidP="00AD2E19">
      <w:pPr>
        <w:spacing w:after="0" w:line="360" w:lineRule="auto"/>
        <w:ind w:firstLine="709"/>
        <w:jc w:val="both"/>
        <w:rPr>
          <w:rFonts w:ascii="Times New Roman" w:hAnsi="Times New Roman"/>
          <w:sz w:val="28"/>
          <w:szCs w:val="28"/>
        </w:rPr>
      </w:pPr>
      <w:r w:rsidRPr="00DB6589">
        <w:rPr>
          <w:rFonts w:ascii="Times New Roman" w:hAnsi="Times New Roman"/>
          <w:b/>
          <w:sz w:val="28"/>
          <w:szCs w:val="28"/>
        </w:rPr>
        <w:t>Грамматический строй речи</w:t>
      </w:r>
      <w:r>
        <w:rPr>
          <w:rFonts w:ascii="Times New Roman" w:hAnsi="Times New Roman"/>
          <w:b/>
          <w:sz w:val="28"/>
          <w:szCs w:val="28"/>
        </w:rPr>
        <w:t xml:space="preserve">. </w:t>
      </w:r>
      <w:r w:rsidRPr="00AD2E19">
        <w:rPr>
          <w:rFonts w:ascii="Times New Roman" w:hAnsi="Times New Roman"/>
          <w:sz w:val="28"/>
          <w:szCs w:val="28"/>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DD6525" w:rsidRPr="00AD2E19" w:rsidRDefault="00DD6525" w:rsidP="00AD2E19">
      <w:pPr>
        <w:spacing w:after="0" w:line="360" w:lineRule="auto"/>
        <w:ind w:firstLine="709"/>
        <w:jc w:val="both"/>
        <w:rPr>
          <w:rFonts w:ascii="Times New Roman" w:hAnsi="Times New Roman"/>
          <w:b/>
          <w:sz w:val="28"/>
          <w:szCs w:val="28"/>
        </w:rPr>
      </w:pPr>
      <w:r w:rsidRPr="00AD2E19">
        <w:rPr>
          <w:rFonts w:ascii="Times New Roman" w:hAnsi="Times New Roman"/>
          <w:sz w:val="28"/>
          <w:szCs w:val="28"/>
        </w:rPr>
        <w:t xml:space="preserve">Педагог с помощью игр и упражнений у детей закрепляет умения согласовывать существительные с числительными, существительные с </w:t>
      </w:r>
      <w:r w:rsidRPr="00AD2E19">
        <w:rPr>
          <w:rFonts w:ascii="Times New Roman" w:hAnsi="Times New Roman"/>
          <w:sz w:val="28"/>
          <w:szCs w:val="28"/>
        </w:rPr>
        <w:lastRenderedPageBreak/>
        <w:t>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D6525" w:rsidRPr="00AD2E19" w:rsidRDefault="00DD6525" w:rsidP="00AD2E19">
      <w:pPr>
        <w:spacing w:after="0" w:line="360" w:lineRule="auto"/>
        <w:ind w:firstLine="709"/>
        <w:jc w:val="both"/>
        <w:rPr>
          <w:rFonts w:ascii="Times New Roman" w:hAnsi="Times New Roman"/>
          <w:sz w:val="28"/>
          <w:szCs w:val="28"/>
        </w:rPr>
      </w:pPr>
      <w:r w:rsidRPr="00DB6589">
        <w:rPr>
          <w:rFonts w:ascii="Times New Roman" w:hAnsi="Times New Roman"/>
          <w:b/>
          <w:sz w:val="28"/>
          <w:szCs w:val="28"/>
        </w:rPr>
        <w:t>Связная речь</w:t>
      </w:r>
      <w:r>
        <w:rPr>
          <w:rFonts w:ascii="Times New Roman" w:hAnsi="Times New Roman"/>
          <w:b/>
          <w:sz w:val="28"/>
          <w:szCs w:val="28"/>
        </w:rPr>
        <w:t xml:space="preserve">. </w:t>
      </w:r>
      <w:r w:rsidRPr="00AD2E19">
        <w:rPr>
          <w:rFonts w:ascii="Times New Roman" w:hAnsi="Times New Roman"/>
          <w:sz w:val="28"/>
          <w:szCs w:val="28"/>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D6525" w:rsidRPr="00AD2E19" w:rsidRDefault="00DD6525" w:rsidP="00AD2E19">
      <w:pPr>
        <w:spacing w:after="0" w:line="360" w:lineRule="auto"/>
        <w:ind w:firstLine="709"/>
        <w:jc w:val="both"/>
        <w:rPr>
          <w:rFonts w:ascii="Times New Roman" w:hAnsi="Times New Roman"/>
          <w:sz w:val="28"/>
          <w:szCs w:val="28"/>
        </w:rPr>
      </w:pPr>
      <w:r w:rsidRPr="00DB6589">
        <w:rPr>
          <w:rFonts w:ascii="Times New Roman" w:hAnsi="Times New Roman"/>
          <w:b/>
          <w:sz w:val="28"/>
          <w:szCs w:val="28"/>
        </w:rPr>
        <w:t>Подготовка детей к обучению грамоте</w:t>
      </w:r>
      <w:r>
        <w:rPr>
          <w:rFonts w:ascii="Times New Roman" w:hAnsi="Times New Roman"/>
          <w:b/>
          <w:sz w:val="28"/>
          <w:szCs w:val="28"/>
        </w:rPr>
        <w:t xml:space="preserve">. </w:t>
      </w:r>
      <w:r w:rsidRPr="00AD2E19">
        <w:rPr>
          <w:rFonts w:ascii="Times New Roman" w:hAnsi="Times New Roman"/>
          <w:sz w:val="28"/>
          <w:szCs w:val="28"/>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DB6589">
        <w:rPr>
          <w:rFonts w:ascii="Times New Roman" w:hAnsi="Times New Roman"/>
          <w:b/>
          <w:sz w:val="28"/>
          <w:szCs w:val="28"/>
        </w:rPr>
        <w:t>Интерес к художественной литературе</w:t>
      </w:r>
      <w:r>
        <w:rPr>
          <w:rFonts w:ascii="Times New Roman" w:hAnsi="Times New Roman"/>
          <w:b/>
          <w:sz w:val="28"/>
          <w:szCs w:val="28"/>
        </w:rPr>
        <w:t xml:space="preserve">. </w:t>
      </w:r>
      <w:r w:rsidRPr="00AD2E19">
        <w:rPr>
          <w:rFonts w:ascii="Times New Roman" w:hAnsi="Times New Roman"/>
          <w:sz w:val="28"/>
          <w:szCs w:val="28"/>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AD2E19">
        <w:rPr>
          <w:rFonts w:ascii="Times New Roman" w:hAnsi="Times New Roman"/>
          <w:sz w:val="28"/>
          <w:szCs w:val="28"/>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w:t>
      </w:r>
      <w:r w:rsidRPr="00AD2E19">
        <w:rPr>
          <w:rFonts w:ascii="Times New Roman" w:hAnsi="Times New Roman"/>
          <w:sz w:val="28"/>
          <w:szCs w:val="28"/>
        </w:rPr>
        <w:lastRenderedPageBreak/>
        <w:t xml:space="preserve">произведениям определенного жанра и тематики, которые могут служить источником для творческой деятельности.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Привлекать детей к созданию самодельных книг и журналов.</w:t>
      </w:r>
    </w:p>
    <w:p w:rsidR="00DD6525" w:rsidRPr="00AD2E19" w:rsidRDefault="00DD6525" w:rsidP="00AD2E19">
      <w:pPr>
        <w:pStyle w:val="a9"/>
        <w:spacing w:after="0" w:line="360" w:lineRule="auto"/>
        <w:ind w:left="0" w:firstLine="709"/>
        <w:contextualSpacing w:val="0"/>
        <w:jc w:val="both"/>
        <w:rPr>
          <w:rFonts w:ascii="Times New Roman" w:hAnsi="Times New Roman"/>
          <w:b/>
          <w:sz w:val="28"/>
          <w:szCs w:val="28"/>
        </w:rPr>
      </w:pPr>
      <w:r w:rsidRPr="00AD2E19">
        <w:rPr>
          <w:rFonts w:ascii="Times New Roman" w:hAnsi="Times New Roman"/>
          <w:sz w:val="28"/>
          <w:szCs w:val="28"/>
        </w:rPr>
        <w:t>Поощрять самостоятельное общение с книгами (например, в библиотечной зоне, книжном уголке), чтение вслух (если ребенок уже научился читать).</w:t>
      </w:r>
    </w:p>
    <w:p w:rsidR="00DD6525" w:rsidRDefault="00DD6525" w:rsidP="00DB6589">
      <w:pPr>
        <w:spacing w:after="0" w:line="360" w:lineRule="auto"/>
        <w:ind w:firstLine="709"/>
        <w:jc w:val="both"/>
        <w:rPr>
          <w:rFonts w:ascii="Times New Roman" w:hAnsi="Times New Roman"/>
          <w:sz w:val="28"/>
          <w:szCs w:val="28"/>
        </w:rPr>
      </w:pPr>
      <w:r w:rsidRPr="00DB6589">
        <w:rPr>
          <w:rFonts w:ascii="Times New Roman" w:hAnsi="Times New Roman"/>
          <w:b/>
          <w:sz w:val="28"/>
          <w:szCs w:val="28"/>
        </w:rPr>
        <w:t>В результате, к концу 7 года жизни</w:t>
      </w:r>
      <w:r w:rsidRPr="00AD2E19">
        <w:rPr>
          <w:rFonts w:ascii="Times New Roman" w:hAnsi="Times New Roman"/>
          <w:sz w:val="28"/>
          <w:szCs w:val="28"/>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w:t>
      </w:r>
      <w:r>
        <w:rPr>
          <w:rFonts w:ascii="Times New Roman" w:hAnsi="Times New Roman"/>
          <w:sz w:val="28"/>
          <w:szCs w:val="28"/>
        </w:rPr>
        <w:t>в жанрах литературы.</w:t>
      </w:r>
    </w:p>
    <w:p w:rsidR="00DD6525" w:rsidRPr="00DB6589" w:rsidRDefault="00DD6525" w:rsidP="00DB6589">
      <w:pPr>
        <w:spacing w:after="0" w:line="360" w:lineRule="auto"/>
        <w:ind w:firstLine="709"/>
        <w:jc w:val="both"/>
        <w:rPr>
          <w:rFonts w:ascii="Times New Roman" w:hAnsi="Times New Roman"/>
          <w:sz w:val="28"/>
          <w:szCs w:val="28"/>
        </w:rPr>
      </w:pPr>
      <w:r w:rsidRPr="00AD2E19">
        <w:rPr>
          <w:rFonts w:ascii="Times New Roman" w:hAnsi="Times New Roman"/>
          <w:b/>
          <w:sz w:val="28"/>
          <w:szCs w:val="28"/>
        </w:rPr>
        <w:t>Художественно-эстетическое развитие</w:t>
      </w:r>
      <w:r>
        <w:rPr>
          <w:rFonts w:ascii="Times New Roman" w:hAnsi="Times New Roman"/>
          <w:b/>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Образовательная область «Художественно-эстетическое развитие» предусматривает:</w:t>
      </w:r>
    </w:p>
    <w:p w:rsidR="00DD6525" w:rsidRPr="00DB6589" w:rsidRDefault="00DD6525" w:rsidP="003062A8">
      <w:pPr>
        <w:pStyle w:val="a9"/>
        <w:numPr>
          <w:ilvl w:val="0"/>
          <w:numId w:val="14"/>
        </w:numPr>
        <w:spacing w:after="0" w:line="360" w:lineRule="auto"/>
        <w:ind w:left="0" w:firstLine="360"/>
        <w:rPr>
          <w:rFonts w:ascii="Times New Roman" w:hAnsi="Times New Roman"/>
          <w:sz w:val="28"/>
          <w:szCs w:val="28"/>
        </w:rPr>
      </w:pPr>
      <w:r w:rsidRPr="00DB6589">
        <w:rPr>
          <w:rFonts w:ascii="Times New Roman" w:hAnsi="Times New Roman"/>
          <w:sz w:val="28"/>
          <w:szCs w:val="28"/>
        </w:rPr>
        <w:lastRenderedPageBreak/>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становление эстетического и эмоционально-нравственного отношения к окружающему миру, воспитание эстетического вкуса;</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 xml:space="preserve">формирование элементарных представлений о видах искусства (музыка, живопись, театр, народное искусство и др.); </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DB6589">
        <w:rPr>
          <w:rFonts w:ascii="Times New Roman" w:hAnsi="Times New Roman"/>
          <w:sz w:val="28"/>
          <w:szCs w:val="28"/>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lang w:eastAsia="ru-RU"/>
        </w:rPr>
        <w:t xml:space="preserve">освоение разнообразных средств художественной выразительности </w:t>
      </w:r>
      <w:r w:rsidRPr="00DB6589">
        <w:rPr>
          <w:rFonts w:ascii="Times New Roman" w:hAnsi="Times New Roman"/>
          <w:sz w:val="28"/>
          <w:szCs w:val="28"/>
        </w:rPr>
        <w:t>в различных видах искусства;</w:t>
      </w:r>
      <w:r w:rsidRPr="00DB6589">
        <w:rPr>
          <w:rFonts w:ascii="Arial" w:hAnsi="Arial" w:cs="Arial"/>
          <w:b/>
          <w:bCs/>
          <w:i/>
          <w:iCs/>
          <w:sz w:val="28"/>
          <w:szCs w:val="28"/>
          <w:shd w:val="clear" w:color="auto" w:fill="FFFFFF"/>
        </w:rPr>
        <w:t xml:space="preserve"> </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DD6525" w:rsidRPr="00DB658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DB6589">
        <w:rPr>
          <w:rFonts w:ascii="Times New Roman" w:hAnsi="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DD6525" w:rsidRPr="00DB6589" w:rsidRDefault="00DD6525" w:rsidP="00AD2E19">
      <w:pPr>
        <w:spacing w:after="0" w:line="360" w:lineRule="auto"/>
        <w:ind w:firstLine="709"/>
        <w:jc w:val="both"/>
        <w:rPr>
          <w:rFonts w:ascii="Times New Roman" w:hAnsi="Times New Roman"/>
          <w:b/>
          <w:bCs/>
          <w:iCs/>
          <w:sz w:val="28"/>
          <w:szCs w:val="28"/>
        </w:rPr>
      </w:pPr>
      <w:r w:rsidRPr="00DB6589">
        <w:rPr>
          <w:rFonts w:ascii="Times New Roman" w:hAnsi="Times New Roman"/>
          <w:b/>
          <w:bCs/>
          <w:iCs/>
          <w:sz w:val="28"/>
          <w:szCs w:val="28"/>
        </w:rPr>
        <w:t>О</w:t>
      </w:r>
      <w:r>
        <w:rPr>
          <w:rFonts w:ascii="Times New Roman" w:hAnsi="Times New Roman"/>
          <w:b/>
          <w:bCs/>
          <w:iCs/>
          <w:sz w:val="28"/>
          <w:szCs w:val="28"/>
        </w:rPr>
        <w:t>т 2 лет до 3 лет.</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художественно-эстетического развития основными </w:t>
      </w:r>
      <w:r w:rsidRPr="00DB6589">
        <w:rPr>
          <w:rFonts w:ascii="Times New Roman" w:hAnsi="Times New Roman"/>
          <w:bCs/>
          <w:iCs/>
          <w:sz w:val="28"/>
          <w:szCs w:val="28"/>
        </w:rPr>
        <w:t>задачами</w:t>
      </w:r>
      <w:r w:rsidRPr="00AD2E19">
        <w:rPr>
          <w:rFonts w:ascii="Times New Roman" w:hAnsi="Times New Roman"/>
          <w:sz w:val="28"/>
          <w:szCs w:val="28"/>
        </w:rPr>
        <w:t xml:space="preserve"> образовательной деятельности являются:</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воспитывать интерес у изобразительной деятельности (рисованию, лепке);</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развивать положительные эмоции на предложение нарисовать, слепить;</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научить правильно держать карандаш, кисть;</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включать движение рук по предмету при знакомстве с его формой;</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познакомить со свойствами глины, пластилина, пластической массы;</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развивать эстетическое восприятие;</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lastRenderedPageBreak/>
        <w:t>развивать интерес к конструктивной деятельности, поддерживать желание детей строить самостоятельно;</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sz w:val="28"/>
          <w:szCs w:val="28"/>
        </w:rPr>
        <w:t>моционально на него реагировать.</w:t>
      </w:r>
    </w:p>
    <w:p w:rsidR="00DD6525" w:rsidRPr="00B21452" w:rsidRDefault="00DD6525" w:rsidP="00AD2E19">
      <w:pPr>
        <w:spacing w:after="0" w:line="360" w:lineRule="auto"/>
        <w:ind w:firstLine="709"/>
        <w:jc w:val="both"/>
        <w:rPr>
          <w:rFonts w:ascii="Times New Roman" w:hAnsi="Times New Roman"/>
          <w:b/>
          <w:bCs/>
          <w:iCs/>
          <w:sz w:val="28"/>
          <w:szCs w:val="28"/>
        </w:rPr>
      </w:pPr>
      <w:r w:rsidRPr="00B21452">
        <w:rPr>
          <w:rFonts w:ascii="Times New Roman" w:hAnsi="Times New Roman"/>
          <w:b/>
          <w:bCs/>
          <w:iCs/>
          <w:sz w:val="28"/>
          <w:szCs w:val="28"/>
        </w:rPr>
        <w:t>Содержание образовательной деятельности</w:t>
      </w:r>
      <w:r>
        <w:rPr>
          <w:rFonts w:ascii="Times New Roman" w:hAnsi="Times New Roman"/>
          <w:b/>
          <w:bCs/>
          <w:iCs/>
          <w:sz w:val="28"/>
          <w:szCs w:val="28"/>
        </w:rPr>
        <w:t>.</w:t>
      </w:r>
    </w:p>
    <w:p w:rsidR="00DD6525" w:rsidRPr="00B21452" w:rsidRDefault="00DD6525" w:rsidP="00AD2E19">
      <w:pPr>
        <w:spacing w:after="0" w:line="360" w:lineRule="auto"/>
        <w:ind w:firstLine="709"/>
        <w:jc w:val="both"/>
        <w:rPr>
          <w:rFonts w:ascii="Times New Roman" w:hAnsi="Times New Roman"/>
          <w:b/>
          <w:iCs/>
          <w:sz w:val="28"/>
          <w:szCs w:val="28"/>
        </w:rPr>
      </w:pPr>
      <w:r w:rsidRPr="00B21452">
        <w:rPr>
          <w:rFonts w:ascii="Times New Roman" w:hAnsi="Times New Roman"/>
          <w:b/>
          <w:iCs/>
          <w:sz w:val="28"/>
          <w:szCs w:val="28"/>
        </w:rPr>
        <w:t>Изобразительная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Рисование.</w:t>
      </w:r>
      <w:r w:rsidRPr="00AD2E19">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w:t>
      </w:r>
      <w:r w:rsidRPr="00AD2E19">
        <w:rPr>
          <w:rFonts w:ascii="Times New Roman" w:hAnsi="Times New Roman"/>
          <w:sz w:val="28"/>
          <w:szCs w:val="28"/>
        </w:rPr>
        <w:lastRenderedPageBreak/>
        <w:t>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Лепка</w:t>
      </w:r>
      <w:r w:rsidRPr="00AD2E19">
        <w:rPr>
          <w:rFonts w:ascii="Times New Roman" w:hAnsi="Times New Roman"/>
          <w:i/>
          <w:iCs/>
          <w:sz w:val="28"/>
          <w:szCs w:val="28"/>
        </w:rPr>
        <w:t>.</w:t>
      </w:r>
      <w:r w:rsidRPr="00AD2E19">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Приобщение к искусству.</w:t>
      </w:r>
      <w:r w:rsidRPr="00B21452">
        <w:rPr>
          <w:rFonts w:ascii="Times New Roman" w:hAnsi="Times New Roman"/>
          <w:b/>
          <w:sz w:val="28"/>
          <w:szCs w:val="28"/>
        </w:rPr>
        <w:t xml:space="preserve"> </w:t>
      </w:r>
      <w:r w:rsidRPr="00AD2E19">
        <w:rPr>
          <w:rFonts w:ascii="Times New Roman" w:hAnsi="Times New Roman"/>
          <w:sz w:val="28"/>
          <w:szCs w:val="28"/>
        </w:rPr>
        <w:t>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Модел</w:t>
      </w:r>
      <w:r>
        <w:rPr>
          <w:rFonts w:ascii="Times New Roman" w:hAnsi="Times New Roman"/>
          <w:b/>
          <w:iCs/>
          <w:sz w:val="28"/>
          <w:szCs w:val="28"/>
        </w:rPr>
        <w:t xml:space="preserve">ьно-конструктивная деятельность. </w:t>
      </w:r>
      <w:r w:rsidRPr="00AD2E19">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w:t>
      </w:r>
      <w:r w:rsidRPr="00AD2E19">
        <w:rPr>
          <w:rFonts w:ascii="Times New Roman" w:hAnsi="Times New Roman"/>
          <w:sz w:val="28"/>
          <w:szCs w:val="28"/>
        </w:rPr>
        <w:lastRenderedPageBreak/>
        <w:t>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DD6525" w:rsidRDefault="00DD6525" w:rsidP="00AD2E19">
      <w:pPr>
        <w:spacing w:after="0" w:line="360" w:lineRule="auto"/>
        <w:ind w:firstLine="709"/>
        <w:jc w:val="both"/>
        <w:rPr>
          <w:rFonts w:ascii="Times New Roman" w:hAnsi="Times New Roman"/>
          <w:b/>
          <w:iCs/>
          <w:sz w:val="28"/>
          <w:szCs w:val="28"/>
        </w:rPr>
      </w:pPr>
      <w:r>
        <w:rPr>
          <w:rFonts w:ascii="Times New Roman" w:hAnsi="Times New Roman"/>
          <w:b/>
          <w:iCs/>
          <w:sz w:val="28"/>
          <w:szCs w:val="28"/>
        </w:rPr>
        <w:t>Музыкальная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Слушание</w:t>
      </w:r>
      <w:r w:rsidRPr="00B21452">
        <w:rPr>
          <w:rFonts w:ascii="Times New Roman" w:hAnsi="Times New Roman"/>
          <w:b/>
          <w:sz w:val="28"/>
          <w:szCs w:val="28"/>
        </w:rPr>
        <w:t>.</w:t>
      </w:r>
      <w:r w:rsidRPr="00AD2E19">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Пение.</w:t>
      </w:r>
      <w:r w:rsidRPr="00AD2E19">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DD6525" w:rsidRPr="00B21452" w:rsidRDefault="00DD6525" w:rsidP="00B21452">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Музыкально-ритмические движения.</w:t>
      </w:r>
      <w:r w:rsidRPr="00AD2E19">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w:t>
      </w:r>
      <w:r>
        <w:rPr>
          <w:rFonts w:ascii="Times New Roman" w:hAnsi="Times New Roman"/>
          <w:sz w:val="28"/>
          <w:szCs w:val="28"/>
        </w:rPr>
        <w:t>ра музыки или содержания песни.</w:t>
      </w:r>
    </w:p>
    <w:p w:rsidR="00DD6525" w:rsidRPr="00B21452" w:rsidRDefault="00DD6525" w:rsidP="00AD2E19">
      <w:pPr>
        <w:spacing w:after="0" w:line="360" w:lineRule="auto"/>
        <w:ind w:firstLine="709"/>
        <w:jc w:val="both"/>
        <w:rPr>
          <w:rFonts w:ascii="Times New Roman" w:hAnsi="Times New Roman"/>
          <w:b/>
          <w:bCs/>
          <w:iCs/>
          <w:sz w:val="28"/>
          <w:szCs w:val="28"/>
        </w:rPr>
      </w:pPr>
      <w:r w:rsidRPr="00B21452">
        <w:rPr>
          <w:rFonts w:ascii="Times New Roman" w:hAnsi="Times New Roman"/>
          <w:b/>
          <w:bCs/>
          <w:iCs/>
          <w:sz w:val="28"/>
          <w:szCs w:val="28"/>
        </w:rPr>
        <w:t>От 3 лет до 4 лет</w:t>
      </w:r>
      <w:r>
        <w:rPr>
          <w:rFonts w:ascii="Times New Roman" w:hAnsi="Times New Roman"/>
          <w:b/>
          <w:bCs/>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художественно-эстетического развития основными </w:t>
      </w:r>
      <w:r w:rsidRPr="00B21452">
        <w:rPr>
          <w:rFonts w:ascii="Times New Roman" w:hAnsi="Times New Roman"/>
          <w:bCs/>
          <w:iCs/>
          <w:sz w:val="28"/>
          <w:szCs w:val="28"/>
        </w:rPr>
        <w:t>задачами</w:t>
      </w:r>
      <w:r w:rsidRPr="00B21452">
        <w:rPr>
          <w:rFonts w:ascii="Times New Roman" w:hAnsi="Times New Roman"/>
          <w:sz w:val="28"/>
          <w:szCs w:val="28"/>
        </w:rPr>
        <w:t xml:space="preserve"> </w:t>
      </w:r>
      <w:r w:rsidRPr="00AD2E19">
        <w:rPr>
          <w:rFonts w:ascii="Times New Roman" w:hAnsi="Times New Roman"/>
          <w:sz w:val="28"/>
          <w:szCs w:val="28"/>
        </w:rPr>
        <w:t>образовательной деятельности являются:</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развивать эстетическое восприятие;</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формировать интерес к занятиям изобразительной деятельностью;</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формировать у детей знаний в области изобразительной деятельности;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учить в рисовании, лепке, аппликации изображать простые предметы и явления, передавая их образную выразительность;</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включать в процесс обследования предмета движения обеих рук по предмету, охватывание его руками;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lastRenderedPageBreak/>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учить создавать как индивидуальные, так и коллективные композиции в рисунках, лепке, аппликации;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воспитывать у детей эмоциональную отзывчивость на музыку;</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учить петь простые народные песни, попевки, прибаутки, передавая их настроение и характер.</w:t>
      </w:r>
    </w:p>
    <w:p w:rsidR="00DD6525" w:rsidRPr="00B21452" w:rsidRDefault="00DD6525" w:rsidP="00AD2E19">
      <w:pPr>
        <w:spacing w:after="0" w:line="360" w:lineRule="auto"/>
        <w:ind w:firstLine="709"/>
        <w:jc w:val="both"/>
        <w:rPr>
          <w:rFonts w:ascii="Times New Roman" w:hAnsi="Times New Roman"/>
          <w:b/>
          <w:bCs/>
          <w:iCs/>
          <w:sz w:val="28"/>
          <w:szCs w:val="28"/>
        </w:rPr>
      </w:pPr>
      <w:r w:rsidRPr="00B21452">
        <w:rPr>
          <w:rFonts w:ascii="Times New Roman" w:hAnsi="Times New Roman"/>
          <w:b/>
          <w:bCs/>
          <w:iCs/>
          <w:sz w:val="28"/>
          <w:szCs w:val="28"/>
        </w:rPr>
        <w:t>Содержание образовательной деятельности</w:t>
      </w:r>
      <w:r>
        <w:rPr>
          <w:rFonts w:ascii="Times New Roman" w:hAnsi="Times New Roman"/>
          <w:b/>
          <w:bCs/>
          <w:iCs/>
          <w:sz w:val="28"/>
          <w:szCs w:val="28"/>
        </w:rPr>
        <w:t>.</w:t>
      </w:r>
    </w:p>
    <w:p w:rsidR="00DD6525" w:rsidRPr="00B21452" w:rsidRDefault="00DD6525" w:rsidP="00AD2E19">
      <w:pPr>
        <w:spacing w:after="0" w:line="360" w:lineRule="auto"/>
        <w:ind w:firstLine="709"/>
        <w:jc w:val="both"/>
        <w:rPr>
          <w:rFonts w:ascii="Times New Roman" w:hAnsi="Times New Roman"/>
          <w:b/>
          <w:iCs/>
          <w:sz w:val="28"/>
          <w:szCs w:val="28"/>
        </w:rPr>
      </w:pPr>
      <w:r w:rsidRPr="00B21452">
        <w:rPr>
          <w:rFonts w:ascii="Times New Roman" w:hAnsi="Times New Roman"/>
          <w:b/>
          <w:iCs/>
          <w:sz w:val="28"/>
          <w:szCs w:val="28"/>
        </w:rPr>
        <w:t>Изобразит</w:t>
      </w:r>
      <w:r>
        <w:rPr>
          <w:rFonts w:ascii="Times New Roman" w:hAnsi="Times New Roman"/>
          <w:b/>
          <w:iCs/>
          <w:sz w:val="28"/>
          <w:szCs w:val="28"/>
        </w:rPr>
        <w:t>ельная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Рисование.</w:t>
      </w:r>
      <w:r w:rsidRPr="00AD2E19">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w:t>
      </w:r>
      <w:r w:rsidRPr="00AD2E19">
        <w:rPr>
          <w:rFonts w:ascii="Times New Roman" w:hAnsi="Times New Roman"/>
          <w:sz w:val="28"/>
          <w:szCs w:val="28"/>
        </w:rPr>
        <w:lastRenderedPageBreak/>
        <w:t xml:space="preserve">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Лепка.</w:t>
      </w:r>
      <w:r w:rsidRPr="00AD2E19">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Аппликация.</w:t>
      </w:r>
      <w:r w:rsidRPr="00AD2E19">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w:t>
      </w:r>
      <w:r w:rsidRPr="00AD2E19">
        <w:rPr>
          <w:rFonts w:ascii="Times New Roman" w:hAnsi="Times New Roman"/>
          <w:sz w:val="28"/>
          <w:szCs w:val="28"/>
        </w:rPr>
        <w:lastRenderedPageBreak/>
        <w:t>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Модел</w:t>
      </w:r>
      <w:r>
        <w:rPr>
          <w:rFonts w:ascii="Times New Roman" w:hAnsi="Times New Roman"/>
          <w:b/>
          <w:iCs/>
          <w:sz w:val="28"/>
          <w:szCs w:val="28"/>
        </w:rPr>
        <w:t xml:space="preserve">ьно-конструктивная деятельность. </w:t>
      </w:r>
      <w:r w:rsidRPr="00AD2E19">
        <w:rPr>
          <w:rFonts w:ascii="Times New Roman" w:hAnsi="Times New Roman"/>
          <w:sz w:val="28"/>
          <w:szCs w:val="28"/>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D6525" w:rsidRPr="00B21452" w:rsidRDefault="00DD6525" w:rsidP="00AD2E19">
      <w:pPr>
        <w:spacing w:after="0" w:line="360" w:lineRule="auto"/>
        <w:ind w:firstLine="709"/>
        <w:jc w:val="both"/>
        <w:rPr>
          <w:rFonts w:ascii="Times New Roman" w:hAnsi="Times New Roman"/>
          <w:b/>
          <w:iCs/>
          <w:sz w:val="28"/>
          <w:szCs w:val="28"/>
        </w:rPr>
      </w:pPr>
      <w:r w:rsidRPr="00B21452">
        <w:rPr>
          <w:rFonts w:ascii="Times New Roman" w:hAnsi="Times New Roman"/>
          <w:b/>
          <w:iCs/>
          <w:sz w:val="28"/>
          <w:szCs w:val="28"/>
        </w:rPr>
        <w:t>Музыкальная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Слушание.</w:t>
      </w:r>
      <w:r w:rsidRPr="00AD2E19">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Пение.</w:t>
      </w:r>
      <w:r w:rsidRPr="00B21452">
        <w:rPr>
          <w:rFonts w:ascii="Times New Roman" w:hAnsi="Times New Roman"/>
          <w:b/>
          <w:sz w:val="28"/>
          <w:szCs w:val="28"/>
        </w:rPr>
        <w:t xml:space="preserve"> </w:t>
      </w:r>
      <w:r w:rsidRPr="00AD2E19">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lastRenderedPageBreak/>
        <w:t>Песенное творчество.</w:t>
      </w:r>
      <w:r w:rsidRPr="00AD2E19">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Музыкально-ритмические движения.</w:t>
      </w:r>
      <w:r w:rsidRPr="00AD2E19">
        <w:rPr>
          <w:rFonts w:ascii="Times New Roman" w:hAnsi="Times New Roman"/>
          <w:i/>
          <w:iCs/>
          <w:sz w:val="28"/>
          <w:szCs w:val="28"/>
        </w:rPr>
        <w:t xml:space="preserve"> </w:t>
      </w:r>
      <w:r w:rsidRPr="00AD2E19">
        <w:rPr>
          <w:rFonts w:ascii="Times New Roman" w:hAnsi="Times New Roman"/>
          <w:sz w:val="28"/>
          <w:szCs w:val="28"/>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DD6525" w:rsidRPr="00B21452" w:rsidRDefault="00DD6525" w:rsidP="00B21452">
      <w:pPr>
        <w:spacing w:after="0" w:line="360" w:lineRule="auto"/>
        <w:ind w:firstLine="709"/>
        <w:jc w:val="both"/>
        <w:rPr>
          <w:rFonts w:ascii="Times New Roman" w:hAnsi="Times New Roman"/>
          <w:sz w:val="28"/>
          <w:szCs w:val="28"/>
        </w:rPr>
      </w:pPr>
      <w:r w:rsidRPr="00B21452">
        <w:rPr>
          <w:rFonts w:ascii="Times New Roman" w:hAnsi="Times New Roman"/>
          <w:b/>
          <w:sz w:val="28"/>
          <w:szCs w:val="28"/>
        </w:rPr>
        <w:t xml:space="preserve"> </w:t>
      </w:r>
      <w:r w:rsidRPr="00B21452">
        <w:rPr>
          <w:rFonts w:ascii="Times New Roman" w:hAnsi="Times New Roman"/>
          <w:b/>
          <w:iCs/>
          <w:sz w:val="28"/>
          <w:szCs w:val="28"/>
        </w:rPr>
        <w:t>Игра на детских музыкальных инструментах.</w:t>
      </w:r>
      <w:r w:rsidRPr="00AD2E19">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w:t>
      </w:r>
      <w:r>
        <w:rPr>
          <w:rFonts w:ascii="Times New Roman" w:hAnsi="Times New Roman"/>
          <w:sz w:val="28"/>
          <w:szCs w:val="28"/>
        </w:rPr>
        <w:t>арных музыкальных инструментах.</w:t>
      </w:r>
    </w:p>
    <w:p w:rsidR="00DD6525" w:rsidRPr="00B21452" w:rsidRDefault="00DD6525" w:rsidP="00AD2E19">
      <w:pPr>
        <w:spacing w:after="0" w:line="360" w:lineRule="auto"/>
        <w:ind w:firstLine="709"/>
        <w:jc w:val="both"/>
        <w:rPr>
          <w:rFonts w:ascii="Times New Roman" w:hAnsi="Times New Roman"/>
          <w:b/>
          <w:bCs/>
          <w:iCs/>
          <w:sz w:val="28"/>
          <w:szCs w:val="28"/>
        </w:rPr>
      </w:pPr>
      <w:r w:rsidRPr="00B21452">
        <w:rPr>
          <w:rFonts w:ascii="Times New Roman" w:hAnsi="Times New Roman"/>
          <w:b/>
          <w:bCs/>
          <w:iCs/>
          <w:sz w:val="28"/>
          <w:szCs w:val="28"/>
        </w:rPr>
        <w:t>От 4 лет до 5 лет</w:t>
      </w:r>
      <w:r>
        <w:rPr>
          <w:rFonts w:ascii="Times New Roman" w:hAnsi="Times New Roman"/>
          <w:b/>
          <w:bCs/>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художественно-эстетического развития основными </w:t>
      </w:r>
      <w:r w:rsidRPr="00B21452">
        <w:rPr>
          <w:rFonts w:ascii="Times New Roman" w:hAnsi="Times New Roman"/>
          <w:bCs/>
          <w:iCs/>
          <w:sz w:val="28"/>
          <w:szCs w:val="28"/>
        </w:rPr>
        <w:t>задачами</w:t>
      </w:r>
      <w:r w:rsidRPr="00B21452">
        <w:rPr>
          <w:rFonts w:ascii="Times New Roman" w:hAnsi="Times New Roman"/>
          <w:sz w:val="28"/>
          <w:szCs w:val="28"/>
        </w:rPr>
        <w:t xml:space="preserve"> </w:t>
      </w:r>
      <w:r w:rsidRPr="00AD2E19">
        <w:rPr>
          <w:rFonts w:ascii="Times New Roman" w:hAnsi="Times New Roman"/>
          <w:sz w:val="28"/>
          <w:szCs w:val="28"/>
        </w:rPr>
        <w:t>образовательной деятельности являются:</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продолжать развивать интерес детей и положительный отклик к различным видам изобразительной деятельности;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продолжать формировать умение рассматривать и обследовать предметы, в том числе с помощью рук;</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учить детей выделять и использовать средства выразительности в рисовании, лепке, аппликации;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продолжать формировать умение создавать коллективные произведения в рисовании, лепке, аппликации;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приучать детей быть аккуратными: сохранять свое рабочее место в порядке, по окончании работы убирать все со стола;</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учить проявлять дружелюбие при оценке работ других детей;</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учить сооружать постройки из крупного и мелкого строительного материала.</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обучать конструированию из бумаги;</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приобщать детей к изготовлению поделок из природного материала;</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развивать музыкальность детей;</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воспитание интереса и любви к высокохудожественной музыке;</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различать средства выразительности в музыке, различать звуки по высоте;</w:t>
      </w:r>
    </w:p>
    <w:p w:rsidR="00DD6525" w:rsidRPr="00B21452"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B21452">
        <w:rPr>
          <w:rFonts w:ascii="Times New Roman" w:hAnsi="Times New Roman"/>
          <w:sz w:val="28"/>
          <w:szCs w:val="28"/>
        </w:rPr>
        <w:t>п</w:t>
      </w:r>
      <w:r>
        <w:rPr>
          <w:rFonts w:ascii="Times New Roman" w:hAnsi="Times New Roman"/>
          <w:sz w:val="28"/>
          <w:szCs w:val="28"/>
        </w:rPr>
        <w:t>оддерживать интерес к пению.</w:t>
      </w:r>
    </w:p>
    <w:p w:rsidR="00DD6525" w:rsidRPr="00B21452" w:rsidRDefault="00DD6525" w:rsidP="00AD2E19">
      <w:pPr>
        <w:spacing w:after="0" w:line="360" w:lineRule="auto"/>
        <w:ind w:firstLine="709"/>
        <w:jc w:val="both"/>
        <w:rPr>
          <w:rFonts w:ascii="Times New Roman" w:hAnsi="Times New Roman"/>
          <w:b/>
          <w:bCs/>
          <w:iCs/>
          <w:sz w:val="28"/>
          <w:szCs w:val="28"/>
        </w:rPr>
      </w:pPr>
      <w:r w:rsidRPr="00B21452">
        <w:rPr>
          <w:rFonts w:ascii="Times New Roman" w:hAnsi="Times New Roman"/>
          <w:b/>
          <w:bCs/>
          <w:iCs/>
          <w:sz w:val="28"/>
          <w:szCs w:val="28"/>
        </w:rPr>
        <w:t>Содержание образовательной деятельности</w:t>
      </w:r>
      <w:r>
        <w:rPr>
          <w:rFonts w:ascii="Times New Roman" w:hAnsi="Times New Roman"/>
          <w:b/>
          <w:bCs/>
          <w:iCs/>
          <w:sz w:val="28"/>
          <w:szCs w:val="28"/>
        </w:rPr>
        <w:t>.</w:t>
      </w:r>
    </w:p>
    <w:p w:rsidR="00DD6525" w:rsidRPr="00B21452" w:rsidRDefault="00DD6525" w:rsidP="00AD2E19">
      <w:pPr>
        <w:spacing w:after="0" w:line="360" w:lineRule="auto"/>
        <w:ind w:firstLine="709"/>
        <w:jc w:val="both"/>
        <w:rPr>
          <w:rFonts w:ascii="Times New Roman" w:hAnsi="Times New Roman"/>
          <w:b/>
          <w:iCs/>
          <w:sz w:val="28"/>
          <w:szCs w:val="28"/>
        </w:rPr>
      </w:pPr>
      <w:r w:rsidRPr="00B21452">
        <w:rPr>
          <w:rFonts w:ascii="Times New Roman" w:hAnsi="Times New Roman"/>
          <w:b/>
          <w:iCs/>
          <w:sz w:val="28"/>
          <w:szCs w:val="28"/>
        </w:rPr>
        <w:t>Изобразительная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Рисование.</w:t>
      </w:r>
      <w:r w:rsidRPr="00AD2E19">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w:t>
      </w:r>
      <w:r w:rsidRPr="00AD2E19">
        <w:rPr>
          <w:rFonts w:ascii="Times New Roman" w:hAnsi="Times New Roman"/>
          <w:sz w:val="28"/>
          <w:szCs w:val="28"/>
        </w:rPr>
        <w:lastRenderedPageBreak/>
        <w:t xml:space="preserve">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Декоративное рисование.</w:t>
      </w:r>
      <w:r w:rsidRPr="00AD2E19">
        <w:rPr>
          <w:rFonts w:ascii="Times New Roman" w:hAnsi="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w:t>
      </w:r>
      <w:r w:rsidRPr="00AD2E19">
        <w:rPr>
          <w:rFonts w:ascii="Times New Roman" w:hAnsi="Times New Roman"/>
          <w:sz w:val="28"/>
          <w:szCs w:val="28"/>
        </w:rPr>
        <w:lastRenderedPageBreak/>
        <w:t xml:space="preserve">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Аппликация.</w:t>
      </w:r>
      <w:r w:rsidRPr="00AD2E19">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Модел</w:t>
      </w:r>
      <w:r>
        <w:rPr>
          <w:rFonts w:ascii="Times New Roman" w:hAnsi="Times New Roman"/>
          <w:b/>
          <w:iCs/>
          <w:sz w:val="28"/>
          <w:szCs w:val="28"/>
        </w:rPr>
        <w:t xml:space="preserve">ьно-конструктивная деятельность. </w:t>
      </w:r>
      <w:r w:rsidRPr="00AD2E19">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w:t>
      </w:r>
      <w:r w:rsidRPr="00AD2E19">
        <w:rPr>
          <w:rFonts w:ascii="Times New Roman" w:hAnsi="Times New Roman"/>
          <w:sz w:val="28"/>
          <w:szCs w:val="28"/>
        </w:rPr>
        <w:lastRenderedPageBreak/>
        <w:t>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DD6525" w:rsidRPr="00B21452" w:rsidRDefault="00DD6525" w:rsidP="00AD2E19">
      <w:pPr>
        <w:spacing w:after="0" w:line="360" w:lineRule="auto"/>
        <w:ind w:firstLine="709"/>
        <w:jc w:val="both"/>
        <w:rPr>
          <w:rFonts w:ascii="Times New Roman" w:hAnsi="Times New Roman"/>
          <w:b/>
          <w:iCs/>
          <w:sz w:val="28"/>
          <w:szCs w:val="28"/>
        </w:rPr>
      </w:pPr>
      <w:r w:rsidRPr="00B21452">
        <w:rPr>
          <w:rFonts w:ascii="Times New Roman" w:hAnsi="Times New Roman"/>
          <w:b/>
          <w:iCs/>
          <w:sz w:val="28"/>
          <w:szCs w:val="28"/>
        </w:rPr>
        <w:t>Музыкальная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B21452">
        <w:rPr>
          <w:rFonts w:ascii="Times New Roman" w:hAnsi="Times New Roman"/>
          <w:b/>
          <w:iCs/>
          <w:sz w:val="28"/>
          <w:szCs w:val="28"/>
        </w:rPr>
        <w:t>Слушание.</w:t>
      </w:r>
      <w:r w:rsidRPr="00AD2E19">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Пение.</w:t>
      </w:r>
      <w:r w:rsidRPr="00AD2E19">
        <w:rPr>
          <w:rFonts w:ascii="Times New Roman" w:hAnsi="Times New Roman"/>
          <w:i/>
          <w:iCs/>
          <w:sz w:val="28"/>
          <w:szCs w:val="28"/>
        </w:rPr>
        <w:t xml:space="preserve"> </w:t>
      </w:r>
      <w:r w:rsidRPr="00AD2E19">
        <w:rPr>
          <w:rFonts w:ascii="Times New Roman" w:hAnsi="Times New Roman"/>
          <w:sz w:val="28"/>
          <w:szCs w:val="28"/>
        </w:rPr>
        <w:t>Обучать детей выразительному пению, формировать умение петь протяжно</w:t>
      </w:r>
      <w:r w:rsidRPr="00AD2E19">
        <w:rPr>
          <w:rFonts w:ascii="Times New Roman" w:hAnsi="Times New Roman"/>
          <w:i/>
          <w:iCs/>
          <w:sz w:val="28"/>
          <w:szCs w:val="28"/>
        </w:rPr>
        <w:t>,</w:t>
      </w:r>
      <w:r w:rsidRPr="00AD2E19">
        <w:rPr>
          <w:rFonts w:ascii="Times New Roman" w:hAnsi="Times New Roman"/>
          <w:sz w:val="28"/>
          <w:szCs w:val="28"/>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Песенное творчество</w:t>
      </w:r>
      <w:r w:rsidRPr="009A133C">
        <w:rPr>
          <w:rFonts w:ascii="Times New Roman" w:hAnsi="Times New Roman"/>
          <w:b/>
          <w:sz w:val="28"/>
          <w:szCs w:val="28"/>
        </w:rPr>
        <w:t>.</w:t>
      </w:r>
      <w:r w:rsidRPr="00AD2E19">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lastRenderedPageBreak/>
        <w:t>Музыкально-ритмические движения</w:t>
      </w:r>
      <w:r w:rsidRPr="009A133C">
        <w:rPr>
          <w:rFonts w:ascii="Times New Roman" w:hAnsi="Times New Roman"/>
          <w:b/>
          <w:sz w:val="28"/>
          <w:szCs w:val="28"/>
        </w:rPr>
        <w:t>.</w:t>
      </w:r>
      <w:r w:rsidRPr="00AD2E19">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Развитие танцевально-игрового творчества</w:t>
      </w:r>
      <w:r w:rsidRPr="009A133C">
        <w:rPr>
          <w:rFonts w:ascii="Times New Roman" w:hAnsi="Times New Roman"/>
          <w:b/>
          <w:sz w:val="28"/>
          <w:szCs w:val="28"/>
        </w:rPr>
        <w:t>.</w:t>
      </w:r>
      <w:r w:rsidRPr="00AD2E19">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DD6525" w:rsidRPr="009A133C" w:rsidRDefault="00DD6525" w:rsidP="009A133C">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 </w:t>
      </w:r>
      <w:r w:rsidRPr="009A133C">
        <w:rPr>
          <w:rFonts w:ascii="Times New Roman" w:hAnsi="Times New Roman"/>
          <w:b/>
          <w:iCs/>
          <w:sz w:val="28"/>
          <w:szCs w:val="28"/>
        </w:rPr>
        <w:t>Игра на детских музыкальных инструментах</w:t>
      </w:r>
      <w:r w:rsidRPr="009A133C">
        <w:rPr>
          <w:rFonts w:ascii="Times New Roman" w:hAnsi="Times New Roman"/>
          <w:b/>
          <w:sz w:val="28"/>
          <w:szCs w:val="28"/>
        </w:rPr>
        <w:t>.</w:t>
      </w:r>
      <w:r w:rsidRPr="00AD2E19">
        <w:rPr>
          <w:rFonts w:ascii="Times New Roman" w:hAnsi="Times New Roman"/>
          <w:sz w:val="28"/>
          <w:szCs w:val="28"/>
        </w:rPr>
        <w:t xml:space="preserve"> Формировать умение подыгрывать простейшие мелодии на деревянных ложках, погр</w:t>
      </w:r>
      <w:r>
        <w:rPr>
          <w:rFonts w:ascii="Times New Roman" w:hAnsi="Times New Roman"/>
          <w:sz w:val="28"/>
          <w:szCs w:val="28"/>
        </w:rPr>
        <w:t>емушках, барабане, металлофоне.</w:t>
      </w:r>
    </w:p>
    <w:p w:rsidR="00DD6525" w:rsidRPr="009A133C" w:rsidRDefault="00DD6525" w:rsidP="00AD2E19">
      <w:pPr>
        <w:spacing w:after="0" w:line="360" w:lineRule="auto"/>
        <w:ind w:firstLine="709"/>
        <w:jc w:val="both"/>
        <w:rPr>
          <w:rFonts w:ascii="Times New Roman" w:hAnsi="Times New Roman"/>
          <w:b/>
          <w:bCs/>
          <w:iCs/>
          <w:sz w:val="28"/>
          <w:szCs w:val="28"/>
        </w:rPr>
      </w:pPr>
      <w:r w:rsidRPr="009A133C">
        <w:rPr>
          <w:rFonts w:ascii="Times New Roman" w:hAnsi="Times New Roman"/>
          <w:b/>
          <w:bCs/>
          <w:iCs/>
          <w:sz w:val="28"/>
          <w:szCs w:val="28"/>
        </w:rPr>
        <w:t>От 5 лет до 6 лет</w:t>
      </w:r>
      <w:r>
        <w:rPr>
          <w:rFonts w:ascii="Times New Roman" w:hAnsi="Times New Roman"/>
          <w:b/>
          <w:bCs/>
          <w:iCs/>
          <w:sz w:val="28"/>
          <w:szCs w:val="28"/>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художественно-эстетического развития основными </w:t>
      </w:r>
      <w:r w:rsidRPr="009A133C">
        <w:rPr>
          <w:rFonts w:ascii="Times New Roman" w:hAnsi="Times New Roman"/>
          <w:bCs/>
          <w:iCs/>
          <w:sz w:val="28"/>
          <w:szCs w:val="28"/>
        </w:rPr>
        <w:t>задачами</w:t>
      </w:r>
      <w:r w:rsidRPr="009A133C">
        <w:rPr>
          <w:rFonts w:ascii="Times New Roman" w:hAnsi="Times New Roman"/>
          <w:sz w:val="28"/>
          <w:szCs w:val="28"/>
        </w:rPr>
        <w:t xml:space="preserve"> </w:t>
      </w:r>
      <w:r w:rsidRPr="00AD2E19">
        <w:rPr>
          <w:rFonts w:ascii="Times New Roman" w:hAnsi="Times New Roman"/>
          <w:sz w:val="28"/>
          <w:szCs w:val="28"/>
        </w:rPr>
        <w:t>образовательной деятельности являются:</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 xml:space="preserve">продолжать развивать интерес детей </w:t>
      </w:r>
      <w:r>
        <w:rPr>
          <w:rFonts w:ascii="Times New Roman" w:hAnsi="Times New Roman"/>
          <w:sz w:val="28"/>
          <w:szCs w:val="28"/>
        </w:rPr>
        <w:t>к изобразительной деятельности;</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обогащать сенсорный опыт, развивая органы восприятия: зрение,</w:t>
      </w:r>
      <w:r>
        <w:rPr>
          <w:rFonts w:ascii="Times New Roman" w:hAnsi="Times New Roman"/>
          <w:sz w:val="28"/>
          <w:szCs w:val="28"/>
        </w:rPr>
        <w:t xml:space="preserve"> слух, обоняние, осязание, вкус;</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закреплять знания об основных форм</w:t>
      </w:r>
      <w:r>
        <w:rPr>
          <w:rFonts w:ascii="Times New Roman" w:hAnsi="Times New Roman"/>
          <w:sz w:val="28"/>
          <w:szCs w:val="28"/>
        </w:rPr>
        <w:t>ах предметов и объектов природы;</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развивать эстетическое восприятие, учить соз</w:t>
      </w:r>
      <w:r>
        <w:rPr>
          <w:rFonts w:ascii="Times New Roman" w:hAnsi="Times New Roman"/>
          <w:sz w:val="28"/>
          <w:szCs w:val="28"/>
        </w:rPr>
        <w:t>ерцать красоту окружающего мира;</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w:t>
      </w:r>
      <w:r>
        <w:rPr>
          <w:rFonts w:ascii="Times New Roman" w:hAnsi="Times New Roman"/>
          <w:sz w:val="28"/>
          <w:szCs w:val="28"/>
        </w:rPr>
        <w:t>арактерных признаков, обобщение;</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lastRenderedPageBreak/>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w:t>
      </w:r>
      <w:r>
        <w:rPr>
          <w:rFonts w:ascii="Times New Roman" w:hAnsi="Times New Roman"/>
          <w:sz w:val="28"/>
          <w:szCs w:val="28"/>
        </w:rPr>
        <w:t>руг друга;</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совершенствовать изобразительные навыки и умения, формировать худож</w:t>
      </w:r>
      <w:r>
        <w:rPr>
          <w:rFonts w:ascii="Times New Roman" w:hAnsi="Times New Roman"/>
          <w:sz w:val="28"/>
          <w:szCs w:val="28"/>
        </w:rPr>
        <w:t>ественно-творческие способности;</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развивать чувство формы, цвета, пропорций</w:t>
      </w:r>
      <w:r>
        <w:rPr>
          <w:rFonts w:ascii="Times New Roman" w:hAnsi="Times New Roman"/>
          <w:sz w:val="28"/>
          <w:szCs w:val="28"/>
        </w:rPr>
        <w:t>;</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w:t>
      </w:r>
      <w:r>
        <w:rPr>
          <w:rFonts w:ascii="Times New Roman" w:hAnsi="Times New Roman"/>
          <w:sz w:val="28"/>
          <w:szCs w:val="28"/>
        </w:rPr>
        <w:t>одецкая, богородская; бирюльки);</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развивать декоративное творчество д</w:t>
      </w:r>
      <w:r>
        <w:rPr>
          <w:rFonts w:ascii="Times New Roman" w:hAnsi="Times New Roman"/>
          <w:sz w:val="28"/>
          <w:szCs w:val="28"/>
        </w:rPr>
        <w:t>етей (в том числе коллективное);</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sz w:val="28"/>
          <w:szCs w:val="28"/>
        </w:rPr>
        <w:t xml:space="preserve"> работы приводить его в порядок;</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w:t>
      </w:r>
      <w:r>
        <w:rPr>
          <w:rFonts w:ascii="Times New Roman" w:hAnsi="Times New Roman"/>
          <w:sz w:val="28"/>
          <w:szCs w:val="28"/>
        </w:rPr>
        <w:t>разные постройки и конструкции;</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поощрять самостоятельность, тво</w:t>
      </w:r>
      <w:r>
        <w:rPr>
          <w:rFonts w:ascii="Times New Roman" w:hAnsi="Times New Roman"/>
          <w:sz w:val="28"/>
          <w:szCs w:val="28"/>
        </w:rPr>
        <w:t>рчество, инициативу, дружелюбие;</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формировать эстетическое восприятие музыки, умение различать жанры (песн</w:t>
      </w:r>
      <w:r>
        <w:rPr>
          <w:rFonts w:ascii="Times New Roman" w:hAnsi="Times New Roman"/>
          <w:sz w:val="28"/>
          <w:szCs w:val="28"/>
        </w:rPr>
        <w:t>я, танец, марш);</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развивать музыкальную память, умение различать на слух звуки по в</w:t>
      </w:r>
      <w:r>
        <w:rPr>
          <w:rFonts w:ascii="Times New Roman" w:hAnsi="Times New Roman"/>
          <w:sz w:val="28"/>
          <w:szCs w:val="28"/>
        </w:rPr>
        <w:t>ысоте, музыкальные инструменты;</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формировать музыкальную культуру на основе знакомства с классической, народной и современной музыкой</w:t>
      </w:r>
      <w:r>
        <w:rPr>
          <w:rFonts w:ascii="Times New Roman" w:hAnsi="Times New Roman"/>
          <w:sz w:val="28"/>
          <w:szCs w:val="28"/>
        </w:rPr>
        <w:t>;</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 xml:space="preserve">продолжать развивать интерес и любовь к музыке, </w:t>
      </w:r>
      <w:r>
        <w:rPr>
          <w:rFonts w:ascii="Times New Roman" w:hAnsi="Times New Roman"/>
          <w:sz w:val="28"/>
          <w:szCs w:val="28"/>
        </w:rPr>
        <w:t>музыкальную отзывчивость на нее;</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развивать музыкальные способности детей: звуковысотный, ритмически</w:t>
      </w:r>
      <w:r>
        <w:rPr>
          <w:rFonts w:ascii="Times New Roman" w:hAnsi="Times New Roman"/>
          <w:sz w:val="28"/>
          <w:szCs w:val="28"/>
        </w:rPr>
        <w:t>й, тембровый, динамический слух;</w:t>
      </w:r>
      <w:r w:rsidRPr="009A133C">
        <w:rPr>
          <w:rFonts w:ascii="Times New Roman" w:hAnsi="Times New Roman"/>
          <w:sz w:val="28"/>
          <w:szCs w:val="28"/>
        </w:rPr>
        <w:t xml:space="preserve"> </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w:t>
      </w:r>
      <w:r>
        <w:rPr>
          <w:rFonts w:ascii="Times New Roman" w:hAnsi="Times New Roman"/>
          <w:sz w:val="28"/>
          <w:szCs w:val="28"/>
        </w:rPr>
        <w:t>ах; творческой активности детей.</w:t>
      </w:r>
    </w:p>
    <w:p w:rsidR="00DD6525" w:rsidRPr="009A133C" w:rsidRDefault="00DD6525" w:rsidP="00AD2E19">
      <w:pPr>
        <w:spacing w:after="0" w:line="360" w:lineRule="auto"/>
        <w:ind w:firstLine="709"/>
        <w:jc w:val="both"/>
        <w:rPr>
          <w:rFonts w:ascii="Times New Roman" w:hAnsi="Times New Roman"/>
          <w:b/>
          <w:bCs/>
          <w:iCs/>
          <w:sz w:val="28"/>
          <w:szCs w:val="28"/>
        </w:rPr>
      </w:pPr>
      <w:r w:rsidRPr="009A133C">
        <w:rPr>
          <w:rFonts w:ascii="Times New Roman" w:hAnsi="Times New Roman"/>
          <w:b/>
          <w:bCs/>
          <w:iCs/>
          <w:sz w:val="28"/>
          <w:szCs w:val="28"/>
        </w:rPr>
        <w:t>Содержание образовательной деятельности</w:t>
      </w:r>
    </w:p>
    <w:p w:rsidR="00DD6525" w:rsidRPr="009A133C" w:rsidRDefault="00DD6525" w:rsidP="00AD2E19">
      <w:pPr>
        <w:spacing w:after="0" w:line="360" w:lineRule="auto"/>
        <w:ind w:firstLine="709"/>
        <w:jc w:val="both"/>
        <w:rPr>
          <w:rFonts w:ascii="Times New Roman" w:hAnsi="Times New Roman"/>
          <w:b/>
          <w:iCs/>
          <w:sz w:val="28"/>
          <w:szCs w:val="28"/>
        </w:rPr>
      </w:pPr>
      <w:r w:rsidRPr="009A133C">
        <w:rPr>
          <w:rFonts w:ascii="Times New Roman" w:hAnsi="Times New Roman"/>
          <w:b/>
          <w:iCs/>
          <w:sz w:val="28"/>
          <w:szCs w:val="28"/>
        </w:rPr>
        <w:lastRenderedPageBreak/>
        <w:t>Изобразительная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Предметное рисование</w:t>
      </w:r>
      <w:r w:rsidRPr="009A133C">
        <w:rPr>
          <w:rFonts w:ascii="Times New Roman" w:hAnsi="Times New Roman"/>
          <w:b/>
          <w:sz w:val="28"/>
          <w:szCs w:val="28"/>
        </w:rPr>
        <w:t>.</w:t>
      </w:r>
      <w:r w:rsidRPr="00AD2E19">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lastRenderedPageBreak/>
        <w:t>Сюжетное рисование.</w:t>
      </w:r>
      <w:r w:rsidRPr="00AD2E19">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Декоративное рисование</w:t>
      </w:r>
      <w:r w:rsidRPr="009A133C">
        <w:rPr>
          <w:rFonts w:ascii="Times New Roman" w:hAnsi="Times New Roman"/>
          <w:b/>
          <w:sz w:val="28"/>
          <w:szCs w:val="28"/>
        </w:rPr>
        <w:t>.</w:t>
      </w:r>
      <w:r w:rsidRPr="00AD2E19">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Лепка.</w:t>
      </w:r>
      <w:r w:rsidRPr="00AD2E19">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w:t>
      </w:r>
      <w:r w:rsidRPr="00AD2E19">
        <w:rPr>
          <w:rFonts w:ascii="Times New Roman" w:hAnsi="Times New Roman"/>
          <w:sz w:val="28"/>
          <w:szCs w:val="28"/>
        </w:rPr>
        <w:lastRenderedPageBreak/>
        <w:t>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Декоративная лепка</w:t>
      </w:r>
      <w:r w:rsidRPr="009A133C">
        <w:rPr>
          <w:rFonts w:ascii="Times New Roman" w:hAnsi="Times New Roman"/>
          <w:b/>
          <w:sz w:val="28"/>
          <w:szCs w:val="28"/>
        </w:rPr>
        <w:t>.</w:t>
      </w:r>
      <w:r w:rsidRPr="00AD2E19">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Аппликация</w:t>
      </w:r>
      <w:r w:rsidRPr="009A133C">
        <w:rPr>
          <w:rFonts w:ascii="Times New Roman" w:hAnsi="Times New Roman"/>
          <w:b/>
          <w:sz w:val="28"/>
          <w:szCs w:val="28"/>
        </w:rPr>
        <w:t>.</w:t>
      </w:r>
      <w:r w:rsidRPr="00AD2E19">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w:t>
      </w:r>
      <w:r w:rsidRPr="00AD2E19">
        <w:rPr>
          <w:rFonts w:ascii="Times New Roman" w:hAnsi="Times New Roman"/>
          <w:sz w:val="28"/>
          <w:szCs w:val="28"/>
        </w:rPr>
        <w:lastRenderedPageBreak/>
        <w:t xml:space="preserve">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Прикладное творчество</w:t>
      </w:r>
      <w:r w:rsidRPr="009A133C">
        <w:rPr>
          <w:rFonts w:ascii="Times New Roman" w:hAnsi="Times New Roman"/>
          <w:b/>
          <w:sz w:val="28"/>
          <w:szCs w:val="28"/>
        </w:rPr>
        <w:t>.</w:t>
      </w:r>
      <w:r w:rsidRPr="00AD2E19">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Модел</w:t>
      </w:r>
      <w:r>
        <w:rPr>
          <w:rFonts w:ascii="Times New Roman" w:hAnsi="Times New Roman"/>
          <w:b/>
          <w:iCs/>
          <w:sz w:val="28"/>
          <w:szCs w:val="28"/>
        </w:rPr>
        <w:t xml:space="preserve">ьно-конструктивная деятельность. </w:t>
      </w:r>
      <w:r w:rsidRPr="00AD2E19">
        <w:rPr>
          <w:rFonts w:ascii="Times New Roman" w:hAnsi="Times New Roman"/>
          <w:sz w:val="28"/>
          <w:szCs w:val="28"/>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D6525" w:rsidRPr="009A133C" w:rsidRDefault="00DD6525" w:rsidP="00AD2E19">
      <w:pPr>
        <w:spacing w:after="0" w:line="360" w:lineRule="auto"/>
        <w:ind w:firstLine="709"/>
        <w:jc w:val="both"/>
        <w:rPr>
          <w:rFonts w:ascii="Times New Roman" w:hAnsi="Times New Roman"/>
          <w:b/>
          <w:iCs/>
          <w:sz w:val="28"/>
          <w:szCs w:val="28"/>
        </w:rPr>
      </w:pPr>
      <w:r w:rsidRPr="009A133C">
        <w:rPr>
          <w:rFonts w:ascii="Times New Roman" w:hAnsi="Times New Roman"/>
          <w:b/>
          <w:iCs/>
          <w:sz w:val="28"/>
          <w:szCs w:val="28"/>
        </w:rPr>
        <w:t>Музыкальная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Слушание</w:t>
      </w:r>
      <w:r w:rsidRPr="009A133C">
        <w:rPr>
          <w:rFonts w:ascii="Times New Roman" w:hAnsi="Times New Roman"/>
          <w:b/>
          <w:sz w:val="28"/>
          <w:szCs w:val="28"/>
        </w:rPr>
        <w:t>.</w:t>
      </w:r>
      <w:r w:rsidRPr="00AD2E19">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w:t>
      </w:r>
      <w:r w:rsidRPr="00AD2E19">
        <w:rPr>
          <w:rFonts w:ascii="Times New Roman" w:hAnsi="Times New Roman"/>
          <w:sz w:val="28"/>
          <w:szCs w:val="28"/>
        </w:rPr>
        <w:lastRenderedPageBreak/>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Пение.</w:t>
      </w:r>
      <w:r w:rsidRPr="00AD2E19">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Песенное творчество</w:t>
      </w:r>
      <w:r w:rsidRPr="009A133C">
        <w:rPr>
          <w:rFonts w:ascii="Times New Roman" w:hAnsi="Times New Roman"/>
          <w:b/>
          <w:sz w:val="28"/>
          <w:szCs w:val="28"/>
        </w:rPr>
        <w:t>.</w:t>
      </w:r>
      <w:r w:rsidRPr="00AD2E19">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Музыкально-ритмические движения</w:t>
      </w:r>
      <w:r w:rsidRPr="009A133C">
        <w:rPr>
          <w:rFonts w:ascii="Times New Roman" w:hAnsi="Times New Roman"/>
          <w:b/>
          <w:sz w:val="28"/>
          <w:szCs w:val="28"/>
        </w:rPr>
        <w:t>.</w:t>
      </w:r>
      <w:r w:rsidRPr="00AD2E19">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Музыкально-игровое и танцевальное творчество</w:t>
      </w:r>
      <w:r w:rsidRPr="009A133C">
        <w:rPr>
          <w:rFonts w:ascii="Times New Roman" w:hAnsi="Times New Roman"/>
          <w:b/>
          <w:sz w:val="28"/>
          <w:szCs w:val="28"/>
        </w:rPr>
        <w:t>.</w:t>
      </w:r>
      <w:r w:rsidRPr="00AD2E19">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DD6525" w:rsidRPr="009A133C" w:rsidRDefault="00DD6525" w:rsidP="009A133C">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lastRenderedPageBreak/>
        <w:t>Игра на детских музыкальных инструментах</w:t>
      </w:r>
      <w:r w:rsidRPr="009A133C">
        <w:rPr>
          <w:rFonts w:ascii="Times New Roman" w:hAnsi="Times New Roman"/>
          <w:b/>
          <w:sz w:val="28"/>
          <w:szCs w:val="28"/>
        </w:rPr>
        <w:t>.</w:t>
      </w:r>
      <w:r w:rsidRPr="00AD2E19">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w:t>
      </w:r>
      <w:r>
        <w:rPr>
          <w:rFonts w:ascii="Times New Roman" w:hAnsi="Times New Roman"/>
          <w:sz w:val="28"/>
          <w:szCs w:val="28"/>
        </w:rPr>
        <w:t>ивным самостоятельным действиям.</w:t>
      </w:r>
    </w:p>
    <w:p w:rsidR="00DD6525" w:rsidRPr="009A133C" w:rsidRDefault="00DD6525" w:rsidP="00AD2E19">
      <w:pPr>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От 6 лет до 7 лет.</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В области художественно-эстетического развития основными </w:t>
      </w:r>
      <w:r w:rsidRPr="009A133C">
        <w:rPr>
          <w:rFonts w:ascii="Times New Roman" w:hAnsi="Times New Roman"/>
          <w:bCs/>
          <w:iCs/>
          <w:sz w:val="28"/>
          <w:szCs w:val="28"/>
        </w:rPr>
        <w:t>задачами</w:t>
      </w:r>
      <w:r w:rsidRPr="009A133C">
        <w:rPr>
          <w:rFonts w:ascii="Times New Roman" w:hAnsi="Times New Roman"/>
          <w:sz w:val="28"/>
          <w:szCs w:val="28"/>
        </w:rPr>
        <w:t xml:space="preserve"> </w:t>
      </w:r>
      <w:r w:rsidRPr="00AD2E19">
        <w:rPr>
          <w:rFonts w:ascii="Times New Roman" w:hAnsi="Times New Roman"/>
          <w:sz w:val="28"/>
          <w:szCs w:val="28"/>
        </w:rPr>
        <w:t>образовательной деятельности являются:</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 xml:space="preserve">формировать у детей устойчивый интерес к изобразительной деятельности. </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Обогащать сенсорный опыт, включать в процесс ознакомления с пред</w:t>
      </w:r>
      <w:r>
        <w:rPr>
          <w:rFonts w:ascii="Times New Roman" w:hAnsi="Times New Roman"/>
          <w:sz w:val="28"/>
          <w:szCs w:val="28"/>
        </w:rPr>
        <w:t>метами движения рук по предмету;</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w:t>
      </w:r>
      <w:r>
        <w:rPr>
          <w:rFonts w:ascii="Times New Roman" w:hAnsi="Times New Roman"/>
          <w:sz w:val="28"/>
          <w:szCs w:val="28"/>
        </w:rPr>
        <w:t>о отношения к работам товарищей;</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r>
        <w:rPr>
          <w:rFonts w:ascii="Times New Roman" w:hAnsi="Times New Roman"/>
          <w:sz w:val="28"/>
          <w:szCs w:val="28"/>
        </w:rPr>
        <w:t>;</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w:t>
      </w:r>
      <w:r>
        <w:rPr>
          <w:rFonts w:ascii="Times New Roman" w:hAnsi="Times New Roman"/>
          <w:sz w:val="28"/>
          <w:szCs w:val="28"/>
        </w:rPr>
        <w:t>пользуя выразительные средства;</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rPr>
          <w:rFonts w:ascii="Times New Roman" w:hAnsi="Times New Roman"/>
          <w:sz w:val="28"/>
          <w:szCs w:val="28"/>
        </w:rPr>
        <w:t>;</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ра</w:t>
      </w:r>
      <w:r>
        <w:rPr>
          <w:rFonts w:ascii="Times New Roman" w:hAnsi="Times New Roman"/>
          <w:sz w:val="28"/>
          <w:szCs w:val="28"/>
        </w:rPr>
        <w:t>звивать коллективное творчество;</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w:t>
      </w:r>
      <w:r>
        <w:rPr>
          <w:rFonts w:ascii="Times New Roman" w:hAnsi="Times New Roman"/>
          <w:sz w:val="28"/>
          <w:szCs w:val="28"/>
        </w:rPr>
        <w:t>ю картину;</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w:t>
      </w:r>
      <w:r>
        <w:rPr>
          <w:rFonts w:ascii="Times New Roman" w:hAnsi="Times New Roman"/>
          <w:sz w:val="28"/>
          <w:szCs w:val="28"/>
        </w:rPr>
        <w:t>зительности создаваемого образа;</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lastRenderedPageBreak/>
        <w:t>учить видеть конструкцию объекта и анализировать ее основные част</w:t>
      </w:r>
      <w:r>
        <w:rPr>
          <w:rFonts w:ascii="Times New Roman" w:hAnsi="Times New Roman"/>
          <w:sz w:val="28"/>
          <w:szCs w:val="28"/>
        </w:rPr>
        <w:t>и, их функциональное назначение;</w:t>
      </w:r>
      <w:r w:rsidRPr="009A133C">
        <w:rPr>
          <w:rFonts w:ascii="Times New Roman" w:hAnsi="Times New Roman"/>
          <w:sz w:val="28"/>
          <w:szCs w:val="28"/>
        </w:rPr>
        <w:t xml:space="preserve"> </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r>
        <w:rPr>
          <w:rFonts w:ascii="Times New Roman" w:hAnsi="Times New Roman"/>
          <w:sz w:val="28"/>
          <w:szCs w:val="28"/>
        </w:rPr>
        <w:t>;</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развитие интерес</w:t>
      </w:r>
      <w:r>
        <w:rPr>
          <w:rFonts w:ascii="Times New Roman" w:hAnsi="Times New Roman"/>
          <w:sz w:val="28"/>
          <w:szCs w:val="28"/>
        </w:rPr>
        <w:t>а к конструктивной деятельности;</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знакомство с различными видами ко</w:t>
      </w:r>
      <w:r>
        <w:rPr>
          <w:rFonts w:ascii="Times New Roman" w:hAnsi="Times New Roman"/>
          <w:sz w:val="28"/>
          <w:szCs w:val="28"/>
        </w:rPr>
        <w:t>нструкторов;</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знакомство с профессиями дизайнера, конструктора, архитектора, строителя и пр.</w:t>
      </w:r>
      <w:r>
        <w:rPr>
          <w:rFonts w:ascii="Times New Roman" w:hAnsi="Times New Roman"/>
          <w:sz w:val="28"/>
          <w:szCs w:val="28"/>
        </w:rPr>
        <w:t>;</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приобщать детей к музыкальной культуре, воспитыват</w:t>
      </w:r>
      <w:r>
        <w:rPr>
          <w:rFonts w:ascii="Times New Roman" w:hAnsi="Times New Roman"/>
          <w:sz w:val="28"/>
          <w:szCs w:val="28"/>
        </w:rPr>
        <w:t>ь музыкально-эстетический вкус;</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r>
        <w:rPr>
          <w:rFonts w:ascii="Times New Roman" w:hAnsi="Times New Roman"/>
          <w:sz w:val="28"/>
          <w:szCs w:val="28"/>
        </w:rPr>
        <w:t>;</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совершенствовать звуковысотный, ритмический</w:t>
      </w:r>
      <w:r>
        <w:rPr>
          <w:rFonts w:ascii="Times New Roman" w:hAnsi="Times New Roman"/>
          <w:sz w:val="28"/>
          <w:szCs w:val="28"/>
        </w:rPr>
        <w:t>, тембровый и динамический слух;</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способствовать дальнейшему формированию певческого голоса, развитию навыков движения под музыку</w:t>
      </w:r>
      <w:r>
        <w:rPr>
          <w:rFonts w:ascii="Times New Roman" w:hAnsi="Times New Roman"/>
          <w:sz w:val="28"/>
          <w:szCs w:val="28"/>
        </w:rPr>
        <w:t>;</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обучать игре на детских музыкальных инструментах. Знакомить с элеме</w:t>
      </w:r>
      <w:r>
        <w:rPr>
          <w:rFonts w:ascii="Times New Roman" w:hAnsi="Times New Roman"/>
          <w:sz w:val="28"/>
          <w:szCs w:val="28"/>
        </w:rPr>
        <w:t>нтарными музыкальными понятиями;</w:t>
      </w:r>
    </w:p>
    <w:p w:rsidR="00DD6525" w:rsidRPr="009A133C"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A133C">
        <w:rPr>
          <w:rFonts w:ascii="Times New Roman" w:hAnsi="Times New Roman"/>
          <w:sz w:val="28"/>
          <w:szCs w:val="28"/>
        </w:rPr>
        <w:t>формирование умения использовать полученные знания и навыки в быту и на досуге.</w:t>
      </w:r>
    </w:p>
    <w:p w:rsidR="00DD6525" w:rsidRPr="009A133C" w:rsidRDefault="00DD6525" w:rsidP="00AD2E19">
      <w:pPr>
        <w:spacing w:after="0" w:line="360" w:lineRule="auto"/>
        <w:ind w:firstLine="709"/>
        <w:jc w:val="both"/>
        <w:rPr>
          <w:rFonts w:ascii="Times New Roman" w:hAnsi="Times New Roman"/>
          <w:b/>
          <w:bCs/>
          <w:iCs/>
          <w:sz w:val="28"/>
          <w:szCs w:val="28"/>
        </w:rPr>
      </w:pPr>
      <w:r w:rsidRPr="009A133C">
        <w:rPr>
          <w:rFonts w:ascii="Times New Roman" w:hAnsi="Times New Roman"/>
          <w:b/>
          <w:bCs/>
          <w:iCs/>
          <w:sz w:val="28"/>
          <w:szCs w:val="28"/>
        </w:rPr>
        <w:t>Содержание образовательной деятельности</w:t>
      </w:r>
    </w:p>
    <w:p w:rsidR="00DD6525" w:rsidRPr="009A133C" w:rsidRDefault="00DD6525" w:rsidP="00AD2E19">
      <w:pPr>
        <w:spacing w:after="0" w:line="360" w:lineRule="auto"/>
        <w:ind w:firstLine="709"/>
        <w:jc w:val="both"/>
        <w:rPr>
          <w:rFonts w:ascii="Times New Roman" w:hAnsi="Times New Roman"/>
          <w:b/>
          <w:iCs/>
          <w:sz w:val="28"/>
          <w:szCs w:val="28"/>
        </w:rPr>
      </w:pPr>
      <w:r w:rsidRPr="009A133C">
        <w:rPr>
          <w:rFonts w:ascii="Times New Roman" w:hAnsi="Times New Roman"/>
          <w:b/>
          <w:iCs/>
          <w:sz w:val="28"/>
          <w:szCs w:val="28"/>
        </w:rPr>
        <w:t>Изобразительная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Предметное рисование</w:t>
      </w:r>
      <w:r w:rsidRPr="009A133C">
        <w:rPr>
          <w:rFonts w:ascii="Times New Roman" w:hAnsi="Times New Roman"/>
          <w:b/>
          <w:sz w:val="28"/>
          <w:szCs w:val="28"/>
        </w:rPr>
        <w:t>.</w:t>
      </w:r>
      <w:r w:rsidRPr="00AD2E19">
        <w:rPr>
          <w:rFonts w:ascii="Times New Roman" w:hAnsi="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w:t>
      </w:r>
      <w:r w:rsidRPr="00AD2E19">
        <w:rPr>
          <w:rFonts w:ascii="Times New Roman" w:hAnsi="Times New Roman"/>
          <w:sz w:val="28"/>
          <w:szCs w:val="28"/>
        </w:rPr>
        <w:lastRenderedPageBreak/>
        <w:t>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i/>
          <w:iCs/>
          <w:sz w:val="28"/>
          <w:szCs w:val="28"/>
        </w:rPr>
        <w:t xml:space="preserve"> </w:t>
      </w:r>
      <w:r w:rsidRPr="009A133C">
        <w:rPr>
          <w:rFonts w:ascii="Times New Roman" w:hAnsi="Times New Roman"/>
          <w:b/>
          <w:iCs/>
          <w:sz w:val="28"/>
          <w:szCs w:val="28"/>
        </w:rPr>
        <w:t>Сюжетное рисование</w:t>
      </w:r>
      <w:r w:rsidRPr="009A133C">
        <w:rPr>
          <w:rFonts w:ascii="Times New Roman" w:hAnsi="Times New Roman"/>
          <w:b/>
          <w:sz w:val="28"/>
          <w:szCs w:val="28"/>
        </w:rPr>
        <w:t>.</w:t>
      </w:r>
      <w:r w:rsidRPr="00AD2E19">
        <w:rPr>
          <w:rFonts w:ascii="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w:t>
      </w:r>
      <w:r w:rsidRPr="00AD2E19">
        <w:rPr>
          <w:rFonts w:ascii="Times New Roman" w:hAnsi="Times New Roman"/>
          <w:sz w:val="28"/>
          <w:szCs w:val="28"/>
        </w:rPr>
        <w:lastRenderedPageBreak/>
        <w:t>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Декоративное рисование</w:t>
      </w:r>
      <w:r w:rsidRPr="009A133C">
        <w:rPr>
          <w:rFonts w:ascii="Times New Roman" w:hAnsi="Times New Roman"/>
          <w:b/>
          <w:sz w:val="28"/>
          <w:szCs w:val="28"/>
        </w:rPr>
        <w:t>.</w:t>
      </w:r>
      <w:r w:rsidRPr="00AD2E19">
        <w:rPr>
          <w:rFonts w:ascii="Times New Roman" w:hAnsi="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Лепка</w:t>
      </w:r>
      <w:r w:rsidRPr="009A133C">
        <w:rPr>
          <w:rFonts w:ascii="Times New Roman" w:hAnsi="Times New Roman"/>
          <w:b/>
          <w:sz w:val="28"/>
          <w:szCs w:val="28"/>
        </w:rPr>
        <w:t>.</w:t>
      </w:r>
      <w:r w:rsidRPr="00AD2E19">
        <w:rPr>
          <w:rFonts w:ascii="Times New Roman" w:hAnsi="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Декоративная лепка</w:t>
      </w:r>
      <w:r w:rsidRPr="009A133C">
        <w:rPr>
          <w:rFonts w:ascii="Times New Roman" w:hAnsi="Times New Roman"/>
          <w:b/>
          <w:sz w:val="28"/>
          <w:szCs w:val="28"/>
        </w:rPr>
        <w:t>.</w:t>
      </w:r>
      <w:r w:rsidRPr="00AD2E19">
        <w:rPr>
          <w:rFonts w:ascii="Times New Roman" w:hAnsi="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w:t>
      </w:r>
      <w:r w:rsidRPr="00AD2E19">
        <w:rPr>
          <w:rFonts w:ascii="Times New Roman" w:hAnsi="Times New Roman"/>
          <w:sz w:val="28"/>
          <w:szCs w:val="28"/>
        </w:rPr>
        <w:lastRenderedPageBreak/>
        <w:t xml:space="preserve">создавать из глины, разноцветного пластилина предметные и сюжетные, индивидуальные и коллективные композиции.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i/>
          <w:iCs/>
          <w:sz w:val="28"/>
          <w:szCs w:val="28"/>
        </w:rPr>
        <w:t>Аппликация</w:t>
      </w:r>
      <w:r w:rsidRPr="00AD2E19">
        <w:rPr>
          <w:rFonts w:ascii="Times New Roman" w:hAnsi="Times New Roman"/>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DD6525" w:rsidRPr="00AD2E19" w:rsidRDefault="00DD6525" w:rsidP="00AD2E19">
      <w:pPr>
        <w:spacing w:after="0" w:line="360" w:lineRule="auto"/>
        <w:ind w:firstLine="709"/>
        <w:jc w:val="both"/>
        <w:rPr>
          <w:rFonts w:ascii="Times New Roman" w:hAnsi="Times New Roman"/>
          <w:sz w:val="28"/>
          <w:szCs w:val="28"/>
        </w:rPr>
      </w:pPr>
      <w:r w:rsidRPr="009A133C">
        <w:rPr>
          <w:rFonts w:ascii="Times New Roman" w:hAnsi="Times New Roman"/>
          <w:b/>
          <w:iCs/>
          <w:sz w:val="28"/>
          <w:szCs w:val="28"/>
        </w:rPr>
        <w:t>Модел</w:t>
      </w:r>
      <w:r>
        <w:rPr>
          <w:rFonts w:ascii="Times New Roman" w:hAnsi="Times New Roman"/>
          <w:b/>
          <w:iCs/>
          <w:sz w:val="28"/>
          <w:szCs w:val="28"/>
        </w:rPr>
        <w:t xml:space="preserve">ьно-конструктивная деятельность. </w:t>
      </w:r>
      <w:r w:rsidRPr="00AD2E19">
        <w:rPr>
          <w:rFonts w:ascii="Times New Roman"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DD6525" w:rsidRPr="00903A09" w:rsidRDefault="00DD6525" w:rsidP="00AD2E19">
      <w:pPr>
        <w:spacing w:after="0" w:line="360" w:lineRule="auto"/>
        <w:ind w:firstLine="709"/>
        <w:jc w:val="both"/>
        <w:rPr>
          <w:rFonts w:ascii="Times New Roman" w:hAnsi="Times New Roman"/>
          <w:b/>
          <w:iCs/>
          <w:sz w:val="28"/>
          <w:szCs w:val="28"/>
        </w:rPr>
      </w:pPr>
      <w:r w:rsidRPr="00903A09">
        <w:rPr>
          <w:rFonts w:ascii="Times New Roman" w:hAnsi="Times New Roman"/>
          <w:b/>
          <w:iCs/>
          <w:sz w:val="28"/>
          <w:szCs w:val="28"/>
        </w:rPr>
        <w:t>Музыкальная деятельность:</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iCs/>
          <w:sz w:val="28"/>
          <w:szCs w:val="28"/>
        </w:rPr>
        <w:t>Слушание</w:t>
      </w:r>
      <w:r w:rsidRPr="00903A09">
        <w:rPr>
          <w:rFonts w:ascii="Times New Roman" w:hAnsi="Times New Roman"/>
          <w:b/>
          <w:sz w:val="28"/>
          <w:szCs w:val="28"/>
        </w:rPr>
        <w:t>.</w:t>
      </w:r>
      <w:r w:rsidRPr="00AD2E19">
        <w:rPr>
          <w:rFonts w:ascii="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w:t>
      </w:r>
      <w:r w:rsidRPr="00AD2E19">
        <w:rPr>
          <w:rFonts w:ascii="Times New Roman" w:hAnsi="Times New Roman"/>
          <w:sz w:val="28"/>
          <w:szCs w:val="28"/>
        </w:rPr>
        <w:lastRenderedPageBreak/>
        <w:t>творчеством композиторов и музыкантов. Познакомить детей с мелодией Государственного гимна Российской Федерации.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i/>
          <w:iCs/>
          <w:sz w:val="28"/>
          <w:szCs w:val="28"/>
        </w:rPr>
        <w:t xml:space="preserve"> </w:t>
      </w:r>
      <w:r w:rsidRPr="00903A09">
        <w:rPr>
          <w:rFonts w:ascii="Times New Roman" w:hAnsi="Times New Roman"/>
          <w:b/>
          <w:iCs/>
          <w:sz w:val="28"/>
          <w:szCs w:val="28"/>
        </w:rPr>
        <w:t>Пение</w:t>
      </w:r>
      <w:r w:rsidRPr="00903A09">
        <w:rPr>
          <w:rFonts w:ascii="Times New Roman" w:hAnsi="Times New Roman"/>
          <w:b/>
          <w:sz w:val="28"/>
          <w:szCs w:val="28"/>
        </w:rPr>
        <w:t>.</w:t>
      </w:r>
      <w:r w:rsidRPr="00AD2E19">
        <w:rPr>
          <w:rFonts w:ascii="Times New Roman" w:hAnsi="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iCs/>
          <w:sz w:val="28"/>
          <w:szCs w:val="28"/>
        </w:rPr>
        <w:t>Песенное творчество</w:t>
      </w:r>
      <w:r w:rsidRPr="00903A09">
        <w:rPr>
          <w:rFonts w:ascii="Times New Roman" w:hAnsi="Times New Roman"/>
          <w:b/>
          <w:sz w:val="28"/>
          <w:szCs w:val="28"/>
        </w:rPr>
        <w:t>.</w:t>
      </w:r>
      <w:r w:rsidRPr="00AD2E19">
        <w:rPr>
          <w:rFonts w:ascii="Times New Roman" w:hAnsi="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 </w:t>
      </w:r>
      <w:r w:rsidRPr="00903A09">
        <w:rPr>
          <w:rFonts w:ascii="Times New Roman" w:hAnsi="Times New Roman"/>
          <w:b/>
          <w:iCs/>
          <w:sz w:val="28"/>
          <w:szCs w:val="28"/>
        </w:rPr>
        <w:t>Музыкально-ритмические движения</w:t>
      </w:r>
      <w:r w:rsidRPr="00903A09">
        <w:rPr>
          <w:rFonts w:ascii="Times New Roman" w:hAnsi="Times New Roman"/>
          <w:b/>
          <w:sz w:val="28"/>
          <w:szCs w:val="28"/>
        </w:rPr>
        <w:t>.</w:t>
      </w:r>
      <w:r w:rsidRPr="00AD2E19">
        <w:rPr>
          <w:rFonts w:ascii="Times New Roman" w:hAnsi="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iCs/>
          <w:sz w:val="28"/>
          <w:szCs w:val="28"/>
        </w:rPr>
        <w:t>Музыкально-игровое и танцевальное творчество</w:t>
      </w:r>
      <w:r w:rsidRPr="00903A09">
        <w:rPr>
          <w:rFonts w:ascii="Times New Roman" w:hAnsi="Times New Roman"/>
          <w:b/>
          <w:sz w:val="28"/>
          <w:szCs w:val="28"/>
        </w:rPr>
        <w:t>.</w:t>
      </w:r>
      <w:r w:rsidRPr="00AD2E19">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DD6525" w:rsidRDefault="00DD6525" w:rsidP="00903A09">
      <w:pPr>
        <w:spacing w:after="0" w:line="360" w:lineRule="auto"/>
        <w:ind w:firstLine="709"/>
        <w:jc w:val="both"/>
        <w:rPr>
          <w:rFonts w:ascii="Times New Roman" w:hAnsi="Times New Roman"/>
          <w:sz w:val="28"/>
          <w:szCs w:val="28"/>
        </w:rPr>
      </w:pPr>
      <w:r w:rsidRPr="00903A09">
        <w:rPr>
          <w:rFonts w:ascii="Times New Roman" w:hAnsi="Times New Roman"/>
          <w:b/>
          <w:iCs/>
          <w:sz w:val="28"/>
          <w:szCs w:val="28"/>
        </w:rPr>
        <w:t>Игра на детских музыкальных инструментах</w:t>
      </w:r>
      <w:r w:rsidRPr="00903A09">
        <w:rPr>
          <w:rFonts w:ascii="Times New Roman" w:hAnsi="Times New Roman"/>
          <w:b/>
          <w:sz w:val="28"/>
          <w:szCs w:val="28"/>
        </w:rPr>
        <w:t>.</w:t>
      </w:r>
      <w:r w:rsidRPr="00AD2E19">
        <w:rPr>
          <w:rFonts w:ascii="Times New Roman" w:hAnsi="Times New Roman"/>
          <w:sz w:val="28"/>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w:t>
      </w:r>
      <w:r w:rsidRPr="00AD2E19">
        <w:rPr>
          <w:rFonts w:ascii="Times New Roman" w:hAnsi="Times New Roman"/>
          <w:sz w:val="28"/>
          <w:szCs w:val="28"/>
        </w:rPr>
        <w:lastRenderedPageBreak/>
        <w:t>инструментах, русских народных музыкальных инструментах: трещотках, погремушках, треугольниках; исполнять музыкальные произв</w:t>
      </w:r>
      <w:r>
        <w:rPr>
          <w:rFonts w:ascii="Times New Roman" w:hAnsi="Times New Roman"/>
          <w:sz w:val="28"/>
          <w:szCs w:val="28"/>
        </w:rPr>
        <w:t>едения в оркестре и в ансамбле.</w:t>
      </w:r>
    </w:p>
    <w:p w:rsidR="00DD6525" w:rsidRPr="00903A09" w:rsidRDefault="00DD6525" w:rsidP="00903A09">
      <w:pPr>
        <w:spacing w:after="0" w:line="360" w:lineRule="auto"/>
        <w:ind w:firstLine="709"/>
        <w:jc w:val="both"/>
        <w:rPr>
          <w:rFonts w:ascii="Times New Roman" w:hAnsi="Times New Roman"/>
          <w:sz w:val="28"/>
          <w:szCs w:val="28"/>
        </w:rPr>
      </w:pPr>
      <w:r>
        <w:rPr>
          <w:rFonts w:ascii="Times New Roman" w:hAnsi="Times New Roman"/>
          <w:b/>
          <w:sz w:val="28"/>
          <w:szCs w:val="28"/>
        </w:rPr>
        <w:t>Физическое развитие.</w:t>
      </w:r>
    </w:p>
    <w:p w:rsidR="00DD6525" w:rsidRPr="00AD2E19" w:rsidRDefault="00DD6525" w:rsidP="00AD2E19">
      <w:pPr>
        <w:spacing w:after="0" w:line="360" w:lineRule="auto"/>
        <w:ind w:firstLine="709"/>
        <w:jc w:val="both"/>
        <w:rPr>
          <w:rFonts w:ascii="Times New Roman" w:hAnsi="Times New Roman"/>
          <w:sz w:val="28"/>
          <w:szCs w:val="28"/>
        </w:rPr>
      </w:pPr>
      <w:bookmarkStart w:id="6" w:name="_Hlk116596564"/>
      <w:r w:rsidRPr="00AD2E19">
        <w:rPr>
          <w:rFonts w:ascii="Times New Roman" w:hAnsi="Times New Roman"/>
          <w:sz w:val="28"/>
          <w:szCs w:val="28"/>
        </w:rPr>
        <w:t>Образовательная область «Физическое развитие» предусматривает:</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03A09">
        <w:rPr>
          <w:rFonts w:ascii="Times New Roman" w:hAnsi="Times New Roman"/>
          <w:sz w:val="28"/>
          <w:szCs w:val="28"/>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03A09">
        <w:rPr>
          <w:rFonts w:ascii="Times New Roman" w:hAnsi="Times New Roman"/>
          <w:sz w:val="28"/>
          <w:szCs w:val="28"/>
        </w:rPr>
        <w:t xml:space="preserve">формирование опорно-двигательного аппарата, развитие равновесия, глазомера, ориентировки в пространстве; </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03A09">
        <w:rPr>
          <w:rFonts w:ascii="Times New Roman" w:hAnsi="Times New Roman"/>
          <w:sz w:val="28"/>
          <w:szCs w:val="28"/>
        </w:rPr>
        <w:t>овладение основными движениями (бросание, метание, ползание, лазанье, ходьба, бег, прыжки);</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03A09">
        <w:rPr>
          <w:rFonts w:ascii="Times New Roman" w:hAnsi="Times New Roman"/>
          <w:sz w:val="28"/>
          <w:szCs w:val="28"/>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03A09">
        <w:rPr>
          <w:rFonts w:ascii="Times New Roman" w:hAnsi="Times New Roman"/>
          <w:sz w:val="28"/>
          <w:szCs w:val="28"/>
        </w:rPr>
        <w:t>воспитание патриотизма, гражданской идентичности и нравственно-волевых качеств (воля, смелость, выдержка и др.);</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03A09">
        <w:rPr>
          <w:rFonts w:ascii="Times New Roman" w:hAnsi="Times New Roman"/>
          <w:sz w:val="28"/>
          <w:szCs w:val="28"/>
        </w:rPr>
        <w:t>воспитание интереса к различным видам спорта и чувства гордости за выдающиеся достижения российских спортсменов;</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rPr>
      </w:pPr>
      <w:r w:rsidRPr="00903A09">
        <w:rPr>
          <w:rFonts w:ascii="Times New Roman" w:hAnsi="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D6525" w:rsidRPr="00903A09" w:rsidRDefault="00DD6525" w:rsidP="00AD2E19">
      <w:pPr>
        <w:spacing w:after="0" w:line="360" w:lineRule="auto"/>
        <w:ind w:firstLine="709"/>
        <w:jc w:val="both"/>
        <w:rPr>
          <w:rFonts w:ascii="Times New Roman" w:hAnsi="Times New Roman"/>
          <w:b/>
          <w:sz w:val="28"/>
          <w:szCs w:val="28"/>
          <w:lang w:eastAsia="ru-RU"/>
        </w:rPr>
      </w:pPr>
      <w:r w:rsidRPr="00903A09">
        <w:rPr>
          <w:rFonts w:ascii="Times New Roman" w:hAnsi="Times New Roman"/>
          <w:b/>
          <w:sz w:val="28"/>
          <w:szCs w:val="28"/>
          <w:lang w:eastAsia="ru-RU"/>
        </w:rPr>
        <w:t>От 2 лет до 3 лет</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Основные </w:t>
      </w:r>
      <w:r w:rsidRPr="00903A09">
        <w:rPr>
          <w:rFonts w:ascii="Times New Roman" w:hAnsi="Times New Roman"/>
          <w:iCs/>
          <w:sz w:val="28"/>
          <w:szCs w:val="28"/>
          <w:lang w:eastAsia="ru-RU"/>
        </w:rPr>
        <w:t>задачи</w:t>
      </w:r>
      <w:r w:rsidRPr="00903A09">
        <w:rPr>
          <w:rFonts w:ascii="Times New Roman" w:hAnsi="Times New Roman"/>
          <w:sz w:val="28"/>
          <w:szCs w:val="28"/>
          <w:lang w:eastAsia="ru-RU"/>
        </w:rPr>
        <w:t xml:space="preserve"> </w:t>
      </w:r>
      <w:r w:rsidRPr="00AD2E19">
        <w:rPr>
          <w:rFonts w:ascii="Times New Roman" w:hAnsi="Times New Roman"/>
          <w:sz w:val="28"/>
          <w:szCs w:val="28"/>
          <w:lang w:eastAsia="ru-RU"/>
        </w:rPr>
        <w:t>образовательной деятельности в области физического развития:</w:t>
      </w:r>
    </w:p>
    <w:p w:rsidR="00DD6525" w:rsidRPr="00903A09" w:rsidRDefault="00DD6525" w:rsidP="003062A8">
      <w:pPr>
        <w:pStyle w:val="a9"/>
        <w:numPr>
          <w:ilvl w:val="0"/>
          <w:numId w:val="14"/>
        </w:numPr>
        <w:tabs>
          <w:tab w:val="left" w:pos="426"/>
        </w:tabs>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t xml:space="preserve">обогащать двигательный опыт, активизировать двигательную деятельность; </w:t>
      </w:r>
    </w:p>
    <w:p w:rsidR="00DD6525" w:rsidRPr="00903A09" w:rsidRDefault="00DD6525" w:rsidP="003062A8">
      <w:pPr>
        <w:pStyle w:val="a9"/>
        <w:numPr>
          <w:ilvl w:val="0"/>
          <w:numId w:val="14"/>
        </w:numPr>
        <w:tabs>
          <w:tab w:val="left" w:pos="426"/>
        </w:tabs>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DD6525" w:rsidRPr="00903A09" w:rsidRDefault="00DD6525" w:rsidP="003062A8">
      <w:pPr>
        <w:pStyle w:val="a9"/>
        <w:numPr>
          <w:ilvl w:val="0"/>
          <w:numId w:val="14"/>
        </w:numPr>
        <w:tabs>
          <w:tab w:val="left" w:pos="426"/>
        </w:tabs>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lastRenderedPageBreak/>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DD6525" w:rsidRPr="00903A09" w:rsidRDefault="00DD6525" w:rsidP="00AD2E19">
      <w:pPr>
        <w:spacing w:after="0" w:line="360" w:lineRule="auto"/>
        <w:ind w:firstLine="709"/>
        <w:jc w:val="both"/>
        <w:rPr>
          <w:rFonts w:ascii="Times New Roman" w:hAnsi="Times New Roman"/>
          <w:b/>
          <w:sz w:val="28"/>
          <w:szCs w:val="28"/>
          <w:lang w:eastAsia="ru-RU"/>
        </w:rPr>
      </w:pPr>
      <w:r w:rsidRPr="00903A09">
        <w:rPr>
          <w:rFonts w:ascii="Times New Roman" w:hAnsi="Times New Roman"/>
          <w:b/>
          <w:sz w:val="28"/>
          <w:szCs w:val="28"/>
          <w:lang w:eastAsia="ru-RU"/>
        </w:rPr>
        <w:t>Содержание образовательной деятельности</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AD2E19">
        <w:rPr>
          <w:rFonts w:ascii="Times New Roman" w:hAnsi="Times New Roman"/>
          <w:sz w:val="28"/>
          <w:szCs w:val="28"/>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AD2E19">
        <w:rPr>
          <w:rFonts w:ascii="Times New Roman" w:hAnsi="Times New Roman"/>
          <w:sz w:val="28"/>
          <w:szCs w:val="28"/>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Ходьба и упражнения в равновесии.</w:t>
      </w:r>
      <w:r w:rsidRPr="00AD2E19">
        <w:rPr>
          <w:rFonts w:ascii="Times New Roman" w:hAnsi="Times New Roman"/>
          <w:sz w:val="28"/>
          <w:szCs w:val="28"/>
          <w:lang w:eastAsia="ru-RU"/>
        </w:rPr>
        <w:t xml:space="preserve"> </w:t>
      </w:r>
      <w:r w:rsidRPr="00AD2E19">
        <w:rPr>
          <w:rFonts w:ascii="Times New Roman" w:hAnsi="Times New Roman"/>
          <w:sz w:val="28"/>
          <w:szCs w:val="28"/>
        </w:rPr>
        <w:t xml:space="preserve">Ходьба группой, подгруппой, парами, по кругу в заданном направлении, за </w:t>
      </w:r>
      <w:r w:rsidRPr="00AD2E19">
        <w:rPr>
          <w:rFonts w:ascii="Times New Roman" w:hAnsi="Times New Roman"/>
          <w:sz w:val="28"/>
          <w:szCs w:val="28"/>
          <w:lang w:eastAsia="ru-RU"/>
        </w:rPr>
        <w:t>педагогическим работником</w:t>
      </w:r>
      <w:r w:rsidRPr="00AD2E19">
        <w:rPr>
          <w:rFonts w:ascii="Times New Roman" w:hAnsi="Times New Roman"/>
          <w:sz w:val="28"/>
          <w:szCs w:val="28"/>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Бег</w:t>
      </w:r>
      <w:r w:rsidRPr="00AD2E19">
        <w:rPr>
          <w:rFonts w:ascii="Times New Roman" w:hAnsi="Times New Roman"/>
          <w:bCs/>
          <w:i/>
          <w:sz w:val="28"/>
          <w:szCs w:val="28"/>
        </w:rPr>
        <w:t>.</w:t>
      </w:r>
      <w:r w:rsidRPr="00AD2E19">
        <w:rPr>
          <w:rFonts w:ascii="Times New Roman" w:hAnsi="Times New Roman"/>
          <w:b/>
          <w:bCs/>
          <w:sz w:val="28"/>
          <w:szCs w:val="28"/>
        </w:rPr>
        <w:t xml:space="preserve"> </w:t>
      </w:r>
      <w:r w:rsidRPr="00AD2E19">
        <w:rPr>
          <w:rFonts w:ascii="Times New Roman" w:hAnsi="Times New Roman"/>
          <w:sz w:val="28"/>
          <w:szCs w:val="28"/>
        </w:rPr>
        <w:t xml:space="preserve">Бег за </w:t>
      </w:r>
      <w:r w:rsidRPr="00AD2E19">
        <w:rPr>
          <w:rFonts w:ascii="Times New Roman" w:hAnsi="Times New Roman"/>
          <w:sz w:val="28"/>
          <w:szCs w:val="28"/>
          <w:lang w:eastAsia="ru-RU"/>
        </w:rPr>
        <w:t>педагогическим работником</w:t>
      </w:r>
      <w:r w:rsidRPr="00AD2E19">
        <w:rPr>
          <w:rFonts w:ascii="Times New Roman" w:hAnsi="Times New Roman"/>
          <w:sz w:val="28"/>
          <w:szCs w:val="28"/>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Прыжки.</w:t>
      </w:r>
      <w:r w:rsidRPr="00AD2E19">
        <w:rPr>
          <w:rFonts w:ascii="Times New Roman" w:hAnsi="Times New Roman"/>
          <w:b/>
          <w:bCs/>
          <w:sz w:val="28"/>
          <w:szCs w:val="28"/>
        </w:rPr>
        <w:t xml:space="preserve"> </w:t>
      </w:r>
      <w:r w:rsidRPr="00AD2E19">
        <w:rPr>
          <w:rFonts w:ascii="Times New Roman" w:hAnsi="Times New Roman"/>
          <w:sz w:val="28"/>
          <w:szCs w:val="28"/>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Ползание и лазанье.</w:t>
      </w:r>
      <w:r w:rsidRPr="00AD2E19">
        <w:rPr>
          <w:rFonts w:ascii="Times New Roman" w:hAnsi="Times New Roman"/>
          <w:sz w:val="28"/>
          <w:szCs w:val="28"/>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DD6525" w:rsidRPr="00AD2E19" w:rsidRDefault="00DD6525" w:rsidP="00AD2E19">
      <w:pPr>
        <w:spacing w:after="0" w:line="360" w:lineRule="auto"/>
        <w:ind w:firstLine="709"/>
        <w:jc w:val="both"/>
        <w:rPr>
          <w:rFonts w:ascii="Times New Roman" w:hAnsi="Times New Roman"/>
          <w:b/>
          <w:bCs/>
          <w:sz w:val="28"/>
          <w:szCs w:val="28"/>
        </w:rPr>
      </w:pPr>
      <w:r w:rsidRPr="00903A09">
        <w:rPr>
          <w:rFonts w:ascii="Times New Roman" w:hAnsi="Times New Roman"/>
          <w:b/>
          <w:bCs/>
          <w:sz w:val="28"/>
          <w:szCs w:val="28"/>
        </w:rPr>
        <w:lastRenderedPageBreak/>
        <w:t>Катание, бросание, метание.</w:t>
      </w:r>
      <w:r w:rsidRPr="00AD2E19">
        <w:rPr>
          <w:rFonts w:ascii="Times New Roman" w:hAnsi="Times New Roman"/>
          <w:sz w:val="28"/>
          <w:szCs w:val="28"/>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Общеразвивающие упражнения.</w:t>
      </w:r>
      <w:r w:rsidRPr="00AD2E19">
        <w:rPr>
          <w:rFonts w:ascii="Times New Roman" w:hAnsi="Times New Roman"/>
          <w:b/>
          <w:bCs/>
          <w:sz w:val="28"/>
          <w:szCs w:val="28"/>
        </w:rPr>
        <w:t xml:space="preserve">  </w:t>
      </w:r>
      <w:r w:rsidRPr="00AD2E19">
        <w:rPr>
          <w:rFonts w:ascii="Times New Roman" w:hAnsi="Times New Roman"/>
          <w:sz w:val="28"/>
          <w:szCs w:val="28"/>
          <w:lang w:eastAsia="ru-RU"/>
        </w:rPr>
        <w:t xml:space="preserve">Педагогический работник </w:t>
      </w:r>
      <w:r w:rsidRPr="00AD2E19">
        <w:rPr>
          <w:rFonts w:ascii="Times New Roman" w:hAnsi="Times New Roman"/>
          <w:sz w:val="28"/>
          <w:szCs w:val="28"/>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DD6525" w:rsidRPr="00AD2E19" w:rsidRDefault="00DD6525" w:rsidP="00AD2E19">
      <w:pPr>
        <w:spacing w:after="0" w:line="360" w:lineRule="auto"/>
        <w:ind w:firstLine="709"/>
        <w:jc w:val="both"/>
        <w:rPr>
          <w:rFonts w:ascii="Times New Roman" w:hAnsi="Times New Roman"/>
          <w:b/>
          <w:bCs/>
          <w:sz w:val="28"/>
          <w:szCs w:val="28"/>
        </w:rPr>
      </w:pPr>
      <w:r w:rsidRPr="00903A09">
        <w:rPr>
          <w:rFonts w:ascii="Times New Roman" w:hAnsi="Times New Roman"/>
          <w:b/>
          <w:bCs/>
          <w:sz w:val="28"/>
          <w:szCs w:val="28"/>
        </w:rPr>
        <w:t>Музыкально-ритмические движения.</w:t>
      </w:r>
      <w:r w:rsidRPr="00AD2E19">
        <w:rPr>
          <w:rFonts w:ascii="Times New Roman" w:hAnsi="Times New Roman"/>
          <w:sz w:val="28"/>
          <w:szCs w:val="28"/>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Pr="00AD2E19">
        <w:rPr>
          <w:rFonts w:ascii="Times New Roman" w:hAnsi="Times New Roman"/>
          <w:sz w:val="28"/>
          <w:szCs w:val="28"/>
          <w:lang w:eastAsia="ru-RU"/>
        </w:rPr>
        <w:t>педагогическим работником</w:t>
      </w:r>
      <w:r w:rsidRPr="00AD2E19">
        <w:rPr>
          <w:rFonts w:ascii="Times New Roman" w:hAnsi="Times New Roman"/>
          <w:sz w:val="28"/>
          <w:szCs w:val="28"/>
        </w:rPr>
        <w:t xml:space="preserve"> и по его показу.</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03A09">
        <w:rPr>
          <w:rFonts w:ascii="Times New Roman" w:hAnsi="Times New Roman"/>
          <w:b/>
          <w:bCs/>
          <w:sz w:val="28"/>
          <w:szCs w:val="28"/>
        </w:rPr>
        <w:t>Подвижные игры.</w:t>
      </w:r>
      <w:r w:rsidRPr="00AD2E19">
        <w:rPr>
          <w:rFonts w:ascii="Times New Roman" w:hAnsi="Times New Roman"/>
          <w:b/>
          <w:bCs/>
          <w:sz w:val="28"/>
          <w:szCs w:val="28"/>
        </w:rPr>
        <w:t xml:space="preserve"> </w:t>
      </w:r>
      <w:r w:rsidRPr="00AD2E19">
        <w:rPr>
          <w:rFonts w:ascii="Times New Roman" w:hAnsi="Times New Roman"/>
          <w:sz w:val="28"/>
          <w:szCs w:val="28"/>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w:t>
      </w:r>
      <w:r>
        <w:rPr>
          <w:rFonts w:ascii="Times New Roman" w:hAnsi="Times New Roman"/>
          <w:sz w:val="28"/>
          <w:szCs w:val="28"/>
        </w:rPr>
        <w:t>с</w:t>
      </w:r>
      <w:r w:rsidRPr="00AD2E19">
        <w:rPr>
          <w:rFonts w:ascii="Times New Roman" w:hAnsi="Times New Roman"/>
          <w:sz w:val="28"/>
          <w:szCs w:val="28"/>
        </w:rPr>
        <w:t xml:space="preserve"> прыжками на развитие силы и ловкости: «Мой веселый </w:t>
      </w:r>
      <w:r w:rsidRPr="00AD2E19">
        <w:rPr>
          <w:rFonts w:ascii="Times New Roman" w:hAnsi="Times New Roman"/>
          <w:sz w:val="28"/>
          <w:szCs w:val="28"/>
        </w:rPr>
        <w:lastRenderedPageBreak/>
        <w:t xml:space="preserve">звонкий мяч», «Зайка беленький сидит», «Птички в гнездышках». На ориентировку в пространстве и координацию: «Где звенит?», «Найди флажок». </w:t>
      </w:r>
    </w:p>
    <w:p w:rsidR="00DD6525" w:rsidRPr="00AD2E19" w:rsidRDefault="00DD6525" w:rsidP="00AD2E19">
      <w:pPr>
        <w:spacing w:after="0" w:line="360" w:lineRule="auto"/>
        <w:ind w:firstLine="709"/>
        <w:contextualSpacing/>
        <w:jc w:val="both"/>
        <w:rPr>
          <w:rFonts w:ascii="Times New Roman" w:hAnsi="Times New Roman"/>
          <w:b/>
          <w:bCs/>
          <w:sz w:val="28"/>
          <w:szCs w:val="28"/>
        </w:rPr>
      </w:pPr>
      <w:r w:rsidRPr="00903A09">
        <w:rPr>
          <w:rFonts w:ascii="Times New Roman" w:hAnsi="Times New Roman"/>
          <w:b/>
          <w:bCs/>
          <w:sz w:val="28"/>
          <w:szCs w:val="28"/>
        </w:rPr>
        <w:t>Формирование основ здорового образа жизни.</w:t>
      </w:r>
      <w:r w:rsidRPr="00AD2E19">
        <w:rPr>
          <w:rFonts w:ascii="Times New Roman" w:hAnsi="Times New Roman"/>
          <w:b/>
          <w:bCs/>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D6525" w:rsidRPr="00903A09" w:rsidRDefault="00DD6525" w:rsidP="00903A09">
      <w:pPr>
        <w:spacing w:after="0" w:line="360" w:lineRule="auto"/>
        <w:ind w:firstLine="709"/>
        <w:jc w:val="both"/>
        <w:rPr>
          <w:rFonts w:ascii="Times New Roman" w:hAnsi="Times New Roman"/>
          <w:sz w:val="28"/>
          <w:szCs w:val="28"/>
          <w:lang w:eastAsia="ru-RU"/>
        </w:rPr>
      </w:pPr>
      <w:r w:rsidRPr="00903A09">
        <w:rPr>
          <w:rFonts w:ascii="Times New Roman" w:hAnsi="Times New Roman"/>
          <w:b/>
          <w:bCs/>
          <w:iCs/>
          <w:sz w:val="28"/>
          <w:szCs w:val="28"/>
          <w:lang w:eastAsia="ru-RU"/>
        </w:rPr>
        <w:t>В результате, к концу 3 года жизни</w:t>
      </w:r>
      <w:r w:rsidRPr="00903A09">
        <w:rPr>
          <w:rFonts w:ascii="Times New Roman" w:hAnsi="Times New Roman"/>
          <w:sz w:val="28"/>
          <w:szCs w:val="28"/>
          <w:lang w:eastAsia="ru-RU"/>
        </w:rPr>
        <w:t>,</w:t>
      </w:r>
      <w:r w:rsidRPr="00AD2E19">
        <w:rPr>
          <w:rFonts w:ascii="Times New Roman" w:hAnsi="Times New Roman"/>
          <w:sz w:val="28"/>
          <w:szCs w:val="28"/>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w:t>
      </w:r>
      <w:r>
        <w:rPr>
          <w:rFonts w:ascii="Times New Roman" w:hAnsi="Times New Roman"/>
          <w:sz w:val="28"/>
          <w:szCs w:val="28"/>
          <w:lang w:eastAsia="ru-RU"/>
        </w:rPr>
        <w:t xml:space="preserve">дурам, выполняет их регулярно. </w:t>
      </w:r>
    </w:p>
    <w:p w:rsidR="00DD6525" w:rsidRPr="00903A09" w:rsidRDefault="00DD6525" w:rsidP="00AD2E19">
      <w:pPr>
        <w:spacing w:after="0" w:line="360" w:lineRule="auto"/>
        <w:ind w:firstLine="709"/>
        <w:jc w:val="both"/>
        <w:rPr>
          <w:rFonts w:ascii="Times New Roman" w:hAnsi="Times New Roman"/>
          <w:b/>
          <w:sz w:val="28"/>
          <w:szCs w:val="28"/>
          <w:u w:val="single"/>
          <w:lang w:eastAsia="ru-RU"/>
        </w:rPr>
      </w:pPr>
      <w:r w:rsidRPr="00903A09">
        <w:rPr>
          <w:rFonts w:ascii="Times New Roman" w:hAnsi="Times New Roman"/>
          <w:b/>
          <w:sz w:val="28"/>
          <w:szCs w:val="28"/>
          <w:lang w:eastAsia="ru-RU"/>
        </w:rPr>
        <w:t>От 3 лет до 4 лет</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Основные</w:t>
      </w:r>
      <w:r w:rsidRPr="00AD2E19">
        <w:rPr>
          <w:rFonts w:ascii="Times New Roman" w:hAnsi="Times New Roman"/>
          <w:i/>
          <w:iCs/>
          <w:sz w:val="28"/>
          <w:szCs w:val="28"/>
          <w:lang w:eastAsia="ru-RU"/>
        </w:rPr>
        <w:t xml:space="preserve"> </w:t>
      </w:r>
      <w:r w:rsidRPr="00903A09">
        <w:rPr>
          <w:rFonts w:ascii="Times New Roman" w:hAnsi="Times New Roman"/>
          <w:iCs/>
          <w:sz w:val="28"/>
          <w:szCs w:val="28"/>
          <w:lang w:eastAsia="ru-RU"/>
        </w:rPr>
        <w:t>задачи</w:t>
      </w:r>
      <w:r w:rsidRPr="00903A09">
        <w:rPr>
          <w:rFonts w:ascii="Times New Roman" w:hAnsi="Times New Roman"/>
          <w:sz w:val="28"/>
          <w:szCs w:val="28"/>
          <w:lang w:eastAsia="ru-RU"/>
        </w:rPr>
        <w:t xml:space="preserve"> </w:t>
      </w:r>
      <w:r w:rsidRPr="00AD2E19">
        <w:rPr>
          <w:rFonts w:ascii="Times New Roman" w:hAnsi="Times New Roman"/>
          <w:sz w:val="28"/>
          <w:szCs w:val="28"/>
          <w:lang w:eastAsia="ru-RU"/>
        </w:rPr>
        <w:t>образовательной деятельности в области физического развития:</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rPr>
        <w:t xml:space="preserve">оптимизировать двигательный режим с учетом возрастных психофизиологических особенностей детей </w:t>
      </w:r>
      <w:r w:rsidRPr="00903A09">
        <w:rPr>
          <w:rFonts w:ascii="Times New Roman" w:hAnsi="Times New Roman"/>
          <w:sz w:val="28"/>
          <w:szCs w:val="28"/>
          <w:lang w:eastAsia="ru-RU"/>
        </w:rPr>
        <w:t>и имеющегося двигательного опыта;</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t xml:space="preserve">формировать умение согласовывать свои действия с движениями других детей при выполнении физических упражнений; </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lastRenderedPageBreak/>
        <w:t>обучать простейшим построениям и перестроениям, выполнению простых ритмических движений под музыку;</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t>активизировать двигательную деятельность, формировать интерес к физическим упражнениям;</w:t>
      </w:r>
    </w:p>
    <w:p w:rsidR="00DD6525" w:rsidRPr="00903A09" w:rsidRDefault="00DD6525" w:rsidP="003062A8">
      <w:pPr>
        <w:pStyle w:val="a9"/>
        <w:numPr>
          <w:ilvl w:val="0"/>
          <w:numId w:val="14"/>
        </w:numPr>
        <w:spacing w:after="0" w:line="360" w:lineRule="auto"/>
        <w:ind w:left="0" w:firstLine="360"/>
        <w:jc w:val="both"/>
        <w:rPr>
          <w:rFonts w:ascii="Times New Roman" w:hAnsi="Times New Roman"/>
          <w:b/>
          <w:i/>
          <w:sz w:val="28"/>
          <w:szCs w:val="28"/>
          <w:lang w:eastAsia="ru-RU"/>
        </w:rPr>
      </w:pPr>
      <w:r w:rsidRPr="00903A09">
        <w:rPr>
          <w:rFonts w:ascii="Times New Roman" w:hAnsi="Times New Roman"/>
          <w:sz w:val="28"/>
          <w:szCs w:val="28"/>
          <w:lang w:eastAsia="ru-RU"/>
        </w:rPr>
        <w:t>закреплять культурно-гигиенические навыки и формировать полезные привычки.</w:t>
      </w:r>
    </w:p>
    <w:p w:rsidR="00DD6525" w:rsidRPr="00903A09" w:rsidRDefault="00DD6525" w:rsidP="00AD2E19">
      <w:pPr>
        <w:spacing w:after="0" w:line="360" w:lineRule="auto"/>
        <w:ind w:firstLine="709"/>
        <w:jc w:val="both"/>
        <w:rPr>
          <w:rFonts w:ascii="Times New Roman" w:hAnsi="Times New Roman"/>
          <w:b/>
          <w:sz w:val="28"/>
          <w:szCs w:val="28"/>
          <w:lang w:eastAsia="ru-RU"/>
        </w:rPr>
      </w:pPr>
      <w:r w:rsidRPr="00903A09">
        <w:rPr>
          <w:rFonts w:ascii="Times New Roman" w:hAnsi="Times New Roman"/>
          <w:b/>
          <w:sz w:val="28"/>
          <w:szCs w:val="28"/>
          <w:lang w:eastAsia="ru-RU"/>
        </w:rPr>
        <w:t>Содержание образовательной деятельности</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sidRPr="00AD2E19">
        <w:rPr>
          <w:rFonts w:ascii="Times New Roman" w:hAnsi="Times New Roman"/>
          <w:sz w:val="28"/>
          <w:szCs w:val="28"/>
          <w:lang w:eastAsia="ru-RU"/>
        </w:rPr>
        <w:t>педагогическим работником</w:t>
      </w:r>
      <w:r w:rsidRPr="00AD2E19">
        <w:rPr>
          <w:rFonts w:ascii="Times New Roman" w:hAnsi="Times New Roman"/>
          <w:sz w:val="28"/>
          <w:szCs w:val="28"/>
        </w:rPr>
        <w:t xml:space="preserve"> начинать и заканчивать движение, соблюдать правила в подвижной игре. </w:t>
      </w:r>
      <w:r w:rsidRPr="00AD2E19">
        <w:rPr>
          <w:rFonts w:ascii="Times New Roman" w:hAnsi="Times New Roman"/>
          <w:sz w:val="28"/>
          <w:szCs w:val="28"/>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AD2E19">
        <w:rPr>
          <w:rFonts w:ascii="Times New Roman" w:hAnsi="Times New Roman"/>
          <w:sz w:val="28"/>
          <w:szCs w:val="28"/>
        </w:rPr>
        <w:t xml:space="preserve">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Строевые упражнения.</w:t>
      </w:r>
      <w:r w:rsidRPr="00AD2E19">
        <w:rPr>
          <w:rFonts w:ascii="Times New Roman" w:hAnsi="Times New Roman"/>
          <w:b/>
          <w:bCs/>
          <w:sz w:val="28"/>
          <w:szCs w:val="28"/>
        </w:rPr>
        <w:t xml:space="preserve"> </w:t>
      </w:r>
      <w:r w:rsidRPr="00AD2E19">
        <w:rPr>
          <w:rFonts w:ascii="Times New Roman" w:hAnsi="Times New Roman"/>
          <w:sz w:val="28"/>
          <w:szCs w:val="28"/>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Ходьб</w:t>
      </w:r>
      <w:r w:rsidRPr="00903A09">
        <w:rPr>
          <w:rFonts w:ascii="Times New Roman" w:hAnsi="Times New Roman"/>
          <w:b/>
          <w:sz w:val="28"/>
          <w:szCs w:val="28"/>
        </w:rPr>
        <w:t>а</w:t>
      </w:r>
      <w:r w:rsidRPr="00AD2E19">
        <w:rPr>
          <w:rFonts w:ascii="Times New Roman" w:hAnsi="Times New Roman"/>
          <w:b/>
          <w:bCs/>
          <w:sz w:val="28"/>
          <w:szCs w:val="28"/>
        </w:rPr>
        <w:t xml:space="preserve">. </w:t>
      </w:r>
      <w:r w:rsidRPr="00AD2E19">
        <w:rPr>
          <w:rFonts w:ascii="Times New Roman" w:hAnsi="Times New Roman"/>
          <w:sz w:val="28"/>
          <w:szCs w:val="28"/>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Бег.</w:t>
      </w:r>
      <w:r w:rsidRPr="00AD2E19">
        <w:rPr>
          <w:rFonts w:ascii="Times New Roman" w:hAnsi="Times New Roman"/>
          <w:b/>
          <w:bCs/>
          <w:sz w:val="28"/>
          <w:szCs w:val="28"/>
        </w:rPr>
        <w:t xml:space="preserve"> </w:t>
      </w:r>
      <w:r w:rsidRPr="00AD2E19">
        <w:rPr>
          <w:rFonts w:ascii="Times New Roman" w:hAnsi="Times New Roman"/>
          <w:sz w:val="28"/>
          <w:szCs w:val="28"/>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lastRenderedPageBreak/>
        <w:t>Ползание, лазанье.</w:t>
      </w:r>
      <w:r w:rsidRPr="00AD2E19">
        <w:rPr>
          <w:rFonts w:ascii="Times New Roman" w:hAnsi="Times New Roman"/>
          <w:b/>
          <w:bCs/>
          <w:sz w:val="28"/>
          <w:szCs w:val="28"/>
        </w:rPr>
        <w:t xml:space="preserve"> </w:t>
      </w:r>
      <w:r w:rsidRPr="00AD2E19">
        <w:rPr>
          <w:rFonts w:ascii="Times New Roman" w:hAnsi="Times New Roman"/>
          <w:sz w:val="28"/>
          <w:szCs w:val="28"/>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Катание, бросание, ловля, метание.</w:t>
      </w:r>
      <w:r w:rsidRPr="00AD2E19">
        <w:rPr>
          <w:rFonts w:ascii="Times New Roman" w:hAnsi="Times New Roman"/>
          <w:b/>
          <w:bCs/>
          <w:sz w:val="28"/>
          <w:szCs w:val="28"/>
        </w:rPr>
        <w:t xml:space="preserve"> </w:t>
      </w:r>
      <w:r w:rsidRPr="00AD2E19">
        <w:rPr>
          <w:rFonts w:ascii="Times New Roman" w:hAnsi="Times New Roman"/>
          <w:sz w:val="28"/>
          <w:szCs w:val="28"/>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Прыжки.</w:t>
      </w:r>
      <w:r w:rsidRPr="00AD2E19">
        <w:rPr>
          <w:rFonts w:ascii="Times New Roman" w:hAnsi="Times New Roman"/>
          <w:sz w:val="28"/>
          <w:szCs w:val="28"/>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Общеразвивающие упражнения.</w:t>
      </w:r>
      <w:r w:rsidRPr="00AD2E19">
        <w:rPr>
          <w:rFonts w:ascii="Times New Roman" w:hAnsi="Times New Roman"/>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Музыкально-ритмические движения</w:t>
      </w:r>
      <w:r w:rsidRPr="00903A09">
        <w:rPr>
          <w:rFonts w:ascii="Times New Roman" w:hAnsi="Times New Roman"/>
          <w:b/>
          <w:sz w:val="28"/>
          <w:szCs w:val="28"/>
        </w:rPr>
        <w:t>.</w:t>
      </w:r>
      <w:r w:rsidRPr="00AD2E19">
        <w:rPr>
          <w:rFonts w:ascii="Times New Roman" w:hAnsi="Times New Roman"/>
          <w:sz w:val="28"/>
          <w:szCs w:val="28"/>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w:t>
      </w:r>
      <w:r w:rsidRPr="00AD2E19">
        <w:rPr>
          <w:rFonts w:ascii="Times New Roman" w:hAnsi="Times New Roman"/>
          <w:sz w:val="28"/>
          <w:szCs w:val="28"/>
        </w:rPr>
        <w:lastRenderedPageBreak/>
        <w:t xml:space="preserve">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DD6525" w:rsidRPr="00903A09" w:rsidRDefault="00DD6525" w:rsidP="00AD2E19">
      <w:pPr>
        <w:spacing w:after="0" w:line="360" w:lineRule="auto"/>
        <w:ind w:firstLine="709"/>
        <w:jc w:val="both"/>
        <w:rPr>
          <w:rFonts w:ascii="Times New Roman" w:hAnsi="Times New Roman"/>
          <w:b/>
          <w:color w:val="2E74B5"/>
          <w:sz w:val="28"/>
          <w:szCs w:val="28"/>
        </w:rPr>
      </w:pPr>
      <w:r w:rsidRPr="00903A09">
        <w:rPr>
          <w:rFonts w:ascii="Times New Roman" w:hAnsi="Times New Roman"/>
          <w:b/>
          <w:bCs/>
          <w:sz w:val="28"/>
          <w:szCs w:val="28"/>
        </w:rPr>
        <w:t>Спортивные упражнения.</w:t>
      </w:r>
      <w:r w:rsidRPr="00903A09">
        <w:rPr>
          <w:rFonts w:ascii="Times New Roman" w:hAnsi="Times New Roman"/>
          <w:b/>
          <w:color w:val="2E74B5"/>
          <w:sz w:val="28"/>
          <w:szCs w:val="28"/>
        </w:rPr>
        <w:t xml:space="preserve">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Катание на санках. Катание на санках друг друга, с невысокой горки.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Катание на лыжах. Ходьба по ровной лыжне ступающим и скользящим шагом. Повороты на лыжах переступанием.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Катание на велосипеде. Катание на трехколесном велосипеде по прямой, по кругу, с поворотами направо, налево.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Плавание. Погружение в воду, ходьба и бег в воде прямо и по кругу, игры с плавающими игрушками в воде.</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Подвижные игры</w:t>
      </w:r>
      <w:r w:rsidRPr="00AD2E19">
        <w:rPr>
          <w:rFonts w:ascii="Times New Roman" w:hAnsi="Times New Roman"/>
          <w:bCs/>
          <w:i/>
          <w:sz w:val="28"/>
          <w:szCs w:val="28"/>
        </w:rPr>
        <w:t xml:space="preserve">. </w:t>
      </w:r>
      <w:r w:rsidRPr="00AD2E19">
        <w:rPr>
          <w:rFonts w:ascii="Times New Roman" w:hAnsi="Times New Roman"/>
          <w:sz w:val="28"/>
          <w:szCs w:val="28"/>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lastRenderedPageBreak/>
        <w:t>Формирование основ здорового образа жизни.</w:t>
      </w:r>
      <w:r w:rsidRPr="00AD2E19">
        <w:rPr>
          <w:rFonts w:ascii="Times New Roman" w:hAnsi="Times New Roman"/>
          <w:b/>
          <w:bCs/>
          <w:sz w:val="28"/>
          <w:szCs w:val="28"/>
        </w:rPr>
        <w:t xml:space="preserve"> </w:t>
      </w:r>
      <w:r w:rsidRPr="00AD2E19">
        <w:rPr>
          <w:rFonts w:ascii="Times New Roman" w:hAnsi="Times New Roman"/>
          <w:sz w:val="28"/>
          <w:szCs w:val="28"/>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DD6525" w:rsidRPr="00903A09" w:rsidRDefault="00DD6525" w:rsidP="00903A09">
      <w:pPr>
        <w:spacing w:after="0" w:line="360" w:lineRule="auto"/>
        <w:ind w:firstLine="709"/>
        <w:jc w:val="both"/>
        <w:rPr>
          <w:rFonts w:ascii="Times New Roman" w:hAnsi="Times New Roman"/>
          <w:color w:val="2E74B5"/>
          <w:sz w:val="28"/>
          <w:szCs w:val="28"/>
        </w:rPr>
      </w:pPr>
      <w:r w:rsidRPr="00903A09">
        <w:rPr>
          <w:rFonts w:ascii="Times New Roman" w:hAnsi="Times New Roman"/>
          <w:b/>
          <w:bCs/>
          <w:iCs/>
          <w:sz w:val="28"/>
          <w:szCs w:val="28"/>
          <w:lang w:eastAsia="ru-RU"/>
        </w:rPr>
        <w:t>В результате, к концу 4 года жизни,</w:t>
      </w:r>
      <w:r w:rsidRPr="00AD2E19">
        <w:rPr>
          <w:rFonts w:ascii="Times New Roman" w:hAnsi="Times New Roman"/>
          <w:sz w:val="28"/>
          <w:szCs w:val="28"/>
          <w:lang w:eastAsia="ru-RU"/>
        </w:rPr>
        <w:t xml:space="preserve"> </w:t>
      </w:r>
      <w:r w:rsidRPr="00AD2E19">
        <w:rPr>
          <w:rFonts w:ascii="Times New Roman" w:hAnsi="Times New Roman"/>
          <w:sz w:val="28"/>
          <w:szCs w:val="28"/>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AD2E19">
        <w:rPr>
          <w:rFonts w:ascii="Times New Roman" w:hAnsi="Times New Roman"/>
          <w:sz w:val="28"/>
          <w:szCs w:val="28"/>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AD2E19">
        <w:rPr>
          <w:rFonts w:ascii="Times New Roman" w:hAnsi="Times New Roman"/>
          <w:color w:val="FF0000"/>
          <w:sz w:val="28"/>
          <w:szCs w:val="28"/>
          <w:lang w:eastAsia="ru-RU"/>
        </w:rPr>
        <w:t xml:space="preserve"> </w:t>
      </w:r>
      <w:r w:rsidRPr="00AD2E19">
        <w:rPr>
          <w:rFonts w:ascii="Times New Roman" w:hAnsi="Times New Roman"/>
          <w:sz w:val="28"/>
          <w:szCs w:val="28"/>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AD2E19">
        <w:rPr>
          <w:rFonts w:ascii="Times New Roman" w:hAnsi="Times New Roman"/>
          <w:sz w:val="28"/>
          <w:szCs w:val="28"/>
        </w:rPr>
        <w:t xml:space="preserve"> </w:t>
      </w:r>
      <w:r w:rsidRPr="00AD2E19">
        <w:rPr>
          <w:rFonts w:ascii="Times New Roman" w:hAnsi="Times New Roman"/>
          <w:sz w:val="28"/>
          <w:szCs w:val="28"/>
          <w:lang w:eastAsia="ru-RU"/>
        </w:rPr>
        <w:t xml:space="preserve">имеет сформированные полезные привычки. </w:t>
      </w:r>
    </w:p>
    <w:p w:rsidR="00DD6525" w:rsidRPr="00903A09" w:rsidRDefault="00DD6525" w:rsidP="00AD2E19">
      <w:pPr>
        <w:spacing w:after="0" w:line="360" w:lineRule="auto"/>
        <w:ind w:firstLine="709"/>
        <w:jc w:val="both"/>
        <w:rPr>
          <w:rFonts w:ascii="Times New Roman" w:hAnsi="Times New Roman"/>
          <w:b/>
          <w:sz w:val="28"/>
          <w:szCs w:val="28"/>
          <w:lang w:eastAsia="ru-RU"/>
        </w:rPr>
      </w:pPr>
      <w:r w:rsidRPr="00903A09">
        <w:rPr>
          <w:rFonts w:ascii="Times New Roman" w:hAnsi="Times New Roman"/>
          <w:b/>
          <w:sz w:val="28"/>
          <w:szCs w:val="28"/>
          <w:lang w:eastAsia="ru-RU"/>
        </w:rPr>
        <w:t>От 4 лет до 5 лет</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Основные </w:t>
      </w:r>
      <w:r w:rsidRPr="00903A09">
        <w:rPr>
          <w:rFonts w:ascii="Times New Roman" w:hAnsi="Times New Roman"/>
          <w:iCs/>
          <w:sz w:val="28"/>
          <w:szCs w:val="28"/>
          <w:lang w:eastAsia="ru-RU"/>
        </w:rPr>
        <w:t>задачи</w:t>
      </w:r>
      <w:r w:rsidRPr="00AD2E19">
        <w:rPr>
          <w:rFonts w:ascii="Times New Roman" w:hAnsi="Times New Roman"/>
          <w:sz w:val="28"/>
          <w:szCs w:val="28"/>
          <w:lang w:eastAsia="ru-RU"/>
        </w:rPr>
        <w:t xml:space="preserve"> образовательной деятельности в области физического развития:</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t>активизировать двигательную деятельность, формировать интерес к физическим упражнениям;</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t>поддерживать стремление соблюдать правила в подвижных играх, самостоятельно их проводить, показывать знакомые упражнения;</w:t>
      </w:r>
    </w:p>
    <w:p w:rsidR="00DD6525" w:rsidRPr="00903A09"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03A09">
        <w:rPr>
          <w:rFonts w:ascii="Times New Roman" w:hAnsi="Times New Roman"/>
          <w:sz w:val="28"/>
          <w:szCs w:val="28"/>
          <w:lang w:eastAsia="ru-RU"/>
        </w:rPr>
        <w:lastRenderedPageBreak/>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DD6525" w:rsidRPr="00903A09" w:rsidRDefault="00DD6525" w:rsidP="00AD2E19">
      <w:pPr>
        <w:spacing w:after="0" w:line="360" w:lineRule="auto"/>
        <w:ind w:firstLine="709"/>
        <w:jc w:val="both"/>
        <w:rPr>
          <w:rFonts w:ascii="Times New Roman" w:hAnsi="Times New Roman"/>
          <w:b/>
          <w:sz w:val="28"/>
          <w:szCs w:val="28"/>
          <w:lang w:eastAsia="ru-RU"/>
        </w:rPr>
      </w:pPr>
      <w:r w:rsidRPr="00903A09">
        <w:rPr>
          <w:rFonts w:ascii="Times New Roman" w:hAnsi="Times New Roman"/>
          <w:b/>
          <w:sz w:val="28"/>
          <w:szCs w:val="28"/>
          <w:lang w:eastAsia="ru-RU"/>
        </w:rPr>
        <w:t>Содержание образовательной деятельности</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rPr>
      </w:pPr>
      <w:bookmarkStart w:id="7" w:name="_Hlk115696024"/>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rPr>
        <w:t xml:space="preserve">Педагог </w:t>
      </w:r>
      <w:r w:rsidRPr="00AD2E19">
        <w:rPr>
          <w:rFonts w:ascii="Times New Roman" w:hAnsi="Times New Roman"/>
          <w:sz w:val="28"/>
          <w:szCs w:val="28"/>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lang w:eastAsia="ru-RU"/>
        </w:rPr>
        <w:t>Строевые упражнения.</w:t>
      </w:r>
      <w:r w:rsidRPr="00AD2E19">
        <w:rPr>
          <w:rFonts w:ascii="Times New Roman" w:hAnsi="Times New Roman"/>
          <w:b/>
          <w:bCs/>
          <w:sz w:val="28"/>
          <w:szCs w:val="28"/>
          <w:lang w:eastAsia="ru-RU"/>
        </w:rPr>
        <w:t xml:space="preserve"> </w:t>
      </w:r>
      <w:r w:rsidRPr="00AD2E19">
        <w:rPr>
          <w:rFonts w:ascii="Times New Roman" w:hAnsi="Times New Roman"/>
          <w:sz w:val="28"/>
          <w:szCs w:val="28"/>
          <w:lang w:eastAsia="ru-RU"/>
        </w:rPr>
        <w:t>Построение в колонну по одному, по два, по росту,</w:t>
      </w:r>
      <w:r w:rsidRPr="00AD2E19">
        <w:rPr>
          <w:rFonts w:ascii="Times New Roman" w:hAnsi="Times New Roman"/>
          <w:sz w:val="28"/>
          <w:szCs w:val="28"/>
        </w:rPr>
        <w:t xml:space="preserve"> врассыпную. Размыкание и смыкание на вытянутые руки, равнение по ориентирам. Перестроение</w:t>
      </w:r>
      <w:r w:rsidRPr="00AD2E19">
        <w:rPr>
          <w:rFonts w:ascii="Times New Roman" w:hAnsi="Times New Roman"/>
          <w:sz w:val="28"/>
          <w:szCs w:val="28"/>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Ходьба и упражнение в равновесии.</w:t>
      </w:r>
      <w:r w:rsidRPr="00AD2E19">
        <w:rPr>
          <w:rFonts w:ascii="Times New Roman" w:hAnsi="Times New Roman"/>
          <w:sz w:val="28"/>
          <w:szCs w:val="28"/>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w:t>
      </w:r>
      <w:r w:rsidRPr="00AD2E19">
        <w:rPr>
          <w:rFonts w:ascii="Times New Roman" w:hAnsi="Times New Roman"/>
          <w:sz w:val="28"/>
          <w:szCs w:val="28"/>
        </w:rPr>
        <w:lastRenderedPageBreak/>
        <w:t>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03A09">
        <w:rPr>
          <w:rFonts w:ascii="Times New Roman" w:hAnsi="Times New Roman"/>
          <w:b/>
          <w:bCs/>
          <w:sz w:val="28"/>
          <w:szCs w:val="28"/>
          <w:lang w:eastAsia="ru-RU"/>
        </w:rPr>
        <w:t>Бег.</w:t>
      </w:r>
      <w:r w:rsidRPr="00AD2E19">
        <w:rPr>
          <w:rFonts w:ascii="Times New Roman" w:hAnsi="Times New Roman"/>
          <w:sz w:val="28"/>
          <w:szCs w:val="28"/>
          <w:lang w:eastAsia="ru-RU"/>
        </w:rPr>
        <w:t xml:space="preserve"> </w:t>
      </w:r>
      <w:r w:rsidRPr="00AD2E19">
        <w:rPr>
          <w:rFonts w:ascii="Times New Roman" w:hAnsi="Times New Roman"/>
          <w:sz w:val="28"/>
          <w:szCs w:val="28"/>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AD2E19">
        <w:rPr>
          <w:rFonts w:ascii="Times New Roman" w:hAnsi="Times New Roman"/>
          <w:sz w:val="28"/>
          <w:szCs w:val="28"/>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lang w:eastAsia="ru-RU"/>
        </w:rPr>
        <w:t>Ползание, лазанье.</w:t>
      </w:r>
      <w:r w:rsidRPr="00AD2E19">
        <w:rPr>
          <w:rFonts w:ascii="Times New Roman" w:hAnsi="Times New Roman"/>
          <w:b/>
          <w:bCs/>
          <w:sz w:val="28"/>
          <w:szCs w:val="28"/>
          <w:lang w:eastAsia="ru-RU"/>
        </w:rPr>
        <w:t xml:space="preserve"> </w:t>
      </w:r>
      <w:r w:rsidRPr="00AD2E19">
        <w:rPr>
          <w:rFonts w:ascii="Times New Roman" w:hAnsi="Times New Roman"/>
          <w:sz w:val="28"/>
          <w:szCs w:val="28"/>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DD6525" w:rsidRPr="00AD2E19" w:rsidRDefault="00DD6525" w:rsidP="00AD2E19">
      <w:pPr>
        <w:spacing w:after="0" w:line="360" w:lineRule="auto"/>
        <w:ind w:firstLine="709"/>
        <w:jc w:val="both"/>
        <w:rPr>
          <w:rFonts w:ascii="Times New Roman" w:hAnsi="Times New Roman"/>
          <w:b/>
          <w:bCs/>
          <w:sz w:val="28"/>
          <w:szCs w:val="28"/>
        </w:rPr>
      </w:pPr>
      <w:r w:rsidRPr="00903A09">
        <w:rPr>
          <w:rFonts w:ascii="Times New Roman" w:hAnsi="Times New Roman"/>
          <w:b/>
          <w:bCs/>
          <w:sz w:val="28"/>
          <w:szCs w:val="28"/>
          <w:lang w:eastAsia="ru-RU"/>
        </w:rPr>
        <w:t>Бросание, ловля, метание.</w:t>
      </w:r>
      <w:r w:rsidRPr="00AD2E19">
        <w:rPr>
          <w:rFonts w:ascii="Times New Roman" w:hAnsi="Times New Roman"/>
          <w:sz w:val="28"/>
          <w:szCs w:val="28"/>
          <w:lang w:eastAsia="ru-RU"/>
        </w:rPr>
        <w:t xml:space="preserve"> </w:t>
      </w:r>
      <w:r w:rsidRPr="00AD2E19">
        <w:rPr>
          <w:rFonts w:ascii="Times New Roman" w:hAnsi="Times New Roman"/>
          <w:sz w:val="28"/>
          <w:szCs w:val="28"/>
        </w:rPr>
        <w:t xml:space="preserve">Отбивание мяча о землю правой и левой рукой, бросание и ловля его кистями рук (не прижимая к груди). Перебрасывание мяч друг другу и </w:t>
      </w:r>
      <w:r w:rsidRPr="00AD2E19">
        <w:rPr>
          <w:rFonts w:ascii="Times New Roman" w:hAnsi="Times New Roman"/>
          <w:sz w:val="28"/>
          <w:szCs w:val="28"/>
          <w:lang w:eastAsia="ru-RU"/>
        </w:rPr>
        <w:t>педагогическому работник</w:t>
      </w:r>
      <w:r w:rsidRPr="00AD2E19">
        <w:rPr>
          <w:rFonts w:ascii="Times New Roman" w:hAnsi="Times New Roman"/>
          <w:sz w:val="28"/>
          <w:szCs w:val="28"/>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03A09">
        <w:rPr>
          <w:rFonts w:ascii="Times New Roman" w:hAnsi="Times New Roman"/>
          <w:b/>
          <w:bCs/>
          <w:sz w:val="28"/>
          <w:szCs w:val="28"/>
          <w:lang w:eastAsia="ru-RU"/>
        </w:rPr>
        <w:t>Прыжки</w:t>
      </w:r>
      <w:r w:rsidRPr="00903A09">
        <w:rPr>
          <w:rFonts w:ascii="Times New Roman" w:hAnsi="Times New Roman"/>
          <w:b/>
          <w:sz w:val="28"/>
          <w:szCs w:val="28"/>
          <w:lang w:eastAsia="ru-RU"/>
        </w:rPr>
        <w:t>.</w:t>
      </w:r>
      <w:r w:rsidRPr="00AD2E19">
        <w:rPr>
          <w:rFonts w:ascii="Times New Roman" w:hAnsi="Times New Roman"/>
          <w:sz w:val="28"/>
          <w:szCs w:val="28"/>
          <w:lang w:eastAsia="ru-RU"/>
        </w:rPr>
        <w:t xml:space="preserve">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w:t>
      </w:r>
      <w:r w:rsidRPr="00AD2E19">
        <w:rPr>
          <w:rFonts w:ascii="Times New Roman" w:hAnsi="Times New Roman"/>
          <w:sz w:val="28"/>
          <w:szCs w:val="28"/>
          <w:lang w:eastAsia="ru-RU"/>
        </w:rPr>
        <w:lastRenderedPageBreak/>
        <w:t>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AD2E19">
        <w:rPr>
          <w:rFonts w:ascii="Times New Roman" w:hAnsi="Times New Roman"/>
          <w:sz w:val="28"/>
          <w:szCs w:val="28"/>
        </w:rPr>
        <w:t>4–6 линий на расстоянии 40–50 см.), сочетая отталкивание со взмахом рук, с сохранением равновесия при приземлении. Прыжки через короткую скакалку.</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lang w:eastAsia="ru-RU"/>
        </w:rPr>
        <w:t>Общеразвивающие упражнения.</w:t>
      </w:r>
      <w:r w:rsidRPr="00AD2E19">
        <w:rPr>
          <w:rFonts w:ascii="Times New Roman" w:hAnsi="Times New Roman"/>
          <w:b/>
          <w:bCs/>
          <w:sz w:val="28"/>
          <w:szCs w:val="28"/>
          <w:lang w:eastAsia="ru-RU"/>
        </w:rPr>
        <w:t xml:space="preserve">  </w:t>
      </w:r>
      <w:r w:rsidRPr="00903A09">
        <w:rPr>
          <w:rFonts w:ascii="Times New Roman" w:hAnsi="Times New Roman"/>
          <w:bCs/>
          <w:sz w:val="28"/>
          <w:szCs w:val="28"/>
          <w:lang w:eastAsia="ru-RU"/>
        </w:rPr>
        <w:t>П</w:t>
      </w:r>
      <w:r w:rsidRPr="00AD2E19">
        <w:rPr>
          <w:rFonts w:ascii="Times New Roman" w:hAnsi="Times New Roman"/>
          <w:sz w:val="28"/>
          <w:szCs w:val="28"/>
          <w:lang w:eastAsia="ru-RU"/>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AD2E19">
        <w:rPr>
          <w:rFonts w:ascii="Times New Roman" w:hAnsi="Times New Roman"/>
          <w:sz w:val="28"/>
          <w:szCs w:val="28"/>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rPr>
        <w:t>Музыкально-ритмические движения.</w:t>
      </w:r>
      <w:r w:rsidRPr="00AD2E19">
        <w:rPr>
          <w:rFonts w:ascii="Times New Roman" w:hAnsi="Times New Roman"/>
          <w:sz w:val="28"/>
          <w:szCs w:val="28"/>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AD2E19">
        <w:rPr>
          <w:rFonts w:ascii="Times New Roman" w:hAnsi="Times New Roman"/>
          <w:sz w:val="28"/>
          <w:szCs w:val="28"/>
          <w:lang w:eastAsia="ru-RU"/>
        </w:rPr>
        <w:t xml:space="preserve">движение по кругу выполняя шаг с носка, ритмично хлопать в ладоши. </w:t>
      </w:r>
    </w:p>
    <w:p w:rsidR="00DD6525" w:rsidRPr="00903A09" w:rsidRDefault="00DD6525" w:rsidP="00AD2E19">
      <w:pPr>
        <w:spacing w:after="0" w:line="360" w:lineRule="auto"/>
        <w:ind w:firstLine="709"/>
        <w:jc w:val="both"/>
        <w:rPr>
          <w:rFonts w:ascii="Times New Roman" w:hAnsi="Times New Roman"/>
          <w:b/>
          <w:bCs/>
          <w:sz w:val="28"/>
          <w:szCs w:val="28"/>
          <w:lang w:eastAsia="ru-RU"/>
        </w:rPr>
      </w:pPr>
      <w:r w:rsidRPr="00903A09">
        <w:rPr>
          <w:rFonts w:ascii="Times New Roman" w:hAnsi="Times New Roman"/>
          <w:b/>
          <w:bCs/>
          <w:sz w:val="28"/>
          <w:szCs w:val="28"/>
          <w:lang w:eastAsia="ru-RU"/>
        </w:rPr>
        <w:t xml:space="preserve">Спортивные упражнения.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Катание на санках. Подъем с санками на гору, скатывание с горки, торможение при спуске, катание на санках друг друга.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lastRenderedPageBreak/>
        <w:t xml:space="preserve">Ходьба на лыжах. Ходьба на лыжах скользящим шагом, повороты на месте, подъем на гору «ступающим шагом» и «полуелочкой».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DD6525" w:rsidRPr="00AD2E19" w:rsidRDefault="00DD6525" w:rsidP="00AD2E19">
      <w:pPr>
        <w:spacing w:after="0" w:line="360" w:lineRule="auto"/>
        <w:ind w:firstLine="709"/>
        <w:jc w:val="both"/>
        <w:rPr>
          <w:rFonts w:ascii="Times New Roman" w:hAnsi="Times New Roman"/>
          <w:sz w:val="28"/>
          <w:szCs w:val="28"/>
        </w:rPr>
      </w:pPr>
      <w:r w:rsidRPr="00903A09">
        <w:rPr>
          <w:rFonts w:ascii="Times New Roman" w:hAnsi="Times New Roman"/>
          <w:b/>
          <w:bCs/>
          <w:sz w:val="28"/>
          <w:szCs w:val="28"/>
          <w:lang w:eastAsia="ru-RU"/>
        </w:rPr>
        <w:t>Подвижные игры.</w:t>
      </w:r>
      <w:r w:rsidRPr="00AD2E19">
        <w:rPr>
          <w:rFonts w:ascii="Times New Roman" w:hAnsi="Times New Roman"/>
          <w:sz w:val="28"/>
          <w:szCs w:val="28"/>
          <w:lang w:eastAsia="ru-RU"/>
        </w:rPr>
        <w:t xml:space="preserve"> Педагог продолжает закреплять основные движения в ходе подвижной игры, учит соблюдать правила, брать роль водящего. </w:t>
      </w:r>
      <w:r w:rsidRPr="00AD2E19">
        <w:rPr>
          <w:rFonts w:ascii="Times New Roman" w:hAnsi="Times New Roman"/>
          <w:sz w:val="28"/>
          <w:szCs w:val="28"/>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DD6525" w:rsidRPr="00AD2E19" w:rsidRDefault="00DD6525" w:rsidP="00AD2E19">
      <w:pPr>
        <w:spacing w:after="0" w:line="360" w:lineRule="auto"/>
        <w:ind w:firstLine="709"/>
        <w:jc w:val="both"/>
        <w:rPr>
          <w:rFonts w:ascii="Times New Roman" w:hAnsi="Times New Roman"/>
          <w:sz w:val="28"/>
          <w:szCs w:val="28"/>
          <w:lang w:eastAsia="ru-RU"/>
        </w:rPr>
      </w:pPr>
      <w:bookmarkStart w:id="8" w:name="_Hlk115656289"/>
      <w:r w:rsidRPr="00903A09">
        <w:rPr>
          <w:rFonts w:ascii="Times New Roman" w:hAnsi="Times New Roman"/>
          <w:b/>
          <w:bCs/>
          <w:sz w:val="28"/>
          <w:szCs w:val="28"/>
        </w:rPr>
        <w:t>Формирование основ здорового образа жизни.</w:t>
      </w:r>
      <w:r w:rsidRPr="00AD2E19">
        <w:rPr>
          <w:rFonts w:ascii="Times New Roman" w:hAnsi="Times New Roman"/>
          <w:b/>
          <w:bCs/>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AD2E19">
        <w:rPr>
          <w:rFonts w:ascii="Times New Roman" w:hAnsi="Times New Roman"/>
          <w:sz w:val="28"/>
          <w:szCs w:val="28"/>
          <w:lang w:eastAsia="ru-RU"/>
        </w:rPr>
        <w:t>.</w:t>
      </w:r>
    </w:p>
    <w:p w:rsidR="00DD6525" w:rsidRPr="00AD2E19" w:rsidRDefault="00DD6525" w:rsidP="00985197">
      <w:pPr>
        <w:spacing w:after="0" w:line="360" w:lineRule="auto"/>
        <w:ind w:firstLine="709"/>
        <w:jc w:val="both"/>
        <w:rPr>
          <w:rFonts w:ascii="Times New Roman" w:hAnsi="Times New Roman"/>
          <w:b/>
          <w:i/>
          <w:sz w:val="28"/>
          <w:szCs w:val="28"/>
          <w:lang w:eastAsia="ru-RU"/>
        </w:rPr>
      </w:pPr>
      <w:bookmarkStart w:id="9" w:name="_Hlk116596523"/>
      <w:bookmarkEnd w:id="8"/>
      <w:r w:rsidRPr="00985197">
        <w:rPr>
          <w:rFonts w:ascii="Times New Roman" w:hAnsi="Times New Roman"/>
          <w:b/>
          <w:bCs/>
          <w:iCs/>
          <w:sz w:val="28"/>
          <w:szCs w:val="28"/>
          <w:lang w:eastAsia="ru-RU"/>
        </w:rPr>
        <w:t>В результате, к концу 5 года жизни</w:t>
      </w:r>
      <w:r w:rsidRPr="00AD2E19">
        <w:rPr>
          <w:rFonts w:ascii="Times New Roman" w:hAnsi="Times New Roman"/>
          <w:sz w:val="28"/>
          <w:szCs w:val="28"/>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w:t>
      </w:r>
      <w:r w:rsidRPr="00AD2E19">
        <w:rPr>
          <w:rFonts w:ascii="Times New Roman" w:hAnsi="Times New Roman"/>
          <w:sz w:val="28"/>
          <w:szCs w:val="28"/>
          <w:lang w:eastAsia="ru-RU"/>
        </w:rPr>
        <w:lastRenderedPageBreak/>
        <w:t>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9"/>
      <w:r w:rsidRPr="00AD2E19">
        <w:rPr>
          <w:rFonts w:ascii="Times New Roman" w:hAnsi="Times New Roman"/>
          <w:sz w:val="28"/>
          <w:szCs w:val="28"/>
          <w:lang w:eastAsia="ru-RU"/>
        </w:rPr>
        <w:t>.</w:t>
      </w:r>
    </w:p>
    <w:p w:rsidR="00DD6525" w:rsidRPr="00985197" w:rsidRDefault="00DD6525" w:rsidP="00AD2E19">
      <w:pPr>
        <w:spacing w:after="0" w:line="360" w:lineRule="auto"/>
        <w:ind w:firstLine="709"/>
        <w:jc w:val="both"/>
        <w:rPr>
          <w:rFonts w:ascii="Times New Roman" w:hAnsi="Times New Roman"/>
          <w:b/>
          <w:sz w:val="28"/>
          <w:szCs w:val="28"/>
          <w:lang w:eastAsia="ru-RU"/>
        </w:rPr>
      </w:pPr>
      <w:r w:rsidRPr="00985197">
        <w:rPr>
          <w:rFonts w:ascii="Times New Roman" w:hAnsi="Times New Roman"/>
          <w:b/>
          <w:sz w:val="28"/>
          <w:szCs w:val="28"/>
          <w:lang w:eastAsia="ru-RU"/>
        </w:rPr>
        <w:t>От 5 лет до 6 лет</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Основные </w:t>
      </w:r>
      <w:r w:rsidRPr="00985197">
        <w:rPr>
          <w:rFonts w:ascii="Times New Roman" w:hAnsi="Times New Roman"/>
          <w:iCs/>
          <w:sz w:val="28"/>
          <w:szCs w:val="28"/>
          <w:lang w:eastAsia="ru-RU"/>
        </w:rPr>
        <w:t>задачи</w:t>
      </w:r>
      <w:r w:rsidRPr="00985197">
        <w:rPr>
          <w:rFonts w:ascii="Times New Roman" w:hAnsi="Times New Roman"/>
          <w:sz w:val="28"/>
          <w:szCs w:val="28"/>
          <w:lang w:eastAsia="ru-RU"/>
        </w:rPr>
        <w:t xml:space="preserve"> </w:t>
      </w:r>
      <w:r w:rsidRPr="00AD2E19">
        <w:rPr>
          <w:rFonts w:ascii="Times New Roman" w:hAnsi="Times New Roman"/>
          <w:sz w:val="28"/>
          <w:szCs w:val="28"/>
          <w:lang w:eastAsia="ru-RU"/>
        </w:rPr>
        <w:t>образовательной деятельности в области физического развития:</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обучать спортивным упражнениям и элементам спортивных игр;</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развивать самоконтроль, самостоятельность, творчество при выполнении движений;</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воспитывать патриотические и нравственно-волевые качества в подвижных и спортивных играх и упражнениях;</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формировать представления о разных видах спорта и достижениях российских спортсменов;</w:t>
      </w:r>
    </w:p>
    <w:p w:rsidR="00DD6525" w:rsidRPr="00985197" w:rsidRDefault="00DD6525" w:rsidP="003062A8">
      <w:pPr>
        <w:pStyle w:val="a9"/>
        <w:numPr>
          <w:ilvl w:val="0"/>
          <w:numId w:val="14"/>
        </w:numPr>
        <w:spacing w:after="0" w:line="360" w:lineRule="auto"/>
        <w:ind w:left="0" w:firstLine="360"/>
        <w:jc w:val="both"/>
        <w:rPr>
          <w:rFonts w:ascii="Times New Roman" w:hAnsi="Times New Roman"/>
          <w:b/>
          <w:i/>
          <w:sz w:val="28"/>
          <w:szCs w:val="28"/>
          <w:u w:val="single"/>
          <w:lang w:eastAsia="ru-RU"/>
        </w:rPr>
      </w:pPr>
      <w:r w:rsidRPr="00985197">
        <w:rPr>
          <w:rFonts w:ascii="Times New Roman" w:hAnsi="Times New Roman"/>
          <w:sz w:val="28"/>
          <w:szCs w:val="28"/>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DD6525" w:rsidRPr="00985197" w:rsidRDefault="00DD6525" w:rsidP="00AD2E19">
      <w:pPr>
        <w:spacing w:after="0" w:line="360" w:lineRule="auto"/>
        <w:ind w:firstLine="709"/>
        <w:jc w:val="both"/>
        <w:rPr>
          <w:rFonts w:ascii="Times New Roman" w:hAnsi="Times New Roman"/>
          <w:b/>
          <w:sz w:val="28"/>
          <w:szCs w:val="28"/>
          <w:u w:val="single"/>
          <w:lang w:eastAsia="ru-RU"/>
        </w:rPr>
      </w:pPr>
      <w:r w:rsidRPr="00985197">
        <w:rPr>
          <w:rFonts w:ascii="Times New Roman" w:hAnsi="Times New Roman"/>
          <w:b/>
          <w:sz w:val="28"/>
          <w:szCs w:val="28"/>
          <w:lang w:eastAsia="ru-RU"/>
        </w:rPr>
        <w:t>Содержание образовательной деятельности</w:t>
      </w:r>
      <w:r>
        <w:rPr>
          <w:rFonts w:ascii="Times New Roman" w:hAnsi="Times New Roman"/>
          <w:b/>
          <w:sz w:val="28"/>
          <w:szCs w:val="28"/>
          <w:lang w:eastAsia="ru-RU"/>
        </w:rPr>
        <w:t>.</w:t>
      </w:r>
    </w:p>
    <w:bookmarkEnd w:id="7"/>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w:t>
      </w:r>
      <w:r w:rsidRPr="00AD2E19">
        <w:rPr>
          <w:rFonts w:ascii="Times New Roman" w:hAnsi="Times New Roman"/>
          <w:sz w:val="28"/>
          <w:szCs w:val="28"/>
        </w:rPr>
        <w:lastRenderedPageBreak/>
        <w:t xml:space="preserve">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AD2E19">
        <w:rPr>
          <w:rFonts w:ascii="Times New Roman" w:hAnsi="Times New Roman"/>
          <w:sz w:val="28"/>
          <w:szCs w:val="28"/>
          <w:lang w:eastAsia="ru-RU"/>
        </w:rPr>
        <w:t>представление о зависимости хорошего результата при выполнении физических упражнений от правильной техники выполнения.</w:t>
      </w:r>
      <w:r w:rsidRPr="00AD2E19">
        <w:rPr>
          <w:rFonts w:ascii="Times New Roman" w:hAnsi="Times New Roman"/>
          <w:sz w:val="28"/>
          <w:szCs w:val="28"/>
        </w:rPr>
        <w:t xml:space="preserve">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DD6525" w:rsidRPr="00AD2E19" w:rsidRDefault="00DD6525" w:rsidP="00AD2E19">
      <w:pPr>
        <w:spacing w:after="0" w:line="360" w:lineRule="auto"/>
        <w:ind w:firstLine="709"/>
        <w:jc w:val="both"/>
        <w:rPr>
          <w:rFonts w:ascii="Times New Roman" w:hAnsi="Times New Roman"/>
          <w:b/>
          <w:bCs/>
          <w:sz w:val="28"/>
          <w:szCs w:val="28"/>
        </w:rPr>
      </w:pPr>
      <w:r w:rsidRPr="00985197">
        <w:rPr>
          <w:rFonts w:ascii="Times New Roman" w:hAnsi="Times New Roman"/>
          <w:b/>
          <w:bCs/>
          <w:sz w:val="28"/>
          <w:szCs w:val="28"/>
        </w:rPr>
        <w:t>Строевые упражнения.</w:t>
      </w:r>
      <w:r w:rsidRPr="00AD2E19">
        <w:rPr>
          <w:rFonts w:ascii="Times New Roman" w:hAnsi="Times New Roman"/>
          <w:b/>
          <w:bCs/>
          <w:sz w:val="28"/>
          <w:szCs w:val="28"/>
        </w:rPr>
        <w:t xml:space="preserve"> </w:t>
      </w:r>
      <w:r w:rsidRPr="00AD2E19">
        <w:rPr>
          <w:rFonts w:ascii="Times New Roman" w:hAnsi="Times New Roman"/>
          <w:sz w:val="28"/>
          <w:szCs w:val="28"/>
        </w:rPr>
        <w:t>Построение в колонну по одному, в шеренгу, круг и два круга (по ориентирам и без),</w:t>
      </w:r>
      <w:r w:rsidRPr="00AD2E19">
        <w:rPr>
          <w:rFonts w:ascii="Times New Roman" w:hAnsi="Times New Roman"/>
          <w:sz w:val="28"/>
          <w:szCs w:val="28"/>
          <w:lang w:eastAsia="ru-RU"/>
        </w:rPr>
        <w:t xml:space="preserve"> по диагонали, в два и три звена. </w:t>
      </w:r>
      <w:r w:rsidRPr="00AD2E19">
        <w:rPr>
          <w:rFonts w:ascii="Times New Roman" w:hAnsi="Times New Roman"/>
          <w:sz w:val="28"/>
          <w:szCs w:val="28"/>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Ходьба и упражнение в равновесии.</w:t>
      </w:r>
      <w:r w:rsidRPr="00AD2E19">
        <w:rPr>
          <w:rFonts w:ascii="Times New Roman" w:hAnsi="Times New Roman"/>
          <w:b/>
          <w:bCs/>
          <w:sz w:val="28"/>
          <w:szCs w:val="28"/>
        </w:rPr>
        <w:t xml:space="preserve"> </w:t>
      </w:r>
      <w:r w:rsidRPr="00AD2E19">
        <w:rPr>
          <w:rFonts w:ascii="Times New Roman" w:hAnsi="Times New Roman"/>
          <w:sz w:val="28"/>
          <w:szCs w:val="28"/>
        </w:rPr>
        <w:t xml:space="preserve">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w:t>
      </w:r>
      <w:r w:rsidRPr="00AD2E19">
        <w:rPr>
          <w:rFonts w:ascii="Times New Roman" w:hAnsi="Times New Roman"/>
          <w:sz w:val="28"/>
          <w:szCs w:val="28"/>
        </w:rPr>
        <w:lastRenderedPageBreak/>
        <w:t>(поочередно через 5–6 мячей). Кружение в обе стороны в быстром и медленном темпе.</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Бег.</w:t>
      </w:r>
      <w:r w:rsidRPr="00AD2E19">
        <w:rPr>
          <w:rFonts w:ascii="Times New Roman" w:hAnsi="Times New Roman"/>
          <w:sz w:val="28"/>
          <w:szCs w:val="28"/>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AD2E19">
        <w:rPr>
          <w:rFonts w:ascii="Times New Roman" w:hAnsi="Times New Roman"/>
          <w:sz w:val="28"/>
          <w:szCs w:val="28"/>
          <w:lang w:eastAsia="ru-RU"/>
        </w:rPr>
        <w:t>Бег в быстром темпе 10 м. (3—4 раза), 20—30 м (2—3 раза), с увертыванием. Челночный бег 3 по10 м в медленном темпе (1,5—2 мин).</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85197">
        <w:rPr>
          <w:rFonts w:ascii="Times New Roman" w:hAnsi="Times New Roman"/>
          <w:b/>
          <w:bCs/>
          <w:sz w:val="28"/>
          <w:szCs w:val="28"/>
        </w:rPr>
        <w:t>Ползание, лазанье.</w:t>
      </w:r>
      <w:r w:rsidRPr="00AD2E19">
        <w:rPr>
          <w:rFonts w:ascii="Times New Roman" w:hAnsi="Times New Roman"/>
          <w:b/>
          <w:bCs/>
          <w:sz w:val="28"/>
          <w:szCs w:val="28"/>
        </w:rPr>
        <w:t xml:space="preserve"> </w:t>
      </w:r>
      <w:r w:rsidRPr="00AD2E19">
        <w:rPr>
          <w:rFonts w:ascii="Times New Roman" w:hAnsi="Times New Roman"/>
          <w:sz w:val="28"/>
          <w:szCs w:val="28"/>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AD2E19">
        <w:rPr>
          <w:rFonts w:ascii="Times New Roman" w:hAnsi="Times New Roman"/>
          <w:sz w:val="28"/>
          <w:szCs w:val="28"/>
          <w:lang w:eastAsia="ru-RU"/>
        </w:rPr>
        <w:t>с разноименной координацией движений рук и ног, сохраняя ритм, с изменением темпа, перелезая</w:t>
      </w:r>
      <w:r w:rsidRPr="00AD2E19">
        <w:rPr>
          <w:rFonts w:ascii="Times New Roman" w:hAnsi="Times New Roman"/>
          <w:sz w:val="28"/>
          <w:szCs w:val="28"/>
        </w:rPr>
        <w:t xml:space="preserve"> с одного пролета на другой вправо и влево). Лазанье </w:t>
      </w:r>
      <w:r w:rsidRPr="00AD2E19">
        <w:rPr>
          <w:rFonts w:ascii="Times New Roman" w:hAnsi="Times New Roman"/>
          <w:sz w:val="28"/>
          <w:szCs w:val="28"/>
          <w:lang w:eastAsia="ru-RU"/>
        </w:rPr>
        <w:t>по веревочной лестнице со страховкой.</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85197">
        <w:rPr>
          <w:rFonts w:ascii="Times New Roman" w:hAnsi="Times New Roman"/>
          <w:b/>
          <w:bCs/>
          <w:sz w:val="28"/>
          <w:szCs w:val="28"/>
        </w:rPr>
        <w:t>Катание, бросание, ловля, метание.</w:t>
      </w:r>
      <w:r w:rsidRPr="00AD2E19">
        <w:rPr>
          <w:rFonts w:ascii="Times New Roman" w:hAnsi="Times New Roman"/>
          <w:i/>
          <w:sz w:val="28"/>
          <w:szCs w:val="28"/>
        </w:rPr>
        <w:t xml:space="preserve"> </w:t>
      </w:r>
      <w:r w:rsidRPr="00AD2E19">
        <w:rPr>
          <w:rFonts w:ascii="Times New Roman" w:hAnsi="Times New Roman"/>
          <w:sz w:val="28"/>
          <w:szCs w:val="28"/>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AD2E19">
        <w:rPr>
          <w:rFonts w:ascii="Times New Roman" w:hAnsi="Times New Roman"/>
          <w:sz w:val="28"/>
          <w:szCs w:val="28"/>
          <w:lang w:eastAsia="ru-RU"/>
        </w:rPr>
        <w:t xml:space="preserve"> отбивкой о землю, Перебрасывание </w:t>
      </w:r>
      <w:r w:rsidRPr="00AD2E19">
        <w:rPr>
          <w:rFonts w:ascii="Times New Roman" w:hAnsi="Times New Roman"/>
          <w:sz w:val="28"/>
          <w:szCs w:val="28"/>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AD2E19">
        <w:rPr>
          <w:rFonts w:ascii="Times New Roman" w:hAnsi="Times New Roman"/>
          <w:sz w:val="28"/>
          <w:szCs w:val="28"/>
          <w:lang w:eastAsia="ru-RU"/>
        </w:rPr>
        <w:t xml:space="preserve">Метание разными способами прямой рукой сверху, прямой рукой снизу, прямой рукой сбоку, из-за спины через плечо </w:t>
      </w:r>
      <w:r w:rsidRPr="00AD2E19">
        <w:rPr>
          <w:rFonts w:ascii="Times New Roman" w:hAnsi="Times New Roman"/>
          <w:sz w:val="28"/>
          <w:szCs w:val="28"/>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AD2E19">
        <w:rPr>
          <w:rFonts w:ascii="Times New Roman" w:hAnsi="Times New Roman"/>
          <w:sz w:val="28"/>
          <w:szCs w:val="28"/>
          <w:lang w:eastAsia="ru-RU"/>
        </w:rPr>
        <w:t xml:space="preserve">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sz w:val="28"/>
          <w:szCs w:val="28"/>
        </w:rPr>
        <w:t xml:space="preserve"> </w:t>
      </w:r>
      <w:r w:rsidRPr="00985197">
        <w:rPr>
          <w:rFonts w:ascii="Times New Roman" w:hAnsi="Times New Roman"/>
          <w:b/>
          <w:bCs/>
          <w:sz w:val="28"/>
          <w:szCs w:val="28"/>
        </w:rPr>
        <w:t>Прыжки.</w:t>
      </w:r>
      <w:r w:rsidRPr="00AD2E19">
        <w:rPr>
          <w:rFonts w:ascii="Times New Roman" w:hAnsi="Times New Roman"/>
          <w:sz w:val="28"/>
          <w:szCs w:val="28"/>
        </w:rPr>
        <w:t xml:space="preserve"> Прыжки на месте на двух ногах (25 ритмичных прыжков 2–3 раза в чередовании с ходьбой), с продвижением вперед на расстояние 2–3 м. Прыжки </w:t>
      </w:r>
      <w:r w:rsidRPr="00AD2E19">
        <w:rPr>
          <w:rFonts w:ascii="Times New Roman" w:hAnsi="Times New Roman"/>
          <w:sz w:val="28"/>
          <w:szCs w:val="28"/>
          <w:lang w:eastAsia="ru-RU"/>
        </w:rPr>
        <w:t xml:space="preserve">попеременно на правой и левой ноге, </w:t>
      </w:r>
      <w:r w:rsidRPr="00AD2E19">
        <w:rPr>
          <w:rFonts w:ascii="Times New Roman" w:hAnsi="Times New Roman"/>
          <w:sz w:val="28"/>
          <w:szCs w:val="28"/>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AD2E19">
        <w:rPr>
          <w:rFonts w:ascii="Times New Roman" w:hAnsi="Times New Roman"/>
          <w:sz w:val="28"/>
          <w:szCs w:val="28"/>
          <w:lang w:eastAsia="ru-RU"/>
        </w:rPr>
        <w:t xml:space="preserve">Прыжки </w:t>
      </w:r>
      <w:r w:rsidRPr="00AD2E19">
        <w:rPr>
          <w:rFonts w:ascii="Times New Roman" w:hAnsi="Times New Roman"/>
          <w:sz w:val="28"/>
          <w:szCs w:val="28"/>
        </w:rPr>
        <w:t xml:space="preserve">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w:t>
      </w:r>
      <w:r w:rsidRPr="00AD2E19">
        <w:rPr>
          <w:rFonts w:ascii="Times New Roman" w:hAnsi="Times New Roman"/>
          <w:sz w:val="28"/>
          <w:szCs w:val="28"/>
        </w:rPr>
        <w:lastRenderedPageBreak/>
        <w:t>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Общеразвивающие упражнения.</w:t>
      </w:r>
      <w:r w:rsidRPr="00AD2E19">
        <w:rPr>
          <w:rFonts w:ascii="Times New Roman" w:hAnsi="Times New Roman"/>
          <w:b/>
          <w:bCs/>
          <w:sz w:val="28"/>
          <w:szCs w:val="28"/>
        </w:rPr>
        <w:t xml:space="preserve"> </w:t>
      </w:r>
      <w:r w:rsidRPr="00AD2E19">
        <w:rPr>
          <w:rFonts w:ascii="Times New Roman" w:hAnsi="Times New Roman"/>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Музыкально-ритмические движения.</w:t>
      </w:r>
      <w:r w:rsidRPr="00AD2E19">
        <w:rPr>
          <w:rFonts w:ascii="Times New Roman" w:hAnsi="Times New Roman"/>
          <w:sz w:val="28"/>
          <w:szCs w:val="28"/>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DD6525" w:rsidRPr="00AD2E19" w:rsidRDefault="00DD6525" w:rsidP="00AD2E19">
      <w:pPr>
        <w:spacing w:after="0" w:line="360" w:lineRule="auto"/>
        <w:ind w:firstLine="709"/>
        <w:jc w:val="both"/>
        <w:rPr>
          <w:rFonts w:ascii="Times New Roman" w:hAnsi="Times New Roman"/>
          <w:b/>
          <w:bCs/>
          <w:sz w:val="28"/>
          <w:szCs w:val="28"/>
        </w:rPr>
      </w:pPr>
      <w:r w:rsidRPr="00985197">
        <w:rPr>
          <w:rFonts w:ascii="Times New Roman" w:hAnsi="Times New Roman"/>
          <w:b/>
          <w:bCs/>
          <w:sz w:val="28"/>
          <w:szCs w:val="28"/>
        </w:rPr>
        <w:t>Спортивные упражнения.</w:t>
      </w:r>
      <w:r w:rsidRPr="00AD2E19">
        <w:rPr>
          <w:rFonts w:ascii="Times New Roman" w:hAnsi="Times New Roman"/>
          <w:b/>
          <w:bCs/>
          <w:sz w:val="28"/>
          <w:szCs w:val="28"/>
        </w:rPr>
        <w:t xml:space="preserve"> </w:t>
      </w:r>
      <w:r w:rsidRPr="00AD2E19">
        <w:rPr>
          <w:rFonts w:ascii="Times New Roman" w:hAnsi="Times New Roman"/>
          <w:sz w:val="28"/>
          <w:szCs w:val="28"/>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w:t>
      </w:r>
      <w:r w:rsidRPr="00AD2E19">
        <w:rPr>
          <w:rFonts w:ascii="Times New Roman" w:hAnsi="Times New Roman"/>
          <w:sz w:val="28"/>
          <w:szCs w:val="28"/>
        </w:rPr>
        <w:lastRenderedPageBreak/>
        <w:t xml:space="preserve">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Подвижные игры.</w:t>
      </w:r>
      <w:r w:rsidRPr="00AD2E19">
        <w:rPr>
          <w:rFonts w:ascii="Times New Roman" w:hAnsi="Times New Roman"/>
          <w:b/>
          <w:bCs/>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продолжает развивать и совершенствовать основные движения детей в сюжетных и несюжетных</w:t>
      </w:r>
      <w:r>
        <w:rPr>
          <w:rFonts w:ascii="Times New Roman" w:hAnsi="Times New Roman"/>
          <w:sz w:val="28"/>
          <w:szCs w:val="28"/>
        </w:rPr>
        <w:t xml:space="preserve"> </w:t>
      </w:r>
      <w:r w:rsidRPr="00AD2E19">
        <w:rPr>
          <w:rFonts w:ascii="Times New Roman" w:hAnsi="Times New Roman"/>
          <w:sz w:val="28"/>
          <w:szCs w:val="28"/>
        </w:rPr>
        <w:t xml:space="preserve">подвижных играх, и играх-эстафетах. </w:t>
      </w:r>
      <w:r w:rsidRPr="00AD2E19">
        <w:rPr>
          <w:rFonts w:ascii="Times New Roman" w:hAnsi="Times New Roman"/>
          <w:sz w:val="28"/>
          <w:szCs w:val="28"/>
          <w:lang w:eastAsia="ru-RU"/>
        </w:rPr>
        <w:t>Оценивает и поощряет соблюдение правил, учит быстро о</w:t>
      </w:r>
      <w:r w:rsidRPr="00AD2E19">
        <w:rPr>
          <w:rFonts w:ascii="Times New Roman" w:hAnsi="Times New Roman"/>
          <w:sz w:val="28"/>
          <w:szCs w:val="28"/>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DD6525" w:rsidRPr="00985197" w:rsidRDefault="00DD6525" w:rsidP="00AD2E19">
      <w:pPr>
        <w:spacing w:after="0" w:line="360" w:lineRule="auto"/>
        <w:ind w:firstLine="709"/>
        <w:jc w:val="both"/>
        <w:rPr>
          <w:rFonts w:ascii="Times New Roman" w:hAnsi="Times New Roman"/>
          <w:b/>
          <w:sz w:val="28"/>
          <w:szCs w:val="28"/>
          <w:lang w:eastAsia="ru-RU"/>
        </w:rPr>
      </w:pPr>
      <w:r w:rsidRPr="00985197">
        <w:rPr>
          <w:rFonts w:ascii="Times New Roman" w:hAnsi="Times New Roman"/>
          <w:b/>
          <w:bCs/>
          <w:sz w:val="28"/>
          <w:szCs w:val="28"/>
          <w:lang w:eastAsia="ru-RU"/>
        </w:rPr>
        <w:t>Спортивные игры.</w:t>
      </w:r>
      <w:r w:rsidRPr="00985197">
        <w:rPr>
          <w:rFonts w:ascii="Times New Roman" w:hAnsi="Times New Roman"/>
          <w:b/>
          <w:sz w:val="28"/>
          <w:szCs w:val="28"/>
          <w:lang w:eastAsia="ru-RU"/>
        </w:rPr>
        <w:t xml:space="preserve">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lastRenderedPageBreak/>
        <w:t xml:space="preserve">Городки: бросание биты сбоку, выбивание городка с кона (5—6 м) и полукона (2—3 м).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Бадминтон: отбивание волана ракеткой в заданном направлении; игра с воспитателем.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Формирование основ здорового образа жизни.</w:t>
      </w:r>
      <w:r w:rsidRPr="00AD2E19">
        <w:rPr>
          <w:rFonts w:ascii="Times New Roman" w:hAnsi="Times New Roman"/>
          <w:b/>
          <w:bCs/>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iCs/>
          <w:sz w:val="28"/>
          <w:szCs w:val="28"/>
        </w:rPr>
        <w:t>Туристские прогулки и экскурсии</w:t>
      </w:r>
      <w:r w:rsidRPr="00985197">
        <w:rPr>
          <w:rFonts w:ascii="Times New Roman" w:hAnsi="Times New Roman"/>
          <w:b/>
          <w:iCs/>
          <w:sz w:val="28"/>
          <w:szCs w:val="28"/>
        </w:rPr>
        <w:t>.</w:t>
      </w:r>
      <w:r w:rsidRPr="00AD2E19">
        <w:rPr>
          <w:rFonts w:ascii="Times New Roman" w:hAnsi="Times New Roman"/>
          <w:i/>
          <w:iCs/>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w:t>
      </w:r>
      <w:r w:rsidRPr="00AD2E19">
        <w:rPr>
          <w:rFonts w:ascii="Times New Roman" w:hAnsi="Times New Roman"/>
          <w:sz w:val="28"/>
          <w:szCs w:val="28"/>
        </w:rPr>
        <w:lastRenderedPageBreak/>
        <w:t>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DD6525" w:rsidRPr="00AD2E19" w:rsidRDefault="00DD6525" w:rsidP="00AD2E19">
      <w:pPr>
        <w:spacing w:after="0" w:line="360" w:lineRule="auto"/>
        <w:ind w:firstLine="709"/>
        <w:jc w:val="both"/>
        <w:rPr>
          <w:rFonts w:ascii="Times New Roman" w:hAnsi="Times New Roman"/>
          <w:sz w:val="28"/>
          <w:szCs w:val="28"/>
          <w:lang w:eastAsia="ru-RU"/>
        </w:rPr>
      </w:pPr>
      <w:bookmarkStart w:id="10" w:name="_Hlk116596543"/>
      <w:r w:rsidRPr="00985197">
        <w:rPr>
          <w:rFonts w:ascii="Times New Roman" w:hAnsi="Times New Roman"/>
          <w:b/>
          <w:bCs/>
          <w:iCs/>
          <w:sz w:val="28"/>
          <w:szCs w:val="28"/>
          <w:lang w:eastAsia="ru-RU"/>
        </w:rPr>
        <w:t>В результате, к концу 6 года жизни,</w:t>
      </w:r>
      <w:r w:rsidRPr="00AD2E19">
        <w:rPr>
          <w:rFonts w:ascii="Times New Roman" w:hAnsi="Times New Roman"/>
          <w:sz w:val="28"/>
          <w:szCs w:val="28"/>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DD6525" w:rsidRPr="00985197" w:rsidRDefault="00DD6525" w:rsidP="00985197">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bookmarkEnd w:id="10"/>
    </w:p>
    <w:p w:rsidR="00DD6525" w:rsidRPr="00985197" w:rsidRDefault="00DD6525" w:rsidP="00AD2E19">
      <w:pPr>
        <w:spacing w:after="0" w:line="360" w:lineRule="auto"/>
        <w:ind w:firstLine="709"/>
        <w:jc w:val="both"/>
        <w:rPr>
          <w:rFonts w:ascii="Times New Roman" w:hAnsi="Times New Roman"/>
          <w:b/>
          <w:sz w:val="28"/>
          <w:szCs w:val="28"/>
          <w:lang w:eastAsia="ru-RU"/>
        </w:rPr>
      </w:pPr>
      <w:r w:rsidRPr="00985197">
        <w:rPr>
          <w:rFonts w:ascii="Times New Roman" w:hAnsi="Times New Roman"/>
          <w:b/>
          <w:sz w:val="28"/>
          <w:szCs w:val="28"/>
          <w:lang w:eastAsia="ru-RU"/>
        </w:rPr>
        <w:t>От 6 лет до 7 лет</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Основные </w:t>
      </w:r>
      <w:r w:rsidRPr="00985197">
        <w:rPr>
          <w:rFonts w:ascii="Times New Roman" w:hAnsi="Times New Roman"/>
          <w:iCs/>
          <w:sz w:val="28"/>
          <w:szCs w:val="28"/>
          <w:lang w:eastAsia="ru-RU"/>
        </w:rPr>
        <w:t>задачи</w:t>
      </w:r>
      <w:r w:rsidRPr="00985197">
        <w:rPr>
          <w:rFonts w:ascii="Times New Roman" w:hAnsi="Times New Roman"/>
          <w:sz w:val="28"/>
          <w:szCs w:val="28"/>
          <w:lang w:eastAsia="ru-RU"/>
        </w:rPr>
        <w:t xml:space="preserve"> </w:t>
      </w:r>
      <w:r w:rsidRPr="00AD2E19">
        <w:rPr>
          <w:rFonts w:ascii="Times New Roman" w:hAnsi="Times New Roman"/>
          <w:sz w:val="28"/>
          <w:szCs w:val="28"/>
          <w:lang w:eastAsia="ru-RU"/>
        </w:rPr>
        <w:t>образовательной деятельности в области физического развития:</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развивать двигательное творчество;</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формировать осознанную потребность в двигательной активности;</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lastRenderedPageBreak/>
        <w:t>воспитывать чувство патриотизма, гражданскую идентичность и нравственно-волевые качества в двигательной деятельности;</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DD6525" w:rsidRPr="00985197" w:rsidRDefault="00DD6525" w:rsidP="003062A8">
      <w:pPr>
        <w:pStyle w:val="a9"/>
        <w:numPr>
          <w:ilvl w:val="0"/>
          <w:numId w:val="14"/>
        </w:numPr>
        <w:spacing w:after="0" w:line="360" w:lineRule="auto"/>
        <w:ind w:left="0" w:firstLine="360"/>
        <w:jc w:val="both"/>
        <w:rPr>
          <w:rFonts w:ascii="Times New Roman" w:hAnsi="Times New Roman"/>
          <w:sz w:val="28"/>
          <w:szCs w:val="28"/>
          <w:lang w:eastAsia="ru-RU"/>
        </w:rPr>
      </w:pPr>
      <w:r w:rsidRPr="00985197">
        <w:rPr>
          <w:rFonts w:ascii="Times New Roman" w:hAnsi="Times New Roman"/>
          <w:sz w:val="28"/>
          <w:szCs w:val="28"/>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DD6525" w:rsidRPr="00985197" w:rsidRDefault="00DD6525" w:rsidP="00AD2E19">
      <w:pPr>
        <w:spacing w:after="0" w:line="360" w:lineRule="auto"/>
        <w:ind w:firstLine="709"/>
        <w:jc w:val="both"/>
        <w:rPr>
          <w:rFonts w:ascii="Times New Roman" w:hAnsi="Times New Roman"/>
          <w:b/>
          <w:sz w:val="28"/>
          <w:szCs w:val="28"/>
          <w:lang w:eastAsia="ru-RU"/>
        </w:rPr>
      </w:pPr>
      <w:r w:rsidRPr="00985197">
        <w:rPr>
          <w:rFonts w:ascii="Times New Roman" w:hAnsi="Times New Roman"/>
          <w:b/>
          <w:sz w:val="28"/>
          <w:szCs w:val="28"/>
          <w:lang w:eastAsia="ru-RU"/>
        </w:rPr>
        <w:t>Содержание образовательной деятельности</w:t>
      </w:r>
      <w:r>
        <w:rPr>
          <w:rFonts w:ascii="Times New Roman" w:hAnsi="Times New Roman"/>
          <w:b/>
          <w:sz w:val="28"/>
          <w:szCs w:val="28"/>
          <w:lang w:eastAsia="ru-RU"/>
        </w:rPr>
        <w:t>.</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DD6525" w:rsidRPr="00AD2E19" w:rsidRDefault="00DD6525" w:rsidP="00AD2E19">
      <w:pPr>
        <w:spacing w:after="0" w:line="360" w:lineRule="auto"/>
        <w:ind w:firstLine="709"/>
        <w:jc w:val="both"/>
        <w:rPr>
          <w:rFonts w:ascii="Times New Roman" w:hAnsi="Times New Roman"/>
          <w:color w:val="FF0000"/>
          <w:sz w:val="28"/>
          <w:szCs w:val="28"/>
          <w:lang w:eastAsia="ru-RU"/>
        </w:rPr>
      </w:pPr>
      <w:r w:rsidRPr="00AD2E19">
        <w:rPr>
          <w:rFonts w:ascii="Times New Roman" w:hAnsi="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AD2E19">
        <w:rPr>
          <w:rFonts w:ascii="Times New Roman" w:hAnsi="Times New Roman"/>
          <w:sz w:val="28"/>
          <w:szCs w:val="28"/>
          <w:lang w:eastAsia="ru-RU"/>
        </w:rPr>
        <w:t xml:space="preserve">способах его сохранения и укрепления, мерах профилактики болезней. </w:t>
      </w:r>
      <w:r w:rsidRPr="00AD2E19">
        <w:rPr>
          <w:rFonts w:ascii="Times New Roman" w:hAnsi="Times New Roman"/>
          <w:sz w:val="28"/>
          <w:szCs w:val="28"/>
        </w:rPr>
        <w:t>Поддерживает</w:t>
      </w:r>
      <w:r w:rsidRPr="00AD2E19">
        <w:rPr>
          <w:rFonts w:ascii="Times New Roman" w:hAnsi="Times New Roman"/>
          <w:color w:val="FF0000"/>
          <w:sz w:val="28"/>
          <w:szCs w:val="28"/>
        </w:rPr>
        <w:t xml:space="preserve"> </w:t>
      </w:r>
      <w:r w:rsidRPr="00AD2E19">
        <w:rPr>
          <w:rFonts w:ascii="Times New Roman" w:hAnsi="Times New Roman"/>
          <w:sz w:val="28"/>
          <w:szCs w:val="28"/>
        </w:rPr>
        <w:t>интерес и любовь к физической культуре, спорту и туризму, активному отдыху, в</w:t>
      </w:r>
      <w:r w:rsidRPr="00AD2E19">
        <w:rPr>
          <w:rFonts w:ascii="Times New Roman" w:hAnsi="Times New Roman"/>
          <w:sz w:val="28"/>
          <w:szCs w:val="28"/>
          <w:lang w:eastAsia="ru-RU"/>
        </w:rPr>
        <w:t>оспитывает полезные</w:t>
      </w:r>
      <w:r w:rsidRPr="00AD2E19">
        <w:rPr>
          <w:rFonts w:ascii="Times New Roman" w:hAnsi="Times New Roman"/>
          <w:sz w:val="28"/>
          <w:szCs w:val="28"/>
        </w:rPr>
        <w:t xml:space="preserve"> привычки, осознанное, заботливое, бережное отношение к своему здоровью и здоровью окружающих.</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Строевые упражнения.</w:t>
      </w:r>
      <w:r w:rsidRPr="00AD2E19">
        <w:rPr>
          <w:rFonts w:ascii="Times New Roman" w:hAnsi="Times New Roman"/>
          <w:b/>
          <w:bCs/>
          <w:sz w:val="28"/>
          <w:szCs w:val="28"/>
        </w:rPr>
        <w:t xml:space="preserve"> </w:t>
      </w:r>
      <w:r w:rsidRPr="00AD2E19">
        <w:rPr>
          <w:rFonts w:ascii="Times New Roman" w:hAnsi="Times New Roman"/>
          <w:sz w:val="28"/>
          <w:szCs w:val="28"/>
        </w:rPr>
        <w:t xml:space="preserve">Построение (самостоятельно) в колонну по одному, в круг, шеренгу. Перестроение в колонну по двое, по трое, по четыре на ходу, из одного </w:t>
      </w:r>
      <w:r w:rsidRPr="00AD2E19">
        <w:rPr>
          <w:rFonts w:ascii="Times New Roman" w:hAnsi="Times New Roman"/>
          <w:sz w:val="28"/>
          <w:szCs w:val="28"/>
        </w:rPr>
        <w:lastRenderedPageBreak/>
        <w:t xml:space="preserve">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Ходьба и упражнение в равновесии</w:t>
      </w:r>
      <w:r w:rsidRPr="00985197">
        <w:rPr>
          <w:rFonts w:ascii="Times New Roman" w:hAnsi="Times New Roman"/>
          <w:b/>
          <w:sz w:val="28"/>
          <w:szCs w:val="28"/>
        </w:rPr>
        <w:t>.</w:t>
      </w:r>
      <w:r w:rsidRPr="00AD2E19">
        <w:rPr>
          <w:rFonts w:ascii="Times New Roman" w:hAnsi="Times New Roman"/>
          <w:sz w:val="28"/>
          <w:szCs w:val="28"/>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AD2E19">
        <w:rPr>
          <w:rFonts w:ascii="Times New Roman" w:hAnsi="Times New Roman"/>
          <w:color w:val="FF0000"/>
          <w:sz w:val="28"/>
          <w:szCs w:val="28"/>
        </w:rPr>
        <w:t xml:space="preserve"> </w:t>
      </w:r>
      <w:r w:rsidRPr="00AD2E19">
        <w:rPr>
          <w:rFonts w:ascii="Times New Roman" w:hAnsi="Times New Roman"/>
          <w:sz w:val="28"/>
          <w:szCs w:val="28"/>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AD2E19">
        <w:rPr>
          <w:rFonts w:ascii="Times New Roman" w:hAnsi="Times New Roman"/>
          <w:sz w:val="28"/>
          <w:szCs w:val="28"/>
          <w:lang w:eastAsia="ru-RU"/>
        </w:rPr>
        <w:t xml:space="preserve">на большом набивном мяче. </w:t>
      </w:r>
      <w:r w:rsidRPr="00AD2E19">
        <w:rPr>
          <w:rFonts w:ascii="Times New Roman" w:hAnsi="Times New Roman"/>
          <w:sz w:val="28"/>
          <w:szCs w:val="28"/>
        </w:rPr>
        <w:t xml:space="preserve"> Кружение с закрытыми глазами (с остановкой и выполнением различных фигур).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85197">
        <w:rPr>
          <w:rFonts w:ascii="Times New Roman" w:hAnsi="Times New Roman"/>
          <w:b/>
          <w:bCs/>
          <w:sz w:val="28"/>
          <w:szCs w:val="28"/>
        </w:rPr>
        <w:t>Бег.</w:t>
      </w:r>
      <w:r w:rsidRPr="00AD2E19">
        <w:rPr>
          <w:rFonts w:ascii="Times New Roman" w:hAnsi="Times New Roman"/>
          <w:sz w:val="28"/>
          <w:szCs w:val="28"/>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AD2E19">
        <w:rPr>
          <w:rFonts w:ascii="Times New Roman" w:hAnsi="Times New Roman"/>
          <w:sz w:val="28"/>
          <w:szCs w:val="28"/>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Ползание, лазанье.</w:t>
      </w:r>
      <w:r w:rsidRPr="00AD2E19">
        <w:rPr>
          <w:rFonts w:ascii="Times New Roman" w:hAnsi="Times New Roman"/>
          <w:sz w:val="28"/>
          <w:szCs w:val="28"/>
        </w:rPr>
        <w:t xml:space="preserve"> Ползание на четвереньках, на животе и спине по гимнастической скамейке, бревну,</w:t>
      </w:r>
      <w:r w:rsidRPr="00AD2E19">
        <w:rPr>
          <w:rFonts w:ascii="Times New Roman" w:hAnsi="Times New Roman"/>
          <w:sz w:val="28"/>
          <w:szCs w:val="28"/>
          <w:lang w:eastAsia="ru-RU"/>
        </w:rPr>
        <w:t xml:space="preserve"> подтягиваясь руками и отталкиваясь ногами. </w:t>
      </w:r>
      <w:r w:rsidRPr="00AD2E19">
        <w:rPr>
          <w:rFonts w:ascii="Times New Roman" w:hAnsi="Times New Roman"/>
          <w:sz w:val="28"/>
          <w:szCs w:val="28"/>
          <w:lang w:eastAsia="ru-RU"/>
        </w:rPr>
        <w:lastRenderedPageBreak/>
        <w:t xml:space="preserve">Проползание под гимнастической скамейкой, под несколькими пособиями подряд, в туннеле на скорость, </w:t>
      </w:r>
      <w:r w:rsidRPr="00AD2E19">
        <w:rPr>
          <w:rFonts w:ascii="Times New Roman" w:hAnsi="Times New Roman"/>
          <w:sz w:val="28"/>
          <w:szCs w:val="28"/>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Бросание, ловля, метание</w:t>
      </w:r>
      <w:r w:rsidRPr="00AD2E19">
        <w:rPr>
          <w:rFonts w:ascii="Times New Roman" w:hAnsi="Times New Roman"/>
          <w:bCs/>
          <w:i/>
          <w:sz w:val="28"/>
          <w:szCs w:val="28"/>
        </w:rPr>
        <w:t>.</w:t>
      </w:r>
      <w:r w:rsidRPr="00AD2E19">
        <w:rPr>
          <w:rFonts w:ascii="Times New Roman" w:hAnsi="Times New Roman"/>
          <w:sz w:val="28"/>
          <w:szCs w:val="28"/>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85197">
        <w:rPr>
          <w:rFonts w:ascii="Times New Roman" w:hAnsi="Times New Roman"/>
          <w:b/>
          <w:bCs/>
          <w:sz w:val="28"/>
          <w:szCs w:val="28"/>
        </w:rPr>
        <w:t>Прыжки.</w:t>
      </w:r>
      <w:r w:rsidRPr="00AD2E19">
        <w:rPr>
          <w:rFonts w:ascii="Times New Roman" w:hAnsi="Times New Roman"/>
          <w:bCs/>
          <w:i/>
          <w:sz w:val="28"/>
          <w:szCs w:val="28"/>
        </w:rPr>
        <w:t xml:space="preserve"> </w:t>
      </w:r>
      <w:r w:rsidRPr="00AD2E19">
        <w:rPr>
          <w:rFonts w:ascii="Times New Roman" w:hAnsi="Times New Roman"/>
          <w:sz w:val="28"/>
          <w:szCs w:val="28"/>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Общеразвивающие упражнения.</w:t>
      </w:r>
      <w:r w:rsidRPr="00AD2E19">
        <w:rPr>
          <w:rFonts w:ascii="Times New Roman" w:hAnsi="Times New Roman"/>
          <w:b/>
          <w:bCs/>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проводит с детьми </w:t>
      </w:r>
      <w:r w:rsidRPr="00AD2E19">
        <w:rPr>
          <w:rFonts w:ascii="Times New Roman" w:hAnsi="Times New Roman"/>
          <w:sz w:val="28"/>
          <w:szCs w:val="28"/>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w:t>
      </w:r>
      <w:r w:rsidRPr="00AD2E19">
        <w:rPr>
          <w:rFonts w:ascii="Times New Roman" w:hAnsi="Times New Roman"/>
          <w:sz w:val="28"/>
          <w:szCs w:val="28"/>
          <w:lang w:eastAsia="ru-RU"/>
        </w:rPr>
        <w:lastRenderedPageBreak/>
        <w:t xml:space="preserve">и ног, парные упражнения с предметами и оборудованием </w:t>
      </w:r>
      <w:r w:rsidRPr="00AD2E19">
        <w:rPr>
          <w:rFonts w:ascii="Times New Roman" w:hAnsi="Times New Roman"/>
          <w:sz w:val="28"/>
          <w:szCs w:val="28"/>
        </w:rPr>
        <w:t>(палкой, обручем, мячом, гантелями, степами, фитболами)</w:t>
      </w:r>
      <w:r w:rsidRPr="00AD2E19">
        <w:rPr>
          <w:rFonts w:ascii="Times New Roman" w:hAnsi="Times New Roman"/>
          <w:sz w:val="28"/>
          <w:szCs w:val="28"/>
          <w:lang w:eastAsia="ru-RU"/>
        </w:rPr>
        <w:t>. Включает в комплекс к</w:t>
      </w:r>
      <w:r w:rsidRPr="00AD2E19">
        <w:rPr>
          <w:rFonts w:ascii="Times New Roman" w:hAnsi="Times New Roman"/>
          <w:sz w:val="28"/>
          <w:szCs w:val="28"/>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85197">
        <w:rPr>
          <w:rFonts w:ascii="Times New Roman" w:hAnsi="Times New Roman"/>
          <w:b/>
          <w:bCs/>
          <w:sz w:val="28"/>
          <w:szCs w:val="28"/>
        </w:rPr>
        <w:t>Музыкально-ритмические движения</w:t>
      </w:r>
      <w:r w:rsidRPr="00AD2E19">
        <w:rPr>
          <w:rFonts w:ascii="Times New Roman" w:hAnsi="Times New Roman"/>
          <w:bCs/>
          <w:i/>
          <w:sz w:val="28"/>
          <w:szCs w:val="28"/>
        </w:rPr>
        <w:t xml:space="preserve">. </w:t>
      </w:r>
      <w:r w:rsidRPr="00AD2E19">
        <w:rPr>
          <w:rFonts w:ascii="Times New Roman" w:hAnsi="Times New Roman"/>
          <w:bCs/>
          <w:iCs/>
          <w:sz w:val="28"/>
          <w:szCs w:val="28"/>
        </w:rPr>
        <w:t>Танцевальный шаг</w:t>
      </w:r>
      <w:r w:rsidRPr="00AD2E19">
        <w:rPr>
          <w:rFonts w:ascii="Times New Roman" w:hAnsi="Times New Roman"/>
          <w:bCs/>
          <w:i/>
          <w:sz w:val="28"/>
          <w:szCs w:val="28"/>
        </w:rPr>
        <w:t xml:space="preserve"> </w:t>
      </w:r>
      <w:r w:rsidRPr="00AD2E19">
        <w:rPr>
          <w:rFonts w:ascii="Times New Roman" w:hAnsi="Times New Roman"/>
          <w:sz w:val="28"/>
          <w:szCs w:val="28"/>
        </w:rPr>
        <w:t xml:space="preserve">польки, переменный шаг, шаг с притопом, </w:t>
      </w:r>
      <w:r w:rsidRPr="00AD2E19">
        <w:rPr>
          <w:rFonts w:ascii="Times New Roman" w:hAnsi="Times New Roman"/>
          <w:sz w:val="28"/>
          <w:szCs w:val="28"/>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Спортивные упражнения</w:t>
      </w:r>
      <w:r>
        <w:rPr>
          <w:rFonts w:ascii="Times New Roman" w:hAnsi="Times New Roman"/>
          <w:sz w:val="28"/>
          <w:szCs w:val="28"/>
        </w:rPr>
        <w:t>.</w:t>
      </w:r>
      <w:r w:rsidRPr="00985197">
        <w:rPr>
          <w:rFonts w:ascii="Times New Roman" w:hAnsi="Times New Roman"/>
          <w:sz w:val="28"/>
          <w:szCs w:val="28"/>
        </w:rPr>
        <w:t xml:space="preserve"> </w:t>
      </w:r>
      <w:r w:rsidRPr="00AD2E19">
        <w:rPr>
          <w:rFonts w:ascii="Times New Roman" w:hAnsi="Times New Roman"/>
          <w:sz w:val="28"/>
          <w:szCs w:val="28"/>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sz w:val="28"/>
          <w:szCs w:val="28"/>
        </w:rPr>
        <w:t xml:space="preserve"> </w:t>
      </w:r>
      <w:r w:rsidRPr="00985197">
        <w:rPr>
          <w:rFonts w:ascii="Times New Roman" w:hAnsi="Times New Roman"/>
          <w:b/>
          <w:bCs/>
          <w:sz w:val="28"/>
          <w:szCs w:val="28"/>
        </w:rPr>
        <w:t xml:space="preserve">Подвижные игры. </w:t>
      </w:r>
      <w:r w:rsidRPr="00AD2E19">
        <w:rPr>
          <w:rFonts w:ascii="Times New Roman" w:hAnsi="Times New Roman"/>
          <w:sz w:val="28"/>
          <w:szCs w:val="28"/>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DD6525" w:rsidRPr="00AD2E19" w:rsidRDefault="00DD6525" w:rsidP="00AD2E19">
      <w:pPr>
        <w:spacing w:after="0" w:line="360" w:lineRule="auto"/>
        <w:ind w:firstLine="709"/>
        <w:jc w:val="both"/>
        <w:rPr>
          <w:rFonts w:ascii="Times New Roman" w:hAnsi="Times New Roman"/>
          <w:b/>
          <w:sz w:val="28"/>
          <w:szCs w:val="28"/>
          <w:lang w:eastAsia="ru-RU"/>
        </w:rPr>
      </w:pPr>
      <w:r w:rsidRPr="00AD2E19">
        <w:rPr>
          <w:rFonts w:ascii="Times New Roman" w:hAnsi="Times New Roman"/>
          <w:sz w:val="28"/>
          <w:szCs w:val="28"/>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sz w:val="28"/>
          <w:szCs w:val="28"/>
        </w:rPr>
        <w:t>Спортивные игры</w:t>
      </w:r>
      <w:r>
        <w:rPr>
          <w:rFonts w:ascii="Times New Roman" w:hAnsi="Times New Roman"/>
          <w:sz w:val="28"/>
          <w:szCs w:val="28"/>
        </w:rPr>
        <w:t>.</w:t>
      </w:r>
      <w:r w:rsidRPr="00985197">
        <w:rPr>
          <w:rFonts w:ascii="Times New Roman" w:hAnsi="Times New Roman"/>
          <w:sz w:val="28"/>
          <w:szCs w:val="28"/>
        </w:rPr>
        <w:t xml:space="preserve"> </w:t>
      </w:r>
      <w:r w:rsidRPr="00AD2E19">
        <w:rPr>
          <w:rFonts w:ascii="Times New Roman" w:hAnsi="Times New Roman"/>
          <w:sz w:val="28"/>
          <w:szCs w:val="28"/>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lastRenderedPageBreak/>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 xml:space="preserve">Бадминтон: перебрасывание волана ракеткой на сторону партнера без сетки, через сетку, правильно удерживая ракетку. </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85197">
        <w:rPr>
          <w:rFonts w:ascii="Times New Roman" w:hAnsi="Times New Roman"/>
          <w:b/>
          <w:bCs/>
          <w:sz w:val="28"/>
          <w:szCs w:val="28"/>
        </w:rPr>
        <w:t>Формирование основ здорового образа жизни</w:t>
      </w:r>
      <w:r w:rsidRPr="00AD2E19">
        <w:rPr>
          <w:rFonts w:ascii="Times New Roman" w:hAnsi="Times New Roman"/>
          <w:bCs/>
          <w:i/>
          <w:sz w:val="28"/>
          <w:szCs w:val="28"/>
        </w:rPr>
        <w:t>.</w:t>
      </w:r>
      <w:r w:rsidRPr="00AD2E19">
        <w:rPr>
          <w:rFonts w:ascii="Times New Roman" w:hAnsi="Times New Roman"/>
          <w:b/>
          <w:bCs/>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AD2E19">
        <w:rPr>
          <w:rFonts w:ascii="Times New Roman" w:hAnsi="Times New Roman"/>
          <w:sz w:val="28"/>
          <w:szCs w:val="28"/>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D6525" w:rsidRPr="00AD2E19" w:rsidRDefault="00DD6525" w:rsidP="00AD2E19">
      <w:pPr>
        <w:spacing w:after="0" w:line="360" w:lineRule="auto"/>
        <w:ind w:firstLine="709"/>
        <w:jc w:val="both"/>
        <w:rPr>
          <w:rFonts w:ascii="Times New Roman" w:hAnsi="Times New Roman"/>
          <w:sz w:val="28"/>
          <w:szCs w:val="28"/>
        </w:rPr>
      </w:pPr>
      <w:r w:rsidRPr="00985197">
        <w:rPr>
          <w:rFonts w:ascii="Times New Roman" w:hAnsi="Times New Roman"/>
          <w:b/>
          <w:bCs/>
          <w:iCs/>
          <w:sz w:val="28"/>
          <w:szCs w:val="28"/>
        </w:rPr>
        <w:lastRenderedPageBreak/>
        <w:t>Туристские прогулки и экскурсии</w:t>
      </w:r>
      <w:r w:rsidRPr="00985197">
        <w:rPr>
          <w:rFonts w:ascii="Times New Roman" w:hAnsi="Times New Roman"/>
          <w:b/>
          <w:iCs/>
          <w:sz w:val="28"/>
          <w:szCs w:val="28"/>
        </w:rPr>
        <w:t xml:space="preserve">. </w:t>
      </w:r>
      <w:r w:rsidRPr="00AD2E19">
        <w:rPr>
          <w:rFonts w:ascii="Times New Roman" w:hAnsi="Times New Roman"/>
          <w:i/>
          <w:iCs/>
          <w:sz w:val="28"/>
          <w:szCs w:val="28"/>
        </w:rPr>
        <w:t xml:space="preserve"> </w:t>
      </w:r>
      <w:r w:rsidRPr="00AD2E19">
        <w:rPr>
          <w:rFonts w:ascii="Times New Roman" w:hAnsi="Times New Roman"/>
          <w:sz w:val="28"/>
          <w:szCs w:val="28"/>
          <w:lang w:eastAsia="ru-RU"/>
        </w:rPr>
        <w:t>Педагогический работник</w:t>
      </w:r>
      <w:r w:rsidRPr="00AD2E19">
        <w:rPr>
          <w:rFonts w:ascii="Times New Roman" w:hAnsi="Times New Roman"/>
          <w:sz w:val="28"/>
          <w:szCs w:val="28"/>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DD6525" w:rsidRPr="00AD2E19" w:rsidRDefault="00DD6525" w:rsidP="00AD2E19">
      <w:pPr>
        <w:spacing w:after="0" w:line="360" w:lineRule="auto"/>
        <w:ind w:firstLine="709"/>
        <w:jc w:val="both"/>
        <w:rPr>
          <w:rFonts w:ascii="Times New Roman" w:hAnsi="Times New Roman"/>
          <w:sz w:val="28"/>
          <w:szCs w:val="28"/>
        </w:rPr>
      </w:pPr>
      <w:r w:rsidRPr="00AD2E19">
        <w:rPr>
          <w:rFonts w:ascii="Times New Roman" w:hAnsi="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D6525" w:rsidRPr="00AD2E19" w:rsidRDefault="00DD6525" w:rsidP="00AD2E19">
      <w:pPr>
        <w:spacing w:after="0" w:line="360" w:lineRule="auto"/>
        <w:ind w:firstLine="709"/>
        <w:jc w:val="both"/>
        <w:rPr>
          <w:rFonts w:ascii="Times New Roman" w:hAnsi="Times New Roman"/>
          <w:sz w:val="28"/>
          <w:szCs w:val="28"/>
          <w:lang w:eastAsia="ru-RU"/>
        </w:rPr>
      </w:pPr>
      <w:r w:rsidRPr="00985197">
        <w:rPr>
          <w:rFonts w:ascii="Times New Roman" w:hAnsi="Times New Roman"/>
          <w:b/>
          <w:bCs/>
          <w:iCs/>
          <w:sz w:val="28"/>
          <w:szCs w:val="28"/>
          <w:lang w:eastAsia="ru-RU"/>
        </w:rPr>
        <w:t>В результате, к концу 7 года жизни,</w:t>
      </w:r>
      <w:r w:rsidRPr="00AD2E19">
        <w:rPr>
          <w:rFonts w:ascii="Times New Roman" w:hAnsi="Times New Roman"/>
          <w:sz w:val="28"/>
          <w:szCs w:val="28"/>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DD6525" w:rsidRDefault="00DD6525" w:rsidP="00AD2E19">
      <w:pPr>
        <w:spacing w:after="0" w:line="360" w:lineRule="auto"/>
        <w:ind w:firstLine="709"/>
        <w:jc w:val="both"/>
        <w:rPr>
          <w:rFonts w:ascii="Times New Roman" w:hAnsi="Times New Roman"/>
          <w:sz w:val="28"/>
          <w:szCs w:val="28"/>
          <w:lang w:eastAsia="ru-RU"/>
        </w:rPr>
      </w:pPr>
      <w:r w:rsidRPr="00AD2E19">
        <w:rPr>
          <w:rFonts w:ascii="Times New Roman" w:hAnsi="Times New Roman"/>
          <w:sz w:val="28"/>
          <w:szCs w:val="28"/>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w:t>
      </w:r>
      <w:r w:rsidRPr="00AD2E19">
        <w:rPr>
          <w:rFonts w:ascii="Times New Roman" w:hAnsi="Times New Roman"/>
          <w:sz w:val="28"/>
          <w:szCs w:val="28"/>
          <w:lang w:eastAsia="ru-RU"/>
        </w:rPr>
        <w:lastRenderedPageBreak/>
        <w:t>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AD2E19">
        <w:rPr>
          <w:rFonts w:ascii="Times New Roman" w:hAnsi="Times New Roman"/>
          <w:color w:val="2E74B5"/>
          <w:sz w:val="28"/>
          <w:szCs w:val="28"/>
          <w:lang w:eastAsia="ru-RU"/>
        </w:rPr>
        <w:t xml:space="preserve"> </w:t>
      </w:r>
      <w:r w:rsidRPr="00AD2E19">
        <w:rPr>
          <w:rFonts w:ascii="Times New Roman" w:hAnsi="Times New Roman"/>
          <w:sz w:val="28"/>
          <w:szCs w:val="28"/>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DD6525" w:rsidRDefault="00DD6525" w:rsidP="00AD2E19">
      <w:pPr>
        <w:spacing w:after="0" w:line="360" w:lineRule="auto"/>
        <w:ind w:firstLine="709"/>
        <w:jc w:val="both"/>
        <w:rPr>
          <w:rFonts w:ascii="Times New Roman" w:hAnsi="Times New Roman"/>
          <w:sz w:val="28"/>
          <w:szCs w:val="28"/>
          <w:lang w:eastAsia="ru-RU"/>
        </w:rPr>
      </w:pPr>
    </w:p>
    <w:bookmarkEnd w:id="6"/>
    <w:p w:rsidR="00DD6525" w:rsidRPr="001F7852" w:rsidRDefault="00DD6525" w:rsidP="00C474C4">
      <w:pPr>
        <w:pStyle w:val="a9"/>
        <w:numPr>
          <w:ilvl w:val="2"/>
          <w:numId w:val="1"/>
        </w:numPr>
        <w:spacing w:after="0" w:line="360" w:lineRule="auto"/>
        <w:jc w:val="both"/>
        <w:rPr>
          <w:rStyle w:val="FontStyle207"/>
          <w:rFonts w:ascii="Times New Roman" w:hAnsi="Times New Roman"/>
          <w:sz w:val="28"/>
          <w:szCs w:val="28"/>
        </w:rPr>
      </w:pPr>
      <w:r w:rsidRPr="001F7852">
        <w:rPr>
          <w:rStyle w:val="FontStyle207"/>
          <w:rFonts w:ascii="Times New Roman" w:hAnsi="Times New Roman"/>
          <w:b/>
          <w:sz w:val="28"/>
          <w:szCs w:val="28"/>
        </w:rPr>
        <w:t>Программа Воспитания.</w:t>
      </w:r>
    </w:p>
    <w:p w:rsidR="00DD6525" w:rsidRDefault="00DD6525" w:rsidP="004328EE">
      <w:pPr>
        <w:spacing w:after="0" w:line="360" w:lineRule="auto"/>
        <w:ind w:firstLine="709"/>
        <w:jc w:val="both"/>
        <w:rPr>
          <w:rFonts w:ascii="Times New Roman" w:hAnsi="Times New Roman"/>
          <w:sz w:val="28"/>
          <w:szCs w:val="28"/>
        </w:rPr>
      </w:pPr>
    </w:p>
    <w:p w:rsidR="00DD6525" w:rsidRPr="004328EE" w:rsidRDefault="00DD6525" w:rsidP="004328EE">
      <w:pPr>
        <w:spacing w:after="0" w:line="360" w:lineRule="auto"/>
        <w:ind w:firstLine="709"/>
        <w:jc w:val="both"/>
        <w:rPr>
          <w:rFonts w:ascii="Times New Roman" w:hAnsi="Times New Roman"/>
          <w:sz w:val="28"/>
          <w:szCs w:val="28"/>
        </w:rPr>
      </w:pPr>
      <w:r w:rsidRPr="004328EE">
        <w:rPr>
          <w:rFonts w:ascii="Times New Roman" w:hAnsi="Times New Roman"/>
          <w:sz w:val="28"/>
          <w:szCs w:val="28"/>
        </w:rPr>
        <w:t>Программа воспитания муниципального автономного дошкольного</w:t>
      </w:r>
      <w:r w:rsidRPr="004328EE">
        <w:rPr>
          <w:rFonts w:ascii="Times New Roman" w:hAnsi="Times New Roman"/>
          <w:spacing w:val="1"/>
          <w:sz w:val="28"/>
          <w:szCs w:val="28"/>
        </w:rPr>
        <w:t xml:space="preserve"> </w:t>
      </w:r>
      <w:r w:rsidRPr="004328EE">
        <w:rPr>
          <w:rFonts w:ascii="Times New Roman" w:hAnsi="Times New Roman"/>
          <w:sz w:val="28"/>
          <w:szCs w:val="28"/>
        </w:rPr>
        <w:t>образовательного</w:t>
      </w:r>
      <w:r w:rsidRPr="004328EE">
        <w:rPr>
          <w:rFonts w:ascii="Times New Roman" w:hAnsi="Times New Roman"/>
          <w:spacing w:val="1"/>
          <w:sz w:val="28"/>
          <w:szCs w:val="28"/>
        </w:rPr>
        <w:t xml:space="preserve"> </w:t>
      </w:r>
      <w:r w:rsidRPr="004328EE">
        <w:rPr>
          <w:rFonts w:ascii="Times New Roman" w:hAnsi="Times New Roman"/>
          <w:sz w:val="28"/>
          <w:szCs w:val="28"/>
        </w:rPr>
        <w:t>учреждения</w:t>
      </w:r>
      <w:r w:rsidRPr="004328EE">
        <w:rPr>
          <w:rFonts w:ascii="Times New Roman" w:hAnsi="Times New Roman"/>
          <w:spacing w:val="1"/>
          <w:sz w:val="28"/>
          <w:szCs w:val="28"/>
        </w:rPr>
        <w:t xml:space="preserve"> </w:t>
      </w:r>
      <w:r w:rsidRPr="004328EE">
        <w:rPr>
          <w:rFonts w:ascii="Times New Roman" w:hAnsi="Times New Roman"/>
          <w:sz w:val="28"/>
          <w:szCs w:val="28"/>
        </w:rPr>
        <w:t>Детский</w:t>
      </w:r>
      <w:r w:rsidRPr="004328EE">
        <w:rPr>
          <w:rFonts w:ascii="Times New Roman" w:hAnsi="Times New Roman"/>
          <w:spacing w:val="1"/>
          <w:sz w:val="28"/>
          <w:szCs w:val="28"/>
        </w:rPr>
        <w:t xml:space="preserve"> </w:t>
      </w:r>
      <w:r w:rsidRPr="004328EE">
        <w:rPr>
          <w:rFonts w:ascii="Times New Roman" w:hAnsi="Times New Roman"/>
          <w:sz w:val="28"/>
          <w:szCs w:val="28"/>
        </w:rPr>
        <w:t>сад</w:t>
      </w:r>
      <w:r w:rsidRPr="004328EE">
        <w:rPr>
          <w:rFonts w:ascii="Times New Roman" w:hAnsi="Times New Roman"/>
          <w:spacing w:val="1"/>
          <w:sz w:val="28"/>
          <w:szCs w:val="28"/>
        </w:rPr>
        <w:t xml:space="preserve"> </w:t>
      </w:r>
      <w:r w:rsidRPr="004328EE">
        <w:rPr>
          <w:rFonts w:ascii="Times New Roman" w:hAnsi="Times New Roman"/>
          <w:sz w:val="28"/>
          <w:szCs w:val="28"/>
        </w:rPr>
        <w:t>№</w:t>
      </w:r>
      <w:r w:rsidRPr="004328EE">
        <w:rPr>
          <w:rFonts w:ascii="Times New Roman" w:hAnsi="Times New Roman"/>
          <w:spacing w:val="1"/>
          <w:sz w:val="28"/>
          <w:szCs w:val="28"/>
        </w:rPr>
        <w:t xml:space="preserve"> </w:t>
      </w:r>
      <w:r w:rsidR="00D26891">
        <w:rPr>
          <w:rFonts w:ascii="Times New Roman" w:hAnsi="Times New Roman"/>
          <w:sz w:val="28"/>
          <w:szCs w:val="28"/>
        </w:rPr>
        <w:t>40</w:t>
      </w:r>
      <w:r w:rsidRPr="004328EE">
        <w:rPr>
          <w:rFonts w:ascii="Times New Roman" w:hAnsi="Times New Roman"/>
          <w:spacing w:val="1"/>
          <w:sz w:val="28"/>
          <w:szCs w:val="28"/>
        </w:rPr>
        <w:t xml:space="preserve">  </w:t>
      </w:r>
      <w:r w:rsidRPr="004328EE">
        <w:rPr>
          <w:rFonts w:ascii="Times New Roman" w:hAnsi="Times New Roman"/>
          <w:sz w:val="28"/>
          <w:szCs w:val="28"/>
        </w:rPr>
        <w:t>(далее</w:t>
      </w:r>
      <w:r w:rsidRPr="004328EE">
        <w:rPr>
          <w:rFonts w:ascii="Times New Roman" w:hAnsi="Times New Roman"/>
          <w:spacing w:val="1"/>
          <w:sz w:val="28"/>
          <w:szCs w:val="28"/>
        </w:rPr>
        <w:t xml:space="preserve"> </w:t>
      </w:r>
      <w:r w:rsidRPr="004328EE">
        <w:rPr>
          <w:rFonts w:ascii="Times New Roman" w:hAnsi="Times New Roman"/>
          <w:sz w:val="28"/>
          <w:szCs w:val="28"/>
        </w:rPr>
        <w:t>–</w:t>
      </w:r>
      <w:r w:rsidRPr="004328EE">
        <w:rPr>
          <w:rFonts w:ascii="Times New Roman" w:hAnsi="Times New Roman"/>
          <w:spacing w:val="1"/>
          <w:sz w:val="28"/>
          <w:szCs w:val="28"/>
        </w:rPr>
        <w:t xml:space="preserve"> </w:t>
      </w:r>
      <w:r w:rsidRPr="004328EE">
        <w:rPr>
          <w:rFonts w:ascii="Times New Roman" w:hAnsi="Times New Roman"/>
          <w:sz w:val="28"/>
          <w:szCs w:val="28"/>
        </w:rPr>
        <w:t>Рабочая</w:t>
      </w:r>
      <w:r w:rsidRPr="004328EE">
        <w:rPr>
          <w:rFonts w:ascii="Times New Roman" w:hAnsi="Times New Roman"/>
          <w:spacing w:val="1"/>
          <w:sz w:val="28"/>
          <w:szCs w:val="28"/>
        </w:rPr>
        <w:t xml:space="preserve"> </w:t>
      </w:r>
      <w:r w:rsidRPr="004328EE">
        <w:rPr>
          <w:rFonts w:ascii="Times New Roman" w:hAnsi="Times New Roman"/>
          <w:sz w:val="28"/>
          <w:szCs w:val="28"/>
        </w:rPr>
        <w:t xml:space="preserve">программа воспитания) </w:t>
      </w:r>
      <w:r w:rsidRPr="004328EE">
        <w:rPr>
          <w:rFonts w:ascii="Times New Roman" w:hAnsi="Times New Roman"/>
          <w:bCs/>
          <w:sz w:val="28"/>
          <w:szCs w:val="28"/>
        </w:rPr>
        <w:t xml:space="preserve">основана на воплощении национального воспитательного идеала, который понимается как </w:t>
      </w:r>
      <w:r w:rsidRPr="004328EE">
        <w:rPr>
          <w:rFonts w:ascii="Times New Roman" w:hAnsi="Times New Roman"/>
          <w:sz w:val="28"/>
          <w:szCs w:val="28"/>
        </w:rPr>
        <w:t>высшая цель образования, нравстве</w:t>
      </w:r>
      <w:r>
        <w:rPr>
          <w:rFonts w:ascii="Times New Roman" w:hAnsi="Times New Roman"/>
          <w:sz w:val="28"/>
          <w:szCs w:val="28"/>
        </w:rPr>
        <w:t xml:space="preserve">нное (идеальное) представление </w:t>
      </w:r>
      <w:r w:rsidRPr="004328EE">
        <w:rPr>
          <w:rFonts w:ascii="Times New Roman" w:hAnsi="Times New Roman"/>
          <w:sz w:val="28"/>
          <w:szCs w:val="28"/>
        </w:rPr>
        <w:t>о человеке.</w:t>
      </w:r>
    </w:p>
    <w:p w:rsidR="00DD6525" w:rsidRPr="00306093" w:rsidRDefault="00DD6525" w:rsidP="00306093">
      <w:pPr>
        <w:spacing w:after="0" w:line="360" w:lineRule="auto"/>
        <w:ind w:firstLine="709"/>
        <w:jc w:val="both"/>
        <w:rPr>
          <w:rFonts w:ascii="Times New Roman" w:hAnsi="Times New Roman"/>
          <w:sz w:val="28"/>
          <w:szCs w:val="28"/>
        </w:rPr>
      </w:pPr>
      <w:r>
        <w:rPr>
          <w:rFonts w:ascii="Times New Roman" w:hAnsi="Times New Roman"/>
          <w:sz w:val="28"/>
          <w:szCs w:val="28"/>
        </w:rPr>
        <w:t>Программа воспитания МАДОУ Д/</w:t>
      </w:r>
      <w:r w:rsidR="00D26891">
        <w:rPr>
          <w:rFonts w:ascii="Times New Roman" w:hAnsi="Times New Roman"/>
          <w:sz w:val="28"/>
          <w:szCs w:val="28"/>
        </w:rPr>
        <w:t xml:space="preserve">с № </w:t>
      </w:r>
      <w:r>
        <w:rPr>
          <w:rFonts w:ascii="Times New Roman" w:hAnsi="Times New Roman"/>
          <w:sz w:val="28"/>
          <w:szCs w:val="28"/>
        </w:rPr>
        <w:t xml:space="preserve"> разработана </w:t>
      </w:r>
      <w:r w:rsidRPr="00306093">
        <w:rPr>
          <w:rFonts w:ascii="Times New Roman" w:hAnsi="Times New Roman"/>
          <w:sz w:val="28"/>
          <w:szCs w:val="28"/>
        </w:rPr>
        <w:t xml:space="preserve">в соответствии с: </w:t>
      </w:r>
    </w:p>
    <w:p w:rsidR="00DD6525" w:rsidRPr="00306093" w:rsidRDefault="00DD6525" w:rsidP="00120B4D">
      <w:pPr>
        <w:pStyle w:val="a9"/>
        <w:numPr>
          <w:ilvl w:val="0"/>
          <w:numId w:val="59"/>
        </w:numPr>
        <w:autoSpaceDE w:val="0"/>
        <w:autoSpaceDN w:val="0"/>
        <w:adjustRightInd w:val="0"/>
        <w:spacing w:after="0" w:line="360" w:lineRule="auto"/>
        <w:jc w:val="both"/>
        <w:rPr>
          <w:rFonts w:ascii="Times New Roman" w:hAnsi="Times New Roman"/>
          <w:color w:val="000000"/>
          <w:sz w:val="28"/>
          <w:szCs w:val="28"/>
        </w:rPr>
      </w:pPr>
      <w:r w:rsidRPr="00306093">
        <w:rPr>
          <w:rFonts w:ascii="Times New Roman" w:hAnsi="Times New Roman"/>
          <w:color w:val="000000"/>
          <w:sz w:val="28"/>
          <w:szCs w:val="28"/>
        </w:rPr>
        <w:t xml:space="preserve">Федеральный закон «Об образовании в Российской Федерации» № 273-ФЗ от 29.12.2012; </w:t>
      </w:r>
    </w:p>
    <w:p w:rsidR="00DD6525" w:rsidRPr="00306093" w:rsidRDefault="00DD6525" w:rsidP="00120B4D">
      <w:pPr>
        <w:pStyle w:val="a9"/>
        <w:numPr>
          <w:ilvl w:val="0"/>
          <w:numId w:val="59"/>
        </w:numPr>
        <w:autoSpaceDE w:val="0"/>
        <w:autoSpaceDN w:val="0"/>
        <w:adjustRightInd w:val="0"/>
        <w:spacing w:after="0" w:line="360" w:lineRule="auto"/>
        <w:jc w:val="both"/>
        <w:rPr>
          <w:rFonts w:ascii="Times New Roman" w:hAnsi="Times New Roman"/>
          <w:color w:val="000000"/>
          <w:sz w:val="28"/>
          <w:szCs w:val="28"/>
        </w:rPr>
      </w:pPr>
      <w:r w:rsidRPr="00306093">
        <w:rPr>
          <w:rFonts w:ascii="Times New Roman" w:hAnsi="Times New Roman"/>
          <w:color w:val="000000"/>
          <w:sz w:val="28"/>
          <w:szCs w:val="28"/>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 </w:t>
      </w:r>
    </w:p>
    <w:p w:rsidR="00DD6525" w:rsidRPr="00306093" w:rsidRDefault="00DD6525" w:rsidP="00120B4D">
      <w:pPr>
        <w:pStyle w:val="a9"/>
        <w:numPr>
          <w:ilvl w:val="0"/>
          <w:numId w:val="59"/>
        </w:numPr>
        <w:autoSpaceDE w:val="0"/>
        <w:autoSpaceDN w:val="0"/>
        <w:adjustRightInd w:val="0"/>
        <w:spacing w:after="0" w:line="360" w:lineRule="auto"/>
        <w:jc w:val="both"/>
        <w:rPr>
          <w:rFonts w:ascii="Times New Roman" w:hAnsi="Times New Roman"/>
          <w:color w:val="000000"/>
          <w:sz w:val="28"/>
          <w:szCs w:val="28"/>
        </w:rPr>
      </w:pPr>
      <w:r w:rsidRPr="00306093">
        <w:rPr>
          <w:rFonts w:ascii="Times New Roman" w:hAnsi="Times New Roman"/>
          <w:color w:val="000000"/>
          <w:sz w:val="28"/>
          <w:szCs w:val="28"/>
        </w:rPr>
        <w:t xml:space="preserve">Приказ Минобрнауки России от 17.10.2013 №1155 «Об утверждении федерального государственного образовательного стандарта дошкольного образования» </w:t>
      </w:r>
    </w:p>
    <w:p w:rsidR="00DD6525" w:rsidRPr="00306093" w:rsidRDefault="00DD6525" w:rsidP="00120B4D">
      <w:pPr>
        <w:pStyle w:val="a9"/>
        <w:numPr>
          <w:ilvl w:val="0"/>
          <w:numId w:val="59"/>
        </w:numPr>
        <w:autoSpaceDE w:val="0"/>
        <w:autoSpaceDN w:val="0"/>
        <w:adjustRightInd w:val="0"/>
        <w:spacing w:after="0" w:line="360" w:lineRule="auto"/>
        <w:jc w:val="both"/>
        <w:rPr>
          <w:rFonts w:ascii="Times New Roman" w:hAnsi="Times New Roman"/>
          <w:color w:val="000000"/>
          <w:sz w:val="28"/>
          <w:szCs w:val="28"/>
        </w:rPr>
      </w:pPr>
      <w:r w:rsidRPr="00306093">
        <w:rPr>
          <w:rFonts w:ascii="Times New Roman" w:hAnsi="Times New Roman"/>
          <w:color w:val="000000"/>
          <w:sz w:val="28"/>
          <w:szCs w:val="28"/>
        </w:rPr>
        <w:t xml:space="preserve">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rsidR="00DD6525" w:rsidRPr="00306093" w:rsidRDefault="00DD6525" w:rsidP="00120B4D">
      <w:pPr>
        <w:pStyle w:val="a9"/>
        <w:numPr>
          <w:ilvl w:val="0"/>
          <w:numId w:val="59"/>
        </w:numPr>
        <w:autoSpaceDE w:val="0"/>
        <w:autoSpaceDN w:val="0"/>
        <w:adjustRightInd w:val="0"/>
        <w:spacing w:after="0" w:line="360" w:lineRule="auto"/>
        <w:jc w:val="both"/>
        <w:rPr>
          <w:rFonts w:ascii="Times New Roman" w:hAnsi="Times New Roman"/>
          <w:color w:val="000000"/>
          <w:sz w:val="28"/>
          <w:szCs w:val="28"/>
        </w:rPr>
      </w:pPr>
      <w:r w:rsidRPr="00306093">
        <w:rPr>
          <w:rFonts w:ascii="Times New Roman" w:hAnsi="Times New Roman"/>
          <w:color w:val="000000"/>
          <w:sz w:val="28"/>
          <w:szCs w:val="28"/>
        </w:rPr>
        <w:t xml:space="preserve">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rsidR="00DD6525" w:rsidRPr="00306093" w:rsidRDefault="00DD6525" w:rsidP="00306093">
      <w:pPr>
        <w:spacing w:after="0" w:line="360" w:lineRule="auto"/>
        <w:ind w:firstLine="709"/>
        <w:jc w:val="both"/>
        <w:rPr>
          <w:rFonts w:ascii="Times New Roman" w:hAnsi="Times New Roman"/>
          <w:sz w:val="28"/>
          <w:szCs w:val="28"/>
        </w:rPr>
      </w:pPr>
      <w:r w:rsidRPr="00306093">
        <w:rPr>
          <w:rFonts w:ascii="Times New Roman" w:hAnsi="Times New Roman"/>
          <w:sz w:val="28"/>
          <w:szCs w:val="28"/>
        </w:rPr>
        <w:t xml:space="preserve">В основе процесса воспитания детей в ДОО лежат конституционные </w:t>
      </w:r>
      <w:r w:rsidRPr="00306093">
        <w:rPr>
          <w:rFonts w:ascii="Times New Roman" w:hAnsi="Times New Roman"/>
          <w:sz w:val="28"/>
          <w:szCs w:val="28"/>
        </w:rPr>
        <w:br/>
        <w:t>и национальные ценности российского общества.</w:t>
      </w:r>
    </w:p>
    <w:p w:rsidR="00DD6525" w:rsidRPr="00306093" w:rsidRDefault="00DD6525" w:rsidP="0030609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Эти ценности отражены </w:t>
      </w:r>
      <w:r w:rsidRPr="00306093">
        <w:rPr>
          <w:rFonts w:ascii="Times New Roman" w:hAnsi="Times New Roman"/>
          <w:sz w:val="28"/>
          <w:szCs w:val="28"/>
        </w:rPr>
        <w:t xml:space="preserve">в основных направлениях воспитательной </w:t>
      </w:r>
      <w:r>
        <w:rPr>
          <w:rFonts w:ascii="Times New Roman" w:hAnsi="Times New Roman"/>
          <w:sz w:val="28"/>
          <w:szCs w:val="28"/>
        </w:rPr>
        <w:t xml:space="preserve">работы </w:t>
      </w:r>
      <w:r w:rsidRPr="00306093">
        <w:rPr>
          <w:rFonts w:ascii="Times New Roman" w:hAnsi="Times New Roman"/>
          <w:sz w:val="28"/>
          <w:szCs w:val="28"/>
        </w:rPr>
        <w:t>ДОО:</w:t>
      </w:r>
    </w:p>
    <w:p w:rsidR="00DD6525" w:rsidRPr="00C532EC" w:rsidRDefault="00DD6525" w:rsidP="00120B4D">
      <w:pPr>
        <w:pStyle w:val="a9"/>
        <w:numPr>
          <w:ilvl w:val="0"/>
          <w:numId w:val="60"/>
        </w:numPr>
        <w:spacing w:after="0" w:line="360" w:lineRule="auto"/>
        <w:jc w:val="both"/>
        <w:rPr>
          <w:rFonts w:ascii="Times New Roman" w:hAnsi="Times New Roman"/>
          <w:sz w:val="28"/>
          <w:szCs w:val="28"/>
        </w:rPr>
      </w:pPr>
      <w:r w:rsidRPr="00306093">
        <w:rPr>
          <w:rFonts w:ascii="Times New Roman" w:hAnsi="Times New Roman"/>
          <w:sz w:val="28"/>
          <w:szCs w:val="28"/>
        </w:rPr>
        <w:t xml:space="preserve">ценности </w:t>
      </w:r>
      <w:r w:rsidRPr="00C532EC">
        <w:rPr>
          <w:rFonts w:ascii="Times New Roman" w:hAnsi="Times New Roman"/>
          <w:sz w:val="28"/>
          <w:szCs w:val="28"/>
        </w:rPr>
        <w:t>Родины и природы лежат в основе патриотического направления воспитания.</w:t>
      </w:r>
    </w:p>
    <w:p w:rsidR="00DD6525" w:rsidRPr="00C532EC" w:rsidRDefault="00DD6525" w:rsidP="00120B4D">
      <w:pPr>
        <w:pStyle w:val="a9"/>
        <w:numPr>
          <w:ilvl w:val="0"/>
          <w:numId w:val="60"/>
        </w:numPr>
        <w:spacing w:after="0" w:line="360" w:lineRule="auto"/>
        <w:jc w:val="both"/>
        <w:rPr>
          <w:rFonts w:ascii="Times New Roman" w:hAnsi="Times New Roman"/>
          <w:sz w:val="28"/>
          <w:szCs w:val="28"/>
        </w:rPr>
      </w:pPr>
      <w:r w:rsidRPr="00C532EC">
        <w:rPr>
          <w:rFonts w:ascii="Times New Roman" w:hAnsi="Times New Roman"/>
          <w:sz w:val="28"/>
          <w:szCs w:val="28"/>
        </w:rPr>
        <w:t>ценности человека, семьи, дружбы, сотрудничества лежат в основе социального направления воспитания.</w:t>
      </w:r>
    </w:p>
    <w:p w:rsidR="00DD6525" w:rsidRPr="00306093" w:rsidRDefault="00DD6525" w:rsidP="00120B4D">
      <w:pPr>
        <w:pStyle w:val="a9"/>
        <w:numPr>
          <w:ilvl w:val="0"/>
          <w:numId w:val="60"/>
        </w:numPr>
        <w:spacing w:after="0" w:line="360" w:lineRule="auto"/>
        <w:jc w:val="both"/>
        <w:rPr>
          <w:rFonts w:ascii="Times New Roman" w:hAnsi="Times New Roman"/>
          <w:sz w:val="28"/>
          <w:szCs w:val="28"/>
        </w:rPr>
      </w:pPr>
      <w:r w:rsidRPr="00C532EC">
        <w:rPr>
          <w:rFonts w:ascii="Times New Roman" w:hAnsi="Times New Roman"/>
          <w:sz w:val="28"/>
          <w:szCs w:val="28"/>
        </w:rPr>
        <w:t>ценность знания лежит</w:t>
      </w:r>
      <w:r w:rsidRPr="00306093">
        <w:rPr>
          <w:rFonts w:ascii="Times New Roman" w:hAnsi="Times New Roman"/>
          <w:sz w:val="28"/>
          <w:szCs w:val="28"/>
        </w:rPr>
        <w:t xml:space="preserve"> в основе познавательного направления воспитания.</w:t>
      </w:r>
    </w:p>
    <w:p w:rsidR="00DD6525" w:rsidRPr="00C532EC" w:rsidRDefault="00DD6525" w:rsidP="00120B4D">
      <w:pPr>
        <w:pStyle w:val="a9"/>
        <w:numPr>
          <w:ilvl w:val="0"/>
          <w:numId w:val="60"/>
        </w:numPr>
        <w:spacing w:after="0" w:line="360" w:lineRule="auto"/>
        <w:jc w:val="both"/>
        <w:rPr>
          <w:rFonts w:ascii="Times New Roman" w:hAnsi="Times New Roman"/>
          <w:sz w:val="28"/>
          <w:szCs w:val="28"/>
        </w:rPr>
      </w:pPr>
      <w:r w:rsidRPr="00306093">
        <w:rPr>
          <w:rFonts w:ascii="Times New Roman" w:hAnsi="Times New Roman"/>
          <w:sz w:val="28"/>
          <w:szCs w:val="28"/>
        </w:rPr>
        <w:t xml:space="preserve">ценность </w:t>
      </w:r>
      <w:r w:rsidRPr="00C532EC">
        <w:rPr>
          <w:rFonts w:ascii="Times New Roman" w:hAnsi="Times New Roman"/>
          <w:sz w:val="28"/>
          <w:szCs w:val="28"/>
        </w:rPr>
        <w:t>здоровья лежит в основе физического и оздоровительного направления воспитания.</w:t>
      </w:r>
    </w:p>
    <w:p w:rsidR="00DD6525" w:rsidRPr="00C532EC" w:rsidRDefault="00DD6525" w:rsidP="00120B4D">
      <w:pPr>
        <w:pStyle w:val="a9"/>
        <w:numPr>
          <w:ilvl w:val="0"/>
          <w:numId w:val="60"/>
        </w:numPr>
        <w:spacing w:after="0" w:line="360" w:lineRule="auto"/>
        <w:jc w:val="both"/>
        <w:rPr>
          <w:rFonts w:ascii="Times New Roman" w:hAnsi="Times New Roman"/>
          <w:sz w:val="28"/>
          <w:szCs w:val="28"/>
        </w:rPr>
      </w:pPr>
      <w:r w:rsidRPr="00C532EC">
        <w:rPr>
          <w:rFonts w:ascii="Times New Roman" w:hAnsi="Times New Roman"/>
          <w:sz w:val="28"/>
          <w:szCs w:val="28"/>
        </w:rPr>
        <w:t>ценность труда лежит в основе трудового направления воспитания.</w:t>
      </w:r>
    </w:p>
    <w:p w:rsidR="00DD6525" w:rsidRPr="00306093" w:rsidRDefault="00DD6525" w:rsidP="00120B4D">
      <w:pPr>
        <w:pStyle w:val="a9"/>
        <w:numPr>
          <w:ilvl w:val="0"/>
          <w:numId w:val="60"/>
        </w:numPr>
        <w:spacing w:after="0" w:line="360" w:lineRule="auto"/>
        <w:jc w:val="both"/>
        <w:rPr>
          <w:rFonts w:ascii="Times New Roman" w:hAnsi="Times New Roman"/>
          <w:sz w:val="28"/>
          <w:szCs w:val="28"/>
        </w:rPr>
      </w:pPr>
      <w:r w:rsidRPr="00C532EC">
        <w:rPr>
          <w:rFonts w:ascii="Times New Roman" w:hAnsi="Times New Roman"/>
          <w:sz w:val="28"/>
          <w:szCs w:val="28"/>
        </w:rPr>
        <w:t>ценности культуры и красоты</w:t>
      </w:r>
      <w:r w:rsidRPr="00306093">
        <w:rPr>
          <w:rFonts w:ascii="Times New Roman" w:hAnsi="Times New Roman"/>
          <w:sz w:val="28"/>
          <w:szCs w:val="28"/>
        </w:rPr>
        <w:t xml:space="preserve"> лежат в основе этико-эстетического направления воспитания.</w:t>
      </w:r>
    </w:p>
    <w:p w:rsidR="00DD6525" w:rsidRPr="00306093" w:rsidRDefault="00DD6525" w:rsidP="00B82E3C">
      <w:pPr>
        <w:spacing w:after="0" w:line="360" w:lineRule="auto"/>
        <w:ind w:firstLine="709"/>
        <w:jc w:val="both"/>
        <w:rPr>
          <w:rFonts w:ascii="Times New Roman" w:hAnsi="Times New Roman"/>
          <w:sz w:val="28"/>
          <w:szCs w:val="28"/>
        </w:rPr>
      </w:pPr>
      <w:r w:rsidRPr="00306093">
        <w:rPr>
          <w:rFonts w:ascii="Times New Roman" w:hAnsi="Times New Roman"/>
          <w:bCs/>
          <w:sz w:val="28"/>
          <w:szCs w:val="28"/>
        </w:rPr>
        <w:t xml:space="preserve">Реализация Федеральной программы основана на взаимодействии с разными субъектами образовательных отношений. </w:t>
      </w:r>
    </w:p>
    <w:p w:rsidR="00DD6525" w:rsidRPr="000552A9" w:rsidRDefault="00DD6525" w:rsidP="002705B3">
      <w:pPr>
        <w:spacing w:after="0" w:line="360" w:lineRule="auto"/>
        <w:jc w:val="both"/>
        <w:rPr>
          <w:rFonts w:ascii="Times New Roman" w:hAnsi="Times New Roman"/>
          <w:sz w:val="24"/>
          <w:szCs w:val="24"/>
        </w:rPr>
      </w:pPr>
    </w:p>
    <w:p w:rsidR="00DD6525" w:rsidRDefault="00DD6525" w:rsidP="00120B4D">
      <w:pPr>
        <w:pStyle w:val="a9"/>
        <w:numPr>
          <w:ilvl w:val="0"/>
          <w:numId w:val="63"/>
        </w:numPr>
        <w:spacing w:after="0" w:line="360" w:lineRule="auto"/>
        <w:jc w:val="both"/>
        <w:rPr>
          <w:rFonts w:ascii="Times New Roman" w:hAnsi="Times New Roman"/>
          <w:b/>
          <w:sz w:val="28"/>
          <w:szCs w:val="24"/>
        </w:rPr>
      </w:pPr>
      <w:r w:rsidRPr="002705B3">
        <w:rPr>
          <w:rFonts w:ascii="Times New Roman" w:hAnsi="Times New Roman"/>
          <w:b/>
          <w:sz w:val="28"/>
          <w:szCs w:val="24"/>
        </w:rPr>
        <w:t>Целевой раздел.</w:t>
      </w:r>
    </w:p>
    <w:p w:rsidR="00DD6525" w:rsidRPr="002705B3" w:rsidRDefault="00DD6525" w:rsidP="00120B4D">
      <w:pPr>
        <w:pStyle w:val="a9"/>
        <w:numPr>
          <w:ilvl w:val="1"/>
          <w:numId w:val="63"/>
        </w:numPr>
        <w:spacing w:after="0" w:line="360" w:lineRule="auto"/>
        <w:jc w:val="both"/>
        <w:rPr>
          <w:rFonts w:ascii="Times New Roman" w:hAnsi="Times New Roman"/>
          <w:b/>
          <w:bCs/>
          <w:sz w:val="28"/>
          <w:szCs w:val="28"/>
        </w:rPr>
      </w:pPr>
      <w:r w:rsidRPr="002705B3">
        <w:rPr>
          <w:rFonts w:ascii="Times New Roman" w:hAnsi="Times New Roman"/>
          <w:b/>
          <w:bCs/>
          <w:sz w:val="28"/>
          <w:szCs w:val="28"/>
        </w:rPr>
        <w:t>Цель и задачи Программы воспитания.</w:t>
      </w:r>
    </w:p>
    <w:p w:rsidR="00DD6525" w:rsidRPr="002705B3" w:rsidRDefault="00DD6525" w:rsidP="002705B3">
      <w:pPr>
        <w:spacing w:after="0" w:line="360" w:lineRule="auto"/>
        <w:ind w:firstLine="709"/>
        <w:jc w:val="both"/>
        <w:rPr>
          <w:rFonts w:ascii="Times New Roman" w:hAnsi="Times New Roman"/>
          <w:bCs/>
          <w:sz w:val="28"/>
          <w:szCs w:val="28"/>
        </w:rPr>
      </w:pPr>
      <w:r w:rsidRPr="002705B3">
        <w:rPr>
          <w:rFonts w:ascii="Times New Roman" w:hAnsi="Times New Roman"/>
          <w:bCs/>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DD6525" w:rsidRPr="00B82E3C" w:rsidRDefault="00DD6525" w:rsidP="00120B4D">
      <w:pPr>
        <w:pStyle w:val="a9"/>
        <w:numPr>
          <w:ilvl w:val="0"/>
          <w:numId w:val="62"/>
        </w:numPr>
        <w:tabs>
          <w:tab w:val="left" w:pos="1134"/>
        </w:tabs>
        <w:suppressAutoHyphens/>
        <w:spacing w:after="0" w:line="360" w:lineRule="auto"/>
        <w:ind w:left="0" w:firstLine="360"/>
        <w:jc w:val="both"/>
        <w:rPr>
          <w:rFonts w:ascii="Times New Roman" w:hAnsi="Times New Roman"/>
          <w:sz w:val="28"/>
          <w:szCs w:val="28"/>
        </w:rPr>
      </w:pPr>
      <w:r w:rsidRPr="00B82E3C">
        <w:rPr>
          <w:rFonts w:ascii="Times New Roman" w:hAnsi="Times New Roman"/>
          <w:bCs/>
          <w:sz w:val="28"/>
          <w:szCs w:val="28"/>
        </w:rPr>
        <w:t>формирование ценностного отношения к окружающему миру, другим людям, себе;</w:t>
      </w:r>
    </w:p>
    <w:p w:rsidR="00DD6525" w:rsidRPr="00B82E3C" w:rsidRDefault="00DD6525" w:rsidP="00120B4D">
      <w:pPr>
        <w:pStyle w:val="a9"/>
        <w:numPr>
          <w:ilvl w:val="0"/>
          <w:numId w:val="62"/>
        </w:numPr>
        <w:tabs>
          <w:tab w:val="left" w:pos="1134"/>
        </w:tabs>
        <w:suppressAutoHyphens/>
        <w:spacing w:after="0" w:line="360" w:lineRule="auto"/>
        <w:ind w:left="0" w:firstLine="360"/>
        <w:jc w:val="both"/>
        <w:rPr>
          <w:rFonts w:ascii="Times New Roman" w:hAnsi="Times New Roman"/>
          <w:sz w:val="28"/>
          <w:szCs w:val="28"/>
        </w:rPr>
      </w:pPr>
      <w:r w:rsidRPr="00B82E3C">
        <w:rPr>
          <w:rFonts w:ascii="Times New Roman" w:hAnsi="Times New Roman"/>
          <w:bCs/>
          <w:sz w:val="28"/>
          <w:szCs w:val="28"/>
        </w:rPr>
        <w:t>овладение первичными представлениями о базовых ценностях, а также выработанных обществом нормах и правилах поведения;</w:t>
      </w:r>
    </w:p>
    <w:p w:rsidR="00DD6525" w:rsidRPr="00B82E3C" w:rsidRDefault="00DD6525" w:rsidP="00B82E3C">
      <w:pPr>
        <w:tabs>
          <w:tab w:val="left" w:pos="1134"/>
        </w:tabs>
        <w:suppressAutoHyphens/>
        <w:spacing w:after="0" w:line="360" w:lineRule="auto"/>
        <w:jc w:val="both"/>
        <w:rPr>
          <w:rFonts w:ascii="Times New Roman" w:hAnsi="Times New Roman"/>
          <w:sz w:val="28"/>
          <w:szCs w:val="28"/>
        </w:rPr>
      </w:pPr>
      <w:r w:rsidRPr="00B82E3C">
        <w:rPr>
          <w:rFonts w:ascii="Times New Roman" w:hAnsi="Times New Roman"/>
          <w:bCs/>
          <w:sz w:val="28"/>
          <w:szCs w:val="28"/>
        </w:rPr>
        <w:t xml:space="preserve">приобретение первичного опыта деятельности и поведения в соответствии </w:t>
      </w:r>
      <w:r w:rsidRPr="00B82E3C">
        <w:rPr>
          <w:rFonts w:ascii="Times New Roman" w:hAnsi="Times New Roman"/>
          <w:bCs/>
          <w:sz w:val="28"/>
          <w:szCs w:val="28"/>
        </w:rPr>
        <w:br/>
        <w:t xml:space="preserve">с базовыми национальными ценностями, нормами и правилами, принятыми </w:t>
      </w:r>
      <w:r w:rsidRPr="00B82E3C">
        <w:rPr>
          <w:rFonts w:ascii="Times New Roman" w:hAnsi="Times New Roman"/>
          <w:bCs/>
          <w:sz w:val="28"/>
          <w:szCs w:val="28"/>
        </w:rPr>
        <w:br/>
        <w:t>в обществе.</w:t>
      </w:r>
    </w:p>
    <w:p w:rsidR="00DD6525" w:rsidRDefault="00DD6525" w:rsidP="00B82E3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Задачи:</w:t>
      </w:r>
    </w:p>
    <w:p w:rsidR="00DD6525" w:rsidRPr="00B82E3C" w:rsidRDefault="00DD6525" w:rsidP="00120B4D">
      <w:pPr>
        <w:pStyle w:val="a9"/>
        <w:numPr>
          <w:ilvl w:val="0"/>
          <w:numId w:val="61"/>
        </w:numPr>
        <w:autoSpaceDE w:val="0"/>
        <w:autoSpaceDN w:val="0"/>
        <w:adjustRightInd w:val="0"/>
        <w:spacing w:after="0" w:line="360" w:lineRule="auto"/>
        <w:ind w:left="0" w:firstLine="360"/>
        <w:jc w:val="both"/>
        <w:rPr>
          <w:rFonts w:ascii="Times New Roman" w:hAnsi="Times New Roman"/>
          <w:sz w:val="28"/>
          <w:szCs w:val="28"/>
        </w:rPr>
      </w:pPr>
      <w:r w:rsidRPr="00B82E3C">
        <w:rPr>
          <w:rFonts w:ascii="Times New Roman" w:hAnsi="Times New Roman"/>
          <w:sz w:val="28"/>
          <w:szCs w:val="28"/>
        </w:rPr>
        <w:t xml:space="preserve">содействовать развитию личности, основанному на принятых в обществе представлениях о добре и зле, должном и недопустимом; </w:t>
      </w:r>
    </w:p>
    <w:p w:rsidR="00DD6525" w:rsidRPr="00B82E3C" w:rsidRDefault="00DD6525" w:rsidP="00120B4D">
      <w:pPr>
        <w:pStyle w:val="a9"/>
        <w:numPr>
          <w:ilvl w:val="0"/>
          <w:numId w:val="61"/>
        </w:numPr>
        <w:autoSpaceDE w:val="0"/>
        <w:autoSpaceDN w:val="0"/>
        <w:adjustRightInd w:val="0"/>
        <w:spacing w:after="0" w:line="360" w:lineRule="auto"/>
        <w:ind w:left="0" w:firstLine="360"/>
        <w:jc w:val="both"/>
        <w:rPr>
          <w:rFonts w:ascii="Times New Roman" w:hAnsi="Times New Roman"/>
          <w:sz w:val="28"/>
          <w:szCs w:val="28"/>
        </w:rPr>
      </w:pPr>
      <w:r w:rsidRPr="00B82E3C">
        <w:rPr>
          <w:rFonts w:ascii="Times New Roman" w:hAnsi="Times New Roman"/>
          <w:sz w:val="28"/>
          <w:szCs w:val="28"/>
        </w:rPr>
        <w:lastRenderedPageBreak/>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DD6525" w:rsidRDefault="00DD6525" w:rsidP="00120B4D">
      <w:pPr>
        <w:pStyle w:val="a9"/>
        <w:numPr>
          <w:ilvl w:val="0"/>
          <w:numId w:val="61"/>
        </w:numPr>
        <w:autoSpaceDE w:val="0"/>
        <w:autoSpaceDN w:val="0"/>
        <w:adjustRightInd w:val="0"/>
        <w:spacing w:after="0" w:line="360" w:lineRule="auto"/>
        <w:ind w:left="0" w:firstLine="360"/>
        <w:jc w:val="both"/>
        <w:rPr>
          <w:rFonts w:ascii="Times New Roman" w:hAnsi="Times New Roman"/>
          <w:sz w:val="28"/>
          <w:szCs w:val="28"/>
        </w:rPr>
      </w:pPr>
      <w:r w:rsidRPr="00B82E3C">
        <w:rPr>
          <w:rFonts w:ascii="Times New Roman" w:hAnsi="Times New Roman"/>
          <w:sz w:val="28"/>
          <w:szCs w:val="28"/>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DD6525" w:rsidRDefault="00DD6525" w:rsidP="007E07FA">
      <w:pPr>
        <w:pStyle w:val="a9"/>
        <w:tabs>
          <w:tab w:val="left" w:pos="993"/>
        </w:tabs>
        <w:suppressAutoHyphens/>
        <w:spacing w:after="0" w:line="360" w:lineRule="auto"/>
        <w:ind w:left="0"/>
        <w:jc w:val="both"/>
        <w:rPr>
          <w:rFonts w:ascii="Times New Roman" w:hAnsi="Times New Roman"/>
          <w:sz w:val="28"/>
          <w:szCs w:val="28"/>
        </w:rPr>
      </w:pPr>
    </w:p>
    <w:p w:rsidR="00DD6525" w:rsidRDefault="00DD6525" w:rsidP="00120B4D">
      <w:pPr>
        <w:pStyle w:val="a9"/>
        <w:numPr>
          <w:ilvl w:val="1"/>
          <w:numId w:val="63"/>
        </w:numPr>
        <w:tabs>
          <w:tab w:val="left" w:pos="993"/>
        </w:tabs>
        <w:suppressAutoHyphens/>
        <w:spacing w:after="0" w:line="360" w:lineRule="auto"/>
        <w:jc w:val="both"/>
        <w:rPr>
          <w:rFonts w:ascii="Times New Roman" w:hAnsi="Times New Roman"/>
          <w:b/>
          <w:sz w:val="28"/>
          <w:szCs w:val="28"/>
        </w:rPr>
      </w:pPr>
      <w:r w:rsidRPr="00E178E7">
        <w:rPr>
          <w:rFonts w:ascii="Times New Roman" w:hAnsi="Times New Roman"/>
          <w:b/>
          <w:sz w:val="28"/>
          <w:szCs w:val="28"/>
        </w:rPr>
        <w:t>Н</w:t>
      </w:r>
      <w:r>
        <w:rPr>
          <w:rFonts w:ascii="Times New Roman" w:hAnsi="Times New Roman"/>
          <w:b/>
          <w:sz w:val="28"/>
          <w:szCs w:val="28"/>
        </w:rPr>
        <w:t>аправления воспитания.</w:t>
      </w:r>
    </w:p>
    <w:p w:rsidR="00DD6525" w:rsidRDefault="00DD6525" w:rsidP="00120B4D">
      <w:pPr>
        <w:pStyle w:val="a9"/>
        <w:numPr>
          <w:ilvl w:val="0"/>
          <w:numId w:val="70"/>
        </w:numPr>
        <w:tabs>
          <w:tab w:val="left" w:pos="993"/>
        </w:tabs>
        <w:suppressAutoHyphens/>
        <w:spacing w:after="0" w:line="360" w:lineRule="auto"/>
        <w:jc w:val="both"/>
        <w:rPr>
          <w:rFonts w:ascii="Times New Roman" w:hAnsi="Times New Roman"/>
          <w:b/>
          <w:sz w:val="28"/>
          <w:szCs w:val="28"/>
        </w:rPr>
      </w:pPr>
      <w:r>
        <w:rPr>
          <w:rFonts w:ascii="Times New Roman" w:hAnsi="Times New Roman"/>
          <w:b/>
          <w:sz w:val="28"/>
          <w:szCs w:val="28"/>
        </w:rPr>
        <w:t>Патриотическое воспитание.</w:t>
      </w:r>
    </w:p>
    <w:p w:rsidR="00DD6525" w:rsidRPr="00E178E7" w:rsidRDefault="00DD6525" w:rsidP="00E178E7">
      <w:pPr>
        <w:pStyle w:val="a9"/>
        <w:widowControl w:val="0"/>
        <w:tabs>
          <w:tab w:val="left" w:pos="1492"/>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Цель</w:t>
      </w:r>
      <w:r w:rsidRPr="00E178E7">
        <w:rPr>
          <w:rFonts w:ascii="Times New Roman" w:hAnsi="Times New Roman"/>
          <w:spacing w:val="1"/>
          <w:sz w:val="28"/>
          <w:szCs w:val="28"/>
        </w:rPr>
        <w:t xml:space="preserve"> </w:t>
      </w:r>
      <w:r w:rsidRPr="00E178E7">
        <w:rPr>
          <w:rFonts w:ascii="Times New Roman" w:hAnsi="Times New Roman"/>
          <w:sz w:val="28"/>
          <w:szCs w:val="28"/>
        </w:rPr>
        <w:t>патриотического</w:t>
      </w:r>
      <w:r w:rsidRPr="00E178E7">
        <w:rPr>
          <w:rFonts w:ascii="Times New Roman" w:hAnsi="Times New Roman"/>
          <w:spacing w:val="1"/>
          <w:sz w:val="28"/>
          <w:szCs w:val="28"/>
        </w:rPr>
        <w:t xml:space="preserve"> </w:t>
      </w:r>
      <w:r w:rsidRPr="00E178E7">
        <w:rPr>
          <w:rFonts w:ascii="Times New Roman" w:hAnsi="Times New Roman"/>
          <w:sz w:val="28"/>
          <w:szCs w:val="28"/>
        </w:rPr>
        <w:t>направления</w:t>
      </w:r>
      <w:r w:rsidRPr="00E178E7">
        <w:rPr>
          <w:rFonts w:ascii="Times New Roman" w:hAnsi="Times New Roman"/>
          <w:spacing w:val="1"/>
          <w:sz w:val="28"/>
          <w:szCs w:val="28"/>
        </w:rPr>
        <w:t xml:space="preserve"> </w:t>
      </w:r>
      <w:r w:rsidRPr="00E178E7">
        <w:rPr>
          <w:rFonts w:ascii="Times New Roman" w:hAnsi="Times New Roman"/>
          <w:sz w:val="28"/>
          <w:szCs w:val="28"/>
        </w:rPr>
        <w:t>воспитания</w:t>
      </w:r>
      <w:r w:rsidRPr="00E178E7">
        <w:rPr>
          <w:rFonts w:ascii="Times New Roman" w:hAnsi="Times New Roman"/>
          <w:spacing w:val="1"/>
          <w:sz w:val="28"/>
          <w:szCs w:val="28"/>
        </w:rPr>
        <w:t xml:space="preserve"> </w:t>
      </w:r>
      <w:r w:rsidRPr="00E178E7">
        <w:rPr>
          <w:rFonts w:ascii="Times New Roman" w:hAnsi="Times New Roman"/>
          <w:sz w:val="28"/>
          <w:szCs w:val="28"/>
        </w:rPr>
        <w:t>содействовать</w:t>
      </w:r>
      <w:r w:rsidRPr="00E178E7">
        <w:rPr>
          <w:rFonts w:ascii="Times New Roman" w:hAnsi="Times New Roman"/>
          <w:spacing w:val="1"/>
          <w:sz w:val="28"/>
          <w:szCs w:val="28"/>
        </w:rPr>
        <w:t xml:space="preserve"> </w:t>
      </w:r>
      <w:r w:rsidRPr="00E178E7">
        <w:rPr>
          <w:rFonts w:ascii="Times New Roman" w:hAnsi="Times New Roman"/>
          <w:sz w:val="28"/>
          <w:szCs w:val="28"/>
        </w:rPr>
        <w:t>формированию</w:t>
      </w:r>
      <w:r w:rsidRPr="00E178E7">
        <w:rPr>
          <w:rFonts w:ascii="Times New Roman" w:hAnsi="Times New Roman"/>
          <w:spacing w:val="1"/>
          <w:sz w:val="28"/>
          <w:szCs w:val="28"/>
        </w:rPr>
        <w:t xml:space="preserve"> </w:t>
      </w:r>
      <w:r w:rsidRPr="00E178E7">
        <w:rPr>
          <w:rFonts w:ascii="Times New Roman" w:hAnsi="Times New Roman"/>
          <w:sz w:val="28"/>
          <w:szCs w:val="28"/>
        </w:rPr>
        <w:t>у</w:t>
      </w:r>
      <w:r w:rsidRPr="00E178E7">
        <w:rPr>
          <w:rFonts w:ascii="Times New Roman" w:hAnsi="Times New Roman"/>
          <w:spacing w:val="1"/>
          <w:sz w:val="28"/>
          <w:szCs w:val="28"/>
        </w:rPr>
        <w:t xml:space="preserve"> </w:t>
      </w:r>
      <w:r w:rsidRPr="00E178E7">
        <w:rPr>
          <w:rFonts w:ascii="Times New Roman" w:hAnsi="Times New Roman"/>
          <w:sz w:val="28"/>
          <w:szCs w:val="28"/>
        </w:rPr>
        <w:t>ребёнка личностной позиции наследника традиций и культуры, защитника Отечества и творца</w:t>
      </w:r>
      <w:r w:rsidRPr="00E178E7">
        <w:rPr>
          <w:rFonts w:ascii="Times New Roman" w:hAnsi="Times New Roman"/>
          <w:spacing w:val="-68"/>
          <w:sz w:val="28"/>
          <w:szCs w:val="28"/>
        </w:rPr>
        <w:t xml:space="preserve"> </w:t>
      </w:r>
      <w:r w:rsidRPr="00E178E7">
        <w:rPr>
          <w:rFonts w:ascii="Times New Roman" w:hAnsi="Times New Roman"/>
          <w:w w:val="95"/>
          <w:sz w:val="28"/>
          <w:szCs w:val="28"/>
        </w:rPr>
        <w:t>(созидателя),</w:t>
      </w:r>
      <w:r w:rsidRPr="00E178E7">
        <w:rPr>
          <w:rFonts w:ascii="Times New Roman" w:hAnsi="Times New Roman"/>
          <w:spacing w:val="-12"/>
          <w:w w:val="95"/>
          <w:sz w:val="28"/>
          <w:szCs w:val="28"/>
        </w:rPr>
        <w:t xml:space="preserve"> </w:t>
      </w:r>
      <w:r w:rsidRPr="00E178E7">
        <w:rPr>
          <w:rFonts w:ascii="Times New Roman" w:hAnsi="Times New Roman"/>
          <w:w w:val="95"/>
          <w:sz w:val="28"/>
          <w:szCs w:val="28"/>
        </w:rPr>
        <w:t>ответственного</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за</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будущее</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своей</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страны.</w:t>
      </w:r>
    </w:p>
    <w:p w:rsidR="00DD6525" w:rsidRDefault="00DD6525" w:rsidP="00E178E7">
      <w:pPr>
        <w:pStyle w:val="a9"/>
        <w:widowControl w:val="0"/>
        <w:tabs>
          <w:tab w:val="left" w:pos="1382"/>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w w:val="95"/>
          <w:sz w:val="28"/>
          <w:szCs w:val="28"/>
        </w:rPr>
        <w:t>Ценности</w:t>
      </w:r>
      <w:r>
        <w:rPr>
          <w:rFonts w:ascii="Times New Roman" w:hAnsi="Times New Roman"/>
          <w:w w:val="95"/>
          <w:sz w:val="28"/>
          <w:szCs w:val="28"/>
        </w:rPr>
        <w:t xml:space="preserve"> - </w:t>
      </w:r>
      <w:r w:rsidRPr="00E178E7">
        <w:rPr>
          <w:rFonts w:ascii="Times New Roman" w:hAnsi="Times New Roman"/>
          <w:b/>
          <w:w w:val="95"/>
          <w:sz w:val="28"/>
          <w:szCs w:val="28"/>
        </w:rPr>
        <w:t xml:space="preserve">Родина </w:t>
      </w:r>
      <w:r w:rsidRPr="00E178E7">
        <w:rPr>
          <w:rFonts w:ascii="Times New Roman" w:hAnsi="Times New Roman"/>
          <w:w w:val="95"/>
          <w:sz w:val="28"/>
          <w:szCs w:val="28"/>
        </w:rPr>
        <w:t xml:space="preserve">и </w:t>
      </w:r>
      <w:r w:rsidRPr="00E178E7">
        <w:rPr>
          <w:rFonts w:ascii="Times New Roman" w:hAnsi="Times New Roman"/>
          <w:b/>
          <w:w w:val="95"/>
          <w:sz w:val="28"/>
          <w:szCs w:val="28"/>
        </w:rPr>
        <w:t xml:space="preserve">Природа </w:t>
      </w:r>
      <w:r w:rsidRPr="00E178E7">
        <w:rPr>
          <w:rFonts w:ascii="Times New Roman" w:hAnsi="Times New Roman"/>
          <w:w w:val="95"/>
          <w:sz w:val="28"/>
          <w:szCs w:val="28"/>
        </w:rPr>
        <w:t>лежат в основе патриотического направления воспитания.</w:t>
      </w:r>
      <w:r w:rsidRPr="00E178E7">
        <w:rPr>
          <w:rFonts w:ascii="Times New Roman" w:hAnsi="Times New Roman"/>
          <w:spacing w:val="1"/>
          <w:w w:val="95"/>
          <w:sz w:val="28"/>
          <w:szCs w:val="28"/>
        </w:rPr>
        <w:t xml:space="preserve"> </w:t>
      </w:r>
      <w:r w:rsidRPr="00E178E7">
        <w:rPr>
          <w:rFonts w:ascii="Times New Roman" w:hAnsi="Times New Roman"/>
          <w:w w:val="95"/>
          <w:sz w:val="28"/>
          <w:szCs w:val="28"/>
        </w:rPr>
        <w:t>Чувство патриотизма возникает у ребёнка вследствие воспитания у него нравственных качеств,</w:t>
      </w:r>
      <w:r w:rsidRPr="00E178E7">
        <w:rPr>
          <w:rFonts w:ascii="Times New Roman" w:hAnsi="Times New Roman"/>
          <w:spacing w:val="1"/>
          <w:w w:val="95"/>
          <w:sz w:val="28"/>
          <w:szCs w:val="28"/>
        </w:rPr>
        <w:t xml:space="preserve"> </w:t>
      </w:r>
      <w:r w:rsidRPr="00E178E7">
        <w:rPr>
          <w:rFonts w:ascii="Times New Roman" w:hAnsi="Times New Roman"/>
          <w:sz w:val="28"/>
          <w:szCs w:val="28"/>
        </w:rPr>
        <w:t>интереса,</w:t>
      </w:r>
      <w:r w:rsidRPr="00E178E7">
        <w:rPr>
          <w:rFonts w:ascii="Times New Roman" w:hAnsi="Times New Roman"/>
          <w:spacing w:val="-10"/>
          <w:sz w:val="28"/>
          <w:szCs w:val="28"/>
        </w:rPr>
        <w:t xml:space="preserve"> </w:t>
      </w:r>
      <w:r w:rsidRPr="00E178E7">
        <w:rPr>
          <w:rFonts w:ascii="Times New Roman" w:hAnsi="Times New Roman"/>
          <w:sz w:val="28"/>
          <w:szCs w:val="28"/>
        </w:rPr>
        <w:t>чувства</w:t>
      </w:r>
      <w:r w:rsidRPr="00E178E7">
        <w:rPr>
          <w:rFonts w:ascii="Times New Roman" w:hAnsi="Times New Roman"/>
          <w:spacing w:val="-7"/>
          <w:sz w:val="28"/>
          <w:szCs w:val="28"/>
        </w:rPr>
        <w:t xml:space="preserve"> </w:t>
      </w:r>
      <w:r w:rsidRPr="00E178E7">
        <w:rPr>
          <w:rFonts w:ascii="Times New Roman" w:hAnsi="Times New Roman"/>
          <w:sz w:val="28"/>
          <w:szCs w:val="28"/>
        </w:rPr>
        <w:t>любви</w:t>
      </w:r>
      <w:r w:rsidRPr="00E178E7">
        <w:rPr>
          <w:rFonts w:ascii="Times New Roman" w:hAnsi="Times New Roman"/>
          <w:spacing w:val="-8"/>
          <w:sz w:val="28"/>
          <w:szCs w:val="28"/>
        </w:rPr>
        <w:t xml:space="preserve"> </w:t>
      </w:r>
      <w:r w:rsidRPr="00E178E7">
        <w:rPr>
          <w:rFonts w:ascii="Times New Roman" w:hAnsi="Times New Roman"/>
          <w:sz w:val="28"/>
          <w:szCs w:val="28"/>
        </w:rPr>
        <w:t>и</w:t>
      </w:r>
      <w:r w:rsidRPr="00E178E7">
        <w:rPr>
          <w:rFonts w:ascii="Times New Roman" w:hAnsi="Times New Roman"/>
          <w:spacing w:val="-7"/>
          <w:sz w:val="28"/>
          <w:szCs w:val="28"/>
        </w:rPr>
        <w:t xml:space="preserve"> </w:t>
      </w:r>
      <w:r w:rsidRPr="00E178E7">
        <w:rPr>
          <w:rFonts w:ascii="Times New Roman" w:hAnsi="Times New Roman"/>
          <w:sz w:val="28"/>
          <w:szCs w:val="28"/>
        </w:rPr>
        <w:t>к</w:t>
      </w:r>
      <w:r w:rsidRPr="00E178E7">
        <w:rPr>
          <w:rFonts w:ascii="Times New Roman" w:hAnsi="Times New Roman"/>
          <w:spacing w:val="-7"/>
          <w:sz w:val="28"/>
          <w:szCs w:val="28"/>
        </w:rPr>
        <w:t xml:space="preserve"> </w:t>
      </w:r>
      <w:r w:rsidRPr="00E178E7">
        <w:rPr>
          <w:rFonts w:ascii="Times New Roman" w:hAnsi="Times New Roman"/>
          <w:sz w:val="28"/>
          <w:szCs w:val="28"/>
        </w:rPr>
        <w:t>своей</w:t>
      </w:r>
      <w:r w:rsidRPr="00E178E7">
        <w:rPr>
          <w:rFonts w:ascii="Times New Roman" w:hAnsi="Times New Roman"/>
          <w:spacing w:val="-9"/>
          <w:sz w:val="28"/>
          <w:szCs w:val="28"/>
        </w:rPr>
        <w:t xml:space="preserve"> </w:t>
      </w:r>
      <w:r w:rsidRPr="00E178E7">
        <w:rPr>
          <w:rFonts w:ascii="Times New Roman" w:hAnsi="Times New Roman"/>
          <w:sz w:val="28"/>
          <w:szCs w:val="28"/>
        </w:rPr>
        <w:t>стране</w:t>
      </w:r>
      <w:r w:rsidRPr="00E178E7">
        <w:rPr>
          <w:rFonts w:ascii="Times New Roman" w:hAnsi="Times New Roman"/>
          <w:spacing w:val="-1"/>
          <w:sz w:val="28"/>
          <w:szCs w:val="28"/>
        </w:rPr>
        <w:t xml:space="preserve"> </w:t>
      </w:r>
      <w:r w:rsidRPr="00E178E7">
        <w:rPr>
          <w:rFonts w:ascii="Times New Roman" w:hAnsi="Times New Roman"/>
          <w:sz w:val="28"/>
          <w:szCs w:val="28"/>
        </w:rPr>
        <w:t>-</w:t>
      </w:r>
      <w:r w:rsidRPr="00E178E7">
        <w:rPr>
          <w:rFonts w:ascii="Times New Roman" w:hAnsi="Times New Roman"/>
          <w:spacing w:val="-7"/>
          <w:sz w:val="28"/>
          <w:szCs w:val="28"/>
        </w:rPr>
        <w:t xml:space="preserve"> </w:t>
      </w:r>
      <w:r w:rsidRPr="00E178E7">
        <w:rPr>
          <w:rFonts w:ascii="Times New Roman" w:hAnsi="Times New Roman"/>
          <w:sz w:val="28"/>
          <w:szCs w:val="28"/>
        </w:rPr>
        <w:t>России,</w:t>
      </w:r>
      <w:r w:rsidRPr="00E178E7">
        <w:rPr>
          <w:rFonts w:ascii="Times New Roman" w:hAnsi="Times New Roman"/>
          <w:spacing w:val="-9"/>
          <w:sz w:val="28"/>
          <w:szCs w:val="28"/>
        </w:rPr>
        <w:t xml:space="preserve"> </w:t>
      </w:r>
      <w:r w:rsidRPr="00E178E7">
        <w:rPr>
          <w:rFonts w:ascii="Times New Roman" w:hAnsi="Times New Roman"/>
          <w:sz w:val="28"/>
          <w:szCs w:val="28"/>
        </w:rPr>
        <w:t>своему</w:t>
      </w:r>
      <w:r w:rsidRPr="00E178E7">
        <w:rPr>
          <w:rFonts w:ascii="Times New Roman" w:hAnsi="Times New Roman"/>
          <w:spacing w:val="-9"/>
          <w:sz w:val="28"/>
          <w:szCs w:val="28"/>
        </w:rPr>
        <w:t xml:space="preserve"> </w:t>
      </w:r>
      <w:r w:rsidRPr="00E178E7">
        <w:rPr>
          <w:rFonts w:ascii="Times New Roman" w:hAnsi="Times New Roman"/>
          <w:sz w:val="28"/>
          <w:szCs w:val="28"/>
        </w:rPr>
        <w:t>краю,</w:t>
      </w:r>
      <w:r w:rsidRPr="00E178E7">
        <w:rPr>
          <w:rFonts w:ascii="Times New Roman" w:hAnsi="Times New Roman"/>
          <w:spacing w:val="-10"/>
          <w:sz w:val="28"/>
          <w:szCs w:val="28"/>
        </w:rPr>
        <w:t xml:space="preserve"> </w:t>
      </w:r>
      <w:r w:rsidRPr="00E178E7">
        <w:rPr>
          <w:rFonts w:ascii="Times New Roman" w:hAnsi="Times New Roman"/>
          <w:sz w:val="28"/>
          <w:szCs w:val="28"/>
        </w:rPr>
        <w:t>малой</w:t>
      </w:r>
      <w:r w:rsidRPr="00E178E7">
        <w:rPr>
          <w:rFonts w:ascii="Times New Roman" w:hAnsi="Times New Roman"/>
          <w:spacing w:val="-7"/>
          <w:sz w:val="28"/>
          <w:szCs w:val="28"/>
        </w:rPr>
        <w:t xml:space="preserve"> </w:t>
      </w:r>
      <w:r w:rsidRPr="00E178E7">
        <w:rPr>
          <w:rFonts w:ascii="Times New Roman" w:hAnsi="Times New Roman"/>
          <w:sz w:val="28"/>
          <w:szCs w:val="28"/>
        </w:rPr>
        <w:t>родине,</w:t>
      </w:r>
      <w:r w:rsidRPr="00E178E7">
        <w:rPr>
          <w:rFonts w:ascii="Times New Roman" w:hAnsi="Times New Roman"/>
          <w:spacing w:val="-10"/>
          <w:sz w:val="28"/>
          <w:szCs w:val="28"/>
        </w:rPr>
        <w:t xml:space="preserve"> </w:t>
      </w:r>
      <w:r w:rsidRPr="00E178E7">
        <w:rPr>
          <w:rFonts w:ascii="Times New Roman" w:hAnsi="Times New Roman"/>
          <w:sz w:val="28"/>
          <w:szCs w:val="28"/>
        </w:rPr>
        <w:t>своему</w:t>
      </w:r>
      <w:r w:rsidRPr="00E178E7">
        <w:rPr>
          <w:rFonts w:ascii="Times New Roman" w:hAnsi="Times New Roman"/>
          <w:spacing w:val="-9"/>
          <w:sz w:val="28"/>
          <w:szCs w:val="28"/>
        </w:rPr>
        <w:t xml:space="preserve"> </w:t>
      </w:r>
      <w:r w:rsidRPr="00E178E7">
        <w:rPr>
          <w:rFonts w:ascii="Times New Roman" w:hAnsi="Times New Roman"/>
          <w:sz w:val="28"/>
          <w:szCs w:val="28"/>
        </w:rPr>
        <w:t>народу</w:t>
      </w:r>
      <w:r w:rsidRPr="00E178E7">
        <w:rPr>
          <w:rFonts w:ascii="Times New Roman" w:hAnsi="Times New Roman"/>
          <w:spacing w:val="-68"/>
          <w:sz w:val="28"/>
          <w:szCs w:val="28"/>
        </w:rPr>
        <w:t xml:space="preserve"> </w:t>
      </w:r>
      <w:r w:rsidRPr="00E178E7">
        <w:rPr>
          <w:rFonts w:ascii="Times New Roman" w:hAnsi="Times New Roman"/>
          <w:sz w:val="28"/>
          <w:szCs w:val="28"/>
        </w:rPr>
        <w:t>и</w:t>
      </w:r>
      <w:r w:rsidRPr="00E178E7">
        <w:rPr>
          <w:rFonts w:ascii="Times New Roman" w:hAnsi="Times New Roman"/>
          <w:spacing w:val="1"/>
          <w:sz w:val="28"/>
          <w:szCs w:val="28"/>
        </w:rPr>
        <w:t xml:space="preserve"> </w:t>
      </w:r>
      <w:r w:rsidRPr="00E178E7">
        <w:rPr>
          <w:rFonts w:ascii="Times New Roman" w:hAnsi="Times New Roman"/>
          <w:sz w:val="28"/>
          <w:szCs w:val="28"/>
        </w:rPr>
        <w:t>народу</w:t>
      </w:r>
      <w:r w:rsidRPr="00E178E7">
        <w:rPr>
          <w:rFonts w:ascii="Times New Roman" w:hAnsi="Times New Roman"/>
          <w:spacing w:val="1"/>
          <w:sz w:val="28"/>
          <w:szCs w:val="28"/>
        </w:rPr>
        <w:t xml:space="preserve"> </w:t>
      </w:r>
      <w:r w:rsidRPr="00E178E7">
        <w:rPr>
          <w:rFonts w:ascii="Times New Roman" w:hAnsi="Times New Roman"/>
          <w:sz w:val="28"/>
          <w:szCs w:val="28"/>
        </w:rPr>
        <w:t>России</w:t>
      </w:r>
      <w:r w:rsidRPr="00E178E7">
        <w:rPr>
          <w:rFonts w:ascii="Times New Roman" w:hAnsi="Times New Roman"/>
          <w:spacing w:val="1"/>
          <w:sz w:val="28"/>
          <w:szCs w:val="28"/>
        </w:rPr>
        <w:t xml:space="preserve"> </w:t>
      </w:r>
      <w:r w:rsidRPr="00E178E7">
        <w:rPr>
          <w:rFonts w:ascii="Times New Roman" w:hAnsi="Times New Roman"/>
          <w:sz w:val="28"/>
          <w:szCs w:val="28"/>
        </w:rPr>
        <w:t>в</w:t>
      </w:r>
      <w:r w:rsidRPr="00E178E7">
        <w:rPr>
          <w:rFonts w:ascii="Times New Roman" w:hAnsi="Times New Roman"/>
          <w:spacing w:val="1"/>
          <w:sz w:val="28"/>
          <w:szCs w:val="28"/>
        </w:rPr>
        <w:t xml:space="preserve"> </w:t>
      </w:r>
      <w:r w:rsidRPr="00E178E7">
        <w:rPr>
          <w:rFonts w:ascii="Times New Roman" w:hAnsi="Times New Roman"/>
          <w:sz w:val="28"/>
          <w:szCs w:val="28"/>
        </w:rPr>
        <w:t>целом</w:t>
      </w:r>
      <w:r w:rsidRPr="00E178E7">
        <w:rPr>
          <w:rFonts w:ascii="Times New Roman" w:hAnsi="Times New Roman"/>
          <w:spacing w:val="1"/>
          <w:sz w:val="28"/>
          <w:szCs w:val="28"/>
        </w:rPr>
        <w:t xml:space="preserve"> </w:t>
      </w:r>
      <w:r w:rsidRPr="00E178E7">
        <w:rPr>
          <w:rFonts w:ascii="Times New Roman" w:hAnsi="Times New Roman"/>
          <w:sz w:val="28"/>
          <w:szCs w:val="28"/>
        </w:rPr>
        <w:t>(гражданский</w:t>
      </w:r>
      <w:r w:rsidRPr="00E178E7">
        <w:rPr>
          <w:rFonts w:ascii="Times New Roman" w:hAnsi="Times New Roman"/>
          <w:spacing w:val="1"/>
          <w:sz w:val="28"/>
          <w:szCs w:val="28"/>
        </w:rPr>
        <w:t xml:space="preserve"> </w:t>
      </w:r>
      <w:r w:rsidRPr="00E178E7">
        <w:rPr>
          <w:rFonts w:ascii="Times New Roman" w:hAnsi="Times New Roman"/>
          <w:sz w:val="28"/>
          <w:szCs w:val="28"/>
        </w:rPr>
        <w:t>патриотизм),</w:t>
      </w:r>
      <w:r w:rsidRPr="00E178E7">
        <w:rPr>
          <w:rFonts w:ascii="Times New Roman" w:hAnsi="Times New Roman"/>
          <w:spacing w:val="1"/>
          <w:sz w:val="28"/>
          <w:szCs w:val="28"/>
        </w:rPr>
        <w:t xml:space="preserve"> </w:t>
      </w:r>
      <w:r w:rsidRPr="00E178E7">
        <w:rPr>
          <w:rFonts w:ascii="Times New Roman" w:hAnsi="Times New Roman"/>
          <w:sz w:val="28"/>
          <w:szCs w:val="28"/>
        </w:rPr>
        <w:t>ответственности,</w:t>
      </w:r>
      <w:r w:rsidRPr="00E178E7">
        <w:rPr>
          <w:rFonts w:ascii="Times New Roman" w:hAnsi="Times New Roman"/>
          <w:spacing w:val="1"/>
          <w:sz w:val="28"/>
          <w:szCs w:val="28"/>
        </w:rPr>
        <w:t xml:space="preserve"> </w:t>
      </w:r>
      <w:r w:rsidRPr="00E178E7">
        <w:rPr>
          <w:rFonts w:ascii="Times New Roman" w:hAnsi="Times New Roman"/>
          <w:sz w:val="28"/>
          <w:szCs w:val="28"/>
        </w:rPr>
        <w:t>ощущения</w:t>
      </w:r>
      <w:r w:rsidRPr="00E178E7">
        <w:rPr>
          <w:rFonts w:ascii="Times New Roman" w:hAnsi="Times New Roman"/>
          <w:spacing w:val="1"/>
          <w:sz w:val="28"/>
          <w:szCs w:val="28"/>
        </w:rPr>
        <w:t xml:space="preserve"> </w:t>
      </w:r>
      <w:r w:rsidRPr="00E178E7">
        <w:rPr>
          <w:rFonts w:ascii="Times New Roman" w:hAnsi="Times New Roman"/>
          <w:sz w:val="28"/>
          <w:szCs w:val="28"/>
        </w:rPr>
        <w:t>принадлежности</w:t>
      </w:r>
      <w:r w:rsidRPr="00E178E7">
        <w:rPr>
          <w:rFonts w:ascii="Times New Roman" w:hAnsi="Times New Roman"/>
          <w:spacing w:val="-16"/>
          <w:sz w:val="28"/>
          <w:szCs w:val="28"/>
        </w:rPr>
        <w:t xml:space="preserve"> </w:t>
      </w:r>
      <w:r w:rsidRPr="00E178E7">
        <w:rPr>
          <w:rFonts w:ascii="Times New Roman" w:hAnsi="Times New Roman"/>
          <w:sz w:val="28"/>
          <w:szCs w:val="28"/>
        </w:rPr>
        <w:t>к</w:t>
      </w:r>
      <w:r w:rsidRPr="00E178E7">
        <w:rPr>
          <w:rFonts w:ascii="Times New Roman" w:hAnsi="Times New Roman"/>
          <w:spacing w:val="-15"/>
          <w:sz w:val="28"/>
          <w:szCs w:val="28"/>
        </w:rPr>
        <w:t xml:space="preserve"> </w:t>
      </w:r>
      <w:r w:rsidRPr="00E178E7">
        <w:rPr>
          <w:rFonts w:ascii="Times New Roman" w:hAnsi="Times New Roman"/>
          <w:sz w:val="28"/>
          <w:szCs w:val="28"/>
        </w:rPr>
        <w:t>своему</w:t>
      </w:r>
      <w:r w:rsidRPr="00E178E7">
        <w:rPr>
          <w:rFonts w:ascii="Times New Roman" w:hAnsi="Times New Roman"/>
          <w:spacing w:val="-17"/>
          <w:sz w:val="28"/>
          <w:szCs w:val="28"/>
        </w:rPr>
        <w:t xml:space="preserve"> </w:t>
      </w:r>
      <w:r w:rsidRPr="00E178E7">
        <w:rPr>
          <w:rFonts w:ascii="Times New Roman" w:hAnsi="Times New Roman"/>
          <w:sz w:val="28"/>
          <w:szCs w:val="28"/>
        </w:rPr>
        <w:t>народу.</w:t>
      </w:r>
    </w:p>
    <w:p w:rsidR="00DD6525" w:rsidRDefault="00DD6525" w:rsidP="00E178E7">
      <w:pPr>
        <w:pStyle w:val="a9"/>
        <w:widowControl w:val="0"/>
        <w:tabs>
          <w:tab w:val="left" w:pos="1403"/>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Патриотическое</w:t>
      </w:r>
      <w:r w:rsidRPr="00E178E7">
        <w:rPr>
          <w:rFonts w:ascii="Times New Roman" w:hAnsi="Times New Roman"/>
          <w:spacing w:val="1"/>
          <w:sz w:val="28"/>
          <w:szCs w:val="28"/>
        </w:rPr>
        <w:t xml:space="preserve"> </w:t>
      </w:r>
      <w:r w:rsidRPr="00E178E7">
        <w:rPr>
          <w:rFonts w:ascii="Times New Roman" w:hAnsi="Times New Roman"/>
          <w:sz w:val="28"/>
          <w:szCs w:val="28"/>
        </w:rPr>
        <w:t>направление</w:t>
      </w:r>
      <w:r w:rsidRPr="00E178E7">
        <w:rPr>
          <w:rFonts w:ascii="Times New Roman" w:hAnsi="Times New Roman"/>
          <w:spacing w:val="1"/>
          <w:sz w:val="28"/>
          <w:szCs w:val="28"/>
        </w:rPr>
        <w:t xml:space="preserve"> </w:t>
      </w:r>
      <w:r w:rsidRPr="00E178E7">
        <w:rPr>
          <w:rFonts w:ascii="Times New Roman" w:hAnsi="Times New Roman"/>
          <w:sz w:val="28"/>
          <w:szCs w:val="28"/>
        </w:rPr>
        <w:t>воспитания</w:t>
      </w:r>
      <w:r w:rsidRPr="00E178E7">
        <w:rPr>
          <w:rFonts w:ascii="Times New Roman" w:hAnsi="Times New Roman"/>
          <w:spacing w:val="1"/>
          <w:sz w:val="28"/>
          <w:szCs w:val="28"/>
        </w:rPr>
        <w:t xml:space="preserve"> </w:t>
      </w:r>
      <w:r w:rsidRPr="00E178E7">
        <w:rPr>
          <w:rFonts w:ascii="Times New Roman" w:hAnsi="Times New Roman"/>
          <w:sz w:val="28"/>
          <w:szCs w:val="28"/>
        </w:rPr>
        <w:t>базируется</w:t>
      </w:r>
      <w:r w:rsidRPr="00E178E7">
        <w:rPr>
          <w:rFonts w:ascii="Times New Roman" w:hAnsi="Times New Roman"/>
          <w:spacing w:val="1"/>
          <w:sz w:val="28"/>
          <w:szCs w:val="28"/>
        </w:rPr>
        <w:t xml:space="preserve"> </w:t>
      </w:r>
      <w:r w:rsidRPr="00E178E7">
        <w:rPr>
          <w:rFonts w:ascii="Times New Roman" w:hAnsi="Times New Roman"/>
          <w:sz w:val="28"/>
          <w:szCs w:val="28"/>
        </w:rPr>
        <w:t>на</w:t>
      </w:r>
      <w:r w:rsidRPr="00E178E7">
        <w:rPr>
          <w:rFonts w:ascii="Times New Roman" w:hAnsi="Times New Roman"/>
          <w:spacing w:val="1"/>
          <w:sz w:val="28"/>
          <w:szCs w:val="28"/>
        </w:rPr>
        <w:t xml:space="preserve"> </w:t>
      </w:r>
      <w:r w:rsidRPr="00E178E7">
        <w:rPr>
          <w:rFonts w:ascii="Times New Roman" w:hAnsi="Times New Roman"/>
          <w:sz w:val="28"/>
          <w:szCs w:val="28"/>
        </w:rPr>
        <w:t>идее</w:t>
      </w:r>
      <w:r w:rsidRPr="00E178E7">
        <w:rPr>
          <w:rFonts w:ascii="Times New Roman" w:hAnsi="Times New Roman"/>
          <w:spacing w:val="1"/>
          <w:sz w:val="28"/>
          <w:szCs w:val="28"/>
        </w:rPr>
        <w:t xml:space="preserve"> </w:t>
      </w:r>
      <w:r w:rsidRPr="00E178E7">
        <w:rPr>
          <w:rFonts w:ascii="Times New Roman" w:hAnsi="Times New Roman"/>
          <w:sz w:val="28"/>
          <w:szCs w:val="28"/>
        </w:rPr>
        <w:t>патриотизма</w:t>
      </w:r>
      <w:r w:rsidRPr="00E178E7">
        <w:rPr>
          <w:rFonts w:ascii="Times New Roman" w:hAnsi="Times New Roman"/>
          <w:spacing w:val="1"/>
          <w:sz w:val="28"/>
          <w:szCs w:val="28"/>
        </w:rPr>
        <w:t xml:space="preserve"> </w:t>
      </w:r>
      <w:r w:rsidRPr="00E178E7">
        <w:rPr>
          <w:rFonts w:ascii="Times New Roman" w:hAnsi="Times New Roman"/>
          <w:sz w:val="28"/>
          <w:szCs w:val="28"/>
        </w:rPr>
        <w:t>как</w:t>
      </w:r>
      <w:r w:rsidRPr="00E178E7">
        <w:rPr>
          <w:rFonts w:ascii="Times New Roman" w:hAnsi="Times New Roman"/>
          <w:spacing w:val="1"/>
          <w:sz w:val="28"/>
          <w:szCs w:val="28"/>
        </w:rPr>
        <w:t xml:space="preserve"> </w:t>
      </w:r>
      <w:r w:rsidRPr="00E178E7">
        <w:rPr>
          <w:rFonts w:ascii="Times New Roman" w:hAnsi="Times New Roman"/>
          <w:sz w:val="28"/>
          <w:szCs w:val="28"/>
        </w:rPr>
        <w:t>нравственного чувства, которое вырастает из культуры человеческого бытия, особенностей</w:t>
      </w:r>
      <w:r w:rsidRPr="00E178E7">
        <w:rPr>
          <w:rFonts w:ascii="Times New Roman" w:hAnsi="Times New Roman"/>
          <w:spacing w:val="1"/>
          <w:sz w:val="28"/>
          <w:szCs w:val="28"/>
        </w:rPr>
        <w:t xml:space="preserve"> </w:t>
      </w:r>
      <w:r w:rsidRPr="00E178E7">
        <w:rPr>
          <w:rFonts w:ascii="Times New Roman" w:hAnsi="Times New Roman"/>
          <w:w w:val="95"/>
          <w:sz w:val="28"/>
          <w:szCs w:val="28"/>
        </w:rPr>
        <w:t>образа</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жизни</w:t>
      </w:r>
      <w:r w:rsidRPr="00E178E7">
        <w:rPr>
          <w:rFonts w:ascii="Times New Roman" w:hAnsi="Times New Roman"/>
          <w:spacing w:val="-8"/>
          <w:w w:val="95"/>
          <w:sz w:val="28"/>
          <w:szCs w:val="28"/>
        </w:rPr>
        <w:t xml:space="preserve"> </w:t>
      </w:r>
      <w:r w:rsidRPr="00E178E7">
        <w:rPr>
          <w:rFonts w:ascii="Times New Roman" w:hAnsi="Times New Roman"/>
          <w:w w:val="95"/>
          <w:sz w:val="28"/>
          <w:szCs w:val="28"/>
        </w:rPr>
        <w:t>и</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её</w:t>
      </w:r>
      <w:r w:rsidRPr="00E178E7">
        <w:rPr>
          <w:rFonts w:ascii="Times New Roman" w:hAnsi="Times New Roman"/>
          <w:spacing w:val="-6"/>
          <w:w w:val="95"/>
          <w:sz w:val="28"/>
          <w:szCs w:val="28"/>
        </w:rPr>
        <w:t xml:space="preserve"> </w:t>
      </w:r>
      <w:r w:rsidRPr="00E178E7">
        <w:rPr>
          <w:rFonts w:ascii="Times New Roman" w:hAnsi="Times New Roman"/>
          <w:w w:val="95"/>
          <w:sz w:val="28"/>
          <w:szCs w:val="28"/>
        </w:rPr>
        <w:t>уклада,</w:t>
      </w:r>
      <w:r w:rsidRPr="00E178E7">
        <w:rPr>
          <w:rFonts w:ascii="Times New Roman" w:hAnsi="Times New Roman"/>
          <w:spacing w:val="-12"/>
          <w:w w:val="95"/>
          <w:sz w:val="28"/>
          <w:szCs w:val="28"/>
        </w:rPr>
        <w:t xml:space="preserve"> </w:t>
      </w:r>
      <w:r w:rsidRPr="00E178E7">
        <w:rPr>
          <w:rFonts w:ascii="Times New Roman" w:hAnsi="Times New Roman"/>
          <w:w w:val="95"/>
          <w:sz w:val="28"/>
          <w:szCs w:val="28"/>
        </w:rPr>
        <w:t>народных</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и</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семейных</w:t>
      </w:r>
      <w:r w:rsidRPr="00E178E7">
        <w:rPr>
          <w:rFonts w:ascii="Times New Roman" w:hAnsi="Times New Roman"/>
          <w:spacing w:val="-5"/>
          <w:w w:val="95"/>
          <w:sz w:val="28"/>
          <w:szCs w:val="28"/>
        </w:rPr>
        <w:t xml:space="preserve"> </w:t>
      </w:r>
      <w:r w:rsidRPr="00E178E7">
        <w:rPr>
          <w:rFonts w:ascii="Times New Roman" w:hAnsi="Times New Roman"/>
          <w:w w:val="95"/>
          <w:sz w:val="28"/>
          <w:szCs w:val="28"/>
        </w:rPr>
        <w:t>традиций.</w:t>
      </w:r>
    </w:p>
    <w:p w:rsidR="00DD6525" w:rsidRDefault="00DD6525" w:rsidP="00E178E7">
      <w:pPr>
        <w:pStyle w:val="a9"/>
        <w:widowControl w:val="0"/>
        <w:tabs>
          <w:tab w:val="left" w:pos="1403"/>
        </w:tabs>
        <w:autoSpaceDE w:val="0"/>
        <w:autoSpaceDN w:val="0"/>
        <w:spacing w:after="0" w:line="360" w:lineRule="auto"/>
        <w:ind w:left="0" w:firstLine="709"/>
        <w:contextualSpacing w:val="0"/>
        <w:jc w:val="both"/>
        <w:rPr>
          <w:rFonts w:ascii="Times New Roman" w:hAnsi="Times New Roman"/>
          <w:w w:val="95"/>
          <w:sz w:val="28"/>
          <w:szCs w:val="28"/>
        </w:rPr>
      </w:pPr>
      <w:r w:rsidRPr="00E178E7">
        <w:rPr>
          <w:rFonts w:ascii="Times New Roman" w:hAnsi="Times New Roman"/>
          <w:sz w:val="28"/>
          <w:szCs w:val="28"/>
        </w:rPr>
        <w:t>Работа по патриотическому воспитанию предполагает: формирование «патриотизма</w:t>
      </w:r>
      <w:r w:rsidRPr="00E178E7">
        <w:rPr>
          <w:rFonts w:ascii="Times New Roman" w:hAnsi="Times New Roman"/>
          <w:spacing w:val="1"/>
          <w:sz w:val="28"/>
          <w:szCs w:val="28"/>
        </w:rPr>
        <w:t xml:space="preserve"> </w:t>
      </w:r>
      <w:r w:rsidRPr="00E178E7">
        <w:rPr>
          <w:rFonts w:ascii="Times New Roman" w:hAnsi="Times New Roman"/>
          <w:sz w:val="28"/>
          <w:szCs w:val="28"/>
        </w:rPr>
        <w:t>наследника», испытывающего чувство гордости за наследие своих предков (предполагает</w:t>
      </w:r>
      <w:r w:rsidRPr="00E178E7">
        <w:rPr>
          <w:rFonts w:ascii="Times New Roman" w:hAnsi="Times New Roman"/>
          <w:spacing w:val="1"/>
          <w:sz w:val="28"/>
          <w:szCs w:val="28"/>
        </w:rPr>
        <w:t xml:space="preserve"> </w:t>
      </w:r>
      <w:r w:rsidRPr="00E178E7">
        <w:rPr>
          <w:rFonts w:ascii="Times New Roman" w:hAnsi="Times New Roman"/>
          <w:sz w:val="28"/>
          <w:szCs w:val="28"/>
        </w:rPr>
        <w:t>приобщение</w:t>
      </w:r>
      <w:r w:rsidRPr="00E178E7">
        <w:rPr>
          <w:rFonts w:ascii="Times New Roman" w:hAnsi="Times New Roman"/>
          <w:spacing w:val="-6"/>
          <w:sz w:val="28"/>
          <w:szCs w:val="28"/>
        </w:rPr>
        <w:t xml:space="preserve"> </w:t>
      </w:r>
      <w:r w:rsidRPr="00E178E7">
        <w:rPr>
          <w:rFonts w:ascii="Times New Roman" w:hAnsi="Times New Roman"/>
          <w:sz w:val="28"/>
          <w:szCs w:val="28"/>
        </w:rPr>
        <w:t>детей</w:t>
      </w:r>
      <w:r w:rsidRPr="00E178E7">
        <w:rPr>
          <w:rFonts w:ascii="Times New Roman" w:hAnsi="Times New Roman"/>
          <w:spacing w:val="-8"/>
          <w:sz w:val="28"/>
          <w:szCs w:val="28"/>
        </w:rPr>
        <w:t xml:space="preserve"> </w:t>
      </w:r>
      <w:r w:rsidRPr="00E178E7">
        <w:rPr>
          <w:rFonts w:ascii="Times New Roman" w:hAnsi="Times New Roman"/>
          <w:sz w:val="28"/>
          <w:szCs w:val="28"/>
        </w:rPr>
        <w:t>к</w:t>
      </w:r>
      <w:r w:rsidRPr="00E178E7">
        <w:rPr>
          <w:rFonts w:ascii="Times New Roman" w:hAnsi="Times New Roman"/>
          <w:spacing w:val="-8"/>
          <w:sz w:val="28"/>
          <w:szCs w:val="28"/>
        </w:rPr>
        <w:t xml:space="preserve"> </w:t>
      </w:r>
      <w:r w:rsidRPr="00E178E7">
        <w:rPr>
          <w:rFonts w:ascii="Times New Roman" w:hAnsi="Times New Roman"/>
          <w:sz w:val="28"/>
          <w:szCs w:val="28"/>
        </w:rPr>
        <w:t>истории,</w:t>
      </w:r>
      <w:r w:rsidRPr="00E178E7">
        <w:rPr>
          <w:rFonts w:ascii="Times New Roman" w:hAnsi="Times New Roman"/>
          <w:spacing w:val="-11"/>
          <w:sz w:val="28"/>
          <w:szCs w:val="28"/>
        </w:rPr>
        <w:t xml:space="preserve"> </w:t>
      </w:r>
      <w:r w:rsidRPr="00E178E7">
        <w:rPr>
          <w:rFonts w:ascii="Times New Roman" w:hAnsi="Times New Roman"/>
          <w:sz w:val="28"/>
          <w:szCs w:val="28"/>
        </w:rPr>
        <w:t>культуре</w:t>
      </w:r>
      <w:r w:rsidRPr="00E178E7">
        <w:rPr>
          <w:rFonts w:ascii="Times New Roman" w:hAnsi="Times New Roman"/>
          <w:spacing w:val="-6"/>
          <w:sz w:val="28"/>
          <w:szCs w:val="28"/>
        </w:rPr>
        <w:t xml:space="preserve"> </w:t>
      </w:r>
      <w:r w:rsidRPr="00E178E7">
        <w:rPr>
          <w:rFonts w:ascii="Times New Roman" w:hAnsi="Times New Roman"/>
          <w:sz w:val="28"/>
          <w:szCs w:val="28"/>
        </w:rPr>
        <w:t>и</w:t>
      </w:r>
      <w:r w:rsidRPr="00E178E7">
        <w:rPr>
          <w:rFonts w:ascii="Times New Roman" w:hAnsi="Times New Roman"/>
          <w:spacing w:val="-8"/>
          <w:sz w:val="28"/>
          <w:szCs w:val="28"/>
        </w:rPr>
        <w:t xml:space="preserve"> </w:t>
      </w:r>
      <w:r w:rsidRPr="00E178E7">
        <w:rPr>
          <w:rFonts w:ascii="Times New Roman" w:hAnsi="Times New Roman"/>
          <w:sz w:val="28"/>
          <w:szCs w:val="28"/>
        </w:rPr>
        <w:t>традициям</w:t>
      </w:r>
      <w:r w:rsidRPr="00E178E7">
        <w:rPr>
          <w:rFonts w:ascii="Times New Roman" w:hAnsi="Times New Roman"/>
          <w:spacing w:val="-8"/>
          <w:sz w:val="28"/>
          <w:szCs w:val="28"/>
        </w:rPr>
        <w:t xml:space="preserve"> </w:t>
      </w:r>
      <w:r w:rsidRPr="00E178E7">
        <w:rPr>
          <w:rFonts w:ascii="Times New Roman" w:hAnsi="Times New Roman"/>
          <w:sz w:val="28"/>
          <w:szCs w:val="28"/>
        </w:rPr>
        <w:t>нашего</w:t>
      </w:r>
      <w:r w:rsidRPr="00E178E7">
        <w:rPr>
          <w:rFonts w:ascii="Times New Roman" w:hAnsi="Times New Roman"/>
          <w:spacing w:val="-9"/>
          <w:sz w:val="28"/>
          <w:szCs w:val="28"/>
        </w:rPr>
        <w:t xml:space="preserve"> </w:t>
      </w:r>
      <w:r w:rsidRPr="00E178E7">
        <w:rPr>
          <w:rFonts w:ascii="Times New Roman" w:hAnsi="Times New Roman"/>
          <w:sz w:val="28"/>
          <w:szCs w:val="28"/>
        </w:rPr>
        <w:t>народа:</w:t>
      </w:r>
      <w:r w:rsidRPr="00E178E7">
        <w:rPr>
          <w:rFonts w:ascii="Times New Roman" w:hAnsi="Times New Roman"/>
          <w:spacing w:val="-8"/>
          <w:sz w:val="28"/>
          <w:szCs w:val="28"/>
        </w:rPr>
        <w:t xml:space="preserve"> </w:t>
      </w:r>
      <w:r w:rsidRPr="00E178E7">
        <w:rPr>
          <w:rFonts w:ascii="Times New Roman" w:hAnsi="Times New Roman"/>
          <w:sz w:val="28"/>
          <w:szCs w:val="28"/>
        </w:rPr>
        <w:t>отношение</w:t>
      </w:r>
      <w:r w:rsidRPr="00E178E7">
        <w:rPr>
          <w:rFonts w:ascii="Times New Roman" w:hAnsi="Times New Roman"/>
          <w:spacing w:val="-8"/>
          <w:sz w:val="28"/>
          <w:szCs w:val="28"/>
        </w:rPr>
        <w:t xml:space="preserve"> </w:t>
      </w:r>
      <w:r w:rsidRPr="00E178E7">
        <w:rPr>
          <w:rFonts w:ascii="Times New Roman" w:hAnsi="Times New Roman"/>
          <w:sz w:val="28"/>
          <w:szCs w:val="28"/>
        </w:rPr>
        <w:t>к</w:t>
      </w:r>
      <w:r w:rsidRPr="00E178E7">
        <w:rPr>
          <w:rFonts w:ascii="Times New Roman" w:hAnsi="Times New Roman"/>
          <w:spacing w:val="-8"/>
          <w:sz w:val="28"/>
          <w:szCs w:val="28"/>
        </w:rPr>
        <w:t xml:space="preserve"> </w:t>
      </w:r>
      <w:r w:rsidRPr="00E178E7">
        <w:rPr>
          <w:rFonts w:ascii="Times New Roman" w:hAnsi="Times New Roman"/>
          <w:sz w:val="28"/>
          <w:szCs w:val="28"/>
        </w:rPr>
        <w:t>труду,</w:t>
      </w:r>
      <w:r w:rsidRPr="00E178E7">
        <w:rPr>
          <w:rFonts w:ascii="Times New Roman" w:hAnsi="Times New Roman"/>
          <w:spacing w:val="-11"/>
          <w:sz w:val="28"/>
          <w:szCs w:val="28"/>
        </w:rPr>
        <w:t xml:space="preserve"> </w:t>
      </w:r>
      <w:r w:rsidRPr="00E178E7">
        <w:rPr>
          <w:rFonts w:ascii="Times New Roman" w:hAnsi="Times New Roman"/>
          <w:sz w:val="28"/>
          <w:szCs w:val="28"/>
        </w:rPr>
        <w:t>семье,</w:t>
      </w:r>
      <w:r w:rsidRPr="00E178E7">
        <w:rPr>
          <w:rFonts w:ascii="Times New Roman" w:hAnsi="Times New Roman"/>
          <w:spacing w:val="-67"/>
          <w:sz w:val="28"/>
          <w:szCs w:val="28"/>
        </w:rPr>
        <w:t xml:space="preserve"> </w:t>
      </w:r>
      <w:r w:rsidRPr="00E178E7">
        <w:rPr>
          <w:rFonts w:ascii="Times New Roman" w:hAnsi="Times New Roman"/>
          <w:w w:val="95"/>
          <w:sz w:val="28"/>
          <w:szCs w:val="28"/>
        </w:rPr>
        <w:t>стране и вере); «патриотизма защитника», стремящегося сохранить это наследие (предполагает</w:t>
      </w:r>
      <w:r w:rsidRPr="00E178E7">
        <w:rPr>
          <w:rFonts w:ascii="Times New Roman" w:hAnsi="Times New Roman"/>
          <w:spacing w:val="1"/>
          <w:w w:val="95"/>
          <w:sz w:val="28"/>
          <w:szCs w:val="28"/>
        </w:rPr>
        <w:t xml:space="preserve"> </w:t>
      </w:r>
      <w:r w:rsidRPr="00E178E7">
        <w:rPr>
          <w:rFonts w:ascii="Times New Roman" w:hAnsi="Times New Roman"/>
          <w:sz w:val="28"/>
          <w:szCs w:val="28"/>
        </w:rPr>
        <w:t>развитие</w:t>
      </w:r>
      <w:r w:rsidRPr="00E178E7">
        <w:rPr>
          <w:rFonts w:ascii="Times New Roman" w:hAnsi="Times New Roman"/>
          <w:spacing w:val="68"/>
          <w:sz w:val="28"/>
          <w:szCs w:val="28"/>
        </w:rPr>
        <w:t xml:space="preserve"> </w:t>
      </w:r>
      <w:r w:rsidRPr="00E178E7">
        <w:rPr>
          <w:rFonts w:ascii="Times New Roman" w:hAnsi="Times New Roman"/>
          <w:sz w:val="28"/>
          <w:szCs w:val="28"/>
        </w:rPr>
        <w:t>у</w:t>
      </w:r>
      <w:r w:rsidRPr="00E178E7">
        <w:rPr>
          <w:rFonts w:ascii="Times New Roman" w:hAnsi="Times New Roman"/>
          <w:spacing w:val="67"/>
          <w:sz w:val="28"/>
          <w:szCs w:val="28"/>
        </w:rPr>
        <w:t xml:space="preserve"> </w:t>
      </w:r>
      <w:r w:rsidRPr="00E178E7">
        <w:rPr>
          <w:rFonts w:ascii="Times New Roman" w:hAnsi="Times New Roman"/>
          <w:sz w:val="28"/>
          <w:szCs w:val="28"/>
        </w:rPr>
        <w:t>детей</w:t>
      </w:r>
      <w:r w:rsidRPr="00E178E7">
        <w:rPr>
          <w:rFonts w:ascii="Times New Roman" w:hAnsi="Times New Roman"/>
          <w:spacing w:val="67"/>
          <w:sz w:val="28"/>
          <w:szCs w:val="28"/>
        </w:rPr>
        <w:t xml:space="preserve"> </w:t>
      </w:r>
      <w:r w:rsidRPr="00E178E7">
        <w:rPr>
          <w:rFonts w:ascii="Times New Roman" w:hAnsi="Times New Roman"/>
          <w:sz w:val="28"/>
          <w:szCs w:val="28"/>
        </w:rPr>
        <w:t>готовности</w:t>
      </w:r>
      <w:r w:rsidRPr="00E178E7">
        <w:rPr>
          <w:rFonts w:ascii="Times New Roman" w:hAnsi="Times New Roman"/>
          <w:spacing w:val="69"/>
          <w:sz w:val="28"/>
          <w:szCs w:val="28"/>
        </w:rPr>
        <w:t xml:space="preserve"> </w:t>
      </w:r>
      <w:r w:rsidRPr="00E178E7">
        <w:rPr>
          <w:rFonts w:ascii="Times New Roman" w:hAnsi="Times New Roman"/>
          <w:sz w:val="28"/>
          <w:szCs w:val="28"/>
        </w:rPr>
        <w:t>преодолевать</w:t>
      </w:r>
      <w:r w:rsidRPr="00E178E7">
        <w:rPr>
          <w:rFonts w:ascii="Times New Roman" w:hAnsi="Times New Roman"/>
          <w:spacing w:val="70"/>
          <w:sz w:val="28"/>
          <w:szCs w:val="28"/>
        </w:rPr>
        <w:t xml:space="preserve"> </w:t>
      </w:r>
      <w:r w:rsidRPr="00E178E7">
        <w:rPr>
          <w:rFonts w:ascii="Times New Roman" w:hAnsi="Times New Roman"/>
          <w:sz w:val="28"/>
          <w:szCs w:val="28"/>
        </w:rPr>
        <w:t>трудности</w:t>
      </w:r>
      <w:r w:rsidRPr="00E178E7">
        <w:rPr>
          <w:rFonts w:ascii="Times New Roman" w:hAnsi="Times New Roman"/>
          <w:spacing w:val="67"/>
          <w:sz w:val="28"/>
          <w:szCs w:val="28"/>
        </w:rPr>
        <w:t xml:space="preserve"> </w:t>
      </w:r>
      <w:r w:rsidRPr="00E178E7">
        <w:rPr>
          <w:rFonts w:ascii="Times New Roman" w:hAnsi="Times New Roman"/>
          <w:sz w:val="28"/>
          <w:szCs w:val="28"/>
        </w:rPr>
        <w:t>ради</w:t>
      </w:r>
      <w:r w:rsidRPr="00E178E7">
        <w:rPr>
          <w:rFonts w:ascii="Times New Roman" w:hAnsi="Times New Roman"/>
          <w:spacing w:val="67"/>
          <w:sz w:val="28"/>
          <w:szCs w:val="28"/>
        </w:rPr>
        <w:t xml:space="preserve"> </w:t>
      </w:r>
      <w:r w:rsidRPr="00E178E7">
        <w:rPr>
          <w:rFonts w:ascii="Times New Roman" w:hAnsi="Times New Roman"/>
          <w:sz w:val="28"/>
          <w:szCs w:val="28"/>
        </w:rPr>
        <w:t>своей</w:t>
      </w:r>
      <w:r w:rsidRPr="00E178E7">
        <w:rPr>
          <w:rFonts w:ascii="Times New Roman" w:hAnsi="Times New Roman"/>
          <w:spacing w:val="67"/>
          <w:sz w:val="28"/>
          <w:szCs w:val="28"/>
        </w:rPr>
        <w:t xml:space="preserve"> </w:t>
      </w:r>
      <w:r w:rsidRPr="00E178E7">
        <w:rPr>
          <w:rFonts w:ascii="Times New Roman" w:hAnsi="Times New Roman"/>
          <w:sz w:val="28"/>
          <w:szCs w:val="28"/>
        </w:rPr>
        <w:t>семьи,</w:t>
      </w:r>
      <w:r w:rsidRPr="00E178E7">
        <w:rPr>
          <w:rFonts w:ascii="Times New Roman" w:hAnsi="Times New Roman"/>
          <w:spacing w:val="66"/>
          <w:sz w:val="28"/>
          <w:szCs w:val="28"/>
        </w:rPr>
        <w:t xml:space="preserve"> </w:t>
      </w:r>
      <w:r w:rsidRPr="00E178E7">
        <w:rPr>
          <w:rFonts w:ascii="Times New Roman" w:hAnsi="Times New Roman"/>
          <w:sz w:val="28"/>
          <w:szCs w:val="28"/>
        </w:rPr>
        <w:t>малой</w:t>
      </w:r>
      <w:r w:rsidRPr="00E178E7">
        <w:rPr>
          <w:rFonts w:ascii="Times New Roman" w:hAnsi="Times New Roman"/>
          <w:spacing w:val="68"/>
          <w:sz w:val="28"/>
          <w:szCs w:val="28"/>
        </w:rPr>
        <w:t xml:space="preserve"> </w:t>
      </w:r>
      <w:r w:rsidRPr="00E178E7">
        <w:rPr>
          <w:rFonts w:ascii="Times New Roman" w:hAnsi="Times New Roman"/>
          <w:sz w:val="28"/>
          <w:szCs w:val="28"/>
        </w:rPr>
        <w:t>родины);</w:t>
      </w:r>
      <w:r>
        <w:rPr>
          <w:rFonts w:ascii="Times New Roman" w:hAnsi="Times New Roman"/>
          <w:sz w:val="28"/>
          <w:szCs w:val="28"/>
        </w:rPr>
        <w:t xml:space="preserve"> </w:t>
      </w:r>
      <w:r w:rsidRPr="00E178E7">
        <w:rPr>
          <w:rFonts w:ascii="Times New Roman" w:hAnsi="Times New Roman"/>
          <w:sz w:val="28"/>
          <w:szCs w:val="28"/>
        </w:rPr>
        <w:t>«патриотизма созидателя и творца», устремленного в будущее, уверенного в благополучии и</w:t>
      </w:r>
      <w:r w:rsidRPr="00E178E7">
        <w:rPr>
          <w:rFonts w:ascii="Times New Roman" w:hAnsi="Times New Roman"/>
          <w:spacing w:val="1"/>
          <w:sz w:val="28"/>
          <w:szCs w:val="28"/>
        </w:rPr>
        <w:t xml:space="preserve"> </w:t>
      </w:r>
      <w:r w:rsidRPr="00E178E7">
        <w:rPr>
          <w:rFonts w:ascii="Times New Roman" w:hAnsi="Times New Roman"/>
          <w:sz w:val="28"/>
          <w:szCs w:val="28"/>
        </w:rPr>
        <w:t>процветании</w:t>
      </w:r>
      <w:r w:rsidRPr="00E178E7">
        <w:rPr>
          <w:rFonts w:ascii="Times New Roman" w:hAnsi="Times New Roman"/>
          <w:spacing w:val="51"/>
          <w:sz w:val="28"/>
          <w:szCs w:val="28"/>
        </w:rPr>
        <w:t xml:space="preserve"> </w:t>
      </w:r>
      <w:r w:rsidRPr="00E178E7">
        <w:rPr>
          <w:rFonts w:ascii="Times New Roman" w:hAnsi="Times New Roman"/>
          <w:sz w:val="28"/>
          <w:szCs w:val="28"/>
        </w:rPr>
        <w:t>своей</w:t>
      </w:r>
      <w:r w:rsidRPr="00E178E7">
        <w:rPr>
          <w:rFonts w:ascii="Times New Roman" w:hAnsi="Times New Roman"/>
          <w:spacing w:val="53"/>
          <w:sz w:val="28"/>
          <w:szCs w:val="28"/>
        </w:rPr>
        <w:t xml:space="preserve"> </w:t>
      </w:r>
      <w:r w:rsidRPr="00E178E7">
        <w:rPr>
          <w:rFonts w:ascii="Times New Roman" w:hAnsi="Times New Roman"/>
          <w:sz w:val="28"/>
          <w:szCs w:val="28"/>
        </w:rPr>
        <w:t>Родины</w:t>
      </w:r>
      <w:r w:rsidRPr="00E178E7">
        <w:rPr>
          <w:rFonts w:ascii="Times New Roman" w:hAnsi="Times New Roman"/>
          <w:spacing w:val="55"/>
          <w:sz w:val="28"/>
          <w:szCs w:val="28"/>
        </w:rPr>
        <w:t xml:space="preserve"> </w:t>
      </w:r>
      <w:r w:rsidRPr="00E178E7">
        <w:rPr>
          <w:rFonts w:ascii="Times New Roman" w:hAnsi="Times New Roman"/>
          <w:sz w:val="28"/>
          <w:szCs w:val="28"/>
        </w:rPr>
        <w:t>(предполагает</w:t>
      </w:r>
      <w:r w:rsidRPr="00E178E7">
        <w:rPr>
          <w:rFonts w:ascii="Times New Roman" w:hAnsi="Times New Roman"/>
          <w:spacing w:val="52"/>
          <w:sz w:val="28"/>
          <w:szCs w:val="28"/>
        </w:rPr>
        <w:t xml:space="preserve"> </w:t>
      </w:r>
      <w:r w:rsidRPr="00E178E7">
        <w:rPr>
          <w:rFonts w:ascii="Times New Roman" w:hAnsi="Times New Roman"/>
          <w:sz w:val="28"/>
          <w:szCs w:val="28"/>
        </w:rPr>
        <w:t>конкретные</w:t>
      </w:r>
      <w:r w:rsidRPr="00E178E7">
        <w:rPr>
          <w:rFonts w:ascii="Times New Roman" w:hAnsi="Times New Roman"/>
          <w:spacing w:val="53"/>
          <w:sz w:val="28"/>
          <w:szCs w:val="28"/>
        </w:rPr>
        <w:t xml:space="preserve"> </w:t>
      </w:r>
      <w:r w:rsidRPr="00E178E7">
        <w:rPr>
          <w:rFonts w:ascii="Times New Roman" w:hAnsi="Times New Roman"/>
          <w:sz w:val="28"/>
          <w:szCs w:val="28"/>
        </w:rPr>
        <w:t>каждодневные</w:t>
      </w:r>
      <w:r w:rsidRPr="00E178E7">
        <w:rPr>
          <w:rFonts w:ascii="Times New Roman" w:hAnsi="Times New Roman"/>
          <w:spacing w:val="52"/>
          <w:sz w:val="28"/>
          <w:szCs w:val="28"/>
        </w:rPr>
        <w:t xml:space="preserve"> </w:t>
      </w:r>
      <w:r w:rsidRPr="00E178E7">
        <w:rPr>
          <w:rFonts w:ascii="Times New Roman" w:hAnsi="Times New Roman"/>
          <w:sz w:val="28"/>
          <w:szCs w:val="28"/>
        </w:rPr>
        <w:t>дела,</w:t>
      </w:r>
      <w:r w:rsidRPr="00E178E7">
        <w:rPr>
          <w:rFonts w:ascii="Times New Roman" w:hAnsi="Times New Roman"/>
          <w:spacing w:val="51"/>
          <w:sz w:val="28"/>
          <w:szCs w:val="28"/>
        </w:rPr>
        <w:t xml:space="preserve"> </w:t>
      </w:r>
      <w:r w:rsidRPr="00E178E7">
        <w:rPr>
          <w:rFonts w:ascii="Times New Roman" w:hAnsi="Times New Roman"/>
          <w:sz w:val="28"/>
          <w:szCs w:val="28"/>
        </w:rPr>
        <w:t>направленные,</w:t>
      </w:r>
      <w:r>
        <w:rPr>
          <w:sz w:val="28"/>
          <w:szCs w:val="28"/>
        </w:rPr>
        <w:t xml:space="preserve"> </w:t>
      </w:r>
      <w:r w:rsidRPr="00E178E7">
        <w:rPr>
          <w:rFonts w:ascii="Times New Roman" w:hAnsi="Times New Roman"/>
          <w:sz w:val="28"/>
          <w:szCs w:val="28"/>
        </w:rPr>
        <w:t>например,</w:t>
      </w:r>
      <w:r w:rsidRPr="00E178E7">
        <w:rPr>
          <w:rFonts w:ascii="Times New Roman" w:hAnsi="Times New Roman"/>
          <w:spacing w:val="-15"/>
          <w:sz w:val="28"/>
          <w:szCs w:val="28"/>
        </w:rPr>
        <w:t xml:space="preserve"> </w:t>
      </w:r>
      <w:r w:rsidRPr="00E178E7">
        <w:rPr>
          <w:rFonts w:ascii="Times New Roman" w:hAnsi="Times New Roman"/>
          <w:sz w:val="28"/>
          <w:szCs w:val="28"/>
        </w:rPr>
        <w:t>на</w:t>
      </w:r>
      <w:r w:rsidRPr="00E178E7">
        <w:rPr>
          <w:rFonts w:ascii="Times New Roman" w:hAnsi="Times New Roman"/>
          <w:spacing w:val="-11"/>
          <w:sz w:val="28"/>
          <w:szCs w:val="28"/>
        </w:rPr>
        <w:t xml:space="preserve"> </w:t>
      </w:r>
      <w:r w:rsidRPr="00E178E7">
        <w:rPr>
          <w:rFonts w:ascii="Times New Roman" w:hAnsi="Times New Roman"/>
          <w:sz w:val="28"/>
          <w:szCs w:val="28"/>
        </w:rPr>
        <w:t>поддержание</w:t>
      </w:r>
      <w:r w:rsidRPr="00E178E7">
        <w:rPr>
          <w:rFonts w:ascii="Times New Roman" w:hAnsi="Times New Roman"/>
          <w:spacing w:val="-13"/>
          <w:sz w:val="28"/>
          <w:szCs w:val="28"/>
        </w:rPr>
        <w:t xml:space="preserve"> </w:t>
      </w:r>
      <w:r w:rsidRPr="00E178E7">
        <w:rPr>
          <w:rFonts w:ascii="Times New Roman" w:hAnsi="Times New Roman"/>
          <w:sz w:val="28"/>
          <w:szCs w:val="28"/>
        </w:rPr>
        <w:t>чистоты</w:t>
      </w:r>
      <w:r w:rsidRPr="00E178E7">
        <w:rPr>
          <w:rFonts w:ascii="Times New Roman" w:hAnsi="Times New Roman"/>
          <w:spacing w:val="-13"/>
          <w:sz w:val="28"/>
          <w:szCs w:val="28"/>
        </w:rPr>
        <w:t xml:space="preserve"> </w:t>
      </w:r>
      <w:r w:rsidRPr="00E178E7">
        <w:rPr>
          <w:rFonts w:ascii="Times New Roman" w:hAnsi="Times New Roman"/>
          <w:sz w:val="28"/>
          <w:szCs w:val="28"/>
        </w:rPr>
        <w:t>и</w:t>
      </w:r>
      <w:r w:rsidRPr="00E178E7">
        <w:rPr>
          <w:rFonts w:ascii="Times New Roman" w:hAnsi="Times New Roman"/>
          <w:spacing w:val="-13"/>
          <w:sz w:val="28"/>
          <w:szCs w:val="28"/>
        </w:rPr>
        <w:t xml:space="preserve"> </w:t>
      </w:r>
      <w:r w:rsidRPr="00E178E7">
        <w:rPr>
          <w:rFonts w:ascii="Times New Roman" w:hAnsi="Times New Roman"/>
          <w:sz w:val="28"/>
          <w:szCs w:val="28"/>
        </w:rPr>
        <w:t>порядка,</w:t>
      </w:r>
      <w:r w:rsidRPr="00E178E7">
        <w:rPr>
          <w:rFonts w:ascii="Times New Roman" w:hAnsi="Times New Roman"/>
          <w:spacing w:val="-13"/>
          <w:sz w:val="28"/>
          <w:szCs w:val="28"/>
        </w:rPr>
        <w:t xml:space="preserve"> </w:t>
      </w:r>
      <w:r w:rsidRPr="00E178E7">
        <w:rPr>
          <w:rFonts w:ascii="Times New Roman" w:hAnsi="Times New Roman"/>
          <w:sz w:val="28"/>
          <w:szCs w:val="28"/>
        </w:rPr>
        <w:t>опрятности</w:t>
      </w:r>
      <w:r w:rsidRPr="00E178E7">
        <w:rPr>
          <w:rFonts w:ascii="Times New Roman" w:hAnsi="Times New Roman"/>
          <w:spacing w:val="-11"/>
          <w:sz w:val="28"/>
          <w:szCs w:val="28"/>
        </w:rPr>
        <w:t xml:space="preserve"> </w:t>
      </w:r>
      <w:r w:rsidRPr="00E178E7">
        <w:rPr>
          <w:rFonts w:ascii="Times New Roman" w:hAnsi="Times New Roman"/>
          <w:sz w:val="28"/>
          <w:szCs w:val="28"/>
        </w:rPr>
        <w:t>и</w:t>
      </w:r>
      <w:r w:rsidRPr="00E178E7">
        <w:rPr>
          <w:rFonts w:ascii="Times New Roman" w:hAnsi="Times New Roman"/>
          <w:spacing w:val="-13"/>
          <w:sz w:val="28"/>
          <w:szCs w:val="28"/>
        </w:rPr>
        <w:t xml:space="preserve"> </w:t>
      </w:r>
      <w:r w:rsidRPr="00E178E7">
        <w:rPr>
          <w:rFonts w:ascii="Times New Roman" w:hAnsi="Times New Roman"/>
          <w:sz w:val="28"/>
          <w:szCs w:val="28"/>
        </w:rPr>
        <w:lastRenderedPageBreak/>
        <w:t>аккуратности,</w:t>
      </w:r>
      <w:r w:rsidRPr="00E178E7">
        <w:rPr>
          <w:rFonts w:ascii="Times New Roman" w:hAnsi="Times New Roman"/>
          <w:spacing w:val="-15"/>
          <w:sz w:val="28"/>
          <w:szCs w:val="28"/>
        </w:rPr>
        <w:t xml:space="preserve"> </w:t>
      </w:r>
      <w:r w:rsidRPr="00E178E7">
        <w:rPr>
          <w:rFonts w:ascii="Times New Roman" w:hAnsi="Times New Roman"/>
          <w:sz w:val="28"/>
          <w:szCs w:val="28"/>
        </w:rPr>
        <w:t>а</w:t>
      </w:r>
      <w:r w:rsidRPr="00E178E7">
        <w:rPr>
          <w:rFonts w:ascii="Times New Roman" w:hAnsi="Times New Roman"/>
          <w:spacing w:val="-13"/>
          <w:sz w:val="28"/>
          <w:szCs w:val="28"/>
        </w:rPr>
        <w:t xml:space="preserve"> </w:t>
      </w:r>
      <w:r w:rsidRPr="00E178E7">
        <w:rPr>
          <w:rFonts w:ascii="Times New Roman" w:hAnsi="Times New Roman"/>
          <w:sz w:val="28"/>
          <w:szCs w:val="28"/>
        </w:rPr>
        <w:t>в</w:t>
      </w:r>
      <w:r>
        <w:rPr>
          <w:spacing w:val="-11"/>
          <w:sz w:val="28"/>
          <w:szCs w:val="28"/>
        </w:rPr>
        <w:t xml:space="preserve"> </w:t>
      </w:r>
      <w:r w:rsidRPr="00E178E7">
        <w:rPr>
          <w:rFonts w:ascii="Times New Roman" w:hAnsi="Times New Roman"/>
          <w:sz w:val="28"/>
          <w:szCs w:val="28"/>
        </w:rPr>
        <w:t>дальнейшем</w:t>
      </w:r>
      <w:r w:rsidRPr="00E178E7">
        <w:rPr>
          <w:rFonts w:ascii="Times New Roman" w:hAnsi="Times New Roman"/>
          <w:spacing w:val="-12"/>
          <w:sz w:val="28"/>
          <w:szCs w:val="28"/>
        </w:rPr>
        <w:t xml:space="preserve"> </w:t>
      </w:r>
      <w:r w:rsidRPr="00E178E7">
        <w:rPr>
          <w:rFonts w:ascii="Times New Roman" w:hAnsi="Times New Roman"/>
          <w:sz w:val="28"/>
          <w:szCs w:val="28"/>
        </w:rPr>
        <w:t>-</w:t>
      </w:r>
      <w:r w:rsidRPr="00E178E7">
        <w:rPr>
          <w:rFonts w:ascii="Times New Roman" w:hAnsi="Times New Roman"/>
          <w:spacing w:val="-10"/>
          <w:sz w:val="28"/>
          <w:szCs w:val="28"/>
        </w:rPr>
        <w:t xml:space="preserve"> </w:t>
      </w:r>
      <w:r w:rsidRPr="00E178E7">
        <w:rPr>
          <w:rFonts w:ascii="Times New Roman" w:hAnsi="Times New Roman"/>
          <w:sz w:val="28"/>
          <w:szCs w:val="28"/>
        </w:rPr>
        <w:t>на</w:t>
      </w:r>
      <w:r w:rsidRPr="00E178E7">
        <w:rPr>
          <w:rFonts w:ascii="Times New Roman" w:hAnsi="Times New Roman"/>
          <w:spacing w:val="-67"/>
          <w:sz w:val="28"/>
          <w:szCs w:val="28"/>
        </w:rPr>
        <w:t xml:space="preserve"> </w:t>
      </w:r>
      <w:r w:rsidRPr="00E178E7">
        <w:rPr>
          <w:rFonts w:ascii="Times New Roman" w:hAnsi="Times New Roman"/>
          <w:w w:val="95"/>
          <w:sz w:val="28"/>
          <w:szCs w:val="28"/>
        </w:rPr>
        <w:t>развитие</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всего</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своего</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населенного</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пункта,</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района,</w:t>
      </w:r>
      <w:r w:rsidRPr="00E178E7">
        <w:rPr>
          <w:rFonts w:ascii="Times New Roman" w:hAnsi="Times New Roman"/>
          <w:spacing w:val="-12"/>
          <w:w w:val="95"/>
          <w:sz w:val="28"/>
          <w:szCs w:val="28"/>
        </w:rPr>
        <w:t xml:space="preserve"> </w:t>
      </w:r>
      <w:r w:rsidRPr="00E178E7">
        <w:rPr>
          <w:rFonts w:ascii="Times New Roman" w:hAnsi="Times New Roman"/>
          <w:w w:val="95"/>
          <w:sz w:val="28"/>
          <w:szCs w:val="28"/>
        </w:rPr>
        <w:t>края,</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Отчизны</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в</w:t>
      </w:r>
      <w:r w:rsidRPr="00E178E7">
        <w:rPr>
          <w:rFonts w:ascii="Times New Roman" w:hAnsi="Times New Roman"/>
          <w:spacing w:val="-7"/>
          <w:w w:val="95"/>
          <w:sz w:val="28"/>
          <w:szCs w:val="28"/>
        </w:rPr>
        <w:t xml:space="preserve"> </w:t>
      </w:r>
      <w:r w:rsidRPr="00E178E7">
        <w:rPr>
          <w:rFonts w:ascii="Times New Roman" w:hAnsi="Times New Roman"/>
          <w:w w:val="95"/>
          <w:sz w:val="28"/>
          <w:szCs w:val="28"/>
        </w:rPr>
        <w:t>целом).</w:t>
      </w:r>
    </w:p>
    <w:p w:rsidR="00DD6525" w:rsidRDefault="00DD6525" w:rsidP="00120B4D">
      <w:pPr>
        <w:pStyle w:val="a9"/>
        <w:widowControl w:val="0"/>
        <w:numPr>
          <w:ilvl w:val="0"/>
          <w:numId w:val="70"/>
        </w:numPr>
        <w:autoSpaceDE w:val="0"/>
        <w:autoSpaceDN w:val="0"/>
        <w:spacing w:after="0" w:line="360" w:lineRule="auto"/>
        <w:contextualSpacing w:val="0"/>
        <w:jc w:val="both"/>
        <w:rPr>
          <w:rFonts w:ascii="Times New Roman" w:hAnsi="Times New Roman"/>
          <w:b/>
          <w:sz w:val="28"/>
          <w:szCs w:val="28"/>
        </w:rPr>
      </w:pPr>
      <w:r>
        <w:rPr>
          <w:rFonts w:ascii="Times New Roman" w:hAnsi="Times New Roman"/>
          <w:b/>
          <w:sz w:val="28"/>
          <w:szCs w:val="28"/>
        </w:rPr>
        <w:t xml:space="preserve">Духовно-нравственное направление воспитания. </w:t>
      </w:r>
    </w:p>
    <w:p w:rsidR="00DD6525" w:rsidRDefault="00DD6525" w:rsidP="00E178E7">
      <w:pPr>
        <w:pStyle w:val="a9"/>
        <w:widowControl w:val="0"/>
        <w:tabs>
          <w:tab w:val="left" w:pos="1401"/>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Цель духовно-нравственного направления воспитания - формирование способности к</w:t>
      </w:r>
      <w:r w:rsidRPr="00E178E7">
        <w:rPr>
          <w:rFonts w:ascii="Times New Roman" w:hAnsi="Times New Roman"/>
          <w:spacing w:val="-68"/>
          <w:sz w:val="28"/>
          <w:szCs w:val="28"/>
        </w:rPr>
        <w:t xml:space="preserve"> </w:t>
      </w:r>
      <w:r w:rsidRPr="00E178E7">
        <w:rPr>
          <w:rFonts w:ascii="Times New Roman" w:hAnsi="Times New Roman"/>
          <w:spacing w:val="-1"/>
          <w:sz w:val="28"/>
          <w:szCs w:val="28"/>
        </w:rPr>
        <w:t xml:space="preserve">духовному развитию, нравственному </w:t>
      </w:r>
      <w:r w:rsidRPr="00E178E7">
        <w:rPr>
          <w:rFonts w:ascii="Times New Roman" w:hAnsi="Times New Roman"/>
          <w:sz w:val="28"/>
          <w:szCs w:val="28"/>
        </w:rPr>
        <w:t>самосовершенствованию, индивидуально-ответственному</w:t>
      </w:r>
      <w:r w:rsidRPr="00E178E7">
        <w:rPr>
          <w:rFonts w:ascii="Times New Roman" w:hAnsi="Times New Roman"/>
          <w:spacing w:val="-68"/>
          <w:sz w:val="28"/>
          <w:szCs w:val="28"/>
        </w:rPr>
        <w:t xml:space="preserve"> </w:t>
      </w:r>
      <w:r w:rsidRPr="00E178E7">
        <w:rPr>
          <w:rFonts w:ascii="Times New Roman" w:hAnsi="Times New Roman"/>
          <w:sz w:val="28"/>
          <w:szCs w:val="28"/>
        </w:rPr>
        <w:t>поведению.</w:t>
      </w:r>
    </w:p>
    <w:p w:rsidR="00DD6525" w:rsidRDefault="00DD6525" w:rsidP="00E178E7">
      <w:pPr>
        <w:pStyle w:val="a9"/>
        <w:widowControl w:val="0"/>
        <w:tabs>
          <w:tab w:val="left" w:pos="1401"/>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Ценности</w:t>
      </w:r>
      <w:r w:rsidRPr="00E178E7">
        <w:rPr>
          <w:rFonts w:ascii="Times New Roman" w:hAnsi="Times New Roman"/>
          <w:spacing w:val="1"/>
          <w:sz w:val="28"/>
          <w:szCs w:val="28"/>
        </w:rPr>
        <w:t xml:space="preserve"> </w:t>
      </w:r>
      <w:r w:rsidRPr="00E178E7">
        <w:rPr>
          <w:rFonts w:ascii="Times New Roman" w:hAnsi="Times New Roman"/>
          <w:sz w:val="28"/>
          <w:szCs w:val="28"/>
        </w:rPr>
        <w:t>–</w:t>
      </w:r>
      <w:r w:rsidRPr="00E178E7">
        <w:rPr>
          <w:rFonts w:ascii="Times New Roman" w:hAnsi="Times New Roman"/>
          <w:spacing w:val="1"/>
          <w:sz w:val="28"/>
          <w:szCs w:val="28"/>
        </w:rPr>
        <w:t xml:space="preserve"> </w:t>
      </w:r>
      <w:r w:rsidRPr="00E178E7">
        <w:rPr>
          <w:rFonts w:ascii="Times New Roman" w:hAnsi="Times New Roman"/>
          <w:b/>
          <w:sz w:val="28"/>
          <w:szCs w:val="28"/>
        </w:rPr>
        <w:t>Жизнь</w:t>
      </w:r>
      <w:r w:rsidRPr="00E178E7">
        <w:rPr>
          <w:rFonts w:ascii="Times New Roman" w:hAnsi="Times New Roman"/>
          <w:sz w:val="28"/>
          <w:szCs w:val="28"/>
        </w:rPr>
        <w:t>,</w:t>
      </w:r>
      <w:r w:rsidRPr="00E178E7">
        <w:rPr>
          <w:rFonts w:ascii="Times New Roman" w:hAnsi="Times New Roman"/>
          <w:spacing w:val="1"/>
          <w:sz w:val="28"/>
          <w:szCs w:val="28"/>
        </w:rPr>
        <w:t xml:space="preserve"> </w:t>
      </w:r>
      <w:r w:rsidRPr="00E178E7">
        <w:rPr>
          <w:rFonts w:ascii="Times New Roman" w:hAnsi="Times New Roman"/>
          <w:b/>
          <w:sz w:val="28"/>
          <w:szCs w:val="28"/>
        </w:rPr>
        <w:t>Милосердие</w:t>
      </w:r>
      <w:r w:rsidRPr="00E178E7">
        <w:rPr>
          <w:rFonts w:ascii="Times New Roman" w:hAnsi="Times New Roman"/>
          <w:sz w:val="28"/>
          <w:szCs w:val="28"/>
        </w:rPr>
        <w:t>,</w:t>
      </w:r>
      <w:r w:rsidRPr="00E178E7">
        <w:rPr>
          <w:rFonts w:ascii="Times New Roman" w:hAnsi="Times New Roman"/>
          <w:spacing w:val="1"/>
          <w:sz w:val="28"/>
          <w:szCs w:val="28"/>
        </w:rPr>
        <w:t xml:space="preserve"> </w:t>
      </w:r>
      <w:r w:rsidRPr="00E178E7">
        <w:rPr>
          <w:rFonts w:ascii="Times New Roman" w:hAnsi="Times New Roman"/>
          <w:b/>
          <w:sz w:val="28"/>
          <w:szCs w:val="28"/>
        </w:rPr>
        <w:t>Добро</w:t>
      </w:r>
      <w:r w:rsidRPr="00E178E7">
        <w:rPr>
          <w:rFonts w:ascii="Times New Roman" w:hAnsi="Times New Roman"/>
          <w:b/>
          <w:spacing w:val="1"/>
          <w:sz w:val="28"/>
          <w:szCs w:val="28"/>
        </w:rPr>
        <w:t xml:space="preserve"> </w:t>
      </w:r>
      <w:r w:rsidRPr="00E178E7">
        <w:rPr>
          <w:rFonts w:ascii="Times New Roman" w:hAnsi="Times New Roman"/>
          <w:sz w:val="28"/>
          <w:szCs w:val="28"/>
        </w:rPr>
        <w:t>лежат</w:t>
      </w:r>
      <w:r w:rsidRPr="00E178E7">
        <w:rPr>
          <w:rFonts w:ascii="Times New Roman" w:hAnsi="Times New Roman"/>
          <w:spacing w:val="1"/>
          <w:sz w:val="28"/>
          <w:szCs w:val="28"/>
        </w:rPr>
        <w:t xml:space="preserve"> </w:t>
      </w:r>
      <w:r w:rsidRPr="00E178E7">
        <w:rPr>
          <w:rFonts w:ascii="Times New Roman" w:hAnsi="Times New Roman"/>
          <w:sz w:val="28"/>
          <w:szCs w:val="28"/>
        </w:rPr>
        <w:t>в</w:t>
      </w:r>
      <w:r w:rsidRPr="00E178E7">
        <w:rPr>
          <w:rFonts w:ascii="Times New Roman" w:hAnsi="Times New Roman"/>
          <w:spacing w:val="1"/>
          <w:sz w:val="28"/>
          <w:szCs w:val="28"/>
        </w:rPr>
        <w:t xml:space="preserve"> </w:t>
      </w:r>
      <w:r w:rsidRPr="00E178E7">
        <w:rPr>
          <w:rFonts w:ascii="Times New Roman" w:hAnsi="Times New Roman"/>
          <w:sz w:val="28"/>
          <w:szCs w:val="28"/>
        </w:rPr>
        <w:t>основе</w:t>
      </w:r>
      <w:r w:rsidRPr="00E178E7">
        <w:rPr>
          <w:rFonts w:ascii="Times New Roman" w:hAnsi="Times New Roman"/>
          <w:spacing w:val="1"/>
          <w:sz w:val="28"/>
          <w:szCs w:val="28"/>
        </w:rPr>
        <w:t xml:space="preserve"> </w:t>
      </w:r>
      <w:r w:rsidRPr="00E178E7">
        <w:rPr>
          <w:rFonts w:ascii="Times New Roman" w:hAnsi="Times New Roman"/>
          <w:sz w:val="28"/>
          <w:szCs w:val="28"/>
        </w:rPr>
        <w:t>духовно-нравственного</w:t>
      </w:r>
      <w:r w:rsidRPr="00E178E7">
        <w:rPr>
          <w:rFonts w:ascii="Times New Roman" w:hAnsi="Times New Roman"/>
          <w:spacing w:val="1"/>
          <w:sz w:val="28"/>
          <w:szCs w:val="28"/>
        </w:rPr>
        <w:t xml:space="preserve"> </w:t>
      </w:r>
      <w:r w:rsidRPr="00E178E7">
        <w:rPr>
          <w:rFonts w:ascii="Times New Roman" w:hAnsi="Times New Roman"/>
          <w:sz w:val="28"/>
          <w:szCs w:val="28"/>
        </w:rPr>
        <w:t>направления</w:t>
      </w:r>
      <w:r w:rsidRPr="00E178E7">
        <w:rPr>
          <w:rFonts w:ascii="Times New Roman" w:hAnsi="Times New Roman"/>
          <w:spacing w:val="-17"/>
          <w:sz w:val="28"/>
          <w:szCs w:val="28"/>
        </w:rPr>
        <w:t xml:space="preserve"> </w:t>
      </w:r>
      <w:r w:rsidRPr="00E178E7">
        <w:rPr>
          <w:rFonts w:ascii="Times New Roman" w:hAnsi="Times New Roman"/>
          <w:sz w:val="28"/>
          <w:szCs w:val="28"/>
        </w:rPr>
        <w:t>воспитания.</w:t>
      </w:r>
    </w:p>
    <w:p w:rsidR="00DD6525" w:rsidRPr="00E178E7" w:rsidRDefault="00DD6525" w:rsidP="00E178E7">
      <w:pPr>
        <w:pStyle w:val="a9"/>
        <w:widowControl w:val="0"/>
        <w:tabs>
          <w:tab w:val="left" w:pos="1401"/>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Духовно-нравственное воспитание направлено на развитие ценноетно смысловой</w:t>
      </w:r>
      <w:r w:rsidRPr="00E178E7">
        <w:rPr>
          <w:rFonts w:ascii="Times New Roman" w:hAnsi="Times New Roman"/>
          <w:spacing w:val="1"/>
          <w:sz w:val="28"/>
          <w:szCs w:val="28"/>
        </w:rPr>
        <w:t xml:space="preserve"> </w:t>
      </w:r>
      <w:r w:rsidRPr="00E178E7">
        <w:rPr>
          <w:rFonts w:ascii="Times New Roman" w:hAnsi="Times New Roman"/>
          <w:sz w:val="28"/>
          <w:szCs w:val="28"/>
        </w:rPr>
        <w:t>сферы дошкольников на основе творческого взаимодействия в детско</w:t>
      </w:r>
      <w:r>
        <w:rPr>
          <w:rFonts w:ascii="Times New Roman" w:hAnsi="Times New Roman"/>
          <w:sz w:val="28"/>
          <w:szCs w:val="28"/>
        </w:rPr>
        <w:t>-</w:t>
      </w:r>
      <w:r w:rsidRPr="00E178E7">
        <w:rPr>
          <w:rFonts w:ascii="Times New Roman" w:hAnsi="Times New Roman"/>
          <w:sz w:val="28"/>
          <w:szCs w:val="28"/>
        </w:rPr>
        <w:t xml:space="preserve"> взрослой общности,</w:t>
      </w:r>
      <w:r w:rsidRPr="00E178E7">
        <w:rPr>
          <w:rFonts w:ascii="Times New Roman" w:hAnsi="Times New Roman"/>
          <w:spacing w:val="1"/>
          <w:sz w:val="28"/>
          <w:szCs w:val="28"/>
        </w:rPr>
        <w:t xml:space="preserve"> </w:t>
      </w:r>
      <w:r w:rsidRPr="00E178E7">
        <w:rPr>
          <w:rFonts w:ascii="Times New Roman" w:hAnsi="Times New Roman"/>
          <w:w w:val="95"/>
          <w:sz w:val="28"/>
          <w:szCs w:val="28"/>
        </w:rPr>
        <w:t>содержанием которого</w:t>
      </w:r>
      <w:r w:rsidRPr="00E178E7">
        <w:rPr>
          <w:rFonts w:ascii="Times New Roman" w:hAnsi="Times New Roman"/>
          <w:spacing w:val="1"/>
          <w:w w:val="95"/>
          <w:sz w:val="28"/>
          <w:szCs w:val="28"/>
        </w:rPr>
        <w:t xml:space="preserve"> </w:t>
      </w:r>
      <w:r w:rsidRPr="00E178E7">
        <w:rPr>
          <w:rFonts w:ascii="Times New Roman" w:hAnsi="Times New Roman"/>
          <w:w w:val="95"/>
          <w:sz w:val="28"/>
          <w:szCs w:val="28"/>
        </w:rPr>
        <w:t>является освоение социокультурного</w:t>
      </w:r>
      <w:r w:rsidRPr="00E178E7">
        <w:rPr>
          <w:rFonts w:ascii="Times New Roman" w:hAnsi="Times New Roman"/>
          <w:spacing w:val="63"/>
          <w:sz w:val="28"/>
          <w:szCs w:val="28"/>
        </w:rPr>
        <w:t xml:space="preserve"> </w:t>
      </w:r>
      <w:r w:rsidRPr="00E178E7">
        <w:rPr>
          <w:rFonts w:ascii="Times New Roman" w:hAnsi="Times New Roman"/>
          <w:w w:val="95"/>
          <w:sz w:val="28"/>
          <w:szCs w:val="28"/>
        </w:rPr>
        <w:t>опыта</w:t>
      </w:r>
      <w:r w:rsidRPr="00E178E7">
        <w:rPr>
          <w:rFonts w:ascii="Times New Roman" w:hAnsi="Times New Roman"/>
          <w:spacing w:val="63"/>
          <w:sz w:val="28"/>
          <w:szCs w:val="28"/>
        </w:rPr>
        <w:t xml:space="preserve"> </w:t>
      </w:r>
      <w:r w:rsidRPr="00E178E7">
        <w:rPr>
          <w:rFonts w:ascii="Times New Roman" w:hAnsi="Times New Roman"/>
          <w:w w:val="95"/>
          <w:sz w:val="28"/>
          <w:szCs w:val="28"/>
        </w:rPr>
        <w:t>в его культурно-историческом</w:t>
      </w:r>
      <w:r w:rsidRPr="00E178E7">
        <w:rPr>
          <w:rFonts w:ascii="Times New Roman" w:hAnsi="Times New Roman"/>
          <w:spacing w:val="-64"/>
          <w:w w:val="95"/>
          <w:sz w:val="28"/>
          <w:szCs w:val="28"/>
        </w:rPr>
        <w:t xml:space="preserve"> </w:t>
      </w:r>
      <w:r w:rsidRPr="00E178E7">
        <w:rPr>
          <w:rFonts w:ascii="Times New Roman" w:hAnsi="Times New Roman"/>
          <w:sz w:val="28"/>
          <w:szCs w:val="28"/>
        </w:rPr>
        <w:t>и</w:t>
      </w:r>
      <w:r w:rsidRPr="00E178E7">
        <w:rPr>
          <w:rFonts w:ascii="Times New Roman" w:hAnsi="Times New Roman"/>
          <w:spacing w:val="-17"/>
          <w:sz w:val="28"/>
          <w:szCs w:val="28"/>
        </w:rPr>
        <w:t xml:space="preserve"> </w:t>
      </w:r>
      <w:r w:rsidRPr="00E178E7">
        <w:rPr>
          <w:rFonts w:ascii="Times New Roman" w:hAnsi="Times New Roman"/>
          <w:sz w:val="28"/>
          <w:szCs w:val="28"/>
        </w:rPr>
        <w:t>личностном</w:t>
      </w:r>
      <w:r w:rsidRPr="00E178E7">
        <w:rPr>
          <w:rFonts w:ascii="Times New Roman" w:hAnsi="Times New Roman"/>
          <w:spacing w:val="-16"/>
          <w:sz w:val="28"/>
          <w:szCs w:val="28"/>
        </w:rPr>
        <w:t xml:space="preserve"> </w:t>
      </w:r>
      <w:r w:rsidRPr="00E178E7">
        <w:rPr>
          <w:rFonts w:ascii="Times New Roman" w:hAnsi="Times New Roman"/>
          <w:sz w:val="28"/>
          <w:szCs w:val="28"/>
        </w:rPr>
        <w:t>аспектах.</w:t>
      </w:r>
    </w:p>
    <w:p w:rsidR="00DD6525" w:rsidRDefault="00DD6525" w:rsidP="00E178E7">
      <w:pPr>
        <w:pStyle w:val="a9"/>
        <w:widowControl w:val="0"/>
        <w:tabs>
          <w:tab w:val="left" w:pos="1413"/>
        </w:tabs>
        <w:autoSpaceDE w:val="0"/>
        <w:autoSpaceDN w:val="0"/>
        <w:spacing w:after="0" w:line="360" w:lineRule="auto"/>
        <w:ind w:left="0" w:firstLine="709"/>
        <w:contextualSpacing w:val="0"/>
        <w:jc w:val="both"/>
        <w:rPr>
          <w:rFonts w:ascii="Times New Roman" w:hAnsi="Times New Roman"/>
          <w:sz w:val="28"/>
          <w:szCs w:val="28"/>
        </w:rPr>
      </w:pPr>
    </w:p>
    <w:p w:rsidR="00DD6525" w:rsidRPr="0096331F" w:rsidRDefault="00DD6525" w:rsidP="00120B4D">
      <w:pPr>
        <w:pStyle w:val="a9"/>
        <w:widowControl w:val="0"/>
        <w:numPr>
          <w:ilvl w:val="0"/>
          <w:numId w:val="70"/>
        </w:numPr>
        <w:autoSpaceDE w:val="0"/>
        <w:autoSpaceDN w:val="0"/>
        <w:spacing w:after="0" w:line="360" w:lineRule="auto"/>
        <w:contextualSpacing w:val="0"/>
        <w:jc w:val="both"/>
        <w:rPr>
          <w:rFonts w:ascii="Times New Roman" w:hAnsi="Times New Roman"/>
          <w:b/>
          <w:sz w:val="28"/>
          <w:szCs w:val="28"/>
        </w:rPr>
      </w:pPr>
      <w:r w:rsidRPr="0096331F">
        <w:rPr>
          <w:rFonts w:ascii="Times New Roman" w:hAnsi="Times New Roman"/>
          <w:b/>
          <w:sz w:val="28"/>
          <w:szCs w:val="28"/>
        </w:rPr>
        <w:t>Социальное направление воспитания.</w:t>
      </w:r>
    </w:p>
    <w:p w:rsidR="00DD6525" w:rsidRPr="00E178E7" w:rsidRDefault="00DD6525" w:rsidP="0096331F">
      <w:pPr>
        <w:pStyle w:val="a9"/>
        <w:widowControl w:val="0"/>
        <w:tabs>
          <w:tab w:val="left" w:pos="1413"/>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Цель социального направления воспитания - формирование ценностного отношения</w:t>
      </w:r>
      <w:r w:rsidRPr="00E178E7">
        <w:rPr>
          <w:rFonts w:ascii="Times New Roman" w:hAnsi="Times New Roman"/>
          <w:spacing w:val="1"/>
          <w:sz w:val="28"/>
          <w:szCs w:val="28"/>
        </w:rPr>
        <w:t xml:space="preserve"> </w:t>
      </w:r>
      <w:r w:rsidRPr="00E178E7">
        <w:rPr>
          <w:rFonts w:ascii="Times New Roman" w:hAnsi="Times New Roman"/>
          <w:w w:val="95"/>
          <w:sz w:val="28"/>
          <w:szCs w:val="28"/>
        </w:rPr>
        <w:t>детей к семье, другому человеку, развитие дружелюбия, умения находить общий язык с другими</w:t>
      </w:r>
      <w:r w:rsidRPr="00E178E7">
        <w:rPr>
          <w:rFonts w:ascii="Times New Roman" w:hAnsi="Times New Roman"/>
          <w:spacing w:val="1"/>
          <w:w w:val="95"/>
          <w:sz w:val="28"/>
          <w:szCs w:val="28"/>
        </w:rPr>
        <w:t xml:space="preserve"> </w:t>
      </w:r>
      <w:r w:rsidRPr="00E178E7">
        <w:rPr>
          <w:rFonts w:ascii="Times New Roman" w:hAnsi="Times New Roman"/>
          <w:sz w:val="28"/>
          <w:szCs w:val="28"/>
        </w:rPr>
        <w:t>людьми.</w:t>
      </w:r>
    </w:p>
    <w:p w:rsidR="00DD6525" w:rsidRPr="00E178E7" w:rsidRDefault="00DD6525" w:rsidP="00E178E7">
      <w:pPr>
        <w:pStyle w:val="a9"/>
        <w:widowControl w:val="0"/>
        <w:tabs>
          <w:tab w:val="left" w:pos="1415"/>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 xml:space="preserve">Ценности - </w:t>
      </w:r>
      <w:r w:rsidRPr="00E178E7">
        <w:rPr>
          <w:rFonts w:ascii="Times New Roman" w:hAnsi="Times New Roman"/>
          <w:b/>
          <w:sz w:val="28"/>
          <w:szCs w:val="28"/>
        </w:rPr>
        <w:t>Семья</w:t>
      </w:r>
      <w:r w:rsidRPr="00E178E7">
        <w:rPr>
          <w:rFonts w:ascii="Times New Roman" w:hAnsi="Times New Roman"/>
          <w:sz w:val="28"/>
          <w:szCs w:val="28"/>
        </w:rPr>
        <w:t xml:space="preserve">, </w:t>
      </w:r>
      <w:r w:rsidRPr="00E178E7">
        <w:rPr>
          <w:rFonts w:ascii="Times New Roman" w:hAnsi="Times New Roman"/>
          <w:b/>
          <w:sz w:val="28"/>
          <w:szCs w:val="28"/>
        </w:rPr>
        <w:t>Дружба</w:t>
      </w:r>
      <w:r w:rsidRPr="00E178E7">
        <w:rPr>
          <w:rFonts w:ascii="Times New Roman" w:hAnsi="Times New Roman"/>
          <w:sz w:val="28"/>
          <w:szCs w:val="28"/>
        </w:rPr>
        <w:t xml:space="preserve">, </w:t>
      </w:r>
      <w:r w:rsidRPr="00E178E7">
        <w:rPr>
          <w:rFonts w:ascii="Times New Roman" w:hAnsi="Times New Roman"/>
          <w:b/>
          <w:sz w:val="28"/>
          <w:szCs w:val="28"/>
        </w:rPr>
        <w:t xml:space="preserve">Человек </w:t>
      </w:r>
      <w:r w:rsidRPr="00E178E7">
        <w:rPr>
          <w:rFonts w:ascii="Times New Roman" w:hAnsi="Times New Roman"/>
          <w:sz w:val="28"/>
          <w:szCs w:val="28"/>
        </w:rPr>
        <w:t xml:space="preserve">и </w:t>
      </w:r>
      <w:r w:rsidRPr="00E178E7">
        <w:rPr>
          <w:rFonts w:ascii="Times New Roman" w:hAnsi="Times New Roman"/>
          <w:b/>
          <w:sz w:val="28"/>
          <w:szCs w:val="28"/>
        </w:rPr>
        <w:t xml:space="preserve">Сотрудничество </w:t>
      </w:r>
      <w:r w:rsidRPr="00E178E7">
        <w:rPr>
          <w:rFonts w:ascii="Times New Roman" w:hAnsi="Times New Roman"/>
          <w:sz w:val="28"/>
          <w:szCs w:val="28"/>
        </w:rPr>
        <w:t>лежат в основе социального</w:t>
      </w:r>
      <w:r w:rsidRPr="00E178E7">
        <w:rPr>
          <w:rFonts w:ascii="Times New Roman" w:hAnsi="Times New Roman"/>
          <w:spacing w:val="1"/>
          <w:sz w:val="28"/>
          <w:szCs w:val="28"/>
        </w:rPr>
        <w:t xml:space="preserve"> </w:t>
      </w:r>
      <w:r w:rsidRPr="00E178E7">
        <w:rPr>
          <w:rFonts w:ascii="Times New Roman" w:hAnsi="Times New Roman"/>
          <w:sz w:val="28"/>
          <w:szCs w:val="28"/>
        </w:rPr>
        <w:t>направления</w:t>
      </w:r>
      <w:r w:rsidRPr="00E178E7">
        <w:rPr>
          <w:rFonts w:ascii="Times New Roman" w:hAnsi="Times New Roman"/>
          <w:spacing w:val="-17"/>
          <w:sz w:val="28"/>
          <w:szCs w:val="28"/>
        </w:rPr>
        <w:t xml:space="preserve"> </w:t>
      </w:r>
      <w:r w:rsidRPr="00E178E7">
        <w:rPr>
          <w:rFonts w:ascii="Times New Roman" w:hAnsi="Times New Roman"/>
          <w:sz w:val="28"/>
          <w:szCs w:val="28"/>
        </w:rPr>
        <w:t>воспитания.</w:t>
      </w:r>
    </w:p>
    <w:p w:rsidR="00DD6525" w:rsidRPr="00E178E7" w:rsidRDefault="00DD6525" w:rsidP="00E178E7">
      <w:pPr>
        <w:pStyle w:val="a9"/>
        <w:widowControl w:val="0"/>
        <w:tabs>
          <w:tab w:val="left" w:pos="1434"/>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В дошкольном детстве ребёнок начинает осваивать все многообразие социальных</w:t>
      </w:r>
      <w:r w:rsidRPr="00E178E7">
        <w:rPr>
          <w:rFonts w:ascii="Times New Roman" w:hAnsi="Times New Roman"/>
          <w:spacing w:val="1"/>
          <w:sz w:val="28"/>
          <w:szCs w:val="28"/>
        </w:rPr>
        <w:t xml:space="preserve"> </w:t>
      </w:r>
      <w:r w:rsidRPr="00E178E7">
        <w:rPr>
          <w:rFonts w:ascii="Times New Roman" w:hAnsi="Times New Roman"/>
          <w:sz w:val="28"/>
          <w:szCs w:val="28"/>
        </w:rPr>
        <w:t>отношений и социальных ролей. Он учится действовать сообща, подчиняться правилам, нести</w:t>
      </w:r>
      <w:r w:rsidRPr="00E178E7">
        <w:rPr>
          <w:rFonts w:ascii="Times New Roman" w:hAnsi="Times New Roman"/>
          <w:spacing w:val="1"/>
          <w:sz w:val="28"/>
          <w:szCs w:val="28"/>
        </w:rPr>
        <w:t xml:space="preserve"> </w:t>
      </w:r>
      <w:r w:rsidRPr="00E178E7">
        <w:rPr>
          <w:rFonts w:ascii="Times New Roman" w:hAnsi="Times New Roman"/>
          <w:sz w:val="28"/>
          <w:szCs w:val="28"/>
        </w:rPr>
        <w:t>ответственность за свои поступки, действовать в интересах других людей. Формирование</w:t>
      </w:r>
      <w:r w:rsidRPr="00E178E7">
        <w:rPr>
          <w:rFonts w:ascii="Times New Roman" w:hAnsi="Times New Roman"/>
          <w:spacing w:val="1"/>
          <w:sz w:val="28"/>
          <w:szCs w:val="28"/>
        </w:rPr>
        <w:t xml:space="preserve"> </w:t>
      </w:r>
      <w:r w:rsidRPr="00E178E7">
        <w:rPr>
          <w:rFonts w:ascii="Times New Roman" w:hAnsi="Times New Roman"/>
          <w:sz w:val="28"/>
          <w:szCs w:val="28"/>
        </w:rPr>
        <w:t>ценноетно-смыслового</w:t>
      </w:r>
      <w:r w:rsidRPr="00E178E7">
        <w:rPr>
          <w:rFonts w:ascii="Times New Roman" w:hAnsi="Times New Roman"/>
          <w:spacing w:val="1"/>
          <w:sz w:val="28"/>
          <w:szCs w:val="28"/>
        </w:rPr>
        <w:t xml:space="preserve"> </w:t>
      </w:r>
      <w:r w:rsidRPr="00E178E7">
        <w:rPr>
          <w:rFonts w:ascii="Times New Roman" w:hAnsi="Times New Roman"/>
          <w:sz w:val="28"/>
          <w:szCs w:val="28"/>
        </w:rPr>
        <w:t>отношения</w:t>
      </w:r>
      <w:r w:rsidRPr="00E178E7">
        <w:rPr>
          <w:rFonts w:ascii="Times New Roman" w:hAnsi="Times New Roman"/>
          <w:spacing w:val="1"/>
          <w:sz w:val="28"/>
          <w:szCs w:val="28"/>
        </w:rPr>
        <w:t xml:space="preserve"> </w:t>
      </w:r>
      <w:r w:rsidRPr="00E178E7">
        <w:rPr>
          <w:rFonts w:ascii="Times New Roman" w:hAnsi="Times New Roman"/>
          <w:sz w:val="28"/>
          <w:szCs w:val="28"/>
        </w:rPr>
        <w:t>ребёнка</w:t>
      </w:r>
      <w:r w:rsidRPr="00E178E7">
        <w:rPr>
          <w:rFonts w:ascii="Times New Roman" w:hAnsi="Times New Roman"/>
          <w:spacing w:val="1"/>
          <w:sz w:val="28"/>
          <w:szCs w:val="28"/>
        </w:rPr>
        <w:t xml:space="preserve"> </w:t>
      </w:r>
      <w:r w:rsidRPr="00E178E7">
        <w:rPr>
          <w:rFonts w:ascii="Times New Roman" w:hAnsi="Times New Roman"/>
          <w:sz w:val="28"/>
          <w:szCs w:val="28"/>
        </w:rPr>
        <w:t>к</w:t>
      </w:r>
      <w:r w:rsidRPr="00E178E7">
        <w:rPr>
          <w:rFonts w:ascii="Times New Roman" w:hAnsi="Times New Roman"/>
          <w:spacing w:val="1"/>
          <w:sz w:val="28"/>
          <w:szCs w:val="28"/>
        </w:rPr>
        <w:t xml:space="preserve"> </w:t>
      </w:r>
      <w:r w:rsidRPr="00E178E7">
        <w:rPr>
          <w:rFonts w:ascii="Times New Roman" w:hAnsi="Times New Roman"/>
          <w:sz w:val="28"/>
          <w:szCs w:val="28"/>
        </w:rPr>
        <w:t>социальному</w:t>
      </w:r>
      <w:r w:rsidRPr="00E178E7">
        <w:rPr>
          <w:rFonts w:ascii="Times New Roman" w:hAnsi="Times New Roman"/>
          <w:spacing w:val="1"/>
          <w:sz w:val="28"/>
          <w:szCs w:val="28"/>
        </w:rPr>
        <w:t xml:space="preserve"> </w:t>
      </w:r>
      <w:r w:rsidRPr="00E178E7">
        <w:rPr>
          <w:rFonts w:ascii="Times New Roman" w:hAnsi="Times New Roman"/>
          <w:sz w:val="28"/>
          <w:szCs w:val="28"/>
        </w:rPr>
        <w:t>окружению</w:t>
      </w:r>
      <w:r w:rsidRPr="00E178E7">
        <w:rPr>
          <w:rFonts w:ascii="Times New Roman" w:hAnsi="Times New Roman"/>
          <w:spacing w:val="1"/>
          <w:sz w:val="28"/>
          <w:szCs w:val="28"/>
        </w:rPr>
        <w:t xml:space="preserve"> </w:t>
      </w:r>
      <w:r w:rsidRPr="00E178E7">
        <w:rPr>
          <w:rFonts w:ascii="Times New Roman" w:hAnsi="Times New Roman"/>
          <w:sz w:val="28"/>
          <w:szCs w:val="28"/>
        </w:rPr>
        <w:t>невозможно</w:t>
      </w:r>
      <w:r w:rsidRPr="00E178E7">
        <w:rPr>
          <w:rFonts w:ascii="Times New Roman" w:hAnsi="Times New Roman"/>
          <w:spacing w:val="1"/>
          <w:sz w:val="28"/>
          <w:szCs w:val="28"/>
        </w:rPr>
        <w:t xml:space="preserve"> </w:t>
      </w:r>
      <w:r w:rsidRPr="00E178E7">
        <w:rPr>
          <w:rFonts w:ascii="Times New Roman" w:hAnsi="Times New Roman"/>
          <w:sz w:val="28"/>
          <w:szCs w:val="28"/>
        </w:rPr>
        <w:t>без</w:t>
      </w:r>
      <w:r w:rsidRPr="00E178E7">
        <w:rPr>
          <w:rFonts w:ascii="Times New Roman" w:hAnsi="Times New Roman"/>
          <w:spacing w:val="1"/>
          <w:sz w:val="28"/>
          <w:szCs w:val="28"/>
        </w:rPr>
        <w:t xml:space="preserve"> </w:t>
      </w:r>
      <w:r w:rsidRPr="00E178E7">
        <w:rPr>
          <w:rFonts w:ascii="Times New Roman" w:hAnsi="Times New Roman"/>
          <w:sz w:val="28"/>
          <w:szCs w:val="28"/>
        </w:rPr>
        <w:t>грамотно выстроенного воспитательного процесса, в котором проявляется личная социальная</w:t>
      </w:r>
      <w:r w:rsidRPr="00E178E7">
        <w:rPr>
          <w:rFonts w:ascii="Times New Roman" w:hAnsi="Times New Roman"/>
          <w:spacing w:val="1"/>
          <w:sz w:val="28"/>
          <w:szCs w:val="28"/>
        </w:rPr>
        <w:t xml:space="preserve"> </w:t>
      </w:r>
      <w:r w:rsidRPr="00E178E7">
        <w:rPr>
          <w:rFonts w:ascii="Times New Roman" w:hAnsi="Times New Roman"/>
          <w:w w:val="95"/>
          <w:sz w:val="28"/>
          <w:szCs w:val="28"/>
        </w:rPr>
        <w:t>инициатива</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ребёнка</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в</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детско</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взрослых</w:t>
      </w:r>
      <w:r w:rsidRPr="00E178E7">
        <w:rPr>
          <w:rFonts w:ascii="Times New Roman" w:hAnsi="Times New Roman"/>
          <w:spacing w:val="-8"/>
          <w:w w:val="95"/>
          <w:sz w:val="28"/>
          <w:szCs w:val="28"/>
        </w:rPr>
        <w:t xml:space="preserve"> </w:t>
      </w:r>
      <w:r w:rsidRPr="00E178E7">
        <w:rPr>
          <w:rFonts w:ascii="Times New Roman" w:hAnsi="Times New Roman"/>
          <w:w w:val="95"/>
          <w:sz w:val="28"/>
          <w:szCs w:val="28"/>
        </w:rPr>
        <w:t>и</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детских</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общностях.</w:t>
      </w:r>
    </w:p>
    <w:p w:rsidR="00DD6525" w:rsidRDefault="00DD6525" w:rsidP="00E178E7">
      <w:pPr>
        <w:pStyle w:val="a9"/>
        <w:widowControl w:val="0"/>
        <w:tabs>
          <w:tab w:val="left" w:pos="1535"/>
        </w:tabs>
        <w:autoSpaceDE w:val="0"/>
        <w:autoSpaceDN w:val="0"/>
        <w:spacing w:after="0" w:line="360" w:lineRule="auto"/>
        <w:ind w:left="0" w:firstLine="709"/>
        <w:contextualSpacing w:val="0"/>
        <w:jc w:val="both"/>
        <w:rPr>
          <w:rFonts w:ascii="Times New Roman" w:hAnsi="Times New Roman"/>
          <w:w w:val="95"/>
          <w:sz w:val="28"/>
          <w:szCs w:val="28"/>
        </w:rPr>
      </w:pPr>
      <w:r w:rsidRPr="00E178E7">
        <w:rPr>
          <w:rFonts w:ascii="Times New Roman" w:hAnsi="Times New Roman"/>
          <w:sz w:val="28"/>
          <w:szCs w:val="28"/>
        </w:rPr>
        <w:t>Важной</w:t>
      </w:r>
      <w:r w:rsidRPr="00E178E7">
        <w:rPr>
          <w:rFonts w:ascii="Times New Roman" w:hAnsi="Times New Roman"/>
          <w:spacing w:val="1"/>
          <w:sz w:val="28"/>
          <w:szCs w:val="28"/>
        </w:rPr>
        <w:t xml:space="preserve"> </w:t>
      </w:r>
      <w:r w:rsidRPr="00E178E7">
        <w:rPr>
          <w:rFonts w:ascii="Times New Roman" w:hAnsi="Times New Roman"/>
          <w:sz w:val="28"/>
          <w:szCs w:val="28"/>
        </w:rPr>
        <w:t>составляющей</w:t>
      </w:r>
      <w:r w:rsidRPr="00E178E7">
        <w:rPr>
          <w:rFonts w:ascii="Times New Roman" w:hAnsi="Times New Roman"/>
          <w:spacing w:val="1"/>
          <w:sz w:val="28"/>
          <w:szCs w:val="28"/>
        </w:rPr>
        <w:t xml:space="preserve"> </w:t>
      </w:r>
      <w:r w:rsidRPr="00E178E7">
        <w:rPr>
          <w:rFonts w:ascii="Times New Roman" w:hAnsi="Times New Roman"/>
          <w:sz w:val="28"/>
          <w:szCs w:val="28"/>
        </w:rPr>
        <w:t>социального</w:t>
      </w:r>
      <w:r w:rsidRPr="00E178E7">
        <w:rPr>
          <w:rFonts w:ascii="Times New Roman" w:hAnsi="Times New Roman"/>
          <w:spacing w:val="1"/>
          <w:sz w:val="28"/>
          <w:szCs w:val="28"/>
        </w:rPr>
        <w:t xml:space="preserve"> </w:t>
      </w:r>
      <w:r w:rsidRPr="00E178E7">
        <w:rPr>
          <w:rFonts w:ascii="Times New Roman" w:hAnsi="Times New Roman"/>
          <w:sz w:val="28"/>
          <w:szCs w:val="28"/>
        </w:rPr>
        <w:t>воспитания</w:t>
      </w:r>
      <w:r w:rsidRPr="00E178E7">
        <w:rPr>
          <w:rFonts w:ascii="Times New Roman" w:hAnsi="Times New Roman"/>
          <w:spacing w:val="1"/>
          <w:sz w:val="28"/>
          <w:szCs w:val="28"/>
        </w:rPr>
        <w:t xml:space="preserve"> </w:t>
      </w:r>
      <w:r w:rsidRPr="00E178E7">
        <w:rPr>
          <w:rFonts w:ascii="Times New Roman" w:hAnsi="Times New Roman"/>
          <w:sz w:val="28"/>
          <w:szCs w:val="28"/>
        </w:rPr>
        <w:t>является</w:t>
      </w:r>
      <w:r w:rsidRPr="00E178E7">
        <w:rPr>
          <w:rFonts w:ascii="Times New Roman" w:hAnsi="Times New Roman"/>
          <w:spacing w:val="1"/>
          <w:sz w:val="28"/>
          <w:szCs w:val="28"/>
        </w:rPr>
        <w:t xml:space="preserve"> </w:t>
      </w:r>
      <w:r w:rsidRPr="00E178E7">
        <w:rPr>
          <w:rFonts w:ascii="Times New Roman" w:hAnsi="Times New Roman"/>
          <w:sz w:val="28"/>
          <w:szCs w:val="28"/>
        </w:rPr>
        <w:t>освоение</w:t>
      </w:r>
      <w:r w:rsidRPr="00E178E7">
        <w:rPr>
          <w:rFonts w:ascii="Times New Roman" w:hAnsi="Times New Roman"/>
          <w:spacing w:val="1"/>
          <w:sz w:val="28"/>
          <w:szCs w:val="28"/>
        </w:rPr>
        <w:t xml:space="preserve"> </w:t>
      </w:r>
      <w:r w:rsidRPr="00E178E7">
        <w:rPr>
          <w:rFonts w:ascii="Times New Roman" w:hAnsi="Times New Roman"/>
          <w:sz w:val="28"/>
          <w:szCs w:val="28"/>
        </w:rPr>
        <w:t>ребёнком</w:t>
      </w:r>
      <w:r w:rsidRPr="00E178E7">
        <w:rPr>
          <w:rFonts w:ascii="Times New Roman" w:hAnsi="Times New Roman"/>
          <w:spacing w:val="1"/>
          <w:sz w:val="28"/>
          <w:szCs w:val="28"/>
        </w:rPr>
        <w:t xml:space="preserve"> </w:t>
      </w:r>
      <w:r w:rsidRPr="00E178E7">
        <w:rPr>
          <w:rFonts w:ascii="Times New Roman" w:hAnsi="Times New Roman"/>
          <w:w w:val="95"/>
          <w:sz w:val="28"/>
          <w:szCs w:val="28"/>
        </w:rPr>
        <w:t>моральных</w:t>
      </w:r>
      <w:r w:rsidRPr="00E178E7">
        <w:rPr>
          <w:rFonts w:ascii="Times New Roman" w:hAnsi="Times New Roman"/>
          <w:spacing w:val="23"/>
          <w:w w:val="95"/>
          <w:sz w:val="28"/>
          <w:szCs w:val="28"/>
        </w:rPr>
        <w:t xml:space="preserve"> </w:t>
      </w:r>
      <w:r w:rsidRPr="00E178E7">
        <w:rPr>
          <w:rFonts w:ascii="Times New Roman" w:hAnsi="Times New Roman"/>
          <w:w w:val="95"/>
          <w:sz w:val="28"/>
          <w:szCs w:val="28"/>
        </w:rPr>
        <w:t>ценностей,</w:t>
      </w:r>
      <w:r w:rsidRPr="00E178E7">
        <w:rPr>
          <w:rFonts w:ascii="Times New Roman" w:hAnsi="Times New Roman"/>
          <w:spacing w:val="24"/>
          <w:w w:val="95"/>
          <w:sz w:val="28"/>
          <w:szCs w:val="28"/>
        </w:rPr>
        <w:t xml:space="preserve"> </w:t>
      </w:r>
      <w:r w:rsidRPr="00E178E7">
        <w:rPr>
          <w:rFonts w:ascii="Times New Roman" w:hAnsi="Times New Roman"/>
          <w:w w:val="95"/>
          <w:sz w:val="28"/>
          <w:szCs w:val="28"/>
        </w:rPr>
        <w:t>формирование</w:t>
      </w:r>
      <w:r w:rsidRPr="00E178E7">
        <w:rPr>
          <w:rFonts w:ascii="Times New Roman" w:hAnsi="Times New Roman"/>
          <w:spacing w:val="27"/>
          <w:w w:val="95"/>
          <w:sz w:val="28"/>
          <w:szCs w:val="28"/>
        </w:rPr>
        <w:t xml:space="preserve"> </w:t>
      </w:r>
      <w:r w:rsidRPr="00E178E7">
        <w:rPr>
          <w:rFonts w:ascii="Times New Roman" w:hAnsi="Times New Roman"/>
          <w:w w:val="95"/>
          <w:sz w:val="28"/>
          <w:szCs w:val="28"/>
        </w:rPr>
        <w:t>у</w:t>
      </w:r>
      <w:r w:rsidRPr="00E178E7">
        <w:rPr>
          <w:rFonts w:ascii="Times New Roman" w:hAnsi="Times New Roman"/>
          <w:spacing w:val="21"/>
          <w:w w:val="95"/>
          <w:sz w:val="28"/>
          <w:szCs w:val="28"/>
        </w:rPr>
        <w:t xml:space="preserve"> </w:t>
      </w:r>
      <w:r w:rsidRPr="00E178E7">
        <w:rPr>
          <w:rFonts w:ascii="Times New Roman" w:hAnsi="Times New Roman"/>
          <w:w w:val="95"/>
          <w:sz w:val="28"/>
          <w:szCs w:val="28"/>
        </w:rPr>
        <w:t>него</w:t>
      </w:r>
      <w:r w:rsidRPr="00E178E7">
        <w:rPr>
          <w:rFonts w:ascii="Times New Roman" w:hAnsi="Times New Roman"/>
          <w:spacing w:val="25"/>
          <w:w w:val="95"/>
          <w:sz w:val="28"/>
          <w:szCs w:val="28"/>
        </w:rPr>
        <w:t xml:space="preserve"> </w:t>
      </w:r>
      <w:r w:rsidRPr="00E178E7">
        <w:rPr>
          <w:rFonts w:ascii="Times New Roman" w:hAnsi="Times New Roman"/>
          <w:w w:val="95"/>
          <w:sz w:val="28"/>
          <w:szCs w:val="28"/>
        </w:rPr>
        <w:t>нравственных</w:t>
      </w:r>
      <w:r w:rsidRPr="00E178E7">
        <w:rPr>
          <w:rFonts w:ascii="Times New Roman" w:hAnsi="Times New Roman"/>
          <w:spacing w:val="24"/>
          <w:w w:val="95"/>
          <w:sz w:val="28"/>
          <w:szCs w:val="28"/>
        </w:rPr>
        <w:t xml:space="preserve"> </w:t>
      </w:r>
      <w:r w:rsidRPr="00E178E7">
        <w:rPr>
          <w:rFonts w:ascii="Times New Roman" w:hAnsi="Times New Roman"/>
          <w:w w:val="95"/>
          <w:sz w:val="28"/>
          <w:szCs w:val="28"/>
        </w:rPr>
        <w:t>качеств</w:t>
      </w:r>
      <w:r w:rsidRPr="00E178E7">
        <w:rPr>
          <w:rFonts w:ascii="Times New Roman" w:hAnsi="Times New Roman"/>
          <w:spacing w:val="24"/>
          <w:w w:val="95"/>
          <w:sz w:val="28"/>
          <w:szCs w:val="28"/>
        </w:rPr>
        <w:t xml:space="preserve"> </w:t>
      </w:r>
      <w:r w:rsidRPr="00E178E7">
        <w:rPr>
          <w:rFonts w:ascii="Times New Roman" w:hAnsi="Times New Roman"/>
          <w:w w:val="95"/>
          <w:sz w:val="28"/>
          <w:szCs w:val="28"/>
        </w:rPr>
        <w:t>и</w:t>
      </w:r>
      <w:r w:rsidRPr="00E178E7">
        <w:rPr>
          <w:rFonts w:ascii="Times New Roman" w:hAnsi="Times New Roman"/>
          <w:spacing w:val="19"/>
          <w:w w:val="95"/>
          <w:sz w:val="28"/>
          <w:szCs w:val="28"/>
        </w:rPr>
        <w:t xml:space="preserve"> </w:t>
      </w:r>
      <w:r w:rsidRPr="00E178E7">
        <w:rPr>
          <w:rFonts w:ascii="Times New Roman" w:hAnsi="Times New Roman"/>
          <w:w w:val="95"/>
          <w:sz w:val="28"/>
          <w:szCs w:val="28"/>
        </w:rPr>
        <w:t>идеалов,</w:t>
      </w:r>
      <w:r w:rsidRPr="00E178E7">
        <w:rPr>
          <w:rFonts w:ascii="Times New Roman" w:hAnsi="Times New Roman"/>
          <w:spacing w:val="19"/>
          <w:w w:val="95"/>
          <w:sz w:val="28"/>
          <w:szCs w:val="28"/>
        </w:rPr>
        <w:t xml:space="preserve"> </w:t>
      </w:r>
      <w:r w:rsidRPr="00E178E7">
        <w:rPr>
          <w:rFonts w:ascii="Times New Roman" w:hAnsi="Times New Roman"/>
          <w:w w:val="95"/>
          <w:sz w:val="28"/>
          <w:szCs w:val="28"/>
        </w:rPr>
        <w:t>способности</w:t>
      </w:r>
      <w:r w:rsidRPr="00E178E7">
        <w:rPr>
          <w:rFonts w:ascii="Times New Roman" w:hAnsi="Times New Roman"/>
          <w:spacing w:val="27"/>
          <w:w w:val="95"/>
          <w:sz w:val="28"/>
          <w:szCs w:val="28"/>
        </w:rPr>
        <w:t xml:space="preserve"> </w:t>
      </w:r>
      <w:r w:rsidRPr="00E178E7">
        <w:rPr>
          <w:rFonts w:ascii="Times New Roman" w:hAnsi="Times New Roman"/>
          <w:w w:val="95"/>
          <w:sz w:val="28"/>
          <w:szCs w:val="28"/>
        </w:rPr>
        <w:t>жить</w:t>
      </w:r>
      <w:r w:rsidRPr="00E178E7">
        <w:rPr>
          <w:rFonts w:ascii="Times New Roman" w:hAnsi="Times New Roman"/>
          <w:spacing w:val="1"/>
          <w:w w:val="95"/>
          <w:sz w:val="28"/>
          <w:szCs w:val="28"/>
        </w:rPr>
        <w:t xml:space="preserve"> </w:t>
      </w:r>
      <w:r w:rsidRPr="00E178E7">
        <w:rPr>
          <w:rFonts w:ascii="Times New Roman" w:hAnsi="Times New Roman"/>
          <w:sz w:val="28"/>
          <w:szCs w:val="28"/>
        </w:rPr>
        <w:t>в соответствии с моральными принципами и нормами и воплощать их в своем поведении.</w:t>
      </w:r>
      <w:r w:rsidRPr="00E178E7">
        <w:rPr>
          <w:rFonts w:ascii="Times New Roman" w:hAnsi="Times New Roman"/>
          <w:spacing w:val="1"/>
          <w:sz w:val="28"/>
          <w:szCs w:val="28"/>
        </w:rPr>
        <w:t xml:space="preserve"> </w:t>
      </w:r>
      <w:r w:rsidRPr="00E178E7">
        <w:rPr>
          <w:rFonts w:ascii="Times New Roman" w:hAnsi="Times New Roman"/>
          <w:w w:val="95"/>
          <w:sz w:val="28"/>
          <w:szCs w:val="28"/>
        </w:rPr>
        <w:t>Культура поведения в своей основе имеет глубоко социальное нравственное чувство- уважение к</w:t>
      </w:r>
      <w:r w:rsidRPr="00E178E7">
        <w:rPr>
          <w:rFonts w:ascii="Times New Roman" w:hAnsi="Times New Roman"/>
          <w:spacing w:val="1"/>
          <w:w w:val="95"/>
          <w:sz w:val="28"/>
          <w:szCs w:val="28"/>
        </w:rPr>
        <w:t xml:space="preserve"> </w:t>
      </w:r>
      <w:r w:rsidRPr="00E178E7">
        <w:rPr>
          <w:rFonts w:ascii="Times New Roman" w:hAnsi="Times New Roman"/>
          <w:w w:val="95"/>
          <w:sz w:val="28"/>
          <w:szCs w:val="28"/>
        </w:rPr>
        <w:t xml:space="preserve">человеку, к законам человеческого общества. </w:t>
      </w:r>
      <w:r w:rsidRPr="00E178E7">
        <w:rPr>
          <w:rFonts w:ascii="Times New Roman" w:hAnsi="Times New Roman"/>
          <w:w w:val="95"/>
          <w:sz w:val="28"/>
          <w:szCs w:val="28"/>
        </w:rPr>
        <w:lastRenderedPageBreak/>
        <w:t>Конкретные представления о культуре поведения</w:t>
      </w:r>
      <w:r w:rsidRPr="00E178E7">
        <w:rPr>
          <w:rFonts w:ascii="Times New Roman" w:hAnsi="Times New Roman"/>
          <w:spacing w:val="1"/>
          <w:w w:val="95"/>
          <w:sz w:val="28"/>
          <w:szCs w:val="28"/>
        </w:rPr>
        <w:t xml:space="preserve"> </w:t>
      </w:r>
      <w:r w:rsidRPr="00E178E7">
        <w:rPr>
          <w:rFonts w:ascii="Times New Roman" w:hAnsi="Times New Roman"/>
          <w:sz w:val="28"/>
          <w:szCs w:val="28"/>
        </w:rPr>
        <w:t>усваиваются</w:t>
      </w:r>
      <w:r w:rsidRPr="00E178E7">
        <w:rPr>
          <w:rFonts w:ascii="Times New Roman" w:hAnsi="Times New Roman"/>
          <w:spacing w:val="1"/>
          <w:sz w:val="28"/>
          <w:szCs w:val="28"/>
        </w:rPr>
        <w:t xml:space="preserve"> </w:t>
      </w:r>
      <w:r w:rsidRPr="00E178E7">
        <w:rPr>
          <w:rFonts w:ascii="Times New Roman" w:hAnsi="Times New Roman"/>
          <w:sz w:val="28"/>
          <w:szCs w:val="28"/>
        </w:rPr>
        <w:t>ребёнком</w:t>
      </w:r>
      <w:r w:rsidRPr="00E178E7">
        <w:rPr>
          <w:rFonts w:ascii="Times New Roman" w:hAnsi="Times New Roman"/>
          <w:spacing w:val="1"/>
          <w:sz w:val="28"/>
          <w:szCs w:val="28"/>
        </w:rPr>
        <w:t xml:space="preserve"> </w:t>
      </w:r>
      <w:r w:rsidRPr="00E178E7">
        <w:rPr>
          <w:rFonts w:ascii="Times New Roman" w:hAnsi="Times New Roman"/>
          <w:sz w:val="28"/>
          <w:szCs w:val="28"/>
        </w:rPr>
        <w:t>вместе</w:t>
      </w:r>
      <w:r w:rsidRPr="00E178E7">
        <w:rPr>
          <w:rFonts w:ascii="Times New Roman" w:hAnsi="Times New Roman"/>
          <w:spacing w:val="1"/>
          <w:sz w:val="28"/>
          <w:szCs w:val="28"/>
        </w:rPr>
        <w:t xml:space="preserve"> </w:t>
      </w:r>
      <w:r w:rsidRPr="00E178E7">
        <w:rPr>
          <w:rFonts w:ascii="Times New Roman" w:hAnsi="Times New Roman"/>
          <w:sz w:val="28"/>
          <w:szCs w:val="28"/>
        </w:rPr>
        <w:t>с</w:t>
      </w:r>
      <w:r w:rsidRPr="00E178E7">
        <w:rPr>
          <w:rFonts w:ascii="Times New Roman" w:hAnsi="Times New Roman"/>
          <w:spacing w:val="1"/>
          <w:sz w:val="28"/>
          <w:szCs w:val="28"/>
        </w:rPr>
        <w:t xml:space="preserve"> </w:t>
      </w:r>
      <w:r w:rsidRPr="00E178E7">
        <w:rPr>
          <w:rFonts w:ascii="Times New Roman" w:hAnsi="Times New Roman"/>
          <w:sz w:val="28"/>
          <w:szCs w:val="28"/>
        </w:rPr>
        <w:t>опытом</w:t>
      </w:r>
      <w:r w:rsidRPr="00E178E7">
        <w:rPr>
          <w:rFonts w:ascii="Times New Roman" w:hAnsi="Times New Roman"/>
          <w:spacing w:val="1"/>
          <w:sz w:val="28"/>
          <w:szCs w:val="28"/>
        </w:rPr>
        <w:t xml:space="preserve"> </w:t>
      </w:r>
      <w:r w:rsidRPr="00E178E7">
        <w:rPr>
          <w:rFonts w:ascii="Times New Roman" w:hAnsi="Times New Roman"/>
          <w:sz w:val="28"/>
          <w:szCs w:val="28"/>
        </w:rPr>
        <w:t>поведения,</w:t>
      </w:r>
      <w:r w:rsidRPr="00E178E7">
        <w:rPr>
          <w:rFonts w:ascii="Times New Roman" w:hAnsi="Times New Roman"/>
          <w:spacing w:val="1"/>
          <w:sz w:val="28"/>
          <w:szCs w:val="28"/>
        </w:rPr>
        <w:t xml:space="preserve"> </w:t>
      </w:r>
      <w:r w:rsidRPr="00E178E7">
        <w:rPr>
          <w:rFonts w:ascii="Times New Roman" w:hAnsi="Times New Roman"/>
          <w:sz w:val="28"/>
          <w:szCs w:val="28"/>
        </w:rPr>
        <w:t>с</w:t>
      </w:r>
      <w:r w:rsidRPr="00E178E7">
        <w:rPr>
          <w:rFonts w:ascii="Times New Roman" w:hAnsi="Times New Roman"/>
          <w:spacing w:val="1"/>
          <w:sz w:val="28"/>
          <w:szCs w:val="28"/>
        </w:rPr>
        <w:t xml:space="preserve"> </w:t>
      </w:r>
      <w:r w:rsidRPr="00E178E7">
        <w:rPr>
          <w:rFonts w:ascii="Times New Roman" w:hAnsi="Times New Roman"/>
          <w:sz w:val="28"/>
          <w:szCs w:val="28"/>
        </w:rPr>
        <w:t>накоплением</w:t>
      </w:r>
      <w:r w:rsidRPr="00E178E7">
        <w:rPr>
          <w:rFonts w:ascii="Times New Roman" w:hAnsi="Times New Roman"/>
          <w:spacing w:val="1"/>
          <w:sz w:val="28"/>
          <w:szCs w:val="28"/>
        </w:rPr>
        <w:t xml:space="preserve"> </w:t>
      </w:r>
      <w:r w:rsidRPr="00E178E7">
        <w:rPr>
          <w:rFonts w:ascii="Times New Roman" w:hAnsi="Times New Roman"/>
          <w:sz w:val="28"/>
          <w:szCs w:val="28"/>
        </w:rPr>
        <w:t>нравственных</w:t>
      </w:r>
      <w:r w:rsidRPr="00E178E7">
        <w:rPr>
          <w:rFonts w:ascii="Times New Roman" w:hAnsi="Times New Roman"/>
          <w:spacing w:val="1"/>
          <w:sz w:val="28"/>
          <w:szCs w:val="28"/>
        </w:rPr>
        <w:t xml:space="preserve"> </w:t>
      </w:r>
      <w:r w:rsidRPr="00E178E7">
        <w:rPr>
          <w:rFonts w:ascii="Times New Roman" w:hAnsi="Times New Roman"/>
          <w:w w:val="95"/>
          <w:sz w:val="28"/>
          <w:szCs w:val="28"/>
        </w:rPr>
        <w:t>представлений,</w:t>
      </w:r>
      <w:r w:rsidRPr="00E178E7">
        <w:rPr>
          <w:rFonts w:ascii="Times New Roman" w:hAnsi="Times New Roman"/>
          <w:spacing w:val="-12"/>
          <w:w w:val="95"/>
          <w:sz w:val="28"/>
          <w:szCs w:val="28"/>
        </w:rPr>
        <w:t xml:space="preserve"> </w:t>
      </w:r>
      <w:r w:rsidRPr="00E178E7">
        <w:rPr>
          <w:rFonts w:ascii="Times New Roman" w:hAnsi="Times New Roman"/>
          <w:w w:val="95"/>
          <w:sz w:val="28"/>
          <w:szCs w:val="28"/>
        </w:rPr>
        <w:t>формированием</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навыка</w:t>
      </w:r>
      <w:r w:rsidRPr="00E178E7">
        <w:rPr>
          <w:rFonts w:ascii="Times New Roman" w:hAnsi="Times New Roman"/>
          <w:spacing w:val="-8"/>
          <w:w w:val="95"/>
          <w:sz w:val="28"/>
          <w:szCs w:val="28"/>
        </w:rPr>
        <w:t xml:space="preserve"> </w:t>
      </w:r>
      <w:r w:rsidRPr="00E178E7">
        <w:rPr>
          <w:rFonts w:ascii="Times New Roman" w:hAnsi="Times New Roman"/>
          <w:w w:val="95"/>
          <w:sz w:val="28"/>
          <w:szCs w:val="28"/>
        </w:rPr>
        <w:t>культурного</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поведения.</w:t>
      </w:r>
    </w:p>
    <w:p w:rsidR="00DD6525" w:rsidRPr="0096331F" w:rsidRDefault="00DD6525" w:rsidP="00120B4D">
      <w:pPr>
        <w:pStyle w:val="a9"/>
        <w:widowControl w:val="0"/>
        <w:numPr>
          <w:ilvl w:val="0"/>
          <w:numId w:val="70"/>
        </w:numPr>
        <w:autoSpaceDE w:val="0"/>
        <w:autoSpaceDN w:val="0"/>
        <w:spacing w:after="0" w:line="360" w:lineRule="auto"/>
        <w:contextualSpacing w:val="0"/>
        <w:jc w:val="both"/>
        <w:rPr>
          <w:rFonts w:ascii="Times New Roman" w:hAnsi="Times New Roman"/>
          <w:sz w:val="28"/>
          <w:szCs w:val="28"/>
        </w:rPr>
      </w:pPr>
      <w:r>
        <w:rPr>
          <w:rFonts w:ascii="Times New Roman" w:hAnsi="Times New Roman"/>
          <w:b/>
          <w:sz w:val="28"/>
          <w:szCs w:val="28"/>
        </w:rPr>
        <w:t>Познавательное направление воспитания.</w:t>
      </w:r>
    </w:p>
    <w:p w:rsidR="00DD6525" w:rsidRDefault="00DD6525" w:rsidP="0096331F">
      <w:pPr>
        <w:pStyle w:val="a9"/>
        <w:widowControl w:val="0"/>
        <w:tabs>
          <w:tab w:val="left" w:pos="1535"/>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w w:val="95"/>
          <w:sz w:val="28"/>
          <w:szCs w:val="28"/>
        </w:rPr>
        <w:t>Цель</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познавательного</w:t>
      </w:r>
      <w:r w:rsidRPr="00E178E7">
        <w:rPr>
          <w:rFonts w:ascii="Times New Roman" w:hAnsi="Times New Roman"/>
          <w:spacing w:val="12"/>
          <w:w w:val="95"/>
          <w:sz w:val="28"/>
          <w:szCs w:val="28"/>
        </w:rPr>
        <w:t xml:space="preserve"> </w:t>
      </w:r>
      <w:r w:rsidRPr="00E178E7">
        <w:rPr>
          <w:rFonts w:ascii="Times New Roman" w:hAnsi="Times New Roman"/>
          <w:w w:val="95"/>
          <w:sz w:val="28"/>
          <w:szCs w:val="28"/>
        </w:rPr>
        <w:t>направления</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воспитания-</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формирование</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ценности</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познания.</w:t>
      </w:r>
    </w:p>
    <w:p w:rsidR="00DD6525" w:rsidRPr="00E178E7" w:rsidRDefault="00DD6525" w:rsidP="0096331F">
      <w:pPr>
        <w:pStyle w:val="a9"/>
        <w:widowControl w:val="0"/>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w w:val="95"/>
          <w:sz w:val="28"/>
          <w:szCs w:val="28"/>
        </w:rPr>
        <w:t>Ценность</w:t>
      </w:r>
      <w:r w:rsidRPr="00E178E7">
        <w:rPr>
          <w:rFonts w:ascii="Times New Roman" w:hAnsi="Times New Roman"/>
          <w:spacing w:val="-7"/>
          <w:w w:val="95"/>
          <w:sz w:val="28"/>
          <w:szCs w:val="28"/>
        </w:rPr>
        <w:t xml:space="preserve"> </w:t>
      </w:r>
      <w:r w:rsidRPr="00E178E7">
        <w:rPr>
          <w:rFonts w:ascii="Times New Roman" w:hAnsi="Times New Roman"/>
          <w:w w:val="95"/>
          <w:sz w:val="28"/>
          <w:szCs w:val="28"/>
        </w:rPr>
        <w:t>-</w:t>
      </w:r>
      <w:r w:rsidRPr="00E178E7">
        <w:rPr>
          <w:rFonts w:ascii="Times New Roman" w:hAnsi="Times New Roman"/>
          <w:spacing w:val="-6"/>
          <w:w w:val="95"/>
          <w:sz w:val="28"/>
          <w:szCs w:val="28"/>
        </w:rPr>
        <w:t xml:space="preserve"> </w:t>
      </w:r>
      <w:r w:rsidRPr="00E178E7">
        <w:rPr>
          <w:rFonts w:ascii="Times New Roman" w:hAnsi="Times New Roman"/>
          <w:b/>
          <w:w w:val="95"/>
          <w:sz w:val="28"/>
          <w:szCs w:val="28"/>
        </w:rPr>
        <w:t>Познание</w:t>
      </w:r>
      <w:r w:rsidRPr="00E178E7">
        <w:rPr>
          <w:rFonts w:ascii="Times New Roman" w:hAnsi="Times New Roman"/>
          <w:b/>
          <w:spacing w:val="7"/>
          <w:w w:val="95"/>
          <w:sz w:val="28"/>
          <w:szCs w:val="28"/>
        </w:rPr>
        <w:t xml:space="preserve"> </w:t>
      </w:r>
      <w:r w:rsidRPr="00E178E7">
        <w:rPr>
          <w:rFonts w:ascii="Times New Roman" w:hAnsi="Times New Roman"/>
          <w:w w:val="95"/>
          <w:sz w:val="28"/>
          <w:szCs w:val="28"/>
        </w:rPr>
        <w:t>лежит</w:t>
      </w:r>
      <w:r w:rsidRPr="00E178E7">
        <w:rPr>
          <w:rFonts w:ascii="Times New Roman" w:hAnsi="Times New Roman"/>
          <w:spacing w:val="-6"/>
          <w:w w:val="95"/>
          <w:sz w:val="28"/>
          <w:szCs w:val="28"/>
        </w:rPr>
        <w:t xml:space="preserve"> </w:t>
      </w:r>
      <w:r w:rsidRPr="00E178E7">
        <w:rPr>
          <w:rFonts w:ascii="Times New Roman" w:hAnsi="Times New Roman"/>
          <w:w w:val="95"/>
          <w:sz w:val="28"/>
          <w:szCs w:val="28"/>
        </w:rPr>
        <w:t>в</w:t>
      </w:r>
      <w:r w:rsidRPr="00E178E7">
        <w:rPr>
          <w:rFonts w:ascii="Times New Roman" w:hAnsi="Times New Roman"/>
          <w:spacing w:val="-8"/>
          <w:w w:val="95"/>
          <w:sz w:val="28"/>
          <w:szCs w:val="28"/>
        </w:rPr>
        <w:t xml:space="preserve"> </w:t>
      </w:r>
      <w:r w:rsidRPr="00E178E7">
        <w:rPr>
          <w:rFonts w:ascii="Times New Roman" w:hAnsi="Times New Roman"/>
          <w:w w:val="95"/>
          <w:sz w:val="28"/>
          <w:szCs w:val="28"/>
        </w:rPr>
        <w:t>основе</w:t>
      </w:r>
      <w:r w:rsidRPr="00E178E7">
        <w:rPr>
          <w:rFonts w:ascii="Times New Roman" w:hAnsi="Times New Roman"/>
          <w:spacing w:val="-8"/>
          <w:w w:val="95"/>
          <w:sz w:val="28"/>
          <w:szCs w:val="28"/>
        </w:rPr>
        <w:t xml:space="preserve"> </w:t>
      </w:r>
      <w:r w:rsidRPr="00E178E7">
        <w:rPr>
          <w:rFonts w:ascii="Times New Roman" w:hAnsi="Times New Roman"/>
          <w:w w:val="95"/>
          <w:sz w:val="28"/>
          <w:szCs w:val="28"/>
        </w:rPr>
        <w:t>познавательного</w:t>
      </w:r>
      <w:r w:rsidRPr="00E178E7">
        <w:rPr>
          <w:rFonts w:ascii="Times New Roman" w:hAnsi="Times New Roman"/>
          <w:spacing w:val="-8"/>
          <w:w w:val="95"/>
          <w:sz w:val="28"/>
          <w:szCs w:val="28"/>
        </w:rPr>
        <w:t xml:space="preserve"> </w:t>
      </w:r>
      <w:r w:rsidRPr="00E178E7">
        <w:rPr>
          <w:rFonts w:ascii="Times New Roman" w:hAnsi="Times New Roman"/>
          <w:w w:val="95"/>
          <w:sz w:val="28"/>
          <w:szCs w:val="28"/>
        </w:rPr>
        <w:t>направления</w:t>
      </w:r>
      <w:r w:rsidRPr="00E178E7">
        <w:rPr>
          <w:rFonts w:ascii="Times New Roman" w:hAnsi="Times New Roman"/>
          <w:spacing w:val="-7"/>
          <w:w w:val="95"/>
          <w:sz w:val="28"/>
          <w:szCs w:val="28"/>
        </w:rPr>
        <w:t xml:space="preserve"> </w:t>
      </w:r>
      <w:r w:rsidRPr="00E178E7">
        <w:rPr>
          <w:rFonts w:ascii="Times New Roman" w:hAnsi="Times New Roman"/>
          <w:w w:val="95"/>
          <w:sz w:val="28"/>
          <w:szCs w:val="28"/>
        </w:rPr>
        <w:t>воспитания.</w:t>
      </w:r>
    </w:p>
    <w:p w:rsidR="00DD6525" w:rsidRDefault="00DD6525" w:rsidP="00E178E7">
      <w:pPr>
        <w:pStyle w:val="a9"/>
        <w:widowControl w:val="0"/>
        <w:tabs>
          <w:tab w:val="left" w:pos="1461"/>
        </w:tabs>
        <w:autoSpaceDE w:val="0"/>
        <w:autoSpaceDN w:val="0"/>
        <w:spacing w:after="0" w:line="360" w:lineRule="auto"/>
        <w:ind w:left="0" w:right="-1"/>
        <w:contextualSpacing w:val="0"/>
        <w:jc w:val="both"/>
        <w:rPr>
          <w:rFonts w:ascii="Times New Roman" w:hAnsi="Times New Roman"/>
          <w:sz w:val="28"/>
          <w:szCs w:val="28"/>
        </w:rPr>
      </w:pPr>
      <w:r w:rsidRPr="00E178E7">
        <w:rPr>
          <w:rFonts w:ascii="Times New Roman" w:hAnsi="Times New Roman"/>
          <w:sz w:val="28"/>
          <w:szCs w:val="28"/>
        </w:rPr>
        <w:t>В ДОО проблема воспитания у детей познавательной активности охватывает все</w:t>
      </w:r>
      <w:r w:rsidRPr="00E178E7">
        <w:rPr>
          <w:rFonts w:ascii="Times New Roman" w:hAnsi="Times New Roman"/>
          <w:spacing w:val="1"/>
          <w:sz w:val="28"/>
          <w:szCs w:val="28"/>
        </w:rPr>
        <w:t xml:space="preserve"> </w:t>
      </w:r>
      <w:r w:rsidRPr="00E178E7">
        <w:rPr>
          <w:rFonts w:ascii="Times New Roman" w:hAnsi="Times New Roman"/>
          <w:sz w:val="28"/>
          <w:szCs w:val="28"/>
        </w:rPr>
        <w:t>стороны</w:t>
      </w:r>
      <w:r w:rsidRPr="00E178E7">
        <w:rPr>
          <w:rFonts w:ascii="Times New Roman" w:hAnsi="Times New Roman"/>
          <w:spacing w:val="1"/>
          <w:sz w:val="28"/>
          <w:szCs w:val="28"/>
        </w:rPr>
        <w:t xml:space="preserve"> </w:t>
      </w:r>
      <w:r w:rsidRPr="00E178E7">
        <w:rPr>
          <w:rFonts w:ascii="Times New Roman" w:hAnsi="Times New Roman"/>
          <w:sz w:val="28"/>
          <w:szCs w:val="28"/>
        </w:rPr>
        <w:t>воспитательного</w:t>
      </w:r>
      <w:r w:rsidRPr="00E178E7">
        <w:rPr>
          <w:rFonts w:ascii="Times New Roman" w:hAnsi="Times New Roman"/>
          <w:spacing w:val="1"/>
          <w:sz w:val="28"/>
          <w:szCs w:val="28"/>
        </w:rPr>
        <w:t xml:space="preserve"> </w:t>
      </w:r>
      <w:r w:rsidRPr="00E178E7">
        <w:rPr>
          <w:rFonts w:ascii="Times New Roman" w:hAnsi="Times New Roman"/>
          <w:sz w:val="28"/>
          <w:szCs w:val="28"/>
        </w:rPr>
        <w:t>процесса</w:t>
      </w:r>
      <w:r w:rsidRPr="00E178E7">
        <w:rPr>
          <w:rFonts w:ascii="Times New Roman" w:hAnsi="Times New Roman"/>
          <w:spacing w:val="1"/>
          <w:sz w:val="28"/>
          <w:szCs w:val="28"/>
        </w:rPr>
        <w:t xml:space="preserve"> </w:t>
      </w:r>
      <w:r w:rsidRPr="00E178E7">
        <w:rPr>
          <w:rFonts w:ascii="Times New Roman" w:hAnsi="Times New Roman"/>
          <w:sz w:val="28"/>
          <w:szCs w:val="28"/>
        </w:rPr>
        <w:t>и</w:t>
      </w:r>
      <w:r w:rsidRPr="00E178E7">
        <w:rPr>
          <w:rFonts w:ascii="Times New Roman" w:hAnsi="Times New Roman"/>
          <w:spacing w:val="1"/>
          <w:sz w:val="28"/>
          <w:szCs w:val="28"/>
        </w:rPr>
        <w:t xml:space="preserve"> </w:t>
      </w:r>
      <w:r w:rsidRPr="00E178E7">
        <w:rPr>
          <w:rFonts w:ascii="Times New Roman" w:hAnsi="Times New Roman"/>
          <w:sz w:val="28"/>
          <w:szCs w:val="28"/>
        </w:rPr>
        <w:t>является</w:t>
      </w:r>
      <w:r w:rsidRPr="00E178E7">
        <w:rPr>
          <w:rFonts w:ascii="Times New Roman" w:hAnsi="Times New Roman"/>
          <w:spacing w:val="1"/>
          <w:sz w:val="28"/>
          <w:szCs w:val="28"/>
        </w:rPr>
        <w:t xml:space="preserve"> </w:t>
      </w:r>
      <w:r w:rsidRPr="00E178E7">
        <w:rPr>
          <w:rFonts w:ascii="Times New Roman" w:hAnsi="Times New Roman"/>
          <w:sz w:val="28"/>
          <w:szCs w:val="28"/>
        </w:rPr>
        <w:t>непременным</w:t>
      </w:r>
      <w:r w:rsidRPr="00E178E7">
        <w:rPr>
          <w:rFonts w:ascii="Times New Roman" w:hAnsi="Times New Roman"/>
          <w:spacing w:val="1"/>
          <w:sz w:val="28"/>
          <w:szCs w:val="28"/>
        </w:rPr>
        <w:t xml:space="preserve"> </w:t>
      </w:r>
      <w:r w:rsidRPr="00E178E7">
        <w:rPr>
          <w:rFonts w:ascii="Times New Roman" w:hAnsi="Times New Roman"/>
          <w:sz w:val="28"/>
          <w:szCs w:val="28"/>
        </w:rPr>
        <w:t>условием</w:t>
      </w:r>
      <w:r w:rsidRPr="00E178E7">
        <w:rPr>
          <w:rFonts w:ascii="Times New Roman" w:hAnsi="Times New Roman"/>
          <w:spacing w:val="1"/>
          <w:sz w:val="28"/>
          <w:szCs w:val="28"/>
        </w:rPr>
        <w:t xml:space="preserve"> </w:t>
      </w:r>
      <w:r w:rsidRPr="00E178E7">
        <w:rPr>
          <w:rFonts w:ascii="Times New Roman" w:hAnsi="Times New Roman"/>
          <w:sz w:val="28"/>
          <w:szCs w:val="28"/>
        </w:rPr>
        <w:t>формирования</w:t>
      </w:r>
      <w:r w:rsidRPr="00E178E7">
        <w:rPr>
          <w:rFonts w:ascii="Times New Roman" w:hAnsi="Times New Roman"/>
          <w:spacing w:val="1"/>
          <w:sz w:val="28"/>
          <w:szCs w:val="28"/>
        </w:rPr>
        <w:t xml:space="preserve"> </w:t>
      </w:r>
      <w:r w:rsidRPr="00E178E7">
        <w:rPr>
          <w:rFonts w:ascii="Times New Roman" w:hAnsi="Times New Roman"/>
          <w:w w:val="95"/>
          <w:sz w:val="28"/>
          <w:szCs w:val="28"/>
        </w:rPr>
        <w:t>умственных качеств личности, самостоятельности и инициативности ребёнка. Познавательное и</w:t>
      </w:r>
      <w:r w:rsidRPr="00E178E7">
        <w:rPr>
          <w:rFonts w:ascii="Times New Roman" w:hAnsi="Times New Roman"/>
          <w:spacing w:val="1"/>
          <w:w w:val="95"/>
          <w:sz w:val="28"/>
          <w:szCs w:val="28"/>
        </w:rPr>
        <w:t xml:space="preserve"> </w:t>
      </w:r>
      <w:r w:rsidRPr="00E178E7">
        <w:rPr>
          <w:rFonts w:ascii="Times New Roman" w:hAnsi="Times New Roman"/>
          <w:spacing w:val="-1"/>
          <w:sz w:val="28"/>
          <w:szCs w:val="28"/>
        </w:rPr>
        <w:t>духовно-нравственное</w:t>
      </w:r>
      <w:r w:rsidRPr="00E178E7">
        <w:rPr>
          <w:rFonts w:ascii="Times New Roman" w:hAnsi="Times New Roman"/>
          <w:spacing w:val="-12"/>
          <w:sz w:val="28"/>
          <w:szCs w:val="28"/>
        </w:rPr>
        <w:t xml:space="preserve"> </w:t>
      </w:r>
      <w:r w:rsidRPr="00E178E7">
        <w:rPr>
          <w:rFonts w:ascii="Times New Roman" w:hAnsi="Times New Roman"/>
          <w:spacing w:val="-1"/>
          <w:sz w:val="28"/>
          <w:szCs w:val="28"/>
        </w:rPr>
        <w:t>воспитание</w:t>
      </w:r>
      <w:r w:rsidRPr="00E178E7">
        <w:rPr>
          <w:rFonts w:ascii="Times New Roman" w:hAnsi="Times New Roman"/>
          <w:spacing w:val="-12"/>
          <w:sz w:val="28"/>
          <w:szCs w:val="28"/>
        </w:rPr>
        <w:t xml:space="preserve"> </w:t>
      </w:r>
      <w:r w:rsidRPr="00E178E7">
        <w:rPr>
          <w:rFonts w:ascii="Times New Roman" w:hAnsi="Times New Roman"/>
          <w:sz w:val="28"/>
          <w:szCs w:val="28"/>
        </w:rPr>
        <w:t>должны</w:t>
      </w:r>
      <w:r w:rsidRPr="00E178E7">
        <w:rPr>
          <w:rFonts w:ascii="Times New Roman" w:hAnsi="Times New Roman"/>
          <w:spacing w:val="-12"/>
          <w:sz w:val="28"/>
          <w:szCs w:val="28"/>
        </w:rPr>
        <w:t xml:space="preserve"> </w:t>
      </w:r>
      <w:r w:rsidRPr="00E178E7">
        <w:rPr>
          <w:rFonts w:ascii="Times New Roman" w:hAnsi="Times New Roman"/>
          <w:sz w:val="28"/>
          <w:szCs w:val="28"/>
        </w:rPr>
        <w:t>осуществляться</w:t>
      </w:r>
      <w:r w:rsidRPr="00E178E7">
        <w:rPr>
          <w:rFonts w:ascii="Times New Roman" w:hAnsi="Times New Roman"/>
          <w:spacing w:val="-13"/>
          <w:sz w:val="28"/>
          <w:szCs w:val="28"/>
        </w:rPr>
        <w:t xml:space="preserve"> </w:t>
      </w:r>
      <w:r w:rsidRPr="00E178E7">
        <w:rPr>
          <w:rFonts w:ascii="Times New Roman" w:hAnsi="Times New Roman"/>
          <w:sz w:val="28"/>
          <w:szCs w:val="28"/>
        </w:rPr>
        <w:t>в</w:t>
      </w:r>
      <w:r w:rsidRPr="00E178E7">
        <w:rPr>
          <w:rFonts w:ascii="Times New Roman" w:hAnsi="Times New Roman"/>
          <w:spacing w:val="-13"/>
          <w:sz w:val="28"/>
          <w:szCs w:val="28"/>
        </w:rPr>
        <w:t xml:space="preserve"> </w:t>
      </w:r>
      <w:r w:rsidRPr="00E178E7">
        <w:rPr>
          <w:rFonts w:ascii="Times New Roman" w:hAnsi="Times New Roman"/>
          <w:sz w:val="28"/>
          <w:szCs w:val="28"/>
        </w:rPr>
        <w:t>содержательном</w:t>
      </w:r>
      <w:r w:rsidRPr="00E178E7">
        <w:rPr>
          <w:rFonts w:ascii="Times New Roman" w:hAnsi="Times New Roman"/>
          <w:spacing w:val="-12"/>
          <w:sz w:val="28"/>
          <w:szCs w:val="28"/>
        </w:rPr>
        <w:t xml:space="preserve"> </w:t>
      </w:r>
      <w:r w:rsidRPr="00E178E7">
        <w:rPr>
          <w:rFonts w:ascii="Times New Roman" w:hAnsi="Times New Roman"/>
          <w:sz w:val="28"/>
          <w:szCs w:val="28"/>
        </w:rPr>
        <w:t>единстве,</w:t>
      </w:r>
      <w:r w:rsidRPr="00E178E7">
        <w:rPr>
          <w:rFonts w:ascii="Times New Roman" w:hAnsi="Times New Roman"/>
          <w:spacing w:val="-13"/>
          <w:sz w:val="28"/>
          <w:szCs w:val="28"/>
        </w:rPr>
        <w:t xml:space="preserve"> </w:t>
      </w:r>
      <w:r w:rsidRPr="00E178E7">
        <w:rPr>
          <w:rFonts w:ascii="Times New Roman" w:hAnsi="Times New Roman"/>
          <w:sz w:val="28"/>
          <w:szCs w:val="28"/>
        </w:rPr>
        <w:t>так</w:t>
      </w:r>
      <w:r w:rsidRPr="00E178E7">
        <w:rPr>
          <w:rFonts w:ascii="Times New Roman" w:hAnsi="Times New Roman"/>
          <w:spacing w:val="-12"/>
          <w:sz w:val="28"/>
          <w:szCs w:val="28"/>
        </w:rPr>
        <w:t xml:space="preserve"> </w:t>
      </w:r>
      <w:r w:rsidRPr="00E178E7">
        <w:rPr>
          <w:rFonts w:ascii="Times New Roman" w:hAnsi="Times New Roman"/>
          <w:sz w:val="28"/>
          <w:szCs w:val="28"/>
        </w:rPr>
        <w:t>как</w:t>
      </w:r>
      <w:r w:rsidRPr="00E178E7">
        <w:rPr>
          <w:rFonts w:ascii="Times New Roman" w:hAnsi="Times New Roman"/>
          <w:spacing w:val="-68"/>
          <w:sz w:val="28"/>
          <w:szCs w:val="28"/>
        </w:rPr>
        <w:t xml:space="preserve"> </w:t>
      </w:r>
      <w:r w:rsidRPr="00E178E7">
        <w:rPr>
          <w:rFonts w:ascii="Times New Roman" w:hAnsi="Times New Roman"/>
          <w:w w:val="95"/>
          <w:sz w:val="28"/>
          <w:szCs w:val="28"/>
        </w:rPr>
        <w:t>знания</w:t>
      </w:r>
      <w:r w:rsidRPr="00E178E7">
        <w:rPr>
          <w:rFonts w:ascii="Times New Roman" w:hAnsi="Times New Roman"/>
          <w:spacing w:val="3"/>
          <w:w w:val="95"/>
          <w:sz w:val="28"/>
          <w:szCs w:val="28"/>
        </w:rPr>
        <w:t xml:space="preserve"> </w:t>
      </w:r>
      <w:r w:rsidRPr="00E178E7">
        <w:rPr>
          <w:rFonts w:ascii="Times New Roman" w:hAnsi="Times New Roman"/>
          <w:w w:val="95"/>
          <w:sz w:val="28"/>
          <w:szCs w:val="28"/>
        </w:rPr>
        <w:t>наук</w:t>
      </w:r>
      <w:r w:rsidRPr="00E178E7">
        <w:rPr>
          <w:rFonts w:ascii="Times New Roman" w:hAnsi="Times New Roman"/>
          <w:spacing w:val="4"/>
          <w:w w:val="95"/>
          <w:sz w:val="28"/>
          <w:szCs w:val="28"/>
        </w:rPr>
        <w:t xml:space="preserve"> </w:t>
      </w:r>
      <w:r w:rsidRPr="00E178E7">
        <w:rPr>
          <w:rFonts w:ascii="Times New Roman" w:hAnsi="Times New Roman"/>
          <w:w w:val="95"/>
          <w:sz w:val="28"/>
          <w:szCs w:val="28"/>
        </w:rPr>
        <w:t>и</w:t>
      </w:r>
      <w:r w:rsidRPr="00E178E7">
        <w:rPr>
          <w:rFonts w:ascii="Times New Roman" w:hAnsi="Times New Roman"/>
          <w:spacing w:val="3"/>
          <w:w w:val="95"/>
          <w:sz w:val="28"/>
          <w:szCs w:val="28"/>
        </w:rPr>
        <w:t xml:space="preserve"> </w:t>
      </w:r>
      <w:r w:rsidRPr="00E178E7">
        <w:rPr>
          <w:rFonts w:ascii="Times New Roman" w:hAnsi="Times New Roman"/>
          <w:w w:val="95"/>
          <w:sz w:val="28"/>
          <w:szCs w:val="28"/>
        </w:rPr>
        <w:t>незнание</w:t>
      </w:r>
      <w:r w:rsidRPr="00E178E7">
        <w:rPr>
          <w:rFonts w:ascii="Times New Roman" w:hAnsi="Times New Roman"/>
          <w:spacing w:val="7"/>
          <w:w w:val="95"/>
          <w:sz w:val="28"/>
          <w:szCs w:val="28"/>
        </w:rPr>
        <w:t xml:space="preserve"> </w:t>
      </w:r>
      <w:r w:rsidRPr="00E178E7">
        <w:rPr>
          <w:rFonts w:ascii="Times New Roman" w:hAnsi="Times New Roman"/>
          <w:w w:val="95"/>
          <w:sz w:val="28"/>
          <w:szCs w:val="28"/>
        </w:rPr>
        <w:t>добра</w:t>
      </w:r>
      <w:r w:rsidRPr="00E178E7">
        <w:rPr>
          <w:rFonts w:ascii="Times New Roman" w:hAnsi="Times New Roman"/>
          <w:spacing w:val="4"/>
          <w:w w:val="95"/>
          <w:sz w:val="28"/>
          <w:szCs w:val="28"/>
        </w:rPr>
        <w:t xml:space="preserve"> </w:t>
      </w:r>
      <w:r w:rsidRPr="00E178E7">
        <w:rPr>
          <w:rFonts w:ascii="Times New Roman" w:hAnsi="Times New Roman"/>
          <w:w w:val="95"/>
          <w:sz w:val="28"/>
          <w:szCs w:val="28"/>
        </w:rPr>
        <w:t>ограничивает</w:t>
      </w:r>
      <w:r w:rsidRPr="00E178E7">
        <w:rPr>
          <w:rFonts w:ascii="Times New Roman" w:hAnsi="Times New Roman"/>
          <w:spacing w:val="5"/>
          <w:w w:val="95"/>
          <w:sz w:val="28"/>
          <w:szCs w:val="28"/>
        </w:rPr>
        <w:t xml:space="preserve"> </w:t>
      </w:r>
      <w:r w:rsidRPr="00E178E7">
        <w:rPr>
          <w:rFonts w:ascii="Times New Roman" w:hAnsi="Times New Roman"/>
          <w:w w:val="95"/>
          <w:sz w:val="28"/>
          <w:szCs w:val="28"/>
        </w:rPr>
        <w:t>и</w:t>
      </w:r>
      <w:r w:rsidRPr="00E178E7">
        <w:rPr>
          <w:rFonts w:ascii="Times New Roman" w:hAnsi="Times New Roman"/>
          <w:spacing w:val="6"/>
          <w:w w:val="95"/>
          <w:sz w:val="28"/>
          <w:szCs w:val="28"/>
        </w:rPr>
        <w:t xml:space="preserve"> </w:t>
      </w:r>
      <w:r w:rsidRPr="00E178E7">
        <w:rPr>
          <w:rFonts w:ascii="Times New Roman" w:hAnsi="Times New Roman"/>
          <w:w w:val="95"/>
          <w:sz w:val="28"/>
          <w:szCs w:val="28"/>
        </w:rPr>
        <w:t>деформирует</w:t>
      </w:r>
      <w:r w:rsidRPr="00E178E7">
        <w:rPr>
          <w:rFonts w:ascii="Times New Roman" w:hAnsi="Times New Roman"/>
          <w:spacing w:val="4"/>
          <w:w w:val="95"/>
          <w:sz w:val="28"/>
          <w:szCs w:val="28"/>
        </w:rPr>
        <w:t xml:space="preserve"> </w:t>
      </w:r>
      <w:r w:rsidRPr="00E178E7">
        <w:rPr>
          <w:rFonts w:ascii="Times New Roman" w:hAnsi="Times New Roman"/>
          <w:w w:val="95"/>
          <w:sz w:val="28"/>
          <w:szCs w:val="28"/>
        </w:rPr>
        <w:t>личностное</w:t>
      </w:r>
      <w:r w:rsidRPr="00E178E7">
        <w:rPr>
          <w:rFonts w:ascii="Times New Roman" w:hAnsi="Times New Roman"/>
          <w:spacing w:val="3"/>
          <w:w w:val="95"/>
          <w:sz w:val="28"/>
          <w:szCs w:val="28"/>
        </w:rPr>
        <w:t xml:space="preserve"> </w:t>
      </w:r>
      <w:r w:rsidRPr="00E178E7">
        <w:rPr>
          <w:rFonts w:ascii="Times New Roman" w:hAnsi="Times New Roman"/>
          <w:w w:val="95"/>
          <w:sz w:val="28"/>
          <w:szCs w:val="28"/>
        </w:rPr>
        <w:t>развитие</w:t>
      </w:r>
      <w:r w:rsidRPr="00E178E7">
        <w:rPr>
          <w:rFonts w:ascii="Times New Roman" w:hAnsi="Times New Roman"/>
          <w:spacing w:val="3"/>
          <w:w w:val="95"/>
          <w:sz w:val="28"/>
          <w:szCs w:val="28"/>
        </w:rPr>
        <w:t xml:space="preserve"> </w:t>
      </w:r>
      <w:r w:rsidRPr="00E178E7">
        <w:rPr>
          <w:rFonts w:ascii="Times New Roman" w:hAnsi="Times New Roman"/>
          <w:w w:val="95"/>
          <w:sz w:val="28"/>
          <w:szCs w:val="28"/>
        </w:rPr>
        <w:t>ребёнка.</w:t>
      </w:r>
    </w:p>
    <w:p w:rsidR="00DD6525" w:rsidRDefault="00DD6525" w:rsidP="00E178E7">
      <w:pPr>
        <w:pStyle w:val="a9"/>
        <w:widowControl w:val="0"/>
        <w:tabs>
          <w:tab w:val="left" w:pos="1461"/>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w w:val="95"/>
          <w:sz w:val="28"/>
          <w:szCs w:val="28"/>
        </w:rPr>
        <w:t>Значимым является воспитание у ребёнка стремления к истине, становление целостной</w:t>
      </w:r>
      <w:r w:rsidRPr="00E178E7">
        <w:rPr>
          <w:rFonts w:ascii="Times New Roman" w:hAnsi="Times New Roman"/>
          <w:spacing w:val="1"/>
          <w:w w:val="95"/>
          <w:sz w:val="28"/>
          <w:szCs w:val="28"/>
        </w:rPr>
        <w:t xml:space="preserve"> </w:t>
      </w:r>
      <w:r w:rsidRPr="00E178E7">
        <w:rPr>
          <w:rFonts w:ascii="Times New Roman" w:hAnsi="Times New Roman"/>
          <w:sz w:val="28"/>
          <w:szCs w:val="28"/>
        </w:rPr>
        <w:t>картины мира, в которой интегрировано ценностное, эмоционально окрашенное отношение к</w:t>
      </w:r>
      <w:r w:rsidRPr="00E178E7">
        <w:rPr>
          <w:rFonts w:ascii="Times New Roman" w:hAnsi="Times New Roman"/>
          <w:spacing w:val="1"/>
          <w:sz w:val="28"/>
          <w:szCs w:val="28"/>
        </w:rPr>
        <w:t xml:space="preserve"> </w:t>
      </w:r>
      <w:r w:rsidRPr="00E178E7">
        <w:rPr>
          <w:rFonts w:ascii="Times New Roman" w:hAnsi="Times New Roman"/>
          <w:sz w:val="28"/>
          <w:szCs w:val="28"/>
        </w:rPr>
        <w:t>миру,</w:t>
      </w:r>
      <w:r w:rsidRPr="00E178E7">
        <w:rPr>
          <w:rFonts w:ascii="Times New Roman" w:hAnsi="Times New Roman"/>
          <w:spacing w:val="-20"/>
          <w:sz w:val="28"/>
          <w:szCs w:val="28"/>
        </w:rPr>
        <w:t xml:space="preserve"> </w:t>
      </w:r>
      <w:r w:rsidRPr="00E178E7">
        <w:rPr>
          <w:rFonts w:ascii="Times New Roman" w:hAnsi="Times New Roman"/>
          <w:sz w:val="28"/>
          <w:szCs w:val="28"/>
        </w:rPr>
        <w:t>людям,</w:t>
      </w:r>
      <w:r w:rsidRPr="00E178E7">
        <w:rPr>
          <w:rFonts w:ascii="Times New Roman" w:hAnsi="Times New Roman"/>
          <w:spacing w:val="-19"/>
          <w:sz w:val="28"/>
          <w:szCs w:val="28"/>
        </w:rPr>
        <w:t xml:space="preserve"> </w:t>
      </w:r>
      <w:r w:rsidRPr="00E178E7">
        <w:rPr>
          <w:rFonts w:ascii="Times New Roman" w:hAnsi="Times New Roman"/>
          <w:sz w:val="28"/>
          <w:szCs w:val="28"/>
        </w:rPr>
        <w:t>природе,</w:t>
      </w:r>
      <w:r w:rsidRPr="00E178E7">
        <w:rPr>
          <w:rFonts w:ascii="Times New Roman" w:hAnsi="Times New Roman"/>
          <w:spacing w:val="-17"/>
          <w:sz w:val="28"/>
          <w:szCs w:val="28"/>
        </w:rPr>
        <w:t xml:space="preserve"> </w:t>
      </w:r>
      <w:r w:rsidRPr="00E178E7">
        <w:rPr>
          <w:rFonts w:ascii="Times New Roman" w:hAnsi="Times New Roman"/>
          <w:sz w:val="28"/>
          <w:szCs w:val="28"/>
        </w:rPr>
        <w:t>деятельности</w:t>
      </w:r>
      <w:r w:rsidRPr="00E178E7">
        <w:rPr>
          <w:rFonts w:ascii="Times New Roman" w:hAnsi="Times New Roman"/>
          <w:spacing w:val="-18"/>
          <w:sz w:val="28"/>
          <w:szCs w:val="28"/>
        </w:rPr>
        <w:t xml:space="preserve"> </w:t>
      </w:r>
      <w:r w:rsidRPr="00E178E7">
        <w:rPr>
          <w:rFonts w:ascii="Times New Roman" w:hAnsi="Times New Roman"/>
          <w:sz w:val="28"/>
          <w:szCs w:val="28"/>
        </w:rPr>
        <w:t>человека.</w:t>
      </w:r>
    </w:p>
    <w:p w:rsidR="00DD6525" w:rsidRDefault="00DD6525" w:rsidP="00120B4D">
      <w:pPr>
        <w:pStyle w:val="a9"/>
        <w:widowControl w:val="0"/>
        <w:numPr>
          <w:ilvl w:val="0"/>
          <w:numId w:val="70"/>
        </w:numPr>
        <w:autoSpaceDE w:val="0"/>
        <w:autoSpaceDN w:val="0"/>
        <w:spacing w:after="0" w:line="360" w:lineRule="auto"/>
        <w:contextualSpacing w:val="0"/>
        <w:jc w:val="both"/>
        <w:rPr>
          <w:rFonts w:ascii="Times New Roman" w:hAnsi="Times New Roman"/>
          <w:b/>
          <w:sz w:val="28"/>
          <w:szCs w:val="28"/>
        </w:rPr>
      </w:pPr>
      <w:r>
        <w:rPr>
          <w:rFonts w:ascii="Times New Roman" w:hAnsi="Times New Roman"/>
          <w:b/>
          <w:sz w:val="28"/>
          <w:szCs w:val="28"/>
        </w:rPr>
        <w:t>Физическое и оздоровительное направление воспитания.</w:t>
      </w:r>
    </w:p>
    <w:p w:rsidR="00DD6525" w:rsidRDefault="00DD6525" w:rsidP="00E178E7">
      <w:pPr>
        <w:pStyle w:val="a9"/>
        <w:widowControl w:val="0"/>
        <w:tabs>
          <w:tab w:val="left" w:pos="1461"/>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Цель</w:t>
      </w:r>
      <w:r w:rsidRPr="00E178E7">
        <w:rPr>
          <w:rFonts w:ascii="Times New Roman" w:hAnsi="Times New Roman"/>
          <w:spacing w:val="1"/>
          <w:sz w:val="28"/>
          <w:szCs w:val="28"/>
        </w:rPr>
        <w:t xml:space="preserve"> </w:t>
      </w:r>
      <w:r w:rsidRPr="00E178E7">
        <w:rPr>
          <w:rFonts w:ascii="Times New Roman" w:hAnsi="Times New Roman"/>
          <w:sz w:val="28"/>
          <w:szCs w:val="28"/>
        </w:rPr>
        <w:t>физического</w:t>
      </w:r>
      <w:r w:rsidRPr="00E178E7">
        <w:rPr>
          <w:rFonts w:ascii="Times New Roman" w:hAnsi="Times New Roman"/>
          <w:spacing w:val="1"/>
          <w:sz w:val="28"/>
          <w:szCs w:val="28"/>
        </w:rPr>
        <w:t xml:space="preserve"> </w:t>
      </w:r>
      <w:r w:rsidRPr="00E178E7">
        <w:rPr>
          <w:rFonts w:ascii="Times New Roman" w:hAnsi="Times New Roman"/>
          <w:sz w:val="28"/>
          <w:szCs w:val="28"/>
        </w:rPr>
        <w:t>и</w:t>
      </w:r>
      <w:r w:rsidRPr="00E178E7">
        <w:rPr>
          <w:rFonts w:ascii="Times New Roman" w:hAnsi="Times New Roman"/>
          <w:spacing w:val="1"/>
          <w:sz w:val="28"/>
          <w:szCs w:val="28"/>
        </w:rPr>
        <w:t xml:space="preserve"> </w:t>
      </w:r>
      <w:r w:rsidRPr="00E178E7">
        <w:rPr>
          <w:rFonts w:ascii="Times New Roman" w:hAnsi="Times New Roman"/>
          <w:sz w:val="28"/>
          <w:szCs w:val="28"/>
        </w:rPr>
        <w:t>оздоровительного</w:t>
      </w:r>
      <w:r w:rsidRPr="00E178E7">
        <w:rPr>
          <w:rFonts w:ascii="Times New Roman" w:hAnsi="Times New Roman"/>
          <w:spacing w:val="1"/>
          <w:sz w:val="28"/>
          <w:szCs w:val="28"/>
        </w:rPr>
        <w:t xml:space="preserve"> </w:t>
      </w:r>
      <w:r w:rsidRPr="00E178E7">
        <w:rPr>
          <w:rFonts w:ascii="Times New Roman" w:hAnsi="Times New Roman"/>
          <w:sz w:val="28"/>
          <w:szCs w:val="28"/>
        </w:rPr>
        <w:t>воспитания</w:t>
      </w:r>
      <w:r w:rsidRPr="00E178E7">
        <w:rPr>
          <w:rFonts w:ascii="Times New Roman" w:hAnsi="Times New Roman"/>
          <w:spacing w:val="1"/>
          <w:sz w:val="28"/>
          <w:szCs w:val="28"/>
        </w:rPr>
        <w:t xml:space="preserve"> </w:t>
      </w:r>
      <w:r w:rsidRPr="00E178E7">
        <w:rPr>
          <w:rFonts w:ascii="Times New Roman" w:hAnsi="Times New Roman"/>
          <w:sz w:val="28"/>
          <w:szCs w:val="28"/>
        </w:rPr>
        <w:t>-</w:t>
      </w:r>
      <w:r w:rsidRPr="00E178E7">
        <w:rPr>
          <w:rFonts w:ascii="Times New Roman" w:hAnsi="Times New Roman"/>
          <w:spacing w:val="1"/>
          <w:sz w:val="28"/>
          <w:szCs w:val="28"/>
        </w:rPr>
        <w:t xml:space="preserve"> </w:t>
      </w:r>
      <w:r w:rsidRPr="00E178E7">
        <w:rPr>
          <w:rFonts w:ascii="Times New Roman" w:hAnsi="Times New Roman"/>
          <w:sz w:val="28"/>
          <w:szCs w:val="28"/>
        </w:rPr>
        <w:t>формирование</w:t>
      </w:r>
      <w:r w:rsidRPr="00E178E7">
        <w:rPr>
          <w:rFonts w:ascii="Times New Roman" w:hAnsi="Times New Roman"/>
          <w:spacing w:val="1"/>
          <w:sz w:val="28"/>
          <w:szCs w:val="28"/>
        </w:rPr>
        <w:t xml:space="preserve"> </w:t>
      </w:r>
      <w:r w:rsidRPr="00E178E7">
        <w:rPr>
          <w:rFonts w:ascii="Times New Roman" w:hAnsi="Times New Roman"/>
          <w:sz w:val="28"/>
          <w:szCs w:val="28"/>
        </w:rPr>
        <w:t>ценностного</w:t>
      </w:r>
      <w:r w:rsidRPr="00E178E7">
        <w:rPr>
          <w:rFonts w:ascii="Times New Roman" w:hAnsi="Times New Roman"/>
          <w:spacing w:val="1"/>
          <w:sz w:val="28"/>
          <w:szCs w:val="28"/>
        </w:rPr>
        <w:t xml:space="preserve"> </w:t>
      </w:r>
      <w:r w:rsidRPr="00E178E7">
        <w:rPr>
          <w:rFonts w:ascii="Times New Roman" w:hAnsi="Times New Roman"/>
          <w:sz w:val="28"/>
          <w:szCs w:val="28"/>
        </w:rPr>
        <w:t>отношения</w:t>
      </w:r>
      <w:r w:rsidRPr="00E178E7">
        <w:rPr>
          <w:rFonts w:ascii="Times New Roman" w:hAnsi="Times New Roman"/>
          <w:spacing w:val="1"/>
          <w:sz w:val="28"/>
          <w:szCs w:val="28"/>
        </w:rPr>
        <w:t xml:space="preserve"> </w:t>
      </w:r>
      <w:r w:rsidRPr="00E178E7">
        <w:rPr>
          <w:rFonts w:ascii="Times New Roman" w:hAnsi="Times New Roman"/>
          <w:sz w:val="28"/>
          <w:szCs w:val="28"/>
        </w:rPr>
        <w:t>детей</w:t>
      </w:r>
      <w:r w:rsidRPr="00E178E7">
        <w:rPr>
          <w:rFonts w:ascii="Times New Roman" w:hAnsi="Times New Roman"/>
          <w:spacing w:val="1"/>
          <w:sz w:val="28"/>
          <w:szCs w:val="28"/>
        </w:rPr>
        <w:t xml:space="preserve"> </w:t>
      </w:r>
      <w:r w:rsidRPr="00E178E7">
        <w:rPr>
          <w:rFonts w:ascii="Times New Roman" w:hAnsi="Times New Roman"/>
          <w:sz w:val="28"/>
          <w:szCs w:val="28"/>
        </w:rPr>
        <w:t>к</w:t>
      </w:r>
      <w:r w:rsidRPr="00E178E7">
        <w:rPr>
          <w:rFonts w:ascii="Times New Roman" w:hAnsi="Times New Roman"/>
          <w:spacing w:val="1"/>
          <w:sz w:val="28"/>
          <w:szCs w:val="28"/>
        </w:rPr>
        <w:t xml:space="preserve"> </w:t>
      </w:r>
      <w:r w:rsidRPr="00E178E7">
        <w:rPr>
          <w:rFonts w:ascii="Times New Roman" w:hAnsi="Times New Roman"/>
          <w:sz w:val="28"/>
          <w:szCs w:val="28"/>
        </w:rPr>
        <w:t>здоровому</w:t>
      </w:r>
      <w:r w:rsidRPr="00E178E7">
        <w:rPr>
          <w:rFonts w:ascii="Times New Roman" w:hAnsi="Times New Roman"/>
          <w:spacing w:val="1"/>
          <w:sz w:val="28"/>
          <w:szCs w:val="28"/>
        </w:rPr>
        <w:t xml:space="preserve"> </w:t>
      </w:r>
      <w:r w:rsidRPr="00E178E7">
        <w:rPr>
          <w:rFonts w:ascii="Times New Roman" w:hAnsi="Times New Roman"/>
          <w:sz w:val="28"/>
          <w:szCs w:val="28"/>
        </w:rPr>
        <w:t>образу</w:t>
      </w:r>
      <w:r w:rsidRPr="00E178E7">
        <w:rPr>
          <w:rFonts w:ascii="Times New Roman" w:hAnsi="Times New Roman"/>
          <w:spacing w:val="1"/>
          <w:sz w:val="28"/>
          <w:szCs w:val="28"/>
        </w:rPr>
        <w:t xml:space="preserve"> </w:t>
      </w:r>
      <w:r w:rsidRPr="00E178E7">
        <w:rPr>
          <w:rFonts w:ascii="Times New Roman" w:hAnsi="Times New Roman"/>
          <w:sz w:val="28"/>
          <w:szCs w:val="28"/>
        </w:rPr>
        <w:t>жизни,</w:t>
      </w:r>
      <w:r w:rsidRPr="00E178E7">
        <w:rPr>
          <w:rFonts w:ascii="Times New Roman" w:hAnsi="Times New Roman"/>
          <w:spacing w:val="1"/>
          <w:sz w:val="28"/>
          <w:szCs w:val="28"/>
        </w:rPr>
        <w:t xml:space="preserve"> </w:t>
      </w:r>
      <w:r w:rsidRPr="00E178E7">
        <w:rPr>
          <w:rFonts w:ascii="Times New Roman" w:hAnsi="Times New Roman"/>
          <w:sz w:val="28"/>
          <w:szCs w:val="28"/>
        </w:rPr>
        <w:t>овладение</w:t>
      </w:r>
      <w:r w:rsidRPr="00E178E7">
        <w:rPr>
          <w:rFonts w:ascii="Times New Roman" w:hAnsi="Times New Roman"/>
          <w:spacing w:val="1"/>
          <w:sz w:val="28"/>
          <w:szCs w:val="28"/>
        </w:rPr>
        <w:t xml:space="preserve"> </w:t>
      </w:r>
      <w:r w:rsidRPr="00E178E7">
        <w:rPr>
          <w:rFonts w:ascii="Times New Roman" w:hAnsi="Times New Roman"/>
          <w:sz w:val="28"/>
          <w:szCs w:val="28"/>
        </w:rPr>
        <w:t>элементарными</w:t>
      </w:r>
      <w:r w:rsidRPr="00E178E7">
        <w:rPr>
          <w:rFonts w:ascii="Times New Roman" w:hAnsi="Times New Roman"/>
          <w:spacing w:val="1"/>
          <w:sz w:val="28"/>
          <w:szCs w:val="28"/>
        </w:rPr>
        <w:t xml:space="preserve"> </w:t>
      </w:r>
      <w:r w:rsidRPr="00E178E7">
        <w:rPr>
          <w:rFonts w:ascii="Times New Roman" w:hAnsi="Times New Roman"/>
          <w:sz w:val="28"/>
          <w:szCs w:val="28"/>
        </w:rPr>
        <w:t>гигиеническими</w:t>
      </w:r>
      <w:r w:rsidRPr="00E178E7">
        <w:rPr>
          <w:rFonts w:ascii="Times New Roman" w:hAnsi="Times New Roman"/>
          <w:spacing w:val="1"/>
          <w:sz w:val="28"/>
          <w:szCs w:val="28"/>
        </w:rPr>
        <w:t xml:space="preserve"> </w:t>
      </w:r>
      <w:r w:rsidRPr="00E178E7">
        <w:rPr>
          <w:rFonts w:ascii="Times New Roman" w:hAnsi="Times New Roman"/>
          <w:sz w:val="28"/>
          <w:szCs w:val="28"/>
        </w:rPr>
        <w:t>навыками</w:t>
      </w:r>
      <w:r w:rsidRPr="00E178E7">
        <w:rPr>
          <w:rFonts w:ascii="Times New Roman" w:hAnsi="Times New Roman"/>
          <w:spacing w:val="-16"/>
          <w:sz w:val="28"/>
          <w:szCs w:val="28"/>
        </w:rPr>
        <w:t xml:space="preserve"> </w:t>
      </w:r>
      <w:r w:rsidRPr="00E178E7">
        <w:rPr>
          <w:rFonts w:ascii="Times New Roman" w:hAnsi="Times New Roman"/>
          <w:sz w:val="28"/>
          <w:szCs w:val="28"/>
        </w:rPr>
        <w:t>и</w:t>
      </w:r>
      <w:r w:rsidRPr="00E178E7">
        <w:rPr>
          <w:rFonts w:ascii="Times New Roman" w:hAnsi="Times New Roman"/>
          <w:spacing w:val="-16"/>
          <w:sz w:val="28"/>
          <w:szCs w:val="28"/>
        </w:rPr>
        <w:t xml:space="preserve"> </w:t>
      </w:r>
      <w:r w:rsidRPr="00E178E7">
        <w:rPr>
          <w:rFonts w:ascii="Times New Roman" w:hAnsi="Times New Roman"/>
          <w:sz w:val="28"/>
          <w:szCs w:val="28"/>
        </w:rPr>
        <w:t>правилами</w:t>
      </w:r>
      <w:r w:rsidRPr="00E178E7">
        <w:rPr>
          <w:rFonts w:ascii="Times New Roman" w:hAnsi="Times New Roman"/>
          <w:spacing w:val="-14"/>
          <w:sz w:val="28"/>
          <w:szCs w:val="28"/>
        </w:rPr>
        <w:t xml:space="preserve"> </w:t>
      </w:r>
      <w:r w:rsidRPr="00E178E7">
        <w:rPr>
          <w:rFonts w:ascii="Times New Roman" w:hAnsi="Times New Roman"/>
          <w:sz w:val="28"/>
          <w:szCs w:val="28"/>
        </w:rPr>
        <w:t>безопасности.</w:t>
      </w:r>
    </w:p>
    <w:p w:rsidR="00DD6525" w:rsidRDefault="00DD6525" w:rsidP="00E178E7">
      <w:pPr>
        <w:pStyle w:val="a9"/>
        <w:widowControl w:val="0"/>
        <w:tabs>
          <w:tab w:val="left" w:pos="1461"/>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Ценности</w:t>
      </w:r>
      <w:r w:rsidRPr="00E178E7">
        <w:rPr>
          <w:rFonts w:ascii="Times New Roman" w:hAnsi="Times New Roman"/>
          <w:spacing w:val="11"/>
          <w:sz w:val="28"/>
          <w:szCs w:val="28"/>
        </w:rPr>
        <w:t xml:space="preserve"> </w:t>
      </w:r>
      <w:r w:rsidRPr="00E178E7">
        <w:rPr>
          <w:rFonts w:ascii="Times New Roman" w:hAnsi="Times New Roman"/>
          <w:b/>
          <w:sz w:val="28"/>
          <w:szCs w:val="28"/>
        </w:rPr>
        <w:t>Жизнь</w:t>
      </w:r>
      <w:r w:rsidRPr="00E178E7">
        <w:rPr>
          <w:rFonts w:ascii="Times New Roman" w:hAnsi="Times New Roman"/>
          <w:b/>
          <w:spacing w:val="92"/>
          <w:sz w:val="28"/>
          <w:szCs w:val="28"/>
        </w:rPr>
        <w:t xml:space="preserve"> </w:t>
      </w:r>
      <w:r w:rsidRPr="00E178E7">
        <w:rPr>
          <w:rFonts w:ascii="Times New Roman" w:hAnsi="Times New Roman"/>
          <w:sz w:val="28"/>
          <w:szCs w:val="28"/>
        </w:rPr>
        <w:t>и</w:t>
      </w:r>
      <w:r w:rsidRPr="00E178E7">
        <w:rPr>
          <w:rFonts w:ascii="Times New Roman" w:hAnsi="Times New Roman"/>
          <w:spacing w:val="82"/>
          <w:sz w:val="28"/>
          <w:szCs w:val="28"/>
        </w:rPr>
        <w:t xml:space="preserve"> </w:t>
      </w:r>
      <w:r w:rsidRPr="00E178E7">
        <w:rPr>
          <w:rFonts w:ascii="Times New Roman" w:hAnsi="Times New Roman"/>
          <w:b/>
          <w:sz w:val="28"/>
          <w:szCs w:val="28"/>
        </w:rPr>
        <w:t>Здоровье</w:t>
      </w:r>
      <w:r w:rsidRPr="00E178E7">
        <w:rPr>
          <w:rFonts w:ascii="Times New Roman" w:hAnsi="Times New Roman"/>
          <w:b/>
          <w:spacing w:val="92"/>
          <w:sz w:val="28"/>
          <w:szCs w:val="28"/>
        </w:rPr>
        <w:t xml:space="preserve"> </w:t>
      </w:r>
      <w:r w:rsidRPr="00E178E7">
        <w:rPr>
          <w:rFonts w:ascii="Times New Roman" w:hAnsi="Times New Roman"/>
          <w:sz w:val="28"/>
          <w:szCs w:val="28"/>
        </w:rPr>
        <w:t>лежит</w:t>
      </w:r>
      <w:r w:rsidRPr="00E178E7">
        <w:rPr>
          <w:rFonts w:ascii="Times New Roman" w:hAnsi="Times New Roman"/>
          <w:spacing w:val="79"/>
          <w:sz w:val="28"/>
          <w:szCs w:val="28"/>
        </w:rPr>
        <w:t xml:space="preserve"> </w:t>
      </w:r>
      <w:r w:rsidRPr="00E178E7">
        <w:rPr>
          <w:rFonts w:ascii="Times New Roman" w:hAnsi="Times New Roman"/>
          <w:sz w:val="28"/>
          <w:szCs w:val="28"/>
        </w:rPr>
        <w:t>в</w:t>
      </w:r>
      <w:r w:rsidRPr="00E178E7">
        <w:rPr>
          <w:rFonts w:ascii="Times New Roman" w:hAnsi="Times New Roman"/>
          <w:spacing w:val="80"/>
          <w:sz w:val="28"/>
          <w:szCs w:val="28"/>
        </w:rPr>
        <w:t xml:space="preserve"> </w:t>
      </w:r>
      <w:r w:rsidRPr="00E178E7">
        <w:rPr>
          <w:rFonts w:ascii="Times New Roman" w:hAnsi="Times New Roman"/>
          <w:sz w:val="28"/>
          <w:szCs w:val="28"/>
        </w:rPr>
        <w:t>основе</w:t>
      </w:r>
      <w:r w:rsidRPr="00E178E7">
        <w:rPr>
          <w:rFonts w:ascii="Times New Roman" w:hAnsi="Times New Roman"/>
          <w:spacing w:val="80"/>
          <w:sz w:val="28"/>
          <w:szCs w:val="28"/>
        </w:rPr>
        <w:t xml:space="preserve"> </w:t>
      </w:r>
      <w:r w:rsidRPr="00E178E7">
        <w:rPr>
          <w:rFonts w:ascii="Times New Roman" w:hAnsi="Times New Roman"/>
          <w:sz w:val="28"/>
          <w:szCs w:val="28"/>
        </w:rPr>
        <w:t>физического</w:t>
      </w:r>
      <w:r w:rsidRPr="00E178E7">
        <w:rPr>
          <w:rFonts w:ascii="Times New Roman" w:hAnsi="Times New Roman"/>
          <w:spacing w:val="83"/>
          <w:sz w:val="28"/>
          <w:szCs w:val="28"/>
        </w:rPr>
        <w:t xml:space="preserve"> </w:t>
      </w:r>
      <w:r w:rsidRPr="00E178E7">
        <w:rPr>
          <w:rFonts w:ascii="Times New Roman" w:hAnsi="Times New Roman"/>
          <w:sz w:val="28"/>
          <w:szCs w:val="28"/>
        </w:rPr>
        <w:t>и</w:t>
      </w:r>
      <w:r w:rsidRPr="00E178E7">
        <w:rPr>
          <w:rFonts w:ascii="Times New Roman" w:hAnsi="Times New Roman"/>
          <w:spacing w:val="80"/>
          <w:sz w:val="28"/>
          <w:szCs w:val="28"/>
        </w:rPr>
        <w:t xml:space="preserve"> </w:t>
      </w:r>
      <w:r w:rsidRPr="00E178E7">
        <w:rPr>
          <w:rFonts w:ascii="Times New Roman" w:hAnsi="Times New Roman"/>
          <w:sz w:val="28"/>
          <w:szCs w:val="28"/>
        </w:rPr>
        <w:t>оздоровительного</w:t>
      </w:r>
      <w:r>
        <w:rPr>
          <w:rFonts w:ascii="Times New Roman" w:hAnsi="Times New Roman"/>
          <w:sz w:val="28"/>
          <w:szCs w:val="28"/>
        </w:rPr>
        <w:t xml:space="preserve"> </w:t>
      </w:r>
      <w:r w:rsidRPr="00E178E7">
        <w:rPr>
          <w:rFonts w:ascii="Times New Roman" w:hAnsi="Times New Roman"/>
          <w:w w:val="95"/>
          <w:sz w:val="28"/>
          <w:szCs w:val="28"/>
        </w:rPr>
        <w:t>направления</w:t>
      </w:r>
      <w:r w:rsidRPr="00E178E7">
        <w:rPr>
          <w:rFonts w:ascii="Times New Roman" w:hAnsi="Times New Roman"/>
          <w:spacing w:val="-11"/>
          <w:w w:val="95"/>
          <w:sz w:val="28"/>
          <w:szCs w:val="28"/>
        </w:rPr>
        <w:t xml:space="preserve"> </w:t>
      </w:r>
      <w:r w:rsidRPr="00E178E7">
        <w:rPr>
          <w:rFonts w:ascii="Times New Roman" w:hAnsi="Times New Roman"/>
          <w:w w:val="95"/>
          <w:sz w:val="28"/>
          <w:szCs w:val="28"/>
        </w:rPr>
        <w:t>воспитания.</w:t>
      </w:r>
    </w:p>
    <w:p w:rsidR="00DD6525" w:rsidRDefault="00DD6525" w:rsidP="00E178E7">
      <w:pPr>
        <w:pStyle w:val="a9"/>
        <w:widowControl w:val="0"/>
        <w:tabs>
          <w:tab w:val="left" w:pos="1461"/>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Физическое и оздоровительное направление воспитания основано на идее охраны и</w:t>
      </w:r>
      <w:r w:rsidRPr="00E178E7">
        <w:rPr>
          <w:rFonts w:ascii="Times New Roman" w:hAnsi="Times New Roman"/>
          <w:spacing w:val="1"/>
          <w:sz w:val="28"/>
          <w:szCs w:val="28"/>
        </w:rPr>
        <w:t xml:space="preserve"> </w:t>
      </w:r>
      <w:r w:rsidRPr="00E178E7">
        <w:rPr>
          <w:rFonts w:ascii="Times New Roman" w:hAnsi="Times New Roman"/>
          <w:spacing w:val="-1"/>
          <w:sz w:val="28"/>
          <w:szCs w:val="28"/>
        </w:rPr>
        <w:t>укрепления</w:t>
      </w:r>
      <w:r w:rsidRPr="00E178E7">
        <w:rPr>
          <w:rFonts w:ascii="Times New Roman" w:hAnsi="Times New Roman"/>
          <w:spacing w:val="-8"/>
          <w:sz w:val="28"/>
          <w:szCs w:val="28"/>
        </w:rPr>
        <w:t xml:space="preserve"> </w:t>
      </w:r>
      <w:r w:rsidRPr="00E178E7">
        <w:rPr>
          <w:rFonts w:ascii="Times New Roman" w:hAnsi="Times New Roman"/>
          <w:sz w:val="28"/>
          <w:szCs w:val="28"/>
        </w:rPr>
        <w:t>здоровья</w:t>
      </w:r>
      <w:r w:rsidRPr="00E178E7">
        <w:rPr>
          <w:rFonts w:ascii="Times New Roman" w:hAnsi="Times New Roman"/>
          <w:spacing w:val="-6"/>
          <w:sz w:val="28"/>
          <w:szCs w:val="28"/>
        </w:rPr>
        <w:t xml:space="preserve"> </w:t>
      </w:r>
      <w:r w:rsidRPr="00E178E7">
        <w:rPr>
          <w:rFonts w:ascii="Times New Roman" w:hAnsi="Times New Roman"/>
          <w:sz w:val="28"/>
          <w:szCs w:val="28"/>
        </w:rPr>
        <w:t>детей,</w:t>
      </w:r>
      <w:r w:rsidRPr="00E178E7">
        <w:rPr>
          <w:rFonts w:ascii="Times New Roman" w:hAnsi="Times New Roman"/>
          <w:spacing w:val="-8"/>
          <w:sz w:val="28"/>
          <w:szCs w:val="28"/>
        </w:rPr>
        <w:t xml:space="preserve"> </w:t>
      </w:r>
      <w:r w:rsidRPr="00E178E7">
        <w:rPr>
          <w:rFonts w:ascii="Times New Roman" w:hAnsi="Times New Roman"/>
          <w:sz w:val="28"/>
          <w:szCs w:val="28"/>
        </w:rPr>
        <w:t>становления</w:t>
      </w:r>
      <w:r w:rsidRPr="00E178E7">
        <w:rPr>
          <w:rFonts w:ascii="Times New Roman" w:hAnsi="Times New Roman"/>
          <w:spacing w:val="-5"/>
          <w:sz w:val="28"/>
          <w:szCs w:val="28"/>
        </w:rPr>
        <w:t xml:space="preserve"> </w:t>
      </w:r>
      <w:r w:rsidRPr="00E178E7">
        <w:rPr>
          <w:rFonts w:ascii="Times New Roman" w:hAnsi="Times New Roman"/>
          <w:sz w:val="28"/>
          <w:szCs w:val="28"/>
        </w:rPr>
        <w:t>осознанного</w:t>
      </w:r>
      <w:r w:rsidRPr="00E178E7">
        <w:rPr>
          <w:rFonts w:ascii="Times New Roman" w:hAnsi="Times New Roman"/>
          <w:spacing w:val="-7"/>
          <w:sz w:val="28"/>
          <w:szCs w:val="28"/>
        </w:rPr>
        <w:t xml:space="preserve"> </w:t>
      </w:r>
      <w:r w:rsidRPr="00E178E7">
        <w:rPr>
          <w:rFonts w:ascii="Times New Roman" w:hAnsi="Times New Roman"/>
          <w:sz w:val="28"/>
          <w:szCs w:val="28"/>
        </w:rPr>
        <w:t>отношения</w:t>
      </w:r>
      <w:r w:rsidRPr="00E178E7">
        <w:rPr>
          <w:rFonts w:ascii="Times New Roman" w:hAnsi="Times New Roman"/>
          <w:spacing w:val="-8"/>
          <w:sz w:val="28"/>
          <w:szCs w:val="28"/>
        </w:rPr>
        <w:t xml:space="preserve"> </w:t>
      </w:r>
      <w:r w:rsidRPr="00E178E7">
        <w:rPr>
          <w:rFonts w:ascii="Times New Roman" w:hAnsi="Times New Roman"/>
          <w:sz w:val="28"/>
          <w:szCs w:val="28"/>
        </w:rPr>
        <w:t>к</w:t>
      </w:r>
      <w:r w:rsidRPr="00E178E7">
        <w:rPr>
          <w:rFonts w:ascii="Times New Roman" w:hAnsi="Times New Roman"/>
          <w:spacing w:val="-6"/>
          <w:sz w:val="28"/>
          <w:szCs w:val="28"/>
        </w:rPr>
        <w:t xml:space="preserve"> </w:t>
      </w:r>
      <w:r w:rsidRPr="00E178E7">
        <w:rPr>
          <w:rFonts w:ascii="Times New Roman" w:hAnsi="Times New Roman"/>
          <w:sz w:val="28"/>
          <w:szCs w:val="28"/>
        </w:rPr>
        <w:t>жизни</w:t>
      </w:r>
      <w:r w:rsidRPr="00E178E7">
        <w:rPr>
          <w:rFonts w:ascii="Times New Roman" w:hAnsi="Times New Roman"/>
          <w:spacing w:val="-7"/>
          <w:sz w:val="28"/>
          <w:szCs w:val="28"/>
        </w:rPr>
        <w:t xml:space="preserve"> </w:t>
      </w:r>
      <w:r w:rsidRPr="00E178E7">
        <w:rPr>
          <w:rFonts w:ascii="Times New Roman" w:hAnsi="Times New Roman"/>
          <w:sz w:val="28"/>
          <w:szCs w:val="28"/>
        </w:rPr>
        <w:t>как</w:t>
      </w:r>
      <w:r w:rsidRPr="00E178E7">
        <w:rPr>
          <w:rFonts w:ascii="Times New Roman" w:hAnsi="Times New Roman"/>
          <w:spacing w:val="-6"/>
          <w:sz w:val="28"/>
          <w:szCs w:val="28"/>
        </w:rPr>
        <w:t xml:space="preserve"> </w:t>
      </w:r>
      <w:r w:rsidRPr="00E178E7">
        <w:rPr>
          <w:rFonts w:ascii="Times New Roman" w:hAnsi="Times New Roman"/>
          <w:sz w:val="28"/>
          <w:szCs w:val="28"/>
        </w:rPr>
        <w:t>основоположной</w:t>
      </w:r>
      <w:r w:rsidRPr="00E178E7">
        <w:rPr>
          <w:rFonts w:ascii="Times New Roman" w:hAnsi="Times New Roman"/>
          <w:spacing w:val="-68"/>
          <w:sz w:val="28"/>
          <w:szCs w:val="28"/>
        </w:rPr>
        <w:t xml:space="preserve"> </w:t>
      </w:r>
      <w:r w:rsidRPr="00E178E7">
        <w:rPr>
          <w:rFonts w:ascii="Times New Roman" w:hAnsi="Times New Roman"/>
          <w:sz w:val="28"/>
          <w:szCs w:val="28"/>
        </w:rPr>
        <w:t>ценности и здоровью как совокупности физического, духовного и социального благополучия</w:t>
      </w:r>
      <w:r w:rsidRPr="00E178E7">
        <w:rPr>
          <w:rFonts w:ascii="Times New Roman" w:hAnsi="Times New Roman"/>
          <w:spacing w:val="1"/>
          <w:sz w:val="28"/>
          <w:szCs w:val="28"/>
        </w:rPr>
        <w:t xml:space="preserve"> </w:t>
      </w:r>
      <w:r w:rsidRPr="00E178E7">
        <w:rPr>
          <w:rFonts w:ascii="Times New Roman" w:hAnsi="Times New Roman"/>
          <w:sz w:val="28"/>
          <w:szCs w:val="28"/>
        </w:rPr>
        <w:t>человека.</w:t>
      </w:r>
    </w:p>
    <w:p w:rsidR="00DD6525" w:rsidRDefault="00DD6525" w:rsidP="00120B4D">
      <w:pPr>
        <w:pStyle w:val="a9"/>
        <w:widowControl w:val="0"/>
        <w:numPr>
          <w:ilvl w:val="0"/>
          <w:numId w:val="70"/>
        </w:numPr>
        <w:autoSpaceDE w:val="0"/>
        <w:autoSpaceDN w:val="0"/>
        <w:spacing w:after="0" w:line="360" w:lineRule="auto"/>
        <w:contextualSpacing w:val="0"/>
        <w:jc w:val="both"/>
        <w:rPr>
          <w:rFonts w:ascii="Times New Roman" w:hAnsi="Times New Roman"/>
          <w:b/>
          <w:sz w:val="28"/>
          <w:szCs w:val="28"/>
        </w:rPr>
      </w:pPr>
      <w:r w:rsidRPr="00E178E7">
        <w:rPr>
          <w:rFonts w:ascii="Times New Roman" w:hAnsi="Times New Roman"/>
          <w:b/>
          <w:sz w:val="28"/>
          <w:szCs w:val="28"/>
        </w:rPr>
        <w:t>Трудовое направление воспитания.</w:t>
      </w:r>
    </w:p>
    <w:p w:rsidR="00DD6525" w:rsidRDefault="00DD6525" w:rsidP="00E178E7">
      <w:pPr>
        <w:pStyle w:val="a9"/>
        <w:widowControl w:val="0"/>
        <w:tabs>
          <w:tab w:val="left" w:pos="1461"/>
        </w:tabs>
        <w:autoSpaceDE w:val="0"/>
        <w:autoSpaceDN w:val="0"/>
        <w:spacing w:after="0" w:line="360" w:lineRule="auto"/>
        <w:ind w:left="0" w:firstLine="709"/>
        <w:contextualSpacing w:val="0"/>
        <w:jc w:val="both"/>
        <w:rPr>
          <w:rFonts w:ascii="Times New Roman" w:hAnsi="Times New Roman"/>
          <w:b/>
          <w:sz w:val="28"/>
          <w:szCs w:val="28"/>
        </w:rPr>
      </w:pPr>
      <w:r w:rsidRPr="00E178E7">
        <w:rPr>
          <w:rFonts w:ascii="Times New Roman" w:hAnsi="Times New Roman"/>
          <w:sz w:val="28"/>
          <w:szCs w:val="28"/>
        </w:rPr>
        <w:t>Цель трудового воспитания - формирование ценностного отношения детей к труду,</w:t>
      </w:r>
      <w:r w:rsidRPr="00E178E7">
        <w:rPr>
          <w:rFonts w:ascii="Times New Roman" w:hAnsi="Times New Roman"/>
          <w:spacing w:val="1"/>
          <w:sz w:val="28"/>
          <w:szCs w:val="28"/>
        </w:rPr>
        <w:t xml:space="preserve"> </w:t>
      </w:r>
      <w:r w:rsidRPr="00E178E7">
        <w:rPr>
          <w:rFonts w:ascii="Times New Roman" w:hAnsi="Times New Roman"/>
          <w:sz w:val="28"/>
          <w:szCs w:val="28"/>
        </w:rPr>
        <w:t>трудолюбию</w:t>
      </w:r>
      <w:r w:rsidRPr="00E178E7">
        <w:rPr>
          <w:rFonts w:ascii="Times New Roman" w:hAnsi="Times New Roman"/>
          <w:spacing w:val="-18"/>
          <w:sz w:val="28"/>
          <w:szCs w:val="28"/>
        </w:rPr>
        <w:t xml:space="preserve"> </w:t>
      </w:r>
      <w:r w:rsidRPr="00E178E7">
        <w:rPr>
          <w:rFonts w:ascii="Times New Roman" w:hAnsi="Times New Roman"/>
          <w:sz w:val="28"/>
          <w:szCs w:val="28"/>
        </w:rPr>
        <w:t>и</w:t>
      </w:r>
      <w:r w:rsidRPr="00E178E7">
        <w:rPr>
          <w:rFonts w:ascii="Times New Roman" w:hAnsi="Times New Roman"/>
          <w:spacing w:val="-14"/>
          <w:sz w:val="28"/>
          <w:szCs w:val="28"/>
        </w:rPr>
        <w:t xml:space="preserve"> </w:t>
      </w:r>
      <w:r w:rsidRPr="00E178E7">
        <w:rPr>
          <w:rFonts w:ascii="Times New Roman" w:hAnsi="Times New Roman"/>
          <w:sz w:val="28"/>
          <w:szCs w:val="28"/>
        </w:rPr>
        <w:t>приобщение</w:t>
      </w:r>
      <w:r w:rsidRPr="00E178E7">
        <w:rPr>
          <w:rFonts w:ascii="Times New Roman" w:hAnsi="Times New Roman"/>
          <w:spacing w:val="-16"/>
          <w:sz w:val="28"/>
          <w:szCs w:val="28"/>
        </w:rPr>
        <w:t xml:space="preserve"> </w:t>
      </w:r>
      <w:r w:rsidRPr="00E178E7">
        <w:rPr>
          <w:rFonts w:ascii="Times New Roman" w:hAnsi="Times New Roman"/>
          <w:sz w:val="28"/>
          <w:szCs w:val="28"/>
        </w:rPr>
        <w:t>ребёнка</w:t>
      </w:r>
      <w:r w:rsidRPr="00E178E7">
        <w:rPr>
          <w:rFonts w:ascii="Times New Roman" w:hAnsi="Times New Roman"/>
          <w:spacing w:val="-13"/>
          <w:sz w:val="28"/>
          <w:szCs w:val="28"/>
        </w:rPr>
        <w:t xml:space="preserve"> </w:t>
      </w:r>
      <w:r w:rsidRPr="00E178E7">
        <w:rPr>
          <w:rFonts w:ascii="Times New Roman" w:hAnsi="Times New Roman"/>
          <w:sz w:val="28"/>
          <w:szCs w:val="28"/>
        </w:rPr>
        <w:t>к</w:t>
      </w:r>
      <w:r w:rsidRPr="00E178E7">
        <w:rPr>
          <w:rFonts w:ascii="Times New Roman" w:hAnsi="Times New Roman"/>
          <w:spacing w:val="-15"/>
          <w:sz w:val="28"/>
          <w:szCs w:val="28"/>
        </w:rPr>
        <w:t xml:space="preserve"> </w:t>
      </w:r>
      <w:r w:rsidRPr="00E178E7">
        <w:rPr>
          <w:rFonts w:ascii="Times New Roman" w:hAnsi="Times New Roman"/>
          <w:sz w:val="28"/>
          <w:szCs w:val="28"/>
        </w:rPr>
        <w:t>труду.</w:t>
      </w:r>
    </w:p>
    <w:p w:rsidR="00DD6525" w:rsidRDefault="00DD6525" w:rsidP="00E178E7">
      <w:pPr>
        <w:pStyle w:val="a9"/>
        <w:widowControl w:val="0"/>
        <w:tabs>
          <w:tab w:val="left" w:pos="1480"/>
        </w:tabs>
        <w:autoSpaceDE w:val="0"/>
        <w:autoSpaceDN w:val="0"/>
        <w:spacing w:after="0" w:line="360" w:lineRule="auto"/>
        <w:ind w:left="0" w:firstLine="709"/>
        <w:contextualSpacing w:val="0"/>
        <w:jc w:val="both"/>
        <w:rPr>
          <w:rFonts w:ascii="Times New Roman" w:hAnsi="Times New Roman"/>
          <w:b/>
          <w:sz w:val="28"/>
          <w:szCs w:val="28"/>
        </w:rPr>
      </w:pPr>
      <w:r w:rsidRPr="00E178E7">
        <w:rPr>
          <w:rFonts w:ascii="Times New Roman" w:hAnsi="Times New Roman"/>
          <w:w w:val="95"/>
          <w:sz w:val="28"/>
          <w:szCs w:val="28"/>
        </w:rPr>
        <w:t>Ценность</w:t>
      </w:r>
      <w:r>
        <w:rPr>
          <w:rFonts w:ascii="Times New Roman" w:hAnsi="Times New Roman"/>
          <w:w w:val="95"/>
          <w:sz w:val="28"/>
          <w:szCs w:val="28"/>
        </w:rPr>
        <w:t xml:space="preserve"> - </w:t>
      </w:r>
      <w:r w:rsidRPr="00E178E7">
        <w:rPr>
          <w:rFonts w:ascii="Times New Roman" w:hAnsi="Times New Roman"/>
          <w:spacing w:val="-9"/>
          <w:w w:val="95"/>
          <w:sz w:val="28"/>
          <w:szCs w:val="28"/>
        </w:rPr>
        <w:t xml:space="preserve"> </w:t>
      </w:r>
      <w:r w:rsidRPr="00E178E7">
        <w:rPr>
          <w:rFonts w:ascii="Times New Roman" w:hAnsi="Times New Roman"/>
          <w:b/>
          <w:w w:val="95"/>
          <w:sz w:val="28"/>
          <w:szCs w:val="28"/>
        </w:rPr>
        <w:t>Труд</w:t>
      </w:r>
      <w:r w:rsidRPr="00E178E7">
        <w:rPr>
          <w:rFonts w:ascii="Times New Roman" w:hAnsi="Times New Roman"/>
          <w:b/>
          <w:spacing w:val="4"/>
          <w:w w:val="95"/>
          <w:sz w:val="28"/>
          <w:szCs w:val="28"/>
        </w:rPr>
        <w:t xml:space="preserve"> </w:t>
      </w:r>
      <w:r w:rsidRPr="00E178E7">
        <w:rPr>
          <w:rFonts w:ascii="Times New Roman" w:hAnsi="Times New Roman"/>
          <w:w w:val="95"/>
          <w:sz w:val="28"/>
          <w:szCs w:val="28"/>
        </w:rPr>
        <w:t>лежит</w:t>
      </w:r>
      <w:r w:rsidRPr="00E178E7">
        <w:rPr>
          <w:rFonts w:ascii="Times New Roman" w:hAnsi="Times New Roman"/>
          <w:spacing w:val="-7"/>
          <w:w w:val="95"/>
          <w:sz w:val="28"/>
          <w:szCs w:val="28"/>
        </w:rPr>
        <w:t xml:space="preserve"> </w:t>
      </w:r>
      <w:r w:rsidRPr="00E178E7">
        <w:rPr>
          <w:rFonts w:ascii="Times New Roman" w:hAnsi="Times New Roman"/>
          <w:w w:val="95"/>
          <w:sz w:val="28"/>
          <w:szCs w:val="28"/>
        </w:rPr>
        <w:t>в</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основе</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трудового</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направления</w:t>
      </w:r>
      <w:r w:rsidRPr="00E178E7">
        <w:rPr>
          <w:rFonts w:ascii="Times New Roman" w:hAnsi="Times New Roman"/>
          <w:spacing w:val="-10"/>
          <w:w w:val="95"/>
          <w:sz w:val="28"/>
          <w:szCs w:val="28"/>
        </w:rPr>
        <w:t xml:space="preserve"> </w:t>
      </w:r>
      <w:r w:rsidRPr="00E178E7">
        <w:rPr>
          <w:rFonts w:ascii="Times New Roman" w:hAnsi="Times New Roman"/>
          <w:w w:val="95"/>
          <w:sz w:val="28"/>
          <w:szCs w:val="28"/>
        </w:rPr>
        <w:t>воспитания.</w:t>
      </w:r>
    </w:p>
    <w:p w:rsidR="00DD6525" w:rsidRPr="00E178E7" w:rsidRDefault="00DD6525" w:rsidP="00EF4E78">
      <w:pPr>
        <w:pStyle w:val="a9"/>
        <w:widowControl w:val="0"/>
        <w:tabs>
          <w:tab w:val="left" w:pos="1480"/>
        </w:tabs>
        <w:autoSpaceDE w:val="0"/>
        <w:autoSpaceDN w:val="0"/>
        <w:spacing w:after="0" w:line="360" w:lineRule="auto"/>
        <w:ind w:left="0" w:firstLine="709"/>
        <w:contextualSpacing w:val="0"/>
        <w:jc w:val="both"/>
        <w:rPr>
          <w:rFonts w:ascii="Times New Roman" w:hAnsi="Times New Roman"/>
          <w:b/>
          <w:sz w:val="28"/>
          <w:szCs w:val="28"/>
        </w:rPr>
      </w:pPr>
      <w:r w:rsidRPr="00E178E7">
        <w:rPr>
          <w:rFonts w:ascii="Times New Roman" w:hAnsi="Times New Roman"/>
          <w:sz w:val="28"/>
          <w:szCs w:val="28"/>
        </w:rPr>
        <w:t>Трудовое</w:t>
      </w:r>
      <w:r w:rsidRPr="00E178E7">
        <w:rPr>
          <w:rFonts w:ascii="Times New Roman" w:hAnsi="Times New Roman"/>
          <w:spacing w:val="1"/>
          <w:sz w:val="28"/>
          <w:szCs w:val="28"/>
        </w:rPr>
        <w:t xml:space="preserve"> </w:t>
      </w:r>
      <w:r w:rsidRPr="00E178E7">
        <w:rPr>
          <w:rFonts w:ascii="Times New Roman" w:hAnsi="Times New Roman"/>
          <w:sz w:val="28"/>
          <w:szCs w:val="28"/>
        </w:rPr>
        <w:t>направление</w:t>
      </w:r>
      <w:r w:rsidRPr="00E178E7">
        <w:rPr>
          <w:rFonts w:ascii="Times New Roman" w:hAnsi="Times New Roman"/>
          <w:spacing w:val="1"/>
          <w:sz w:val="28"/>
          <w:szCs w:val="28"/>
        </w:rPr>
        <w:t xml:space="preserve"> </w:t>
      </w:r>
      <w:r w:rsidRPr="00E178E7">
        <w:rPr>
          <w:rFonts w:ascii="Times New Roman" w:hAnsi="Times New Roman"/>
          <w:sz w:val="28"/>
          <w:szCs w:val="28"/>
        </w:rPr>
        <w:t>воспитания</w:t>
      </w:r>
      <w:r w:rsidRPr="00E178E7">
        <w:rPr>
          <w:rFonts w:ascii="Times New Roman" w:hAnsi="Times New Roman"/>
          <w:spacing w:val="1"/>
          <w:sz w:val="28"/>
          <w:szCs w:val="28"/>
        </w:rPr>
        <w:t xml:space="preserve"> </w:t>
      </w:r>
      <w:r w:rsidRPr="00E178E7">
        <w:rPr>
          <w:rFonts w:ascii="Times New Roman" w:hAnsi="Times New Roman"/>
          <w:sz w:val="28"/>
          <w:szCs w:val="28"/>
        </w:rPr>
        <w:t>направлено</w:t>
      </w:r>
      <w:r w:rsidRPr="00E178E7">
        <w:rPr>
          <w:rFonts w:ascii="Times New Roman" w:hAnsi="Times New Roman"/>
          <w:spacing w:val="1"/>
          <w:sz w:val="28"/>
          <w:szCs w:val="28"/>
        </w:rPr>
        <w:t xml:space="preserve"> </w:t>
      </w:r>
      <w:r w:rsidRPr="00E178E7">
        <w:rPr>
          <w:rFonts w:ascii="Times New Roman" w:hAnsi="Times New Roman"/>
          <w:sz w:val="28"/>
          <w:szCs w:val="28"/>
        </w:rPr>
        <w:t>на</w:t>
      </w:r>
      <w:r w:rsidRPr="00E178E7">
        <w:rPr>
          <w:rFonts w:ascii="Times New Roman" w:hAnsi="Times New Roman"/>
          <w:spacing w:val="1"/>
          <w:sz w:val="28"/>
          <w:szCs w:val="28"/>
        </w:rPr>
        <w:t xml:space="preserve"> </w:t>
      </w:r>
      <w:r w:rsidRPr="00E178E7">
        <w:rPr>
          <w:rFonts w:ascii="Times New Roman" w:hAnsi="Times New Roman"/>
          <w:sz w:val="28"/>
          <w:szCs w:val="28"/>
        </w:rPr>
        <w:t>формирование</w:t>
      </w:r>
      <w:r w:rsidRPr="00E178E7">
        <w:rPr>
          <w:rFonts w:ascii="Times New Roman" w:hAnsi="Times New Roman"/>
          <w:spacing w:val="1"/>
          <w:sz w:val="28"/>
          <w:szCs w:val="28"/>
        </w:rPr>
        <w:t xml:space="preserve"> </w:t>
      </w:r>
      <w:r w:rsidRPr="00E178E7">
        <w:rPr>
          <w:rFonts w:ascii="Times New Roman" w:hAnsi="Times New Roman"/>
          <w:sz w:val="28"/>
          <w:szCs w:val="28"/>
        </w:rPr>
        <w:t>и</w:t>
      </w:r>
      <w:r w:rsidRPr="00E178E7">
        <w:rPr>
          <w:rFonts w:ascii="Times New Roman" w:hAnsi="Times New Roman"/>
          <w:spacing w:val="1"/>
          <w:sz w:val="28"/>
          <w:szCs w:val="28"/>
        </w:rPr>
        <w:t xml:space="preserve"> </w:t>
      </w:r>
      <w:r w:rsidRPr="00E178E7">
        <w:rPr>
          <w:rFonts w:ascii="Times New Roman" w:hAnsi="Times New Roman"/>
          <w:sz w:val="28"/>
          <w:szCs w:val="28"/>
        </w:rPr>
        <w:t>поддержку</w:t>
      </w:r>
      <w:r w:rsidRPr="00E178E7">
        <w:rPr>
          <w:rFonts w:ascii="Times New Roman" w:hAnsi="Times New Roman"/>
          <w:spacing w:val="1"/>
          <w:sz w:val="28"/>
          <w:szCs w:val="28"/>
        </w:rPr>
        <w:t xml:space="preserve"> </w:t>
      </w:r>
      <w:r w:rsidRPr="00E178E7">
        <w:rPr>
          <w:rFonts w:ascii="Times New Roman" w:hAnsi="Times New Roman"/>
          <w:sz w:val="28"/>
          <w:szCs w:val="28"/>
        </w:rPr>
        <w:t>привычки</w:t>
      </w:r>
      <w:r w:rsidRPr="00E178E7">
        <w:rPr>
          <w:rFonts w:ascii="Times New Roman" w:hAnsi="Times New Roman"/>
          <w:spacing w:val="1"/>
          <w:sz w:val="28"/>
          <w:szCs w:val="28"/>
        </w:rPr>
        <w:t xml:space="preserve"> </w:t>
      </w:r>
      <w:r w:rsidRPr="00E178E7">
        <w:rPr>
          <w:rFonts w:ascii="Times New Roman" w:hAnsi="Times New Roman"/>
          <w:sz w:val="28"/>
          <w:szCs w:val="28"/>
        </w:rPr>
        <w:t>к</w:t>
      </w:r>
      <w:r w:rsidRPr="00E178E7">
        <w:rPr>
          <w:rFonts w:ascii="Times New Roman" w:hAnsi="Times New Roman"/>
          <w:spacing w:val="1"/>
          <w:sz w:val="28"/>
          <w:szCs w:val="28"/>
        </w:rPr>
        <w:t xml:space="preserve"> </w:t>
      </w:r>
      <w:r w:rsidRPr="00E178E7">
        <w:rPr>
          <w:rFonts w:ascii="Times New Roman" w:hAnsi="Times New Roman"/>
          <w:sz w:val="28"/>
          <w:szCs w:val="28"/>
        </w:rPr>
        <w:t>трудовому</w:t>
      </w:r>
      <w:r w:rsidRPr="00E178E7">
        <w:rPr>
          <w:rFonts w:ascii="Times New Roman" w:hAnsi="Times New Roman"/>
          <w:spacing w:val="1"/>
          <w:sz w:val="28"/>
          <w:szCs w:val="28"/>
        </w:rPr>
        <w:t xml:space="preserve"> </w:t>
      </w:r>
      <w:r w:rsidRPr="00E178E7">
        <w:rPr>
          <w:rFonts w:ascii="Times New Roman" w:hAnsi="Times New Roman"/>
          <w:sz w:val="28"/>
          <w:szCs w:val="28"/>
        </w:rPr>
        <w:t>усилию,</w:t>
      </w:r>
      <w:r w:rsidRPr="00E178E7">
        <w:rPr>
          <w:rFonts w:ascii="Times New Roman" w:hAnsi="Times New Roman"/>
          <w:spacing w:val="1"/>
          <w:sz w:val="28"/>
          <w:szCs w:val="28"/>
        </w:rPr>
        <w:t xml:space="preserve"> </w:t>
      </w:r>
      <w:r w:rsidRPr="00E178E7">
        <w:rPr>
          <w:rFonts w:ascii="Times New Roman" w:hAnsi="Times New Roman"/>
          <w:sz w:val="28"/>
          <w:szCs w:val="28"/>
        </w:rPr>
        <w:t>к</w:t>
      </w:r>
      <w:r w:rsidRPr="00E178E7">
        <w:rPr>
          <w:rFonts w:ascii="Times New Roman" w:hAnsi="Times New Roman"/>
          <w:spacing w:val="1"/>
          <w:sz w:val="28"/>
          <w:szCs w:val="28"/>
        </w:rPr>
        <w:t xml:space="preserve"> </w:t>
      </w:r>
      <w:r w:rsidRPr="00E178E7">
        <w:rPr>
          <w:rFonts w:ascii="Times New Roman" w:hAnsi="Times New Roman"/>
          <w:sz w:val="28"/>
          <w:szCs w:val="28"/>
        </w:rPr>
        <w:t>доступному</w:t>
      </w:r>
      <w:r w:rsidRPr="00E178E7">
        <w:rPr>
          <w:rFonts w:ascii="Times New Roman" w:hAnsi="Times New Roman"/>
          <w:spacing w:val="1"/>
          <w:sz w:val="28"/>
          <w:szCs w:val="28"/>
        </w:rPr>
        <w:t xml:space="preserve"> </w:t>
      </w:r>
      <w:r w:rsidRPr="00E178E7">
        <w:rPr>
          <w:rFonts w:ascii="Times New Roman" w:hAnsi="Times New Roman"/>
          <w:sz w:val="28"/>
          <w:szCs w:val="28"/>
        </w:rPr>
        <w:t>напряжению</w:t>
      </w:r>
      <w:r w:rsidRPr="00E178E7">
        <w:rPr>
          <w:rFonts w:ascii="Times New Roman" w:hAnsi="Times New Roman"/>
          <w:spacing w:val="1"/>
          <w:sz w:val="28"/>
          <w:szCs w:val="28"/>
        </w:rPr>
        <w:t xml:space="preserve"> </w:t>
      </w:r>
      <w:r w:rsidRPr="00E178E7">
        <w:rPr>
          <w:rFonts w:ascii="Times New Roman" w:hAnsi="Times New Roman"/>
          <w:sz w:val="28"/>
          <w:szCs w:val="28"/>
        </w:rPr>
        <w:t>физических,</w:t>
      </w:r>
      <w:r w:rsidRPr="00E178E7">
        <w:rPr>
          <w:rFonts w:ascii="Times New Roman" w:hAnsi="Times New Roman"/>
          <w:spacing w:val="1"/>
          <w:sz w:val="28"/>
          <w:szCs w:val="28"/>
        </w:rPr>
        <w:t xml:space="preserve"> </w:t>
      </w:r>
      <w:r w:rsidRPr="00E178E7">
        <w:rPr>
          <w:rFonts w:ascii="Times New Roman" w:hAnsi="Times New Roman"/>
          <w:sz w:val="28"/>
          <w:szCs w:val="28"/>
        </w:rPr>
        <w:t>умственных</w:t>
      </w:r>
      <w:r w:rsidRPr="00E178E7">
        <w:rPr>
          <w:rFonts w:ascii="Times New Roman" w:hAnsi="Times New Roman"/>
          <w:spacing w:val="1"/>
          <w:sz w:val="28"/>
          <w:szCs w:val="28"/>
        </w:rPr>
        <w:t xml:space="preserve"> </w:t>
      </w:r>
      <w:r w:rsidRPr="00E178E7">
        <w:rPr>
          <w:rFonts w:ascii="Times New Roman" w:hAnsi="Times New Roman"/>
          <w:sz w:val="28"/>
          <w:szCs w:val="28"/>
        </w:rPr>
        <w:lastRenderedPageBreak/>
        <w:t>и</w:t>
      </w:r>
      <w:r w:rsidRPr="00E178E7">
        <w:rPr>
          <w:rFonts w:ascii="Times New Roman" w:hAnsi="Times New Roman"/>
          <w:spacing w:val="1"/>
          <w:sz w:val="28"/>
          <w:szCs w:val="28"/>
        </w:rPr>
        <w:t xml:space="preserve"> </w:t>
      </w:r>
      <w:r w:rsidRPr="00E178E7">
        <w:rPr>
          <w:rFonts w:ascii="Times New Roman" w:hAnsi="Times New Roman"/>
          <w:sz w:val="28"/>
          <w:szCs w:val="28"/>
        </w:rPr>
        <w:t>нравственных</w:t>
      </w:r>
      <w:r w:rsidRPr="00E178E7">
        <w:rPr>
          <w:rFonts w:ascii="Times New Roman" w:hAnsi="Times New Roman"/>
          <w:spacing w:val="1"/>
          <w:sz w:val="28"/>
          <w:szCs w:val="28"/>
        </w:rPr>
        <w:t xml:space="preserve"> </w:t>
      </w:r>
      <w:r w:rsidRPr="00E178E7">
        <w:rPr>
          <w:rFonts w:ascii="Times New Roman" w:hAnsi="Times New Roman"/>
          <w:sz w:val="28"/>
          <w:szCs w:val="28"/>
        </w:rPr>
        <w:t>сил</w:t>
      </w:r>
      <w:r w:rsidRPr="00E178E7">
        <w:rPr>
          <w:rFonts w:ascii="Times New Roman" w:hAnsi="Times New Roman"/>
          <w:spacing w:val="1"/>
          <w:sz w:val="28"/>
          <w:szCs w:val="28"/>
        </w:rPr>
        <w:t xml:space="preserve"> </w:t>
      </w:r>
      <w:r w:rsidRPr="00E178E7">
        <w:rPr>
          <w:rFonts w:ascii="Times New Roman" w:hAnsi="Times New Roman"/>
          <w:sz w:val="28"/>
          <w:szCs w:val="28"/>
        </w:rPr>
        <w:t>для</w:t>
      </w:r>
      <w:r w:rsidRPr="00E178E7">
        <w:rPr>
          <w:rFonts w:ascii="Times New Roman" w:hAnsi="Times New Roman"/>
          <w:spacing w:val="1"/>
          <w:sz w:val="28"/>
          <w:szCs w:val="28"/>
        </w:rPr>
        <w:t xml:space="preserve"> </w:t>
      </w:r>
      <w:r w:rsidRPr="00E178E7">
        <w:rPr>
          <w:rFonts w:ascii="Times New Roman" w:hAnsi="Times New Roman"/>
          <w:sz w:val="28"/>
          <w:szCs w:val="28"/>
        </w:rPr>
        <w:t>решения</w:t>
      </w:r>
      <w:r w:rsidRPr="00E178E7">
        <w:rPr>
          <w:rFonts w:ascii="Times New Roman" w:hAnsi="Times New Roman"/>
          <w:spacing w:val="1"/>
          <w:sz w:val="28"/>
          <w:szCs w:val="28"/>
        </w:rPr>
        <w:t xml:space="preserve"> </w:t>
      </w:r>
      <w:r w:rsidRPr="00E178E7">
        <w:rPr>
          <w:rFonts w:ascii="Times New Roman" w:hAnsi="Times New Roman"/>
          <w:sz w:val="28"/>
          <w:szCs w:val="28"/>
        </w:rPr>
        <w:t>трудовой</w:t>
      </w:r>
      <w:r w:rsidRPr="00E178E7">
        <w:rPr>
          <w:rFonts w:ascii="Times New Roman" w:hAnsi="Times New Roman"/>
          <w:spacing w:val="1"/>
          <w:sz w:val="28"/>
          <w:szCs w:val="28"/>
        </w:rPr>
        <w:t xml:space="preserve"> </w:t>
      </w:r>
      <w:r w:rsidRPr="00E178E7">
        <w:rPr>
          <w:rFonts w:ascii="Times New Roman" w:hAnsi="Times New Roman"/>
          <w:sz w:val="28"/>
          <w:szCs w:val="28"/>
        </w:rPr>
        <w:t>задачи;</w:t>
      </w:r>
      <w:r w:rsidRPr="00E178E7">
        <w:rPr>
          <w:rFonts w:ascii="Times New Roman" w:hAnsi="Times New Roman"/>
          <w:spacing w:val="1"/>
          <w:sz w:val="28"/>
          <w:szCs w:val="28"/>
        </w:rPr>
        <w:t xml:space="preserve"> </w:t>
      </w:r>
      <w:r w:rsidRPr="00E178E7">
        <w:rPr>
          <w:rFonts w:ascii="Times New Roman" w:hAnsi="Times New Roman"/>
          <w:sz w:val="28"/>
          <w:szCs w:val="28"/>
        </w:rPr>
        <w:t>стремление</w:t>
      </w:r>
      <w:r w:rsidRPr="00E178E7">
        <w:rPr>
          <w:rFonts w:ascii="Times New Roman" w:hAnsi="Times New Roman"/>
          <w:spacing w:val="1"/>
          <w:sz w:val="28"/>
          <w:szCs w:val="28"/>
        </w:rPr>
        <w:t xml:space="preserve"> </w:t>
      </w:r>
      <w:r w:rsidRPr="00E178E7">
        <w:rPr>
          <w:rFonts w:ascii="Times New Roman" w:hAnsi="Times New Roman"/>
          <w:sz w:val="28"/>
          <w:szCs w:val="28"/>
        </w:rPr>
        <w:t>приносить</w:t>
      </w:r>
      <w:r w:rsidRPr="00E178E7">
        <w:rPr>
          <w:rFonts w:ascii="Times New Roman" w:hAnsi="Times New Roman"/>
          <w:spacing w:val="1"/>
          <w:sz w:val="28"/>
          <w:szCs w:val="28"/>
        </w:rPr>
        <w:t xml:space="preserve"> </w:t>
      </w:r>
      <w:r w:rsidRPr="00E178E7">
        <w:rPr>
          <w:rFonts w:ascii="Times New Roman" w:hAnsi="Times New Roman"/>
          <w:sz w:val="28"/>
          <w:szCs w:val="28"/>
        </w:rPr>
        <w:t>пользу</w:t>
      </w:r>
      <w:r w:rsidRPr="00E178E7">
        <w:rPr>
          <w:rFonts w:ascii="Times New Roman" w:hAnsi="Times New Roman"/>
          <w:spacing w:val="1"/>
          <w:sz w:val="28"/>
          <w:szCs w:val="28"/>
        </w:rPr>
        <w:t xml:space="preserve"> </w:t>
      </w:r>
      <w:r w:rsidRPr="00E178E7">
        <w:rPr>
          <w:rFonts w:ascii="Times New Roman" w:hAnsi="Times New Roman"/>
          <w:sz w:val="28"/>
          <w:szCs w:val="28"/>
        </w:rPr>
        <w:t>людям.</w:t>
      </w:r>
      <w:r w:rsidRPr="00E178E7">
        <w:rPr>
          <w:rFonts w:ascii="Times New Roman" w:hAnsi="Times New Roman"/>
          <w:spacing w:val="1"/>
          <w:sz w:val="28"/>
          <w:szCs w:val="28"/>
        </w:rPr>
        <w:t xml:space="preserve"> </w:t>
      </w:r>
      <w:r w:rsidRPr="00E178E7">
        <w:rPr>
          <w:rFonts w:ascii="Times New Roman" w:hAnsi="Times New Roman"/>
          <w:sz w:val="28"/>
          <w:szCs w:val="28"/>
        </w:rPr>
        <w:t>Повседневный труд постепенно приводит детей к осознанию нравственной стороны труда.</w:t>
      </w:r>
      <w:r w:rsidRPr="00E178E7">
        <w:rPr>
          <w:rFonts w:ascii="Times New Roman" w:hAnsi="Times New Roman"/>
          <w:spacing w:val="1"/>
          <w:sz w:val="28"/>
          <w:szCs w:val="28"/>
        </w:rPr>
        <w:t xml:space="preserve"> </w:t>
      </w:r>
      <w:r w:rsidRPr="00E178E7">
        <w:rPr>
          <w:rFonts w:ascii="Times New Roman" w:hAnsi="Times New Roman"/>
          <w:sz w:val="28"/>
          <w:szCs w:val="28"/>
        </w:rPr>
        <w:t>Самостоятельность</w:t>
      </w:r>
      <w:r w:rsidRPr="00E178E7">
        <w:rPr>
          <w:rFonts w:ascii="Times New Roman" w:hAnsi="Times New Roman"/>
          <w:spacing w:val="1"/>
          <w:sz w:val="28"/>
          <w:szCs w:val="28"/>
        </w:rPr>
        <w:t xml:space="preserve"> </w:t>
      </w:r>
      <w:r w:rsidRPr="00E178E7">
        <w:rPr>
          <w:rFonts w:ascii="Times New Roman" w:hAnsi="Times New Roman"/>
          <w:sz w:val="28"/>
          <w:szCs w:val="28"/>
        </w:rPr>
        <w:t>в</w:t>
      </w:r>
      <w:r w:rsidRPr="00E178E7">
        <w:rPr>
          <w:rFonts w:ascii="Times New Roman" w:hAnsi="Times New Roman"/>
          <w:spacing w:val="1"/>
          <w:sz w:val="28"/>
          <w:szCs w:val="28"/>
        </w:rPr>
        <w:t xml:space="preserve"> </w:t>
      </w:r>
      <w:r w:rsidRPr="00E178E7">
        <w:rPr>
          <w:rFonts w:ascii="Times New Roman" w:hAnsi="Times New Roman"/>
          <w:sz w:val="28"/>
          <w:szCs w:val="28"/>
        </w:rPr>
        <w:t>выполнении</w:t>
      </w:r>
      <w:r w:rsidRPr="00E178E7">
        <w:rPr>
          <w:rFonts w:ascii="Times New Roman" w:hAnsi="Times New Roman"/>
          <w:spacing w:val="1"/>
          <w:sz w:val="28"/>
          <w:szCs w:val="28"/>
        </w:rPr>
        <w:t xml:space="preserve"> </w:t>
      </w:r>
      <w:r w:rsidRPr="00E178E7">
        <w:rPr>
          <w:rFonts w:ascii="Times New Roman" w:hAnsi="Times New Roman"/>
          <w:sz w:val="28"/>
          <w:szCs w:val="28"/>
        </w:rPr>
        <w:t>трудовых</w:t>
      </w:r>
      <w:r w:rsidRPr="00E178E7">
        <w:rPr>
          <w:rFonts w:ascii="Times New Roman" w:hAnsi="Times New Roman"/>
          <w:spacing w:val="1"/>
          <w:sz w:val="28"/>
          <w:szCs w:val="28"/>
        </w:rPr>
        <w:t xml:space="preserve"> </w:t>
      </w:r>
      <w:r w:rsidRPr="00E178E7">
        <w:rPr>
          <w:rFonts w:ascii="Times New Roman" w:hAnsi="Times New Roman"/>
          <w:sz w:val="28"/>
          <w:szCs w:val="28"/>
        </w:rPr>
        <w:t>поручений</w:t>
      </w:r>
      <w:r w:rsidRPr="00E178E7">
        <w:rPr>
          <w:rFonts w:ascii="Times New Roman" w:hAnsi="Times New Roman"/>
          <w:spacing w:val="1"/>
          <w:sz w:val="28"/>
          <w:szCs w:val="28"/>
        </w:rPr>
        <w:t xml:space="preserve"> </w:t>
      </w:r>
      <w:r w:rsidRPr="00E178E7">
        <w:rPr>
          <w:rFonts w:ascii="Times New Roman" w:hAnsi="Times New Roman"/>
          <w:sz w:val="28"/>
          <w:szCs w:val="28"/>
        </w:rPr>
        <w:t>способствует</w:t>
      </w:r>
      <w:r w:rsidRPr="00E178E7">
        <w:rPr>
          <w:rFonts w:ascii="Times New Roman" w:hAnsi="Times New Roman"/>
          <w:spacing w:val="1"/>
          <w:sz w:val="28"/>
          <w:szCs w:val="28"/>
        </w:rPr>
        <w:t xml:space="preserve"> </w:t>
      </w:r>
      <w:r w:rsidRPr="00E178E7">
        <w:rPr>
          <w:rFonts w:ascii="Times New Roman" w:hAnsi="Times New Roman"/>
          <w:sz w:val="28"/>
          <w:szCs w:val="28"/>
        </w:rPr>
        <w:t>формированию</w:t>
      </w:r>
      <w:r w:rsidRPr="00E178E7">
        <w:rPr>
          <w:rFonts w:ascii="Times New Roman" w:hAnsi="Times New Roman"/>
          <w:spacing w:val="1"/>
          <w:sz w:val="28"/>
          <w:szCs w:val="28"/>
        </w:rPr>
        <w:t xml:space="preserve"> </w:t>
      </w:r>
      <w:r w:rsidRPr="00E178E7">
        <w:rPr>
          <w:rFonts w:ascii="Times New Roman" w:hAnsi="Times New Roman"/>
          <w:sz w:val="28"/>
          <w:szCs w:val="28"/>
        </w:rPr>
        <w:t>ответственности</w:t>
      </w:r>
      <w:r w:rsidRPr="00E178E7">
        <w:rPr>
          <w:rFonts w:ascii="Times New Roman" w:hAnsi="Times New Roman"/>
          <w:spacing w:val="-18"/>
          <w:sz w:val="28"/>
          <w:szCs w:val="28"/>
        </w:rPr>
        <w:t xml:space="preserve"> </w:t>
      </w:r>
      <w:r w:rsidRPr="00E178E7">
        <w:rPr>
          <w:rFonts w:ascii="Times New Roman" w:hAnsi="Times New Roman"/>
          <w:sz w:val="28"/>
          <w:szCs w:val="28"/>
        </w:rPr>
        <w:t>за</w:t>
      </w:r>
      <w:r w:rsidRPr="00E178E7">
        <w:rPr>
          <w:rFonts w:ascii="Times New Roman" w:hAnsi="Times New Roman"/>
          <w:spacing w:val="-16"/>
          <w:sz w:val="28"/>
          <w:szCs w:val="28"/>
        </w:rPr>
        <w:t xml:space="preserve"> </w:t>
      </w:r>
      <w:r w:rsidRPr="00E178E7">
        <w:rPr>
          <w:rFonts w:ascii="Times New Roman" w:hAnsi="Times New Roman"/>
          <w:sz w:val="28"/>
          <w:szCs w:val="28"/>
        </w:rPr>
        <w:t>свои</w:t>
      </w:r>
      <w:r w:rsidRPr="00E178E7">
        <w:rPr>
          <w:rFonts w:ascii="Times New Roman" w:hAnsi="Times New Roman"/>
          <w:spacing w:val="-16"/>
          <w:sz w:val="28"/>
          <w:szCs w:val="28"/>
        </w:rPr>
        <w:t xml:space="preserve"> </w:t>
      </w:r>
      <w:r w:rsidRPr="00E178E7">
        <w:rPr>
          <w:rFonts w:ascii="Times New Roman" w:hAnsi="Times New Roman"/>
          <w:sz w:val="28"/>
          <w:szCs w:val="28"/>
        </w:rPr>
        <w:t>действия.</w:t>
      </w:r>
    </w:p>
    <w:p w:rsidR="00DD6525" w:rsidRDefault="00DD6525" w:rsidP="00120B4D">
      <w:pPr>
        <w:pStyle w:val="2"/>
        <w:numPr>
          <w:ilvl w:val="0"/>
          <w:numId w:val="70"/>
        </w:numPr>
        <w:spacing w:before="0" w:after="0" w:line="360" w:lineRule="auto"/>
        <w:rPr>
          <w:rFonts w:ascii="Times New Roman" w:hAnsi="Times New Roman"/>
          <w:i w:val="0"/>
        </w:rPr>
      </w:pPr>
      <w:r>
        <w:rPr>
          <w:rFonts w:ascii="Times New Roman" w:hAnsi="Times New Roman"/>
          <w:i w:val="0"/>
        </w:rPr>
        <w:t>Эстетическое направление воспитания.</w:t>
      </w:r>
    </w:p>
    <w:p w:rsidR="00DD6525" w:rsidRPr="00C474C4" w:rsidRDefault="00DD6525" w:rsidP="00C474C4">
      <w:pPr>
        <w:pStyle w:val="2"/>
        <w:spacing w:before="0" w:after="0" w:line="360" w:lineRule="auto"/>
        <w:ind w:firstLine="720"/>
        <w:rPr>
          <w:rFonts w:ascii="Times New Roman" w:hAnsi="Times New Roman"/>
          <w:i w:val="0"/>
        </w:rPr>
      </w:pPr>
      <w:r w:rsidRPr="00C474C4">
        <w:rPr>
          <w:rFonts w:ascii="Times New Roman" w:hAnsi="Times New Roman"/>
          <w:b w:val="0"/>
          <w:i w:val="0"/>
        </w:rPr>
        <w:t>Цель</w:t>
      </w:r>
      <w:r w:rsidRPr="00C474C4">
        <w:rPr>
          <w:rFonts w:ascii="Times New Roman" w:hAnsi="Times New Roman"/>
          <w:b w:val="0"/>
          <w:i w:val="0"/>
          <w:spacing w:val="-10"/>
        </w:rPr>
        <w:t xml:space="preserve"> </w:t>
      </w:r>
      <w:r w:rsidRPr="00C474C4">
        <w:rPr>
          <w:rFonts w:ascii="Times New Roman" w:hAnsi="Times New Roman"/>
          <w:b w:val="0"/>
          <w:i w:val="0"/>
        </w:rPr>
        <w:t>эстетического</w:t>
      </w:r>
      <w:r w:rsidRPr="00C474C4">
        <w:rPr>
          <w:rFonts w:ascii="Times New Roman" w:hAnsi="Times New Roman"/>
          <w:b w:val="0"/>
          <w:i w:val="0"/>
          <w:spacing w:val="-9"/>
        </w:rPr>
        <w:t xml:space="preserve"> </w:t>
      </w:r>
      <w:r w:rsidRPr="00C474C4">
        <w:rPr>
          <w:rFonts w:ascii="Times New Roman" w:hAnsi="Times New Roman"/>
          <w:b w:val="0"/>
          <w:i w:val="0"/>
        </w:rPr>
        <w:t>направления</w:t>
      </w:r>
      <w:r w:rsidRPr="00C474C4">
        <w:rPr>
          <w:rFonts w:ascii="Times New Roman" w:hAnsi="Times New Roman"/>
          <w:b w:val="0"/>
          <w:i w:val="0"/>
          <w:spacing w:val="-10"/>
        </w:rPr>
        <w:t xml:space="preserve"> </w:t>
      </w:r>
      <w:r w:rsidRPr="00C474C4">
        <w:rPr>
          <w:rFonts w:ascii="Times New Roman" w:hAnsi="Times New Roman"/>
          <w:b w:val="0"/>
          <w:i w:val="0"/>
        </w:rPr>
        <w:t>воспитания</w:t>
      </w:r>
      <w:r w:rsidRPr="00C474C4">
        <w:rPr>
          <w:rFonts w:ascii="Times New Roman" w:hAnsi="Times New Roman"/>
          <w:b w:val="0"/>
          <w:i w:val="0"/>
          <w:spacing w:val="-6"/>
        </w:rPr>
        <w:t xml:space="preserve"> </w:t>
      </w:r>
      <w:r w:rsidRPr="00C474C4">
        <w:rPr>
          <w:rFonts w:ascii="Times New Roman" w:hAnsi="Times New Roman"/>
          <w:b w:val="0"/>
          <w:i w:val="0"/>
        </w:rPr>
        <w:t>-</w:t>
      </w:r>
      <w:r w:rsidRPr="00C474C4">
        <w:rPr>
          <w:rFonts w:ascii="Times New Roman" w:hAnsi="Times New Roman"/>
          <w:b w:val="0"/>
          <w:i w:val="0"/>
          <w:spacing w:val="-10"/>
        </w:rPr>
        <w:t xml:space="preserve"> </w:t>
      </w:r>
      <w:r w:rsidRPr="00C474C4">
        <w:rPr>
          <w:rFonts w:ascii="Times New Roman" w:hAnsi="Times New Roman"/>
          <w:b w:val="0"/>
          <w:i w:val="0"/>
        </w:rPr>
        <w:t>способствовать</w:t>
      </w:r>
      <w:r w:rsidRPr="00C474C4">
        <w:rPr>
          <w:rFonts w:ascii="Times New Roman" w:hAnsi="Times New Roman"/>
          <w:b w:val="0"/>
          <w:i w:val="0"/>
          <w:spacing w:val="-10"/>
        </w:rPr>
        <w:t xml:space="preserve"> </w:t>
      </w:r>
      <w:r w:rsidRPr="00C474C4">
        <w:rPr>
          <w:rFonts w:ascii="Times New Roman" w:hAnsi="Times New Roman"/>
          <w:b w:val="0"/>
          <w:i w:val="0"/>
        </w:rPr>
        <w:t>становлению</w:t>
      </w:r>
      <w:r w:rsidRPr="00C474C4">
        <w:rPr>
          <w:rFonts w:ascii="Times New Roman" w:hAnsi="Times New Roman"/>
          <w:b w:val="0"/>
          <w:i w:val="0"/>
          <w:spacing w:val="-10"/>
        </w:rPr>
        <w:t xml:space="preserve"> </w:t>
      </w:r>
      <w:r w:rsidRPr="00C474C4">
        <w:rPr>
          <w:rFonts w:ascii="Times New Roman" w:hAnsi="Times New Roman"/>
          <w:b w:val="0"/>
          <w:i w:val="0"/>
        </w:rPr>
        <w:t>у</w:t>
      </w:r>
      <w:r w:rsidRPr="00C474C4">
        <w:rPr>
          <w:rFonts w:ascii="Times New Roman" w:hAnsi="Times New Roman"/>
          <w:b w:val="0"/>
          <w:i w:val="0"/>
          <w:spacing w:val="-9"/>
        </w:rPr>
        <w:t xml:space="preserve"> </w:t>
      </w:r>
      <w:r>
        <w:rPr>
          <w:rFonts w:ascii="Times New Roman" w:hAnsi="Times New Roman"/>
          <w:b w:val="0"/>
          <w:i w:val="0"/>
          <w:spacing w:val="-9"/>
        </w:rPr>
        <w:t>+</w:t>
      </w:r>
      <w:r w:rsidRPr="00C474C4">
        <w:rPr>
          <w:rFonts w:ascii="Times New Roman" w:hAnsi="Times New Roman"/>
          <w:b w:val="0"/>
          <w:i w:val="0"/>
        </w:rPr>
        <w:t>ребёнка</w:t>
      </w:r>
      <w:r w:rsidRPr="00C474C4">
        <w:rPr>
          <w:rFonts w:ascii="Times New Roman" w:hAnsi="Times New Roman"/>
          <w:b w:val="0"/>
          <w:i w:val="0"/>
          <w:spacing w:val="-68"/>
        </w:rPr>
        <w:t xml:space="preserve"> </w:t>
      </w:r>
      <w:r w:rsidRPr="00C474C4">
        <w:rPr>
          <w:rFonts w:ascii="Times New Roman" w:hAnsi="Times New Roman"/>
          <w:b w:val="0"/>
          <w:i w:val="0"/>
        </w:rPr>
        <w:t>ценностного</w:t>
      </w:r>
      <w:r w:rsidRPr="00C474C4">
        <w:rPr>
          <w:rFonts w:ascii="Times New Roman" w:hAnsi="Times New Roman"/>
          <w:b w:val="0"/>
          <w:i w:val="0"/>
          <w:spacing w:val="-17"/>
        </w:rPr>
        <w:t xml:space="preserve"> </w:t>
      </w:r>
      <w:r w:rsidRPr="00C474C4">
        <w:rPr>
          <w:rFonts w:ascii="Times New Roman" w:hAnsi="Times New Roman"/>
          <w:b w:val="0"/>
          <w:i w:val="0"/>
        </w:rPr>
        <w:t>отношения</w:t>
      </w:r>
      <w:r w:rsidRPr="00C474C4">
        <w:rPr>
          <w:rFonts w:ascii="Times New Roman" w:hAnsi="Times New Roman"/>
          <w:b w:val="0"/>
          <w:i w:val="0"/>
          <w:spacing w:val="-14"/>
        </w:rPr>
        <w:t xml:space="preserve"> </w:t>
      </w:r>
      <w:r w:rsidRPr="00C474C4">
        <w:rPr>
          <w:rFonts w:ascii="Times New Roman" w:hAnsi="Times New Roman"/>
          <w:b w:val="0"/>
          <w:i w:val="0"/>
        </w:rPr>
        <w:t>к</w:t>
      </w:r>
      <w:r w:rsidRPr="00C474C4">
        <w:rPr>
          <w:rFonts w:ascii="Times New Roman" w:hAnsi="Times New Roman"/>
          <w:b w:val="0"/>
          <w:i w:val="0"/>
          <w:spacing w:val="-16"/>
        </w:rPr>
        <w:t xml:space="preserve"> </w:t>
      </w:r>
      <w:r w:rsidRPr="00C474C4">
        <w:rPr>
          <w:rFonts w:ascii="Times New Roman" w:hAnsi="Times New Roman"/>
          <w:b w:val="0"/>
          <w:i w:val="0"/>
        </w:rPr>
        <w:t>красоте.</w:t>
      </w:r>
    </w:p>
    <w:p w:rsidR="00DD6525" w:rsidRPr="00E178E7" w:rsidRDefault="00DD6525" w:rsidP="00EF4E78">
      <w:pPr>
        <w:pStyle w:val="a9"/>
        <w:widowControl w:val="0"/>
        <w:tabs>
          <w:tab w:val="left" w:pos="1370"/>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w w:val="95"/>
          <w:sz w:val="28"/>
          <w:szCs w:val="28"/>
        </w:rPr>
        <w:t>Ценности</w:t>
      </w:r>
      <w:r w:rsidRPr="00E178E7">
        <w:rPr>
          <w:rFonts w:ascii="Times New Roman" w:hAnsi="Times New Roman"/>
          <w:spacing w:val="8"/>
          <w:w w:val="95"/>
          <w:sz w:val="28"/>
          <w:szCs w:val="28"/>
        </w:rPr>
        <w:t xml:space="preserve"> </w:t>
      </w:r>
      <w:r w:rsidRPr="00E178E7">
        <w:rPr>
          <w:rFonts w:ascii="Times New Roman" w:hAnsi="Times New Roman"/>
          <w:w w:val="95"/>
          <w:sz w:val="28"/>
          <w:szCs w:val="28"/>
        </w:rPr>
        <w:t>-</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Культура,</w:t>
      </w:r>
      <w:r w:rsidRPr="00E178E7">
        <w:rPr>
          <w:rFonts w:ascii="Times New Roman" w:hAnsi="Times New Roman"/>
          <w:spacing w:val="21"/>
          <w:w w:val="95"/>
          <w:sz w:val="28"/>
          <w:szCs w:val="28"/>
        </w:rPr>
        <w:t xml:space="preserve"> </w:t>
      </w:r>
      <w:r w:rsidRPr="00E178E7">
        <w:rPr>
          <w:rFonts w:ascii="Times New Roman" w:hAnsi="Times New Roman"/>
          <w:w w:val="95"/>
          <w:sz w:val="28"/>
          <w:szCs w:val="28"/>
        </w:rPr>
        <w:t>Красота,</w:t>
      </w:r>
      <w:r w:rsidRPr="00E178E7">
        <w:rPr>
          <w:rFonts w:ascii="Times New Roman" w:hAnsi="Times New Roman"/>
          <w:spacing w:val="5"/>
          <w:w w:val="95"/>
          <w:sz w:val="28"/>
          <w:szCs w:val="28"/>
        </w:rPr>
        <w:t xml:space="preserve"> </w:t>
      </w:r>
      <w:r w:rsidRPr="00E178E7">
        <w:rPr>
          <w:rFonts w:ascii="Times New Roman" w:hAnsi="Times New Roman"/>
          <w:w w:val="95"/>
          <w:sz w:val="28"/>
          <w:szCs w:val="28"/>
        </w:rPr>
        <w:t>лежат</w:t>
      </w:r>
      <w:r w:rsidRPr="00E178E7">
        <w:rPr>
          <w:rFonts w:ascii="Times New Roman" w:hAnsi="Times New Roman"/>
          <w:spacing w:val="6"/>
          <w:w w:val="95"/>
          <w:sz w:val="28"/>
          <w:szCs w:val="28"/>
        </w:rPr>
        <w:t xml:space="preserve"> </w:t>
      </w:r>
      <w:r w:rsidRPr="00E178E7">
        <w:rPr>
          <w:rFonts w:ascii="Times New Roman" w:hAnsi="Times New Roman"/>
          <w:w w:val="95"/>
          <w:sz w:val="28"/>
          <w:szCs w:val="28"/>
        </w:rPr>
        <w:t>в</w:t>
      </w:r>
      <w:r w:rsidRPr="00E178E7">
        <w:rPr>
          <w:rFonts w:ascii="Times New Roman" w:hAnsi="Times New Roman"/>
          <w:spacing w:val="9"/>
          <w:w w:val="95"/>
          <w:sz w:val="28"/>
          <w:szCs w:val="28"/>
        </w:rPr>
        <w:t xml:space="preserve"> </w:t>
      </w:r>
      <w:r w:rsidRPr="00E178E7">
        <w:rPr>
          <w:rFonts w:ascii="Times New Roman" w:hAnsi="Times New Roman"/>
          <w:w w:val="95"/>
          <w:sz w:val="28"/>
          <w:szCs w:val="28"/>
        </w:rPr>
        <w:t>основе</w:t>
      </w:r>
      <w:r w:rsidRPr="00E178E7">
        <w:rPr>
          <w:rFonts w:ascii="Times New Roman" w:hAnsi="Times New Roman"/>
          <w:spacing w:val="7"/>
          <w:w w:val="95"/>
          <w:sz w:val="28"/>
          <w:szCs w:val="28"/>
        </w:rPr>
        <w:t xml:space="preserve"> </w:t>
      </w:r>
      <w:r w:rsidRPr="00E178E7">
        <w:rPr>
          <w:rFonts w:ascii="Times New Roman" w:hAnsi="Times New Roman"/>
          <w:w w:val="95"/>
          <w:sz w:val="28"/>
          <w:szCs w:val="28"/>
        </w:rPr>
        <w:t>эстетического</w:t>
      </w:r>
      <w:r w:rsidRPr="00E178E7">
        <w:rPr>
          <w:rFonts w:ascii="Times New Roman" w:hAnsi="Times New Roman"/>
          <w:spacing w:val="6"/>
          <w:w w:val="95"/>
          <w:sz w:val="28"/>
          <w:szCs w:val="28"/>
        </w:rPr>
        <w:t xml:space="preserve"> </w:t>
      </w:r>
      <w:r w:rsidRPr="00E178E7">
        <w:rPr>
          <w:rFonts w:ascii="Times New Roman" w:hAnsi="Times New Roman"/>
          <w:w w:val="95"/>
          <w:sz w:val="28"/>
          <w:szCs w:val="28"/>
        </w:rPr>
        <w:t>направления</w:t>
      </w:r>
      <w:r w:rsidRPr="00E178E7">
        <w:rPr>
          <w:rFonts w:ascii="Times New Roman" w:hAnsi="Times New Roman"/>
          <w:spacing w:val="7"/>
          <w:w w:val="95"/>
          <w:sz w:val="28"/>
          <w:szCs w:val="28"/>
        </w:rPr>
        <w:t xml:space="preserve"> </w:t>
      </w:r>
      <w:r w:rsidRPr="00E178E7">
        <w:rPr>
          <w:rFonts w:ascii="Times New Roman" w:hAnsi="Times New Roman"/>
          <w:w w:val="95"/>
          <w:sz w:val="28"/>
          <w:szCs w:val="28"/>
        </w:rPr>
        <w:t>воспитания.</w:t>
      </w:r>
    </w:p>
    <w:p w:rsidR="00DD6525" w:rsidRDefault="00DD6525" w:rsidP="00EF4E78">
      <w:pPr>
        <w:pStyle w:val="a9"/>
        <w:widowControl w:val="0"/>
        <w:tabs>
          <w:tab w:val="left" w:pos="1497"/>
        </w:tabs>
        <w:autoSpaceDE w:val="0"/>
        <w:autoSpaceDN w:val="0"/>
        <w:spacing w:after="0" w:line="360" w:lineRule="auto"/>
        <w:ind w:left="0" w:firstLine="709"/>
        <w:contextualSpacing w:val="0"/>
        <w:jc w:val="both"/>
        <w:rPr>
          <w:rFonts w:ascii="Times New Roman" w:hAnsi="Times New Roman"/>
          <w:sz w:val="28"/>
          <w:szCs w:val="28"/>
        </w:rPr>
      </w:pPr>
      <w:r w:rsidRPr="00E178E7">
        <w:rPr>
          <w:rFonts w:ascii="Times New Roman" w:hAnsi="Times New Roman"/>
          <w:sz w:val="28"/>
          <w:szCs w:val="28"/>
        </w:rPr>
        <w:t>Эстетическое</w:t>
      </w:r>
      <w:r w:rsidRPr="00E178E7">
        <w:rPr>
          <w:rFonts w:ascii="Times New Roman" w:hAnsi="Times New Roman"/>
          <w:spacing w:val="1"/>
          <w:sz w:val="28"/>
          <w:szCs w:val="28"/>
        </w:rPr>
        <w:t xml:space="preserve"> </w:t>
      </w:r>
      <w:r w:rsidRPr="00E178E7">
        <w:rPr>
          <w:rFonts w:ascii="Times New Roman" w:hAnsi="Times New Roman"/>
          <w:sz w:val="28"/>
          <w:szCs w:val="28"/>
        </w:rPr>
        <w:t>воспитание</w:t>
      </w:r>
      <w:r w:rsidRPr="00E178E7">
        <w:rPr>
          <w:rFonts w:ascii="Times New Roman" w:hAnsi="Times New Roman"/>
          <w:spacing w:val="1"/>
          <w:sz w:val="28"/>
          <w:szCs w:val="28"/>
        </w:rPr>
        <w:t xml:space="preserve"> </w:t>
      </w:r>
      <w:r w:rsidRPr="00E178E7">
        <w:rPr>
          <w:rFonts w:ascii="Times New Roman" w:hAnsi="Times New Roman"/>
          <w:sz w:val="28"/>
          <w:szCs w:val="28"/>
        </w:rPr>
        <w:t>направлено</w:t>
      </w:r>
      <w:r w:rsidRPr="00E178E7">
        <w:rPr>
          <w:rFonts w:ascii="Times New Roman" w:hAnsi="Times New Roman"/>
          <w:spacing w:val="1"/>
          <w:sz w:val="28"/>
          <w:szCs w:val="28"/>
        </w:rPr>
        <w:t xml:space="preserve"> </w:t>
      </w:r>
      <w:r w:rsidRPr="00E178E7">
        <w:rPr>
          <w:rFonts w:ascii="Times New Roman" w:hAnsi="Times New Roman"/>
          <w:sz w:val="28"/>
          <w:szCs w:val="28"/>
        </w:rPr>
        <w:t>на</w:t>
      </w:r>
      <w:r w:rsidRPr="00E178E7">
        <w:rPr>
          <w:rFonts w:ascii="Times New Roman" w:hAnsi="Times New Roman"/>
          <w:spacing w:val="1"/>
          <w:sz w:val="28"/>
          <w:szCs w:val="28"/>
        </w:rPr>
        <w:t xml:space="preserve"> </w:t>
      </w:r>
      <w:r w:rsidRPr="00E178E7">
        <w:rPr>
          <w:rFonts w:ascii="Times New Roman" w:hAnsi="Times New Roman"/>
          <w:sz w:val="28"/>
          <w:szCs w:val="28"/>
        </w:rPr>
        <w:t>воспитание</w:t>
      </w:r>
      <w:r w:rsidRPr="00E178E7">
        <w:rPr>
          <w:rFonts w:ascii="Times New Roman" w:hAnsi="Times New Roman"/>
          <w:spacing w:val="1"/>
          <w:sz w:val="28"/>
          <w:szCs w:val="28"/>
        </w:rPr>
        <w:t xml:space="preserve"> </w:t>
      </w:r>
      <w:r w:rsidRPr="00E178E7">
        <w:rPr>
          <w:rFonts w:ascii="Times New Roman" w:hAnsi="Times New Roman"/>
          <w:sz w:val="28"/>
          <w:szCs w:val="28"/>
        </w:rPr>
        <w:t>любви</w:t>
      </w:r>
      <w:r w:rsidRPr="00E178E7">
        <w:rPr>
          <w:rFonts w:ascii="Times New Roman" w:hAnsi="Times New Roman"/>
          <w:spacing w:val="1"/>
          <w:sz w:val="28"/>
          <w:szCs w:val="28"/>
        </w:rPr>
        <w:t xml:space="preserve"> </w:t>
      </w:r>
      <w:r w:rsidRPr="00E178E7">
        <w:rPr>
          <w:rFonts w:ascii="Times New Roman" w:hAnsi="Times New Roman"/>
          <w:sz w:val="28"/>
          <w:szCs w:val="28"/>
        </w:rPr>
        <w:t>к</w:t>
      </w:r>
      <w:r w:rsidRPr="00E178E7">
        <w:rPr>
          <w:rFonts w:ascii="Times New Roman" w:hAnsi="Times New Roman"/>
          <w:spacing w:val="1"/>
          <w:sz w:val="28"/>
          <w:szCs w:val="28"/>
        </w:rPr>
        <w:t xml:space="preserve"> </w:t>
      </w:r>
      <w:r w:rsidRPr="00E178E7">
        <w:rPr>
          <w:rFonts w:ascii="Times New Roman" w:hAnsi="Times New Roman"/>
          <w:sz w:val="28"/>
          <w:szCs w:val="28"/>
        </w:rPr>
        <w:t>прекрасному</w:t>
      </w:r>
      <w:r w:rsidRPr="00E178E7">
        <w:rPr>
          <w:rFonts w:ascii="Times New Roman" w:hAnsi="Times New Roman"/>
          <w:spacing w:val="1"/>
          <w:sz w:val="28"/>
          <w:szCs w:val="28"/>
        </w:rPr>
        <w:t xml:space="preserve"> </w:t>
      </w:r>
      <w:r w:rsidRPr="00E178E7">
        <w:rPr>
          <w:rFonts w:ascii="Times New Roman" w:hAnsi="Times New Roman"/>
          <w:sz w:val="28"/>
          <w:szCs w:val="28"/>
        </w:rPr>
        <w:t>в</w:t>
      </w:r>
      <w:r w:rsidRPr="00E178E7">
        <w:rPr>
          <w:rFonts w:ascii="Times New Roman" w:hAnsi="Times New Roman"/>
          <w:spacing w:val="1"/>
          <w:sz w:val="28"/>
          <w:szCs w:val="28"/>
        </w:rPr>
        <w:t xml:space="preserve"> </w:t>
      </w:r>
      <w:r w:rsidRPr="00E178E7">
        <w:rPr>
          <w:rFonts w:ascii="Times New Roman" w:hAnsi="Times New Roman"/>
          <w:sz w:val="28"/>
          <w:szCs w:val="28"/>
        </w:rPr>
        <w:t>окружающей обстановке, в природе, в искусстве, в отношениях, развитие у детей желания и</w:t>
      </w:r>
      <w:r w:rsidRPr="00E178E7">
        <w:rPr>
          <w:rFonts w:ascii="Times New Roman" w:hAnsi="Times New Roman"/>
          <w:spacing w:val="1"/>
          <w:sz w:val="28"/>
          <w:szCs w:val="28"/>
        </w:rPr>
        <w:t xml:space="preserve"> </w:t>
      </w:r>
      <w:r w:rsidRPr="00E178E7">
        <w:rPr>
          <w:rFonts w:ascii="Times New Roman" w:hAnsi="Times New Roman"/>
          <w:sz w:val="28"/>
          <w:szCs w:val="28"/>
        </w:rPr>
        <w:t>умения творить. Эстетическое воспитание через обогащение чувственного опыта и развитие</w:t>
      </w:r>
      <w:r w:rsidRPr="00E178E7">
        <w:rPr>
          <w:rFonts w:ascii="Times New Roman" w:hAnsi="Times New Roman"/>
          <w:spacing w:val="1"/>
          <w:sz w:val="28"/>
          <w:szCs w:val="28"/>
        </w:rPr>
        <w:t xml:space="preserve"> </w:t>
      </w:r>
      <w:r w:rsidRPr="00E178E7">
        <w:rPr>
          <w:rFonts w:ascii="Times New Roman" w:hAnsi="Times New Roman"/>
          <w:w w:val="95"/>
          <w:sz w:val="28"/>
          <w:szCs w:val="28"/>
        </w:rPr>
        <w:t>эмоциональной сферы личности влияет на становление нравственной и духовной составляющих</w:t>
      </w:r>
      <w:r w:rsidRPr="00E178E7">
        <w:rPr>
          <w:rFonts w:ascii="Times New Roman" w:hAnsi="Times New Roman"/>
          <w:spacing w:val="1"/>
          <w:w w:val="95"/>
          <w:sz w:val="28"/>
          <w:szCs w:val="28"/>
        </w:rPr>
        <w:t xml:space="preserve"> </w:t>
      </w:r>
      <w:r w:rsidRPr="00E178E7">
        <w:rPr>
          <w:rFonts w:ascii="Times New Roman" w:hAnsi="Times New Roman"/>
          <w:sz w:val="28"/>
          <w:szCs w:val="28"/>
        </w:rPr>
        <w:t>внутреннего мира ребёнка. Искусство делает ребёнка отзывчивее, добрее, обогащает его</w:t>
      </w:r>
      <w:r w:rsidRPr="00E178E7">
        <w:rPr>
          <w:rFonts w:ascii="Times New Roman" w:hAnsi="Times New Roman"/>
          <w:spacing w:val="1"/>
          <w:sz w:val="28"/>
          <w:szCs w:val="28"/>
        </w:rPr>
        <w:t xml:space="preserve"> </w:t>
      </w:r>
      <w:r w:rsidRPr="00E178E7">
        <w:rPr>
          <w:rFonts w:ascii="Times New Roman" w:hAnsi="Times New Roman"/>
          <w:sz w:val="28"/>
          <w:szCs w:val="28"/>
        </w:rPr>
        <w:t>духовный</w:t>
      </w:r>
      <w:r w:rsidRPr="00E178E7">
        <w:rPr>
          <w:rFonts w:ascii="Times New Roman" w:hAnsi="Times New Roman"/>
          <w:spacing w:val="-15"/>
          <w:sz w:val="28"/>
          <w:szCs w:val="28"/>
        </w:rPr>
        <w:t xml:space="preserve"> </w:t>
      </w:r>
      <w:r w:rsidRPr="00E178E7">
        <w:rPr>
          <w:rFonts w:ascii="Times New Roman" w:hAnsi="Times New Roman"/>
          <w:sz w:val="28"/>
          <w:szCs w:val="28"/>
        </w:rPr>
        <w:t>мир,</w:t>
      </w:r>
      <w:r w:rsidRPr="00E178E7">
        <w:rPr>
          <w:rFonts w:ascii="Times New Roman" w:hAnsi="Times New Roman"/>
          <w:spacing w:val="-16"/>
          <w:sz w:val="28"/>
          <w:szCs w:val="28"/>
        </w:rPr>
        <w:t xml:space="preserve"> </w:t>
      </w:r>
      <w:r w:rsidRPr="00E178E7">
        <w:rPr>
          <w:rFonts w:ascii="Times New Roman" w:hAnsi="Times New Roman"/>
          <w:sz w:val="28"/>
          <w:szCs w:val="28"/>
        </w:rPr>
        <w:t>способствует</w:t>
      </w:r>
      <w:r w:rsidRPr="00E178E7">
        <w:rPr>
          <w:rFonts w:ascii="Times New Roman" w:hAnsi="Times New Roman"/>
          <w:spacing w:val="-14"/>
          <w:sz w:val="28"/>
          <w:szCs w:val="28"/>
        </w:rPr>
        <w:t xml:space="preserve"> </w:t>
      </w:r>
      <w:r w:rsidRPr="00E178E7">
        <w:rPr>
          <w:rFonts w:ascii="Times New Roman" w:hAnsi="Times New Roman"/>
          <w:sz w:val="28"/>
          <w:szCs w:val="28"/>
        </w:rPr>
        <w:t>воспитанию</w:t>
      </w:r>
      <w:r w:rsidRPr="00E178E7">
        <w:rPr>
          <w:rFonts w:ascii="Times New Roman" w:hAnsi="Times New Roman"/>
          <w:spacing w:val="-14"/>
          <w:sz w:val="28"/>
          <w:szCs w:val="28"/>
        </w:rPr>
        <w:t xml:space="preserve"> </w:t>
      </w:r>
      <w:r w:rsidRPr="00E178E7">
        <w:rPr>
          <w:rFonts w:ascii="Times New Roman" w:hAnsi="Times New Roman"/>
          <w:sz w:val="28"/>
          <w:szCs w:val="28"/>
        </w:rPr>
        <w:t>воображения,</w:t>
      </w:r>
      <w:r w:rsidRPr="00E178E7">
        <w:rPr>
          <w:rFonts w:ascii="Times New Roman" w:hAnsi="Times New Roman"/>
          <w:spacing w:val="-15"/>
          <w:sz w:val="28"/>
          <w:szCs w:val="28"/>
        </w:rPr>
        <w:t xml:space="preserve"> </w:t>
      </w:r>
      <w:r w:rsidRPr="00E178E7">
        <w:rPr>
          <w:rFonts w:ascii="Times New Roman" w:hAnsi="Times New Roman"/>
          <w:sz w:val="28"/>
          <w:szCs w:val="28"/>
        </w:rPr>
        <w:t>чувств.</w:t>
      </w:r>
      <w:r w:rsidRPr="00E178E7">
        <w:rPr>
          <w:rFonts w:ascii="Times New Roman" w:hAnsi="Times New Roman"/>
          <w:spacing w:val="-14"/>
          <w:sz w:val="28"/>
          <w:szCs w:val="28"/>
        </w:rPr>
        <w:t xml:space="preserve"> </w:t>
      </w:r>
      <w:r w:rsidRPr="00E178E7">
        <w:rPr>
          <w:rFonts w:ascii="Times New Roman" w:hAnsi="Times New Roman"/>
          <w:sz w:val="28"/>
          <w:szCs w:val="28"/>
        </w:rPr>
        <w:t>Красивая</w:t>
      </w:r>
      <w:r w:rsidRPr="00E178E7">
        <w:rPr>
          <w:rFonts w:ascii="Times New Roman" w:hAnsi="Times New Roman"/>
          <w:spacing w:val="-15"/>
          <w:sz w:val="28"/>
          <w:szCs w:val="28"/>
        </w:rPr>
        <w:t xml:space="preserve"> </w:t>
      </w:r>
      <w:r w:rsidRPr="00E178E7">
        <w:rPr>
          <w:rFonts w:ascii="Times New Roman" w:hAnsi="Times New Roman"/>
          <w:sz w:val="28"/>
          <w:szCs w:val="28"/>
        </w:rPr>
        <w:t>и</w:t>
      </w:r>
      <w:r w:rsidRPr="00E178E7">
        <w:rPr>
          <w:rFonts w:ascii="Times New Roman" w:hAnsi="Times New Roman"/>
          <w:spacing w:val="-13"/>
          <w:sz w:val="28"/>
          <w:szCs w:val="28"/>
        </w:rPr>
        <w:t xml:space="preserve"> </w:t>
      </w:r>
      <w:r w:rsidRPr="00E178E7">
        <w:rPr>
          <w:rFonts w:ascii="Times New Roman" w:hAnsi="Times New Roman"/>
          <w:sz w:val="28"/>
          <w:szCs w:val="28"/>
        </w:rPr>
        <w:t>удобная</w:t>
      </w:r>
      <w:r w:rsidRPr="00E178E7">
        <w:rPr>
          <w:rFonts w:ascii="Times New Roman" w:hAnsi="Times New Roman"/>
          <w:spacing w:val="-13"/>
          <w:sz w:val="28"/>
          <w:szCs w:val="28"/>
        </w:rPr>
        <w:t xml:space="preserve"> </w:t>
      </w:r>
      <w:r w:rsidRPr="00E178E7">
        <w:rPr>
          <w:rFonts w:ascii="Times New Roman" w:hAnsi="Times New Roman"/>
          <w:sz w:val="28"/>
          <w:szCs w:val="28"/>
        </w:rPr>
        <w:t>обстановка,</w:t>
      </w:r>
      <w:r w:rsidRPr="00E178E7">
        <w:rPr>
          <w:rFonts w:ascii="Times New Roman" w:hAnsi="Times New Roman"/>
          <w:spacing w:val="-68"/>
          <w:sz w:val="28"/>
          <w:szCs w:val="28"/>
        </w:rPr>
        <w:t xml:space="preserve"> </w:t>
      </w:r>
      <w:r w:rsidRPr="00E178E7">
        <w:rPr>
          <w:rFonts w:ascii="Times New Roman" w:hAnsi="Times New Roman"/>
          <w:w w:val="95"/>
          <w:sz w:val="28"/>
          <w:szCs w:val="28"/>
        </w:rPr>
        <w:t>чистота помещения, опрятный вид детей и взрослых содействуют воспитанию художественного</w:t>
      </w:r>
      <w:r w:rsidRPr="00E178E7">
        <w:rPr>
          <w:rFonts w:ascii="Times New Roman" w:hAnsi="Times New Roman"/>
          <w:spacing w:val="1"/>
          <w:w w:val="95"/>
          <w:sz w:val="28"/>
          <w:szCs w:val="28"/>
        </w:rPr>
        <w:t xml:space="preserve"> </w:t>
      </w:r>
      <w:r w:rsidRPr="00E178E7">
        <w:rPr>
          <w:rFonts w:ascii="Times New Roman" w:hAnsi="Times New Roman"/>
          <w:sz w:val="28"/>
          <w:szCs w:val="28"/>
        </w:rPr>
        <w:t>вкуса.</w:t>
      </w:r>
    </w:p>
    <w:p w:rsidR="00DD6525" w:rsidRDefault="00DD6525" w:rsidP="00C474C4">
      <w:pPr>
        <w:pStyle w:val="a9"/>
        <w:tabs>
          <w:tab w:val="left" w:pos="993"/>
        </w:tabs>
        <w:suppressAutoHyphens/>
        <w:spacing w:after="0" w:line="360" w:lineRule="auto"/>
        <w:ind w:left="0" w:right="-1"/>
        <w:jc w:val="both"/>
        <w:rPr>
          <w:rFonts w:ascii="Times New Roman" w:hAnsi="Times New Roman"/>
          <w:sz w:val="28"/>
          <w:szCs w:val="28"/>
        </w:rPr>
      </w:pPr>
    </w:p>
    <w:p w:rsidR="00DD6525" w:rsidRDefault="00DD6525" w:rsidP="00120B4D">
      <w:pPr>
        <w:pStyle w:val="a9"/>
        <w:numPr>
          <w:ilvl w:val="1"/>
          <w:numId w:val="63"/>
        </w:numPr>
        <w:tabs>
          <w:tab w:val="left" w:pos="993"/>
        </w:tabs>
        <w:suppressAutoHyphens/>
        <w:spacing w:after="0" w:line="360" w:lineRule="auto"/>
        <w:ind w:right="-1"/>
        <w:jc w:val="both"/>
        <w:rPr>
          <w:rFonts w:ascii="Times New Roman" w:hAnsi="Times New Roman"/>
          <w:b/>
          <w:sz w:val="28"/>
          <w:szCs w:val="28"/>
        </w:rPr>
      </w:pPr>
      <w:r>
        <w:rPr>
          <w:rFonts w:ascii="Times New Roman" w:hAnsi="Times New Roman"/>
          <w:b/>
          <w:sz w:val="28"/>
          <w:szCs w:val="28"/>
        </w:rPr>
        <w:t>Целевые ориентиры.</w:t>
      </w:r>
    </w:p>
    <w:p w:rsidR="00DD6525" w:rsidRDefault="00DD6525" w:rsidP="00EF4E78">
      <w:pPr>
        <w:pStyle w:val="11"/>
        <w:widowControl w:val="0"/>
        <w:ind w:left="0"/>
        <w:jc w:val="center"/>
        <w:rPr>
          <w:b/>
          <w:sz w:val="28"/>
          <w:szCs w:val="28"/>
        </w:rPr>
      </w:pPr>
      <w:r w:rsidRPr="00B24421">
        <w:rPr>
          <w:b/>
          <w:sz w:val="28"/>
          <w:szCs w:val="28"/>
        </w:rPr>
        <w:t>Целевые ориентиры воспитательной работы для детей младенческого</w:t>
      </w:r>
    </w:p>
    <w:p w:rsidR="00DD6525" w:rsidRPr="00B24421" w:rsidRDefault="00DD6525" w:rsidP="00EF4E78">
      <w:pPr>
        <w:pStyle w:val="11"/>
        <w:widowControl w:val="0"/>
        <w:ind w:left="0"/>
        <w:jc w:val="center"/>
        <w:rPr>
          <w:sz w:val="28"/>
          <w:szCs w:val="28"/>
        </w:rPr>
      </w:pPr>
      <w:r w:rsidRPr="00B24421">
        <w:rPr>
          <w:b/>
          <w:bCs/>
          <w:sz w:val="28"/>
          <w:szCs w:val="28"/>
        </w:rPr>
        <w:t>(к 3-м годам)</w:t>
      </w:r>
    </w:p>
    <w:p w:rsidR="00DD6525" w:rsidRPr="000552A9" w:rsidRDefault="00DD6525" w:rsidP="00EF4E78">
      <w:pPr>
        <w:pStyle w:val="s38"/>
        <w:spacing w:before="0" w:after="0"/>
        <w:ind w:firstLine="709"/>
        <w:jc w:val="center"/>
      </w:pPr>
    </w:p>
    <w:tbl>
      <w:tblPr>
        <w:tblW w:w="0" w:type="auto"/>
        <w:tblInd w:w="-147" w:type="dxa"/>
        <w:tblLook w:val="0000" w:firstRow="0" w:lastRow="0" w:firstColumn="0" w:lastColumn="0" w:noHBand="0" w:noVBand="0"/>
      </w:tblPr>
      <w:tblGrid>
        <w:gridCol w:w="2245"/>
        <w:gridCol w:w="1976"/>
        <w:gridCol w:w="6121"/>
      </w:tblGrid>
      <w:tr w:rsidR="00DD6525" w:rsidRPr="000552A9" w:rsidTr="00934669">
        <w:trPr>
          <w:trHeight w:val="554"/>
        </w:trPr>
        <w:tc>
          <w:tcPr>
            <w:tcW w:w="1985" w:type="dxa"/>
            <w:tcBorders>
              <w:top w:val="single" w:sz="4" w:space="0" w:color="000000"/>
              <w:left w:val="single" w:sz="4" w:space="0" w:color="000000"/>
              <w:bottom w:val="single" w:sz="4" w:space="0" w:color="000000"/>
            </w:tcBorders>
            <w:vAlign w:val="center"/>
          </w:tcPr>
          <w:p w:rsidR="00DD6525" w:rsidRPr="00B24421" w:rsidRDefault="00DD6525" w:rsidP="00934669">
            <w:pPr>
              <w:spacing w:after="0" w:line="240" w:lineRule="auto"/>
              <w:jc w:val="center"/>
              <w:rPr>
                <w:rFonts w:ascii="Times New Roman" w:hAnsi="Times New Roman"/>
                <w:b/>
                <w:sz w:val="24"/>
                <w:szCs w:val="24"/>
              </w:rPr>
            </w:pPr>
            <w:r w:rsidRPr="00B24421">
              <w:rPr>
                <w:rFonts w:ascii="Times New Roman" w:hAnsi="Times New Roman"/>
                <w:b/>
                <w:sz w:val="24"/>
                <w:szCs w:val="24"/>
              </w:rPr>
              <w:t>Направление воспитания</w:t>
            </w:r>
          </w:p>
        </w:tc>
        <w:tc>
          <w:tcPr>
            <w:tcW w:w="1985" w:type="dxa"/>
            <w:tcBorders>
              <w:top w:val="single" w:sz="4" w:space="0" w:color="000000"/>
              <w:left w:val="single" w:sz="4" w:space="0" w:color="000000"/>
              <w:bottom w:val="single" w:sz="4" w:space="0" w:color="000000"/>
            </w:tcBorders>
            <w:vAlign w:val="center"/>
          </w:tcPr>
          <w:p w:rsidR="00DD6525" w:rsidRPr="00B24421" w:rsidRDefault="00DD6525" w:rsidP="00934669">
            <w:pPr>
              <w:spacing w:after="0" w:line="240" w:lineRule="auto"/>
              <w:jc w:val="center"/>
              <w:rPr>
                <w:rFonts w:ascii="Times New Roman" w:hAnsi="Times New Roman"/>
                <w:b/>
                <w:sz w:val="24"/>
                <w:szCs w:val="24"/>
              </w:rPr>
            </w:pPr>
            <w:r w:rsidRPr="00B24421">
              <w:rPr>
                <w:rFonts w:ascii="Times New Roman" w:hAnsi="Times New Roman"/>
                <w:b/>
                <w:sz w:val="24"/>
                <w:szCs w:val="24"/>
              </w:rPr>
              <w:t>Ценности</w:t>
            </w:r>
          </w:p>
        </w:tc>
        <w:tc>
          <w:tcPr>
            <w:tcW w:w="6372" w:type="dxa"/>
            <w:tcBorders>
              <w:top w:val="single" w:sz="4" w:space="0" w:color="000000"/>
              <w:left w:val="single" w:sz="4" w:space="0" w:color="000000"/>
              <w:bottom w:val="single" w:sz="4" w:space="0" w:color="000000"/>
              <w:right w:val="single" w:sz="4" w:space="0" w:color="000000"/>
            </w:tcBorders>
            <w:vAlign w:val="center"/>
          </w:tcPr>
          <w:p w:rsidR="00DD6525" w:rsidRPr="00B24421" w:rsidRDefault="00DD6525" w:rsidP="00934669">
            <w:pPr>
              <w:spacing w:after="0" w:line="240" w:lineRule="auto"/>
              <w:jc w:val="center"/>
              <w:rPr>
                <w:rFonts w:ascii="Times New Roman" w:hAnsi="Times New Roman"/>
                <w:b/>
                <w:sz w:val="24"/>
                <w:szCs w:val="24"/>
              </w:rPr>
            </w:pPr>
            <w:r w:rsidRPr="00B24421">
              <w:rPr>
                <w:rFonts w:ascii="Times New Roman" w:hAnsi="Times New Roman"/>
                <w:b/>
                <w:sz w:val="24"/>
                <w:szCs w:val="24"/>
              </w:rPr>
              <w:t>Показатели</w:t>
            </w:r>
          </w:p>
        </w:tc>
      </w:tr>
      <w:tr w:rsidR="00DD6525" w:rsidRPr="000552A9" w:rsidTr="00934669">
        <w:trPr>
          <w:trHeight w:val="554"/>
        </w:trPr>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6372"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Проявляющий привязанность, любовь к семье, близким, окружающему миру</w:t>
            </w:r>
          </w:p>
        </w:tc>
      </w:tr>
      <w:tr w:rsidR="00DD6525" w:rsidRPr="000552A9" w:rsidTr="00934669">
        <w:trPr>
          <w:trHeight w:val="3686"/>
        </w:trPr>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
                <w:sz w:val="24"/>
                <w:szCs w:val="24"/>
              </w:rPr>
              <w:t>Социальное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6372"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Способный понять и принять, что такое «хорошо» </w:t>
            </w:r>
            <w:r w:rsidRPr="000552A9">
              <w:rPr>
                <w:rFonts w:ascii="Times New Roman" w:hAnsi="Times New Roman"/>
                <w:sz w:val="24"/>
                <w:szCs w:val="24"/>
              </w:rPr>
              <w:br/>
              <w:t>и «плохо».</w:t>
            </w:r>
          </w:p>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к другим детям и способный бесконфликтно играть рядом с ними.</w:t>
            </w:r>
          </w:p>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позицию «Я сам!».</w:t>
            </w:r>
          </w:p>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Доброжелательный, проявляющий сочувствие, доброту.</w:t>
            </w:r>
          </w:p>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Испытывающий чувство удовольствия в</w:t>
            </w:r>
            <w:r w:rsidRPr="000552A9">
              <w:rPr>
                <w:rFonts w:ascii="Times New Roman" w:hAnsi="Times New Roman"/>
                <w:sz w:val="24"/>
                <w:szCs w:val="24"/>
                <w:lang w:val="en-US"/>
              </w:rPr>
              <w:t> </w:t>
            </w:r>
            <w:r w:rsidRPr="000552A9">
              <w:rPr>
                <w:rFonts w:ascii="Times New Roman" w:hAnsi="Times New Roman"/>
                <w:sz w:val="24"/>
                <w:szCs w:val="24"/>
              </w:rPr>
              <w:t>случае одобрения и чувство огорчения в</w:t>
            </w:r>
            <w:r w:rsidRPr="000552A9">
              <w:rPr>
                <w:rFonts w:ascii="Times New Roman" w:hAnsi="Times New Roman"/>
                <w:sz w:val="24"/>
                <w:szCs w:val="24"/>
                <w:lang w:val="en-US"/>
              </w:rPr>
              <w:t> </w:t>
            </w:r>
            <w:r w:rsidRPr="000552A9">
              <w:rPr>
                <w:rFonts w:ascii="Times New Roman" w:hAnsi="Times New Roman"/>
                <w:sz w:val="24"/>
                <w:szCs w:val="24"/>
              </w:rPr>
              <w:t xml:space="preserve">случае неодобрения </w:t>
            </w:r>
            <w:r w:rsidRPr="000552A9">
              <w:rPr>
                <w:rFonts w:ascii="Times New Roman" w:hAnsi="Times New Roman"/>
                <w:sz w:val="24"/>
                <w:szCs w:val="24"/>
              </w:rPr>
              <w:br/>
              <w:t>со стороны взрослых.</w:t>
            </w:r>
          </w:p>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D6525" w:rsidRPr="000552A9" w:rsidTr="00934669">
        <w:trPr>
          <w:trHeight w:val="541"/>
        </w:trPr>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
                <w:sz w:val="24"/>
                <w:szCs w:val="24"/>
              </w:rPr>
              <w:lastRenderedPageBreak/>
              <w:t>Познавательное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Знание</w:t>
            </w:r>
          </w:p>
        </w:tc>
        <w:tc>
          <w:tcPr>
            <w:tcW w:w="6372"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 xml:space="preserve">Проявляющий интерес к окружающему миру </w:t>
            </w:r>
            <w:r w:rsidRPr="000552A9">
              <w:rPr>
                <w:rFonts w:ascii="Times New Roman" w:hAnsi="Times New Roman"/>
                <w:sz w:val="24"/>
                <w:szCs w:val="24"/>
              </w:rPr>
              <w:br/>
              <w:t>и активность в поведении и деятельности.</w:t>
            </w:r>
          </w:p>
        </w:tc>
      </w:tr>
      <w:tr w:rsidR="00DD6525" w:rsidRPr="000552A9" w:rsidTr="00934669">
        <w:trPr>
          <w:trHeight w:val="345"/>
        </w:trPr>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b/>
                <w:sz w:val="24"/>
                <w:szCs w:val="24"/>
              </w:rPr>
              <w:t>Физическое и</w:t>
            </w:r>
            <w:r w:rsidRPr="000552A9">
              <w:rPr>
                <w:rFonts w:ascii="Times New Roman" w:hAnsi="Times New Roman"/>
                <w:b/>
                <w:sz w:val="24"/>
                <w:szCs w:val="24"/>
                <w:lang w:val="en-US"/>
              </w:rPr>
              <w:t> </w:t>
            </w:r>
            <w:r w:rsidRPr="000552A9">
              <w:rPr>
                <w:rFonts w:ascii="Times New Roman" w:hAnsi="Times New Roman"/>
                <w:b/>
                <w:sz w:val="24"/>
                <w:szCs w:val="24"/>
              </w:rPr>
              <w:t>оздоровительное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 xml:space="preserve">Здоровье </w:t>
            </w:r>
          </w:p>
        </w:tc>
        <w:tc>
          <w:tcPr>
            <w:tcW w:w="6372"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sz w:val="24"/>
                <w:szCs w:val="24"/>
              </w:rPr>
              <w:br/>
              <w:t>и т.</w:t>
            </w:r>
            <w:r w:rsidRPr="000552A9">
              <w:rPr>
                <w:rFonts w:ascii="Times New Roman" w:hAnsi="Times New Roman"/>
                <w:sz w:val="24"/>
                <w:szCs w:val="24"/>
                <w:lang w:val="en-US"/>
              </w:rPr>
              <w:t> </w:t>
            </w:r>
            <w:r w:rsidRPr="000552A9">
              <w:rPr>
                <w:rFonts w:ascii="Times New Roman" w:hAnsi="Times New Roman"/>
                <w:sz w:val="24"/>
                <w:szCs w:val="24"/>
              </w:rPr>
              <w:t>д.</w:t>
            </w:r>
          </w:p>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быть опрятным.</w:t>
            </w:r>
          </w:p>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интерес к физической активности.</w:t>
            </w:r>
          </w:p>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sz w:val="24"/>
                <w:szCs w:val="24"/>
              </w:rPr>
              <w:t xml:space="preserve">Соблюдающий элементарные правила безопасности </w:t>
            </w:r>
            <w:r w:rsidRPr="000552A9">
              <w:rPr>
                <w:rFonts w:ascii="Times New Roman" w:hAnsi="Times New Roman"/>
                <w:sz w:val="24"/>
                <w:szCs w:val="24"/>
              </w:rPr>
              <w:br/>
              <w:t>в быту, в ОО, на природе.</w:t>
            </w:r>
          </w:p>
        </w:tc>
      </w:tr>
      <w:tr w:rsidR="00DD6525" w:rsidRPr="000552A9" w:rsidTr="00934669">
        <w:trPr>
          <w:trHeight w:val="145"/>
        </w:trPr>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6372"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Поддерживающий элементарный порядок в</w:t>
            </w:r>
            <w:r w:rsidRPr="000552A9">
              <w:rPr>
                <w:rFonts w:ascii="Times New Roman" w:hAnsi="Times New Roman"/>
                <w:sz w:val="24"/>
                <w:szCs w:val="24"/>
                <w:lang w:val="en-US"/>
              </w:rPr>
              <w:t> </w:t>
            </w:r>
            <w:r w:rsidRPr="000552A9">
              <w:rPr>
                <w:rFonts w:ascii="Times New Roman" w:hAnsi="Times New Roman"/>
                <w:sz w:val="24"/>
                <w:szCs w:val="24"/>
              </w:rPr>
              <w:t>окружающей обстановке.</w:t>
            </w:r>
          </w:p>
          <w:p w:rsidR="00DD6525" w:rsidRPr="000552A9" w:rsidRDefault="00DD6525" w:rsidP="00934669">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помогать взрослому в</w:t>
            </w:r>
            <w:r w:rsidRPr="000552A9">
              <w:rPr>
                <w:rFonts w:ascii="Times New Roman" w:hAnsi="Times New Roman"/>
                <w:sz w:val="24"/>
                <w:szCs w:val="24"/>
                <w:lang w:val="en-US"/>
              </w:rPr>
              <w:t> </w:t>
            </w:r>
            <w:r w:rsidRPr="000552A9">
              <w:rPr>
                <w:rFonts w:ascii="Times New Roman" w:hAnsi="Times New Roman"/>
                <w:sz w:val="24"/>
                <w:szCs w:val="24"/>
              </w:rPr>
              <w:t>доступных действиях.</w:t>
            </w:r>
          </w:p>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sz w:val="24"/>
                <w:szCs w:val="24"/>
              </w:rPr>
              <w:t>Стремящийся к самостоятельности в</w:t>
            </w:r>
            <w:r w:rsidRPr="000552A9">
              <w:rPr>
                <w:rFonts w:ascii="Times New Roman" w:hAnsi="Times New Roman"/>
                <w:sz w:val="24"/>
                <w:szCs w:val="24"/>
                <w:lang w:val="en-US"/>
              </w:rPr>
              <w:t> </w:t>
            </w:r>
            <w:r w:rsidRPr="000552A9">
              <w:rPr>
                <w:rFonts w:ascii="Times New Roman" w:hAnsi="Times New Roman"/>
                <w:sz w:val="24"/>
                <w:szCs w:val="24"/>
              </w:rPr>
              <w:t>самообслуживании, в быту, в игре, в</w:t>
            </w:r>
            <w:r w:rsidRPr="000552A9">
              <w:rPr>
                <w:rFonts w:ascii="Times New Roman" w:hAnsi="Times New Roman"/>
                <w:sz w:val="24"/>
                <w:szCs w:val="24"/>
                <w:lang w:val="en-US"/>
              </w:rPr>
              <w:t> </w:t>
            </w:r>
            <w:r w:rsidRPr="000552A9">
              <w:rPr>
                <w:rFonts w:ascii="Times New Roman" w:hAnsi="Times New Roman"/>
                <w:sz w:val="24"/>
                <w:szCs w:val="24"/>
              </w:rPr>
              <w:t>продуктивных видах деятельности.</w:t>
            </w:r>
          </w:p>
        </w:tc>
      </w:tr>
      <w:tr w:rsidR="00DD6525" w:rsidRPr="000552A9" w:rsidTr="00934669">
        <w:trPr>
          <w:trHeight w:val="145"/>
        </w:trPr>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6372"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Эмоционально отзывчивый к красоте.</w:t>
            </w:r>
          </w:p>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и желание заниматься продуктивными видами деятельности.</w:t>
            </w:r>
          </w:p>
        </w:tc>
      </w:tr>
    </w:tbl>
    <w:p w:rsidR="00DD6525" w:rsidRDefault="00DD6525" w:rsidP="00EF4E78">
      <w:pPr>
        <w:pStyle w:val="11"/>
        <w:widowControl w:val="0"/>
        <w:ind w:left="0"/>
        <w:jc w:val="center"/>
        <w:rPr>
          <w:b/>
          <w:sz w:val="24"/>
          <w:szCs w:val="24"/>
        </w:rPr>
      </w:pPr>
    </w:p>
    <w:p w:rsidR="00DD6525" w:rsidRDefault="00DD6525" w:rsidP="00EF4E78">
      <w:pPr>
        <w:pStyle w:val="11"/>
        <w:widowControl w:val="0"/>
        <w:ind w:left="0"/>
        <w:jc w:val="center"/>
        <w:rPr>
          <w:b/>
          <w:sz w:val="28"/>
          <w:szCs w:val="28"/>
        </w:rPr>
      </w:pPr>
    </w:p>
    <w:p w:rsidR="00DD6525" w:rsidRDefault="00DD6525" w:rsidP="00EF4E78">
      <w:pPr>
        <w:pStyle w:val="11"/>
        <w:widowControl w:val="0"/>
        <w:ind w:left="0"/>
        <w:rPr>
          <w:b/>
          <w:sz w:val="28"/>
          <w:szCs w:val="28"/>
        </w:rPr>
      </w:pPr>
    </w:p>
    <w:p w:rsidR="00DD6525" w:rsidRPr="00B24421" w:rsidRDefault="00DD6525" w:rsidP="00EF4E78">
      <w:pPr>
        <w:pStyle w:val="11"/>
        <w:widowControl w:val="0"/>
        <w:ind w:left="0"/>
        <w:jc w:val="center"/>
        <w:rPr>
          <w:b/>
          <w:sz w:val="28"/>
          <w:szCs w:val="28"/>
        </w:rPr>
      </w:pPr>
      <w:r w:rsidRPr="00B24421">
        <w:rPr>
          <w:b/>
          <w:sz w:val="28"/>
          <w:szCs w:val="28"/>
        </w:rPr>
        <w:t xml:space="preserve">Целевые ориентиры </w:t>
      </w:r>
      <w:r>
        <w:rPr>
          <w:b/>
          <w:sz w:val="28"/>
          <w:szCs w:val="28"/>
        </w:rPr>
        <w:t>воспитания на этапе завершения освоения Программы.</w:t>
      </w:r>
      <w:r w:rsidRPr="00B24421">
        <w:rPr>
          <w:b/>
          <w:sz w:val="28"/>
          <w:szCs w:val="28"/>
          <w:lang w:val="en-US"/>
        </w:rPr>
        <w:t> </w:t>
      </w:r>
    </w:p>
    <w:p w:rsidR="00DD6525" w:rsidRPr="00B24421" w:rsidRDefault="00DD6525" w:rsidP="00EF4E78">
      <w:pPr>
        <w:pStyle w:val="11"/>
        <w:widowControl w:val="0"/>
        <w:ind w:left="0"/>
        <w:rPr>
          <w:b/>
          <w:sz w:val="28"/>
          <w:szCs w:val="28"/>
        </w:rPr>
      </w:pPr>
    </w:p>
    <w:p w:rsidR="00DD6525" w:rsidRPr="00BC6E7F" w:rsidRDefault="00DD6525" w:rsidP="00EF4E78">
      <w:pPr>
        <w:spacing w:after="0" w:line="240" w:lineRule="auto"/>
        <w:jc w:val="center"/>
        <w:rPr>
          <w:rFonts w:ascii="Times New Roman" w:hAnsi="Times New Roman"/>
          <w:b/>
          <w:sz w:val="24"/>
          <w:szCs w:val="24"/>
        </w:rPr>
      </w:pPr>
    </w:p>
    <w:tbl>
      <w:tblPr>
        <w:tblW w:w="10632" w:type="dxa"/>
        <w:tblInd w:w="-147" w:type="dxa"/>
        <w:tblLook w:val="0000" w:firstRow="0" w:lastRow="0" w:firstColumn="0" w:lastColumn="0" w:noHBand="0" w:noVBand="0"/>
      </w:tblPr>
      <w:tblGrid>
        <w:gridCol w:w="2046"/>
        <w:gridCol w:w="1985"/>
        <w:gridCol w:w="6601"/>
      </w:tblGrid>
      <w:tr w:rsidR="00DD6525" w:rsidRPr="000552A9" w:rsidTr="00934669">
        <w:trPr>
          <w:trHeight w:val="549"/>
        </w:trPr>
        <w:tc>
          <w:tcPr>
            <w:tcW w:w="2046" w:type="dxa"/>
            <w:tcBorders>
              <w:top w:val="single" w:sz="4" w:space="0" w:color="000000"/>
              <w:left w:val="single" w:sz="4" w:space="0" w:color="000000"/>
              <w:bottom w:val="single" w:sz="4" w:space="0" w:color="000000"/>
            </w:tcBorders>
            <w:vAlign w:val="center"/>
          </w:tcPr>
          <w:p w:rsidR="00DD6525" w:rsidRPr="00B24421" w:rsidRDefault="00DD6525" w:rsidP="00934669">
            <w:pPr>
              <w:spacing w:after="0" w:line="240" w:lineRule="auto"/>
              <w:jc w:val="center"/>
              <w:rPr>
                <w:rFonts w:ascii="Times New Roman" w:hAnsi="Times New Roman"/>
                <w:b/>
                <w:sz w:val="24"/>
                <w:szCs w:val="24"/>
              </w:rPr>
            </w:pPr>
            <w:r w:rsidRPr="00B24421">
              <w:rPr>
                <w:rFonts w:ascii="Times New Roman" w:hAnsi="Times New Roman"/>
                <w:b/>
                <w:sz w:val="24"/>
                <w:szCs w:val="24"/>
              </w:rPr>
              <w:t>Направления воспитания</w:t>
            </w:r>
          </w:p>
        </w:tc>
        <w:tc>
          <w:tcPr>
            <w:tcW w:w="1985" w:type="dxa"/>
            <w:tcBorders>
              <w:top w:val="single" w:sz="4" w:space="0" w:color="000000"/>
              <w:left w:val="single" w:sz="4" w:space="0" w:color="000000"/>
              <w:bottom w:val="single" w:sz="4" w:space="0" w:color="000000"/>
            </w:tcBorders>
            <w:vAlign w:val="center"/>
          </w:tcPr>
          <w:p w:rsidR="00DD6525" w:rsidRPr="00B24421" w:rsidRDefault="00DD6525" w:rsidP="00934669">
            <w:pPr>
              <w:spacing w:after="0" w:line="240" w:lineRule="auto"/>
              <w:jc w:val="center"/>
              <w:rPr>
                <w:rFonts w:ascii="Times New Roman" w:hAnsi="Times New Roman"/>
                <w:b/>
                <w:sz w:val="24"/>
                <w:szCs w:val="24"/>
              </w:rPr>
            </w:pPr>
            <w:r w:rsidRPr="00B24421">
              <w:rPr>
                <w:rFonts w:ascii="Times New Roman" w:hAnsi="Times New Roman"/>
                <w:b/>
                <w:sz w:val="24"/>
                <w:szCs w:val="24"/>
              </w:rPr>
              <w:t>Ценности</w:t>
            </w:r>
          </w:p>
        </w:tc>
        <w:tc>
          <w:tcPr>
            <w:tcW w:w="6601" w:type="dxa"/>
            <w:tcBorders>
              <w:top w:val="single" w:sz="4" w:space="0" w:color="000000"/>
              <w:left w:val="single" w:sz="4" w:space="0" w:color="000000"/>
              <w:bottom w:val="single" w:sz="4" w:space="0" w:color="000000"/>
              <w:right w:val="single" w:sz="4" w:space="0" w:color="000000"/>
            </w:tcBorders>
            <w:vAlign w:val="center"/>
          </w:tcPr>
          <w:p w:rsidR="00DD6525" w:rsidRPr="00B24421" w:rsidRDefault="00DD6525" w:rsidP="00934669">
            <w:pPr>
              <w:spacing w:after="0" w:line="240" w:lineRule="auto"/>
              <w:jc w:val="center"/>
              <w:rPr>
                <w:rFonts w:ascii="Times New Roman" w:hAnsi="Times New Roman"/>
                <w:b/>
                <w:sz w:val="24"/>
                <w:szCs w:val="24"/>
              </w:rPr>
            </w:pPr>
            <w:r w:rsidRPr="00B24421">
              <w:rPr>
                <w:rFonts w:ascii="Times New Roman" w:hAnsi="Times New Roman"/>
                <w:b/>
                <w:sz w:val="24"/>
                <w:szCs w:val="24"/>
              </w:rPr>
              <w:t>Показатели</w:t>
            </w:r>
          </w:p>
        </w:tc>
      </w:tr>
      <w:tr w:rsidR="00DD6525" w:rsidRPr="000552A9" w:rsidTr="00934669">
        <w:trPr>
          <w:trHeight w:val="899"/>
        </w:trPr>
        <w:tc>
          <w:tcPr>
            <w:tcW w:w="2046"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6601"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DD6525" w:rsidRPr="000552A9" w:rsidTr="00934669">
        <w:trPr>
          <w:trHeight w:val="3464"/>
        </w:trPr>
        <w:tc>
          <w:tcPr>
            <w:tcW w:w="2046"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
                <w:sz w:val="24"/>
                <w:szCs w:val="24"/>
              </w:rPr>
              <w:t>Социальное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6601"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Различающий основные проявления добра и зла, </w:t>
            </w:r>
            <w:r w:rsidRPr="000552A9">
              <w:rPr>
                <w:rFonts w:ascii="Times New Roman" w:hAnsi="Times New Roman"/>
                <w:bCs/>
                <w:iCs/>
                <w:sz w:val="24"/>
                <w:szCs w:val="24"/>
              </w:rPr>
              <w:t>принимающий и уважающий ценности семьи и общества,</w:t>
            </w:r>
            <w:r w:rsidRPr="000552A9">
              <w:rPr>
                <w:rFonts w:ascii="Times New Roman" w:hAnsi="Times New Roman"/>
                <w:bCs/>
                <w:kern w:val="2"/>
                <w:sz w:val="24"/>
                <w:szCs w:val="24"/>
              </w:rPr>
              <w:t xml:space="preserve"> </w:t>
            </w:r>
            <w:r w:rsidRPr="000552A9">
              <w:rPr>
                <w:rFonts w:ascii="Times New Roman" w:hAnsi="Times New Roman"/>
                <w:bCs/>
                <w:iCs/>
                <w:sz w:val="24"/>
                <w:szCs w:val="24"/>
              </w:rPr>
              <w:t xml:space="preserve">правдивый, искренний, способный к сочувствию </w:t>
            </w:r>
            <w:r w:rsidRPr="000552A9">
              <w:rPr>
                <w:rFonts w:ascii="Times New Roman" w:hAnsi="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Cs/>
                <w:sz w:val="24"/>
                <w:szCs w:val="24"/>
              </w:rPr>
              <w:t>Освоивший основы речевой культуры.</w:t>
            </w:r>
          </w:p>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D6525" w:rsidRPr="000552A9" w:rsidTr="00934669">
        <w:trPr>
          <w:trHeight w:val="2110"/>
        </w:trPr>
        <w:tc>
          <w:tcPr>
            <w:tcW w:w="2046"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Знания</w:t>
            </w:r>
          </w:p>
        </w:tc>
        <w:tc>
          <w:tcPr>
            <w:tcW w:w="6601"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D6525" w:rsidRPr="000552A9" w:rsidTr="00934669">
        <w:trPr>
          <w:trHeight w:val="1098"/>
        </w:trPr>
        <w:tc>
          <w:tcPr>
            <w:tcW w:w="2046"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b/>
                <w:sz w:val="24"/>
                <w:szCs w:val="24"/>
              </w:rPr>
              <w:lastRenderedPageBreak/>
              <w:t>Физическое и оздоровительное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Здоровье</w:t>
            </w:r>
          </w:p>
        </w:tc>
        <w:tc>
          <w:tcPr>
            <w:tcW w:w="6601"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Владеющий основными навыками личной </w:t>
            </w:r>
            <w:r w:rsidRPr="000552A9">
              <w:rPr>
                <w:rFonts w:ascii="Times New Roman" w:hAnsi="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bCs/>
                <w:sz w:val="24"/>
                <w:szCs w:val="24"/>
              </w:rPr>
              <w:br/>
              <w:t>(в том числе в цифровой среде), природе.</w:t>
            </w:r>
          </w:p>
        </w:tc>
      </w:tr>
      <w:tr w:rsidR="00DD6525" w:rsidRPr="000552A9" w:rsidTr="00934669">
        <w:trPr>
          <w:trHeight w:val="345"/>
        </w:trPr>
        <w:tc>
          <w:tcPr>
            <w:tcW w:w="2046"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6601"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Понимающий ценность труда в семье и в обществе </w:t>
            </w:r>
            <w:r w:rsidRPr="000552A9">
              <w:rPr>
                <w:rFonts w:ascii="Times New Roman" w:hAnsi="Times New Roman"/>
                <w:bCs/>
                <w:sz w:val="24"/>
                <w:szCs w:val="24"/>
              </w:rPr>
              <w:br/>
              <w:t xml:space="preserve">на основе уважения к людям труда, результатам </w:t>
            </w:r>
            <w:r w:rsidRPr="000552A9">
              <w:rPr>
                <w:rFonts w:ascii="Times New Roman" w:hAnsi="Times New Roman"/>
                <w:bCs/>
                <w:sz w:val="24"/>
                <w:szCs w:val="24"/>
              </w:rPr>
              <w:br/>
              <w:t xml:space="preserve">их деятельности, проявляющий трудолюбие </w:t>
            </w:r>
            <w:r w:rsidRPr="000552A9">
              <w:rPr>
                <w:rFonts w:ascii="Times New Roman" w:hAnsi="Times New Roman"/>
                <w:bCs/>
                <w:sz w:val="24"/>
                <w:szCs w:val="24"/>
              </w:rPr>
              <w:br/>
              <w:t>при выполнении поручений и в самостоятельной деятельности.</w:t>
            </w:r>
          </w:p>
        </w:tc>
      </w:tr>
      <w:tr w:rsidR="00DD6525" w:rsidRPr="000552A9" w:rsidTr="00934669">
        <w:trPr>
          <w:trHeight w:val="143"/>
        </w:trPr>
        <w:tc>
          <w:tcPr>
            <w:tcW w:w="2046"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5" w:type="dxa"/>
            <w:tcBorders>
              <w:top w:val="single" w:sz="4" w:space="0" w:color="000000"/>
              <w:left w:val="single" w:sz="4" w:space="0" w:color="000000"/>
              <w:bottom w:val="single" w:sz="4" w:space="0" w:color="000000"/>
            </w:tcBorders>
          </w:tcPr>
          <w:p w:rsidR="00DD6525" w:rsidRPr="000552A9" w:rsidRDefault="00DD6525" w:rsidP="00934669">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6601" w:type="dxa"/>
            <w:tcBorders>
              <w:top w:val="single" w:sz="4" w:space="0" w:color="000000"/>
              <w:left w:val="single" w:sz="4" w:space="0" w:color="000000"/>
              <w:bottom w:val="single" w:sz="4" w:space="0" w:color="000000"/>
              <w:right w:val="single" w:sz="4" w:space="0" w:color="000000"/>
            </w:tcBorders>
          </w:tcPr>
          <w:p w:rsidR="00DD6525" w:rsidRPr="000552A9" w:rsidRDefault="00DD6525" w:rsidP="00934669">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Способный воспринимать и чувствовать прекрасное </w:t>
            </w:r>
            <w:r w:rsidRPr="000552A9">
              <w:rPr>
                <w:rFonts w:ascii="Times New Roman" w:hAnsi="Times New Roman"/>
                <w:bCs/>
                <w:sz w:val="24"/>
                <w:szCs w:val="24"/>
              </w:rPr>
              <w:br/>
              <w:t xml:space="preserve">в быту, природе, поступках, искусстве, стремящийся </w:t>
            </w:r>
            <w:r w:rsidRPr="000552A9">
              <w:rPr>
                <w:rFonts w:ascii="Times New Roman" w:hAnsi="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bCs/>
                <w:sz w:val="24"/>
                <w:szCs w:val="24"/>
              </w:rPr>
              <w:br/>
              <w:t>художественно-эстетического вкуса.</w:t>
            </w:r>
          </w:p>
        </w:tc>
      </w:tr>
    </w:tbl>
    <w:p w:rsidR="00DD6525" w:rsidRPr="00E178E7" w:rsidRDefault="00DD6525" w:rsidP="00E178E7">
      <w:pPr>
        <w:pStyle w:val="a9"/>
        <w:tabs>
          <w:tab w:val="left" w:pos="993"/>
        </w:tabs>
        <w:suppressAutoHyphens/>
        <w:spacing w:after="0" w:line="360" w:lineRule="auto"/>
        <w:ind w:left="1080" w:right="-1" w:hanging="423"/>
        <w:jc w:val="both"/>
        <w:rPr>
          <w:rFonts w:ascii="Times New Roman" w:hAnsi="Times New Roman"/>
          <w:b/>
          <w:sz w:val="28"/>
          <w:szCs w:val="28"/>
        </w:rPr>
      </w:pPr>
    </w:p>
    <w:p w:rsidR="00DD6525" w:rsidRPr="000552A9" w:rsidRDefault="00DD6525" w:rsidP="00B24421">
      <w:pPr>
        <w:spacing w:after="0" w:line="240" w:lineRule="auto"/>
        <w:jc w:val="both"/>
        <w:rPr>
          <w:rFonts w:ascii="Times New Roman" w:hAnsi="Times New Roman"/>
          <w:sz w:val="24"/>
          <w:szCs w:val="24"/>
        </w:rPr>
      </w:pPr>
    </w:p>
    <w:p w:rsidR="00DD6525" w:rsidRPr="00F846AD" w:rsidRDefault="00DD6525" w:rsidP="00B24421">
      <w:pPr>
        <w:pStyle w:val="a9"/>
        <w:spacing w:after="0" w:line="240" w:lineRule="auto"/>
        <w:rPr>
          <w:rFonts w:ascii="Times New Roman" w:hAnsi="Times New Roman"/>
          <w:b/>
          <w:bCs/>
          <w:sz w:val="24"/>
          <w:szCs w:val="24"/>
        </w:rPr>
      </w:pPr>
    </w:p>
    <w:p w:rsidR="00DD6525" w:rsidRDefault="00DD6525" w:rsidP="00120B4D">
      <w:pPr>
        <w:pStyle w:val="a9"/>
        <w:numPr>
          <w:ilvl w:val="0"/>
          <w:numId w:val="63"/>
        </w:numPr>
        <w:autoSpaceDE w:val="0"/>
        <w:autoSpaceDN w:val="0"/>
        <w:adjustRightInd w:val="0"/>
        <w:spacing w:after="0" w:line="360" w:lineRule="auto"/>
        <w:jc w:val="both"/>
        <w:rPr>
          <w:rFonts w:ascii="Times New Roman" w:hAnsi="Times New Roman"/>
          <w:b/>
          <w:sz w:val="28"/>
        </w:rPr>
      </w:pPr>
      <w:r w:rsidRPr="00D17977">
        <w:rPr>
          <w:rFonts w:ascii="Times New Roman" w:hAnsi="Times New Roman"/>
          <w:b/>
          <w:sz w:val="28"/>
        </w:rPr>
        <w:t>Содержательный</w:t>
      </w:r>
      <w:r w:rsidRPr="00D17977">
        <w:rPr>
          <w:rFonts w:ascii="Times New Roman" w:hAnsi="Times New Roman"/>
          <w:b/>
          <w:spacing w:val="27"/>
          <w:sz w:val="28"/>
        </w:rPr>
        <w:t xml:space="preserve"> </w:t>
      </w:r>
      <w:r w:rsidRPr="00D17977">
        <w:rPr>
          <w:rFonts w:ascii="Times New Roman" w:hAnsi="Times New Roman"/>
          <w:b/>
          <w:sz w:val="28"/>
        </w:rPr>
        <w:t>раздел</w:t>
      </w:r>
      <w:r w:rsidRPr="00D17977">
        <w:rPr>
          <w:rFonts w:ascii="Times New Roman" w:hAnsi="Times New Roman"/>
          <w:b/>
          <w:spacing w:val="-4"/>
          <w:sz w:val="28"/>
        </w:rPr>
        <w:t xml:space="preserve"> </w:t>
      </w:r>
      <w:r w:rsidRPr="00D17977">
        <w:rPr>
          <w:rFonts w:ascii="Times New Roman" w:hAnsi="Times New Roman"/>
          <w:b/>
          <w:sz w:val="28"/>
        </w:rPr>
        <w:t>Программы</w:t>
      </w:r>
      <w:r w:rsidRPr="00D17977">
        <w:rPr>
          <w:rFonts w:ascii="Times New Roman" w:hAnsi="Times New Roman"/>
          <w:b/>
          <w:spacing w:val="4"/>
          <w:sz w:val="28"/>
        </w:rPr>
        <w:t xml:space="preserve"> </w:t>
      </w:r>
      <w:r w:rsidRPr="00D17977">
        <w:rPr>
          <w:rFonts w:ascii="Times New Roman" w:hAnsi="Times New Roman"/>
          <w:b/>
          <w:sz w:val="28"/>
        </w:rPr>
        <w:t>воспитания.</w:t>
      </w:r>
    </w:p>
    <w:p w:rsidR="00DD6525" w:rsidRPr="00C474C4" w:rsidRDefault="00DD6525" w:rsidP="00120B4D">
      <w:pPr>
        <w:pStyle w:val="a9"/>
        <w:numPr>
          <w:ilvl w:val="1"/>
          <w:numId w:val="63"/>
        </w:numPr>
        <w:autoSpaceDE w:val="0"/>
        <w:autoSpaceDN w:val="0"/>
        <w:adjustRightInd w:val="0"/>
        <w:spacing w:after="0" w:line="360" w:lineRule="auto"/>
        <w:jc w:val="both"/>
        <w:rPr>
          <w:rFonts w:ascii="Times New Roman" w:hAnsi="Times New Roman"/>
          <w:b/>
          <w:sz w:val="28"/>
        </w:rPr>
      </w:pPr>
      <w:r>
        <w:rPr>
          <w:rFonts w:ascii="Times New Roman" w:hAnsi="Times New Roman"/>
          <w:b/>
          <w:sz w:val="28"/>
          <w:szCs w:val="28"/>
        </w:rPr>
        <w:t>Уклад о</w:t>
      </w:r>
      <w:r w:rsidRPr="00C474C4">
        <w:rPr>
          <w:rFonts w:ascii="Times New Roman" w:hAnsi="Times New Roman"/>
          <w:b/>
          <w:sz w:val="28"/>
          <w:szCs w:val="28"/>
        </w:rPr>
        <w:t>бразовательной организации.</w:t>
      </w:r>
    </w:p>
    <w:p w:rsidR="00DD6525" w:rsidRPr="00795D13" w:rsidRDefault="00DD6525" w:rsidP="00EF4E78">
      <w:pPr>
        <w:suppressAutoHyphens/>
        <w:spacing w:after="0" w:line="360" w:lineRule="auto"/>
        <w:ind w:firstLine="709"/>
        <w:jc w:val="both"/>
        <w:rPr>
          <w:rFonts w:ascii="Times New Roman" w:hAnsi="Times New Roman"/>
          <w:w w:val="95"/>
          <w:sz w:val="28"/>
          <w:szCs w:val="28"/>
        </w:rPr>
      </w:pPr>
      <w:r w:rsidRPr="00795D13">
        <w:rPr>
          <w:rFonts w:ascii="Times New Roman" w:hAnsi="Times New Roman"/>
          <w:sz w:val="28"/>
          <w:szCs w:val="28"/>
        </w:rPr>
        <w:t>Уклад, в качестве установившегося порядка жизни ДОО, определяет мировосприятие,</w:t>
      </w:r>
      <w:r w:rsidRPr="00795D13">
        <w:rPr>
          <w:rFonts w:ascii="Times New Roman" w:hAnsi="Times New Roman"/>
          <w:spacing w:val="1"/>
          <w:sz w:val="28"/>
          <w:szCs w:val="28"/>
        </w:rPr>
        <w:t xml:space="preserve"> </w:t>
      </w:r>
      <w:r w:rsidRPr="00795D13">
        <w:rPr>
          <w:rFonts w:ascii="Times New Roman" w:hAnsi="Times New Roman"/>
          <w:w w:val="95"/>
          <w:sz w:val="28"/>
          <w:szCs w:val="28"/>
        </w:rPr>
        <w:t>гармонизацию интересов и возможностей совместной деятельности детских, взрослых и детско-</w:t>
      </w:r>
      <w:r w:rsidRPr="00795D13">
        <w:rPr>
          <w:rFonts w:ascii="Times New Roman" w:hAnsi="Times New Roman"/>
          <w:spacing w:val="1"/>
          <w:w w:val="95"/>
          <w:sz w:val="28"/>
          <w:szCs w:val="28"/>
        </w:rPr>
        <w:t xml:space="preserve"> </w:t>
      </w:r>
      <w:r w:rsidRPr="00795D13">
        <w:rPr>
          <w:rFonts w:ascii="Times New Roman" w:hAnsi="Times New Roman"/>
          <w:w w:val="95"/>
          <w:sz w:val="28"/>
          <w:szCs w:val="28"/>
        </w:rPr>
        <w:t>взрослых</w:t>
      </w:r>
      <w:r w:rsidRPr="00795D13">
        <w:rPr>
          <w:rFonts w:ascii="Times New Roman" w:hAnsi="Times New Roman"/>
          <w:spacing w:val="-10"/>
          <w:w w:val="95"/>
          <w:sz w:val="28"/>
          <w:szCs w:val="28"/>
        </w:rPr>
        <w:t xml:space="preserve"> </w:t>
      </w:r>
      <w:r w:rsidRPr="00795D13">
        <w:rPr>
          <w:rFonts w:ascii="Times New Roman" w:hAnsi="Times New Roman"/>
          <w:w w:val="95"/>
          <w:sz w:val="28"/>
          <w:szCs w:val="28"/>
        </w:rPr>
        <w:t>общностей</w:t>
      </w:r>
      <w:r w:rsidRPr="00795D13">
        <w:rPr>
          <w:rFonts w:ascii="Times New Roman" w:hAnsi="Times New Roman"/>
          <w:spacing w:val="-9"/>
          <w:w w:val="95"/>
          <w:sz w:val="28"/>
          <w:szCs w:val="28"/>
        </w:rPr>
        <w:t xml:space="preserve"> </w:t>
      </w:r>
      <w:r w:rsidRPr="00795D13">
        <w:rPr>
          <w:rFonts w:ascii="Times New Roman" w:hAnsi="Times New Roman"/>
          <w:w w:val="95"/>
          <w:sz w:val="28"/>
          <w:szCs w:val="28"/>
        </w:rPr>
        <w:t>в</w:t>
      </w:r>
      <w:r w:rsidRPr="00795D13">
        <w:rPr>
          <w:rFonts w:ascii="Times New Roman" w:hAnsi="Times New Roman"/>
          <w:spacing w:val="-7"/>
          <w:w w:val="95"/>
          <w:sz w:val="28"/>
          <w:szCs w:val="28"/>
        </w:rPr>
        <w:t xml:space="preserve"> </w:t>
      </w:r>
      <w:r w:rsidRPr="00795D13">
        <w:rPr>
          <w:rFonts w:ascii="Times New Roman" w:hAnsi="Times New Roman"/>
          <w:w w:val="95"/>
          <w:sz w:val="28"/>
          <w:szCs w:val="28"/>
        </w:rPr>
        <w:t>пространстве</w:t>
      </w:r>
      <w:r w:rsidRPr="00795D13">
        <w:rPr>
          <w:rFonts w:ascii="Times New Roman" w:hAnsi="Times New Roman"/>
          <w:spacing w:val="-9"/>
          <w:w w:val="95"/>
          <w:sz w:val="28"/>
          <w:szCs w:val="28"/>
        </w:rPr>
        <w:t xml:space="preserve"> </w:t>
      </w:r>
      <w:r w:rsidRPr="00795D13">
        <w:rPr>
          <w:rFonts w:ascii="Times New Roman" w:hAnsi="Times New Roman"/>
          <w:w w:val="95"/>
          <w:sz w:val="28"/>
          <w:szCs w:val="28"/>
        </w:rPr>
        <w:t>дошкольного</w:t>
      </w:r>
      <w:r w:rsidRPr="00795D13">
        <w:rPr>
          <w:rFonts w:ascii="Times New Roman" w:hAnsi="Times New Roman"/>
          <w:spacing w:val="-7"/>
          <w:w w:val="95"/>
          <w:sz w:val="28"/>
          <w:szCs w:val="28"/>
        </w:rPr>
        <w:t xml:space="preserve"> </w:t>
      </w:r>
      <w:r w:rsidRPr="00795D13">
        <w:rPr>
          <w:rFonts w:ascii="Times New Roman" w:hAnsi="Times New Roman"/>
          <w:w w:val="95"/>
          <w:sz w:val="28"/>
          <w:szCs w:val="28"/>
        </w:rPr>
        <w:t>образования.</w:t>
      </w:r>
    </w:p>
    <w:p w:rsidR="00DD6525" w:rsidRPr="00795D13" w:rsidRDefault="00DD6525" w:rsidP="00EF4E78">
      <w:pPr>
        <w:pStyle w:val="af5"/>
        <w:spacing w:line="360" w:lineRule="auto"/>
        <w:ind w:left="0" w:firstLine="709"/>
        <w:rPr>
          <w:sz w:val="28"/>
          <w:szCs w:val="28"/>
        </w:rPr>
      </w:pPr>
      <w:r w:rsidRPr="00795D13">
        <w:rPr>
          <w:sz w:val="28"/>
          <w:szCs w:val="28"/>
        </w:rPr>
        <w:t>Муниципальное</w:t>
      </w:r>
      <w:r w:rsidRPr="00795D13">
        <w:rPr>
          <w:spacing w:val="76"/>
          <w:w w:val="150"/>
          <w:sz w:val="28"/>
          <w:szCs w:val="28"/>
        </w:rPr>
        <w:t xml:space="preserve"> </w:t>
      </w:r>
      <w:r w:rsidRPr="00795D13">
        <w:rPr>
          <w:sz w:val="28"/>
          <w:szCs w:val="28"/>
        </w:rPr>
        <w:t>автономное</w:t>
      </w:r>
      <w:r w:rsidRPr="00795D13">
        <w:rPr>
          <w:spacing w:val="76"/>
          <w:w w:val="150"/>
          <w:sz w:val="28"/>
          <w:szCs w:val="28"/>
        </w:rPr>
        <w:t xml:space="preserve"> </w:t>
      </w:r>
      <w:r w:rsidRPr="00795D13">
        <w:rPr>
          <w:sz w:val="28"/>
          <w:szCs w:val="28"/>
        </w:rPr>
        <w:t>дошкольное</w:t>
      </w:r>
      <w:r w:rsidRPr="00795D13">
        <w:rPr>
          <w:spacing w:val="76"/>
          <w:w w:val="150"/>
          <w:sz w:val="28"/>
          <w:szCs w:val="28"/>
        </w:rPr>
        <w:t xml:space="preserve"> </w:t>
      </w:r>
      <w:r w:rsidRPr="00795D13">
        <w:rPr>
          <w:sz w:val="28"/>
          <w:szCs w:val="28"/>
        </w:rPr>
        <w:t>образовательное</w:t>
      </w:r>
      <w:r w:rsidRPr="00795D13">
        <w:rPr>
          <w:spacing w:val="23"/>
          <w:sz w:val="28"/>
          <w:szCs w:val="28"/>
        </w:rPr>
        <w:t xml:space="preserve"> учреждение</w:t>
      </w:r>
      <w:r w:rsidRPr="00795D13">
        <w:rPr>
          <w:sz w:val="28"/>
          <w:szCs w:val="28"/>
        </w:rPr>
        <w:t xml:space="preserve"> Детский сад № 37</w:t>
      </w:r>
      <w:r w:rsidR="00D26891">
        <w:rPr>
          <w:sz w:val="28"/>
          <w:szCs w:val="28"/>
        </w:rPr>
        <w:t xml:space="preserve"> «Берёзка» (далее МАДОУ Д/с № 40</w:t>
      </w:r>
      <w:r w:rsidRPr="00795D13">
        <w:rPr>
          <w:sz w:val="28"/>
          <w:szCs w:val="28"/>
        </w:rPr>
        <w:t xml:space="preserve">) расположен в жилом районе города вдали от производственных предприятий Здание детского сада построено по типовому проекту. Проектная мощность – 120 мест (6 разновозрастных групп). Общая площадь здания 574,5 кв.м, из них площадь помещений, используемых для образовательного процесса – 425,9 кв.м. </w:t>
      </w:r>
    </w:p>
    <w:p w:rsidR="00DD6525" w:rsidRPr="00795D13" w:rsidRDefault="00DD6525" w:rsidP="00EF4E78">
      <w:pPr>
        <w:pStyle w:val="af5"/>
        <w:spacing w:line="360" w:lineRule="auto"/>
        <w:ind w:left="0" w:firstLine="709"/>
        <w:rPr>
          <w:sz w:val="28"/>
          <w:szCs w:val="28"/>
        </w:rPr>
      </w:pPr>
      <w:r w:rsidRPr="00795D13">
        <w:rPr>
          <w:sz w:val="28"/>
          <w:szCs w:val="28"/>
        </w:rPr>
        <w:t>Режи</w:t>
      </w:r>
      <w:r w:rsidR="00D26891">
        <w:rPr>
          <w:sz w:val="28"/>
          <w:szCs w:val="28"/>
        </w:rPr>
        <w:t>м и график работы МАДОУ Д/с № 40</w:t>
      </w:r>
      <w:r w:rsidRPr="00795D13">
        <w:rPr>
          <w:sz w:val="28"/>
          <w:szCs w:val="28"/>
        </w:rPr>
        <w:t>: пятидневная рабочая неделя с понедельника по пятницу. Группы функционируют в режиме полного дня (10,5 часов). Выходные дни - суббота, воскресенье и праздничные дни, установленные законодательством Российской Федерации. График работы организации с 07.00 до 17.30.</w:t>
      </w:r>
    </w:p>
    <w:p w:rsidR="00DD6525" w:rsidRPr="00795D13" w:rsidRDefault="00DD6525" w:rsidP="00EF4E78">
      <w:pPr>
        <w:pStyle w:val="af5"/>
        <w:spacing w:line="360" w:lineRule="auto"/>
        <w:ind w:left="0" w:firstLine="709"/>
        <w:rPr>
          <w:sz w:val="28"/>
          <w:szCs w:val="28"/>
        </w:rPr>
      </w:pPr>
      <w:r w:rsidRPr="00795D13">
        <w:rPr>
          <w:sz w:val="28"/>
          <w:szCs w:val="28"/>
        </w:rPr>
        <w:t>Муниципальное</w:t>
      </w:r>
      <w:r w:rsidRPr="00795D13">
        <w:rPr>
          <w:spacing w:val="23"/>
          <w:sz w:val="28"/>
          <w:szCs w:val="28"/>
        </w:rPr>
        <w:t xml:space="preserve"> автономное </w:t>
      </w:r>
      <w:r w:rsidRPr="00795D13">
        <w:rPr>
          <w:sz w:val="28"/>
          <w:szCs w:val="28"/>
        </w:rPr>
        <w:t>дошкольное</w:t>
      </w:r>
      <w:r w:rsidRPr="00795D13">
        <w:rPr>
          <w:spacing w:val="24"/>
          <w:sz w:val="28"/>
          <w:szCs w:val="28"/>
        </w:rPr>
        <w:t xml:space="preserve"> </w:t>
      </w:r>
      <w:r w:rsidRPr="00795D13">
        <w:rPr>
          <w:sz w:val="28"/>
          <w:szCs w:val="28"/>
        </w:rPr>
        <w:t>образовательное</w:t>
      </w:r>
      <w:r w:rsidRPr="00795D13">
        <w:rPr>
          <w:spacing w:val="28"/>
          <w:sz w:val="28"/>
          <w:szCs w:val="28"/>
        </w:rPr>
        <w:t xml:space="preserve"> </w:t>
      </w:r>
      <w:r w:rsidRPr="00795D13">
        <w:rPr>
          <w:spacing w:val="-2"/>
          <w:sz w:val="28"/>
          <w:szCs w:val="28"/>
        </w:rPr>
        <w:t>учреждение</w:t>
      </w:r>
      <w:r w:rsidR="00D26891">
        <w:rPr>
          <w:sz w:val="28"/>
          <w:szCs w:val="28"/>
        </w:rPr>
        <w:t xml:space="preserve"> Детский сад № 40  (далее – МАДОУ Д/с № 40</w:t>
      </w:r>
      <w:r w:rsidRPr="00795D13">
        <w:rPr>
          <w:sz w:val="28"/>
          <w:szCs w:val="28"/>
        </w:rPr>
        <w:t xml:space="preserve">) действует на основании Устава, утвержденного Постановлением Главы городского округа Богданович за № 336 от 25 февраля 2019 года, лицензии на осуществление образовательной деятельности № </w:t>
      </w:r>
      <w:r w:rsidRPr="00795D13">
        <w:rPr>
          <w:sz w:val="28"/>
          <w:szCs w:val="28"/>
        </w:rPr>
        <w:lastRenderedPageBreak/>
        <w:t>19514, выданной министерством образования Свердловской области от 18 октября 2017 г.</w:t>
      </w:r>
    </w:p>
    <w:p w:rsidR="00DD6525" w:rsidRPr="00795D13" w:rsidRDefault="00D26891" w:rsidP="00EF4E78">
      <w:pPr>
        <w:pStyle w:val="af5"/>
        <w:spacing w:line="360" w:lineRule="auto"/>
        <w:ind w:left="0" w:firstLine="709"/>
        <w:rPr>
          <w:sz w:val="28"/>
          <w:szCs w:val="28"/>
        </w:rPr>
      </w:pPr>
      <w:r>
        <w:rPr>
          <w:sz w:val="28"/>
          <w:szCs w:val="28"/>
        </w:rPr>
        <w:t>Цель деятельности МАДОУ Д/с № 40</w:t>
      </w:r>
      <w:r w:rsidR="00DD6525" w:rsidRPr="00795D13">
        <w:rPr>
          <w:sz w:val="28"/>
          <w:szCs w:val="28"/>
        </w:rPr>
        <w:t xml:space="preserve"> направлена на достижение следующих целей:</w:t>
      </w:r>
    </w:p>
    <w:p w:rsidR="00DD6525" w:rsidRPr="00795D13" w:rsidRDefault="00DD6525" w:rsidP="00120B4D">
      <w:pPr>
        <w:pStyle w:val="a9"/>
        <w:numPr>
          <w:ilvl w:val="0"/>
          <w:numId w:val="68"/>
        </w:numPr>
        <w:shd w:val="clear" w:color="auto" w:fill="FFFFFF"/>
        <w:spacing w:after="0" w:line="360" w:lineRule="auto"/>
        <w:ind w:left="0" w:firstLine="349"/>
        <w:contextualSpacing w:val="0"/>
        <w:jc w:val="both"/>
        <w:rPr>
          <w:rFonts w:ascii="Times New Roman" w:hAnsi="Times New Roman"/>
          <w:spacing w:val="2"/>
          <w:sz w:val="28"/>
          <w:szCs w:val="28"/>
          <w:lang w:eastAsia="ru-RU"/>
        </w:rPr>
      </w:pPr>
      <w:r w:rsidRPr="00795D13">
        <w:rPr>
          <w:rFonts w:ascii="Times New Roman" w:hAnsi="Times New Roman"/>
          <w:spacing w:val="2"/>
          <w:sz w:val="28"/>
          <w:szCs w:val="28"/>
          <w:lang w:eastAsia="ru-RU"/>
        </w:rPr>
        <w:t>повышение социального статуса дошкольного образования;</w:t>
      </w:r>
    </w:p>
    <w:p w:rsidR="00DD6525" w:rsidRPr="00795D13" w:rsidRDefault="00DD6525" w:rsidP="00120B4D">
      <w:pPr>
        <w:pStyle w:val="a9"/>
        <w:numPr>
          <w:ilvl w:val="0"/>
          <w:numId w:val="68"/>
        </w:numPr>
        <w:shd w:val="clear" w:color="auto" w:fill="FFFFFF"/>
        <w:spacing w:after="0" w:line="360" w:lineRule="auto"/>
        <w:ind w:left="0" w:firstLine="349"/>
        <w:contextualSpacing w:val="0"/>
        <w:jc w:val="both"/>
        <w:rPr>
          <w:rFonts w:ascii="Times New Roman" w:hAnsi="Times New Roman"/>
          <w:spacing w:val="2"/>
          <w:sz w:val="28"/>
          <w:szCs w:val="28"/>
          <w:lang w:eastAsia="ru-RU"/>
        </w:rPr>
      </w:pPr>
      <w:r w:rsidRPr="00795D13">
        <w:rPr>
          <w:rFonts w:ascii="Times New Roman" w:hAnsi="Times New Roman"/>
          <w:spacing w:val="2"/>
          <w:sz w:val="28"/>
          <w:szCs w:val="28"/>
          <w:lang w:eastAsia="ru-RU"/>
        </w:rPr>
        <w:t>обеспечение ДОУ равенства возможностей для каждого ребенка в получении качественного дошкольного образования;</w:t>
      </w:r>
    </w:p>
    <w:p w:rsidR="00DD6525" w:rsidRPr="00795D13" w:rsidRDefault="00DD6525" w:rsidP="00120B4D">
      <w:pPr>
        <w:pStyle w:val="a9"/>
        <w:numPr>
          <w:ilvl w:val="0"/>
          <w:numId w:val="68"/>
        </w:numPr>
        <w:shd w:val="clear" w:color="auto" w:fill="FFFFFF"/>
        <w:spacing w:after="0" w:line="360" w:lineRule="auto"/>
        <w:ind w:left="0" w:firstLine="349"/>
        <w:contextualSpacing w:val="0"/>
        <w:jc w:val="both"/>
        <w:rPr>
          <w:rFonts w:ascii="Times New Roman" w:hAnsi="Times New Roman"/>
          <w:spacing w:val="2"/>
          <w:sz w:val="28"/>
          <w:szCs w:val="28"/>
          <w:lang w:eastAsia="ru-RU"/>
        </w:rPr>
      </w:pPr>
      <w:r w:rsidRPr="00795D13">
        <w:rPr>
          <w:rFonts w:ascii="Times New Roman" w:hAnsi="Times New Roman"/>
          <w:spacing w:val="2"/>
          <w:sz w:val="28"/>
          <w:szCs w:val="28"/>
          <w:lang w:eastAsia="ru-RU"/>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D6525" w:rsidRPr="00795D13" w:rsidRDefault="00DD6525" w:rsidP="00120B4D">
      <w:pPr>
        <w:pStyle w:val="a9"/>
        <w:numPr>
          <w:ilvl w:val="0"/>
          <w:numId w:val="68"/>
        </w:numPr>
        <w:shd w:val="clear" w:color="auto" w:fill="FFFFFF"/>
        <w:spacing w:after="0" w:line="360" w:lineRule="auto"/>
        <w:ind w:left="0" w:firstLine="349"/>
        <w:contextualSpacing w:val="0"/>
        <w:jc w:val="both"/>
        <w:rPr>
          <w:rFonts w:ascii="Times New Roman" w:hAnsi="Times New Roman"/>
          <w:spacing w:val="2"/>
          <w:sz w:val="28"/>
          <w:szCs w:val="28"/>
          <w:lang w:eastAsia="ru-RU"/>
        </w:rPr>
      </w:pPr>
      <w:r w:rsidRPr="00795D13">
        <w:rPr>
          <w:rFonts w:ascii="Times New Roman" w:hAnsi="Times New Roman"/>
          <w:sz w:val="28"/>
          <w:szCs w:val="28"/>
          <w:lang w:eastAsia="ru-RU"/>
        </w:rPr>
        <w:t>сохранение единства образовательного пространства Российской Федерации относительно уровня дошкольного образования.</w:t>
      </w:r>
    </w:p>
    <w:p w:rsidR="00DD6525" w:rsidRPr="00795D13" w:rsidRDefault="00DD6525" w:rsidP="00EF4E78">
      <w:pPr>
        <w:pStyle w:val="af5"/>
        <w:spacing w:line="360" w:lineRule="auto"/>
        <w:ind w:left="0" w:firstLine="709"/>
        <w:rPr>
          <w:sz w:val="28"/>
          <w:szCs w:val="28"/>
        </w:rPr>
      </w:pPr>
      <w:r w:rsidRPr="00795D13">
        <w:rPr>
          <w:sz w:val="28"/>
          <w:szCs w:val="28"/>
        </w:rPr>
        <w:t>В</w:t>
      </w:r>
      <w:r w:rsidRPr="00795D13">
        <w:rPr>
          <w:spacing w:val="-4"/>
          <w:sz w:val="28"/>
          <w:szCs w:val="28"/>
        </w:rPr>
        <w:t xml:space="preserve"> </w:t>
      </w:r>
      <w:r w:rsidRPr="00795D13">
        <w:rPr>
          <w:sz w:val="28"/>
          <w:szCs w:val="28"/>
        </w:rPr>
        <w:t>ДОУ</w:t>
      </w:r>
      <w:r w:rsidRPr="00795D13">
        <w:rPr>
          <w:spacing w:val="-2"/>
          <w:sz w:val="28"/>
          <w:szCs w:val="28"/>
        </w:rPr>
        <w:t xml:space="preserve"> </w:t>
      </w:r>
      <w:r w:rsidRPr="00795D13">
        <w:rPr>
          <w:sz w:val="28"/>
          <w:szCs w:val="28"/>
        </w:rPr>
        <w:t>разработаны</w:t>
      </w:r>
      <w:r w:rsidRPr="00795D13">
        <w:rPr>
          <w:spacing w:val="-1"/>
          <w:sz w:val="28"/>
          <w:szCs w:val="28"/>
        </w:rPr>
        <w:t xml:space="preserve"> </w:t>
      </w:r>
      <w:r w:rsidRPr="00795D13">
        <w:rPr>
          <w:sz w:val="28"/>
          <w:szCs w:val="28"/>
        </w:rPr>
        <w:t>локальные нормативные акты</w:t>
      </w:r>
      <w:r w:rsidRPr="00795D13">
        <w:rPr>
          <w:spacing w:val="-1"/>
          <w:sz w:val="28"/>
          <w:szCs w:val="28"/>
        </w:rPr>
        <w:t xml:space="preserve"> </w:t>
      </w:r>
      <w:r w:rsidRPr="00795D13">
        <w:rPr>
          <w:sz w:val="28"/>
          <w:szCs w:val="28"/>
        </w:rPr>
        <w:t>по</w:t>
      </w:r>
      <w:r w:rsidRPr="00795D13">
        <w:rPr>
          <w:spacing w:val="-1"/>
          <w:sz w:val="28"/>
          <w:szCs w:val="28"/>
        </w:rPr>
        <w:t xml:space="preserve"> </w:t>
      </w:r>
      <w:r w:rsidRPr="00795D13">
        <w:rPr>
          <w:sz w:val="28"/>
          <w:szCs w:val="28"/>
        </w:rPr>
        <w:t>основным вопросам</w:t>
      </w:r>
      <w:r w:rsidRPr="00795D13">
        <w:rPr>
          <w:spacing w:val="-1"/>
          <w:sz w:val="28"/>
          <w:szCs w:val="28"/>
        </w:rPr>
        <w:t xml:space="preserve"> </w:t>
      </w:r>
      <w:r w:rsidRPr="00795D13">
        <w:rPr>
          <w:sz w:val="28"/>
          <w:szCs w:val="28"/>
        </w:rPr>
        <w:t>организации</w:t>
      </w:r>
      <w:r w:rsidRPr="00795D13">
        <w:rPr>
          <w:spacing w:val="-3"/>
          <w:sz w:val="28"/>
          <w:szCs w:val="28"/>
        </w:rPr>
        <w:t xml:space="preserve"> </w:t>
      </w:r>
      <w:r w:rsidRPr="00795D13">
        <w:rPr>
          <w:sz w:val="28"/>
          <w:szCs w:val="28"/>
        </w:rPr>
        <w:t>и</w:t>
      </w:r>
      <w:r w:rsidRPr="00795D13">
        <w:rPr>
          <w:spacing w:val="-2"/>
          <w:sz w:val="28"/>
          <w:szCs w:val="28"/>
        </w:rPr>
        <w:t xml:space="preserve"> </w:t>
      </w:r>
      <w:r w:rsidRPr="00795D13">
        <w:rPr>
          <w:sz w:val="28"/>
          <w:szCs w:val="28"/>
        </w:rPr>
        <w:t>осуществления образовательной</w:t>
      </w:r>
      <w:r w:rsidRPr="00795D13">
        <w:rPr>
          <w:spacing w:val="-2"/>
          <w:sz w:val="28"/>
          <w:szCs w:val="28"/>
        </w:rPr>
        <w:t xml:space="preserve"> </w:t>
      </w:r>
      <w:r w:rsidRPr="00795D13">
        <w:rPr>
          <w:sz w:val="28"/>
          <w:szCs w:val="28"/>
        </w:rPr>
        <w:t>деятельности, в</w:t>
      </w:r>
      <w:r w:rsidRPr="00795D13">
        <w:rPr>
          <w:spacing w:val="-4"/>
          <w:sz w:val="28"/>
          <w:szCs w:val="28"/>
        </w:rPr>
        <w:t xml:space="preserve"> </w:t>
      </w:r>
      <w:r w:rsidRPr="00795D13">
        <w:rPr>
          <w:sz w:val="28"/>
          <w:szCs w:val="28"/>
        </w:rPr>
        <w:t xml:space="preserve">том </w:t>
      </w:r>
      <w:r w:rsidRPr="00795D13">
        <w:rPr>
          <w:spacing w:val="-2"/>
          <w:sz w:val="28"/>
          <w:szCs w:val="28"/>
        </w:rPr>
        <w:t>числе:</w:t>
      </w:r>
    </w:p>
    <w:p w:rsidR="00DD6525" w:rsidRDefault="00DD6525" w:rsidP="00120B4D">
      <w:pPr>
        <w:pStyle w:val="a9"/>
        <w:widowControl w:val="0"/>
        <w:numPr>
          <w:ilvl w:val="0"/>
          <w:numId w:val="67"/>
        </w:numPr>
        <w:tabs>
          <w:tab w:val="left" w:pos="1442"/>
        </w:tabs>
        <w:autoSpaceDE w:val="0"/>
        <w:autoSpaceDN w:val="0"/>
        <w:spacing w:after="0" w:line="360" w:lineRule="auto"/>
        <w:contextualSpacing w:val="0"/>
        <w:jc w:val="both"/>
        <w:rPr>
          <w:rFonts w:ascii="Times New Roman" w:hAnsi="Times New Roman"/>
          <w:sz w:val="28"/>
          <w:szCs w:val="28"/>
        </w:rPr>
      </w:pPr>
      <w:r w:rsidRPr="00795D13">
        <w:rPr>
          <w:rFonts w:ascii="Times New Roman" w:hAnsi="Times New Roman"/>
          <w:sz w:val="28"/>
          <w:szCs w:val="28"/>
        </w:rPr>
        <w:t>Положение о порядке приёма на обучающихся (воспитанников).</w:t>
      </w:r>
    </w:p>
    <w:p w:rsidR="00DD6525" w:rsidRDefault="00DD6525" w:rsidP="00120B4D">
      <w:pPr>
        <w:pStyle w:val="a9"/>
        <w:widowControl w:val="0"/>
        <w:numPr>
          <w:ilvl w:val="0"/>
          <w:numId w:val="67"/>
        </w:numPr>
        <w:tabs>
          <w:tab w:val="left" w:pos="1428"/>
        </w:tabs>
        <w:autoSpaceDE w:val="0"/>
        <w:autoSpaceDN w:val="0"/>
        <w:spacing w:after="0" w:line="360" w:lineRule="auto"/>
        <w:contextualSpacing w:val="0"/>
        <w:jc w:val="both"/>
        <w:rPr>
          <w:rFonts w:ascii="Times New Roman" w:hAnsi="Times New Roman"/>
          <w:sz w:val="28"/>
          <w:szCs w:val="28"/>
        </w:rPr>
      </w:pPr>
      <w:r w:rsidRPr="00EF4E78">
        <w:rPr>
          <w:rFonts w:ascii="Times New Roman" w:hAnsi="Times New Roman"/>
          <w:sz w:val="28"/>
          <w:szCs w:val="28"/>
        </w:rPr>
        <w:t>Положение о режиме занятий в  ДОУ.</w:t>
      </w:r>
    </w:p>
    <w:p w:rsidR="00DD6525" w:rsidRDefault="00DD6525" w:rsidP="00120B4D">
      <w:pPr>
        <w:pStyle w:val="a9"/>
        <w:widowControl w:val="0"/>
        <w:numPr>
          <w:ilvl w:val="0"/>
          <w:numId w:val="67"/>
        </w:numPr>
        <w:tabs>
          <w:tab w:val="left" w:pos="1428"/>
        </w:tabs>
        <w:autoSpaceDE w:val="0"/>
        <w:autoSpaceDN w:val="0"/>
        <w:spacing w:after="0" w:line="360" w:lineRule="auto"/>
        <w:contextualSpacing w:val="0"/>
        <w:jc w:val="both"/>
        <w:rPr>
          <w:rFonts w:ascii="Times New Roman" w:hAnsi="Times New Roman"/>
          <w:sz w:val="28"/>
          <w:szCs w:val="28"/>
        </w:rPr>
      </w:pPr>
      <w:r w:rsidRPr="00EF4E78">
        <w:rPr>
          <w:rFonts w:ascii="Times New Roman" w:hAnsi="Times New Roman"/>
          <w:sz w:val="28"/>
          <w:szCs w:val="28"/>
        </w:rPr>
        <w:t>Порядок и основания перевода, отчисления и восстановления обучаю</w:t>
      </w:r>
      <w:r w:rsidR="00D26891">
        <w:rPr>
          <w:rFonts w:ascii="Times New Roman" w:hAnsi="Times New Roman"/>
          <w:sz w:val="28"/>
          <w:szCs w:val="28"/>
        </w:rPr>
        <w:t>щихся (воспитанников) МАДОУ № 40</w:t>
      </w:r>
      <w:r w:rsidRPr="00EF4E78">
        <w:rPr>
          <w:rFonts w:ascii="Times New Roman" w:hAnsi="Times New Roman"/>
          <w:sz w:val="28"/>
          <w:szCs w:val="28"/>
        </w:rPr>
        <w:t>.</w:t>
      </w:r>
    </w:p>
    <w:p w:rsidR="00DD6525" w:rsidRPr="00EF4E78" w:rsidRDefault="00DD6525" w:rsidP="00120B4D">
      <w:pPr>
        <w:pStyle w:val="a9"/>
        <w:widowControl w:val="0"/>
        <w:numPr>
          <w:ilvl w:val="0"/>
          <w:numId w:val="67"/>
        </w:numPr>
        <w:tabs>
          <w:tab w:val="left" w:pos="1428"/>
        </w:tabs>
        <w:autoSpaceDE w:val="0"/>
        <w:autoSpaceDN w:val="0"/>
        <w:spacing w:after="0" w:line="360" w:lineRule="auto"/>
        <w:contextualSpacing w:val="0"/>
        <w:jc w:val="both"/>
        <w:rPr>
          <w:rFonts w:ascii="Times New Roman" w:hAnsi="Times New Roman"/>
          <w:sz w:val="28"/>
          <w:szCs w:val="28"/>
        </w:rPr>
      </w:pPr>
      <w:r w:rsidRPr="00EF4E78">
        <w:rPr>
          <w:rFonts w:ascii="Times New Roman" w:hAnsi="Times New Roman"/>
          <w:sz w:val="28"/>
          <w:szCs w:val="28"/>
        </w:rPr>
        <w:t>Порядок оформления возникновения, приостановления и прекраще</w:t>
      </w:r>
      <w:r w:rsidR="00D26891">
        <w:rPr>
          <w:rFonts w:ascii="Times New Roman" w:hAnsi="Times New Roman"/>
          <w:sz w:val="28"/>
          <w:szCs w:val="28"/>
        </w:rPr>
        <w:t>ния отношений между МАДОУ № 40</w:t>
      </w:r>
      <w:r w:rsidRPr="00EF4E78">
        <w:rPr>
          <w:rFonts w:ascii="Times New Roman" w:hAnsi="Times New Roman"/>
          <w:sz w:val="28"/>
          <w:szCs w:val="28"/>
        </w:rPr>
        <w:t xml:space="preserve"> и (или) родителями (законными представителями) несовершеннолетних обучающихся </w:t>
      </w:r>
      <w:r w:rsidRPr="00EF4E78">
        <w:rPr>
          <w:rFonts w:ascii="Times New Roman" w:hAnsi="Times New Roman"/>
          <w:spacing w:val="-2"/>
          <w:sz w:val="28"/>
          <w:szCs w:val="28"/>
        </w:rPr>
        <w:t>(воспитанников).</w:t>
      </w:r>
    </w:p>
    <w:p w:rsidR="00DD6525" w:rsidRPr="00795D13" w:rsidRDefault="00DD6525" w:rsidP="00EF4E78">
      <w:pPr>
        <w:pStyle w:val="af5"/>
        <w:spacing w:line="360" w:lineRule="auto"/>
        <w:ind w:left="0" w:firstLine="709"/>
        <w:rPr>
          <w:sz w:val="28"/>
          <w:szCs w:val="28"/>
        </w:rPr>
      </w:pPr>
      <w:r w:rsidRPr="00795D13">
        <w:rPr>
          <w:sz w:val="28"/>
          <w:szCs w:val="28"/>
        </w:rPr>
        <w:t>Формы, периодичность и порядок текущего контроля успеваемости и промежуточной аттестации в организации не предусмотрены.</w:t>
      </w:r>
    </w:p>
    <w:p w:rsidR="00DD6525" w:rsidRDefault="00DD6525" w:rsidP="00EF4E78">
      <w:pPr>
        <w:pStyle w:val="af5"/>
        <w:spacing w:line="360" w:lineRule="auto"/>
        <w:ind w:left="0" w:firstLine="709"/>
        <w:rPr>
          <w:sz w:val="28"/>
          <w:szCs w:val="28"/>
        </w:rPr>
      </w:pPr>
      <w:r w:rsidRPr="00795D13">
        <w:rPr>
          <w:sz w:val="28"/>
          <w:szCs w:val="28"/>
        </w:rPr>
        <w:t>Образовательная деятельность осуществляется в группах общеразвивающей направленности для обучающихся (воспитанников) дошкольного возраста.</w:t>
      </w:r>
    </w:p>
    <w:p w:rsidR="00DD6525" w:rsidRPr="00795D13" w:rsidRDefault="00DD6525" w:rsidP="00EF4E78">
      <w:pPr>
        <w:pStyle w:val="af5"/>
        <w:spacing w:line="360" w:lineRule="auto"/>
        <w:ind w:left="0"/>
        <w:rPr>
          <w:sz w:val="28"/>
          <w:szCs w:val="28"/>
        </w:rPr>
      </w:pPr>
    </w:p>
    <w:p w:rsidR="00DD6525" w:rsidRDefault="00DD6525" w:rsidP="00120B4D">
      <w:pPr>
        <w:pStyle w:val="af5"/>
        <w:numPr>
          <w:ilvl w:val="1"/>
          <w:numId w:val="63"/>
        </w:numPr>
        <w:spacing w:line="360" w:lineRule="auto"/>
        <w:ind w:right="565"/>
        <w:rPr>
          <w:b/>
          <w:sz w:val="28"/>
          <w:szCs w:val="28"/>
        </w:rPr>
      </w:pPr>
      <w:r w:rsidRPr="00A014FB">
        <w:rPr>
          <w:b/>
          <w:sz w:val="28"/>
          <w:szCs w:val="28"/>
        </w:rPr>
        <w:t>Воспитывающая среда</w:t>
      </w:r>
      <w:r>
        <w:rPr>
          <w:b/>
          <w:sz w:val="28"/>
          <w:szCs w:val="28"/>
        </w:rPr>
        <w:t xml:space="preserve"> образовательной организации</w:t>
      </w:r>
      <w:r w:rsidRPr="00A014FB">
        <w:rPr>
          <w:b/>
          <w:sz w:val="28"/>
          <w:szCs w:val="28"/>
        </w:rPr>
        <w:t xml:space="preserve">. </w:t>
      </w:r>
    </w:p>
    <w:p w:rsidR="00DD6525" w:rsidRPr="00817004" w:rsidRDefault="00DD6525" w:rsidP="00EF4E78">
      <w:pPr>
        <w:pStyle w:val="af5"/>
        <w:ind w:left="1080" w:right="565"/>
        <w:rPr>
          <w:b/>
          <w:sz w:val="28"/>
          <w:szCs w:val="28"/>
        </w:rPr>
      </w:pPr>
    </w:p>
    <w:p w:rsidR="00DD6525" w:rsidRPr="00A014FB" w:rsidRDefault="00DD6525" w:rsidP="00EF4E78">
      <w:pPr>
        <w:pStyle w:val="af5"/>
        <w:spacing w:line="360" w:lineRule="auto"/>
        <w:ind w:left="0" w:right="-1" w:firstLine="709"/>
        <w:rPr>
          <w:sz w:val="28"/>
          <w:szCs w:val="28"/>
        </w:rPr>
      </w:pPr>
      <w:r w:rsidRPr="00A014FB">
        <w:rPr>
          <w:sz w:val="28"/>
          <w:szCs w:val="28"/>
        </w:rPr>
        <w:t>Воспитывающая среда – это содержательная и динамическая характеристика уклада,</w:t>
      </w:r>
      <w:r w:rsidRPr="00A014FB">
        <w:rPr>
          <w:spacing w:val="1"/>
          <w:sz w:val="28"/>
          <w:szCs w:val="28"/>
        </w:rPr>
        <w:t xml:space="preserve"> </w:t>
      </w:r>
      <w:r w:rsidRPr="00A014FB">
        <w:rPr>
          <w:w w:val="95"/>
          <w:sz w:val="28"/>
          <w:szCs w:val="28"/>
        </w:rPr>
        <w:t>которая</w:t>
      </w:r>
      <w:r w:rsidRPr="00A014FB">
        <w:rPr>
          <w:spacing w:val="-8"/>
          <w:w w:val="95"/>
          <w:sz w:val="28"/>
          <w:szCs w:val="28"/>
        </w:rPr>
        <w:t xml:space="preserve"> </w:t>
      </w:r>
      <w:r w:rsidRPr="00A014FB">
        <w:rPr>
          <w:w w:val="95"/>
          <w:sz w:val="28"/>
          <w:szCs w:val="28"/>
        </w:rPr>
        <w:t>определяет</w:t>
      </w:r>
      <w:r w:rsidRPr="00A014FB">
        <w:rPr>
          <w:spacing w:val="-7"/>
          <w:w w:val="95"/>
          <w:sz w:val="28"/>
          <w:szCs w:val="28"/>
        </w:rPr>
        <w:t xml:space="preserve"> </w:t>
      </w:r>
      <w:r w:rsidRPr="00A014FB">
        <w:rPr>
          <w:w w:val="95"/>
          <w:sz w:val="28"/>
          <w:szCs w:val="28"/>
        </w:rPr>
        <w:t>его</w:t>
      </w:r>
      <w:r w:rsidRPr="00A014FB">
        <w:rPr>
          <w:spacing w:val="-4"/>
          <w:w w:val="95"/>
          <w:sz w:val="28"/>
          <w:szCs w:val="28"/>
        </w:rPr>
        <w:t xml:space="preserve"> </w:t>
      </w:r>
      <w:r w:rsidRPr="00A014FB">
        <w:rPr>
          <w:w w:val="95"/>
          <w:sz w:val="28"/>
          <w:szCs w:val="28"/>
        </w:rPr>
        <w:t>особенности,</w:t>
      </w:r>
      <w:r w:rsidRPr="00A014FB">
        <w:rPr>
          <w:spacing w:val="-7"/>
          <w:w w:val="95"/>
          <w:sz w:val="28"/>
          <w:szCs w:val="28"/>
        </w:rPr>
        <w:t xml:space="preserve"> </w:t>
      </w:r>
      <w:r w:rsidRPr="00A014FB">
        <w:rPr>
          <w:w w:val="95"/>
          <w:sz w:val="28"/>
          <w:szCs w:val="28"/>
        </w:rPr>
        <w:t>степень</w:t>
      </w:r>
      <w:r w:rsidRPr="00A014FB">
        <w:rPr>
          <w:spacing w:val="-5"/>
          <w:w w:val="95"/>
          <w:sz w:val="28"/>
          <w:szCs w:val="28"/>
        </w:rPr>
        <w:t xml:space="preserve"> </w:t>
      </w:r>
      <w:r w:rsidRPr="00A014FB">
        <w:rPr>
          <w:w w:val="95"/>
          <w:sz w:val="28"/>
          <w:szCs w:val="28"/>
        </w:rPr>
        <w:t>его</w:t>
      </w:r>
      <w:r w:rsidRPr="00A014FB">
        <w:rPr>
          <w:spacing w:val="-7"/>
          <w:w w:val="95"/>
          <w:sz w:val="28"/>
          <w:szCs w:val="28"/>
        </w:rPr>
        <w:t xml:space="preserve"> </w:t>
      </w:r>
      <w:r w:rsidRPr="00A014FB">
        <w:rPr>
          <w:w w:val="95"/>
          <w:sz w:val="28"/>
          <w:szCs w:val="28"/>
        </w:rPr>
        <w:t>вариативности</w:t>
      </w:r>
      <w:r w:rsidRPr="00A014FB">
        <w:rPr>
          <w:spacing w:val="-7"/>
          <w:w w:val="95"/>
          <w:sz w:val="28"/>
          <w:szCs w:val="28"/>
        </w:rPr>
        <w:t xml:space="preserve"> </w:t>
      </w:r>
      <w:r w:rsidRPr="00A014FB">
        <w:rPr>
          <w:w w:val="95"/>
          <w:sz w:val="28"/>
          <w:szCs w:val="28"/>
        </w:rPr>
        <w:t>и</w:t>
      </w:r>
      <w:r w:rsidRPr="00A014FB">
        <w:rPr>
          <w:spacing w:val="-5"/>
          <w:w w:val="95"/>
          <w:sz w:val="28"/>
          <w:szCs w:val="28"/>
        </w:rPr>
        <w:t xml:space="preserve"> </w:t>
      </w:r>
      <w:r w:rsidRPr="00A014FB">
        <w:rPr>
          <w:w w:val="95"/>
          <w:sz w:val="28"/>
          <w:szCs w:val="28"/>
        </w:rPr>
        <w:t>уникальности.</w:t>
      </w:r>
    </w:p>
    <w:p w:rsidR="00DD6525" w:rsidRDefault="00DD6525" w:rsidP="00EF4E78">
      <w:pPr>
        <w:pStyle w:val="af5"/>
        <w:spacing w:line="360" w:lineRule="auto"/>
        <w:ind w:left="0" w:right="-1" w:firstLine="709"/>
        <w:rPr>
          <w:w w:val="95"/>
          <w:sz w:val="28"/>
          <w:szCs w:val="28"/>
        </w:rPr>
      </w:pPr>
      <w:r w:rsidRPr="00A014FB">
        <w:rPr>
          <w:w w:val="95"/>
          <w:sz w:val="28"/>
          <w:szCs w:val="28"/>
        </w:rPr>
        <w:lastRenderedPageBreak/>
        <w:t>Воспитывающая</w:t>
      </w:r>
      <w:r w:rsidRPr="00A014FB">
        <w:rPr>
          <w:spacing w:val="19"/>
          <w:w w:val="95"/>
          <w:sz w:val="28"/>
          <w:szCs w:val="28"/>
        </w:rPr>
        <w:t xml:space="preserve"> </w:t>
      </w:r>
      <w:r w:rsidRPr="00A014FB">
        <w:rPr>
          <w:w w:val="95"/>
          <w:sz w:val="28"/>
          <w:szCs w:val="28"/>
        </w:rPr>
        <w:t>среда</w:t>
      </w:r>
      <w:r w:rsidRPr="00A014FB">
        <w:rPr>
          <w:spacing w:val="22"/>
          <w:w w:val="95"/>
          <w:sz w:val="28"/>
          <w:szCs w:val="28"/>
        </w:rPr>
        <w:t xml:space="preserve"> </w:t>
      </w:r>
      <w:r w:rsidRPr="00A014FB">
        <w:rPr>
          <w:w w:val="95"/>
          <w:sz w:val="28"/>
          <w:szCs w:val="28"/>
        </w:rPr>
        <w:t>строится</w:t>
      </w:r>
      <w:r w:rsidRPr="00A014FB">
        <w:rPr>
          <w:spacing w:val="18"/>
          <w:w w:val="95"/>
          <w:sz w:val="28"/>
          <w:szCs w:val="28"/>
        </w:rPr>
        <w:t xml:space="preserve"> </w:t>
      </w:r>
      <w:r w:rsidRPr="00A014FB">
        <w:rPr>
          <w:w w:val="95"/>
          <w:sz w:val="28"/>
          <w:szCs w:val="28"/>
        </w:rPr>
        <w:t>по</w:t>
      </w:r>
      <w:r w:rsidRPr="00A014FB">
        <w:rPr>
          <w:spacing w:val="17"/>
          <w:w w:val="95"/>
          <w:sz w:val="28"/>
          <w:szCs w:val="28"/>
        </w:rPr>
        <w:t xml:space="preserve"> </w:t>
      </w:r>
      <w:r w:rsidRPr="00A014FB">
        <w:rPr>
          <w:w w:val="95"/>
          <w:sz w:val="28"/>
          <w:szCs w:val="28"/>
        </w:rPr>
        <w:t>трем</w:t>
      </w:r>
      <w:r w:rsidRPr="00A014FB">
        <w:rPr>
          <w:spacing w:val="18"/>
          <w:w w:val="95"/>
          <w:sz w:val="28"/>
          <w:szCs w:val="28"/>
        </w:rPr>
        <w:t xml:space="preserve"> </w:t>
      </w:r>
      <w:r w:rsidRPr="00A014FB">
        <w:rPr>
          <w:w w:val="95"/>
          <w:sz w:val="28"/>
          <w:szCs w:val="28"/>
        </w:rPr>
        <w:t>линиям:</w:t>
      </w:r>
    </w:p>
    <w:p w:rsidR="00DD6525" w:rsidRPr="00A014FB" w:rsidRDefault="00DD6525" w:rsidP="00120B4D">
      <w:pPr>
        <w:pStyle w:val="af5"/>
        <w:numPr>
          <w:ilvl w:val="0"/>
          <w:numId w:val="64"/>
        </w:numPr>
        <w:spacing w:line="360" w:lineRule="auto"/>
        <w:ind w:left="0" w:right="-1" w:firstLine="360"/>
        <w:rPr>
          <w:sz w:val="28"/>
          <w:szCs w:val="28"/>
        </w:rPr>
      </w:pPr>
      <w:r w:rsidRPr="00A014FB">
        <w:rPr>
          <w:sz w:val="28"/>
          <w:szCs w:val="28"/>
        </w:rPr>
        <w:t>«от</w:t>
      </w:r>
      <w:r w:rsidRPr="00A014FB">
        <w:rPr>
          <w:spacing w:val="-9"/>
          <w:sz w:val="28"/>
          <w:szCs w:val="28"/>
        </w:rPr>
        <w:t xml:space="preserve"> </w:t>
      </w:r>
      <w:r w:rsidRPr="00A014FB">
        <w:rPr>
          <w:sz w:val="28"/>
          <w:szCs w:val="28"/>
        </w:rPr>
        <w:t>взрослого»,</w:t>
      </w:r>
      <w:r w:rsidRPr="00A014FB">
        <w:rPr>
          <w:spacing w:val="-7"/>
          <w:sz w:val="28"/>
          <w:szCs w:val="28"/>
        </w:rPr>
        <w:t xml:space="preserve"> </w:t>
      </w:r>
      <w:r w:rsidRPr="00A014FB">
        <w:rPr>
          <w:sz w:val="28"/>
          <w:szCs w:val="28"/>
        </w:rPr>
        <w:t>который</w:t>
      </w:r>
      <w:r w:rsidRPr="00A014FB">
        <w:rPr>
          <w:spacing w:val="-6"/>
          <w:sz w:val="28"/>
          <w:szCs w:val="28"/>
        </w:rPr>
        <w:t xml:space="preserve"> </w:t>
      </w:r>
      <w:r w:rsidRPr="00A014FB">
        <w:rPr>
          <w:sz w:val="28"/>
          <w:szCs w:val="28"/>
        </w:rPr>
        <w:t>создает</w:t>
      </w:r>
      <w:r w:rsidRPr="00A014FB">
        <w:rPr>
          <w:spacing w:val="-8"/>
          <w:sz w:val="28"/>
          <w:szCs w:val="28"/>
        </w:rPr>
        <w:t xml:space="preserve"> </w:t>
      </w:r>
      <w:r w:rsidRPr="00A014FB">
        <w:rPr>
          <w:sz w:val="28"/>
          <w:szCs w:val="28"/>
        </w:rPr>
        <w:t>предметно-образную</w:t>
      </w:r>
      <w:r w:rsidRPr="00A014FB">
        <w:rPr>
          <w:spacing w:val="-9"/>
          <w:sz w:val="28"/>
          <w:szCs w:val="28"/>
        </w:rPr>
        <w:t xml:space="preserve"> </w:t>
      </w:r>
      <w:r w:rsidRPr="00A014FB">
        <w:rPr>
          <w:sz w:val="28"/>
          <w:szCs w:val="28"/>
        </w:rPr>
        <w:t>среду,</w:t>
      </w:r>
      <w:r w:rsidRPr="00A014FB">
        <w:rPr>
          <w:spacing w:val="-8"/>
          <w:sz w:val="28"/>
          <w:szCs w:val="28"/>
        </w:rPr>
        <w:t xml:space="preserve"> </w:t>
      </w:r>
      <w:r w:rsidRPr="00A014FB">
        <w:rPr>
          <w:sz w:val="28"/>
          <w:szCs w:val="28"/>
        </w:rPr>
        <w:t>способствующую</w:t>
      </w:r>
      <w:r w:rsidRPr="00A014FB">
        <w:rPr>
          <w:spacing w:val="-9"/>
          <w:sz w:val="28"/>
          <w:szCs w:val="28"/>
        </w:rPr>
        <w:t xml:space="preserve"> </w:t>
      </w:r>
      <w:r w:rsidRPr="00A014FB">
        <w:rPr>
          <w:sz w:val="28"/>
          <w:szCs w:val="28"/>
        </w:rPr>
        <w:t>воспитанию</w:t>
      </w:r>
      <w:r w:rsidRPr="00A014FB">
        <w:rPr>
          <w:spacing w:val="-68"/>
          <w:sz w:val="28"/>
          <w:szCs w:val="28"/>
        </w:rPr>
        <w:t xml:space="preserve"> </w:t>
      </w:r>
      <w:r w:rsidRPr="00A014FB">
        <w:rPr>
          <w:sz w:val="28"/>
          <w:szCs w:val="28"/>
        </w:rPr>
        <w:t>необходимых</w:t>
      </w:r>
      <w:r w:rsidRPr="00A014FB">
        <w:rPr>
          <w:spacing w:val="-15"/>
          <w:sz w:val="28"/>
          <w:szCs w:val="28"/>
        </w:rPr>
        <w:t xml:space="preserve"> </w:t>
      </w:r>
      <w:r w:rsidRPr="00A014FB">
        <w:rPr>
          <w:sz w:val="28"/>
          <w:szCs w:val="28"/>
        </w:rPr>
        <w:t>качеств</w:t>
      </w:r>
      <w:r w:rsidRPr="00A014FB">
        <w:rPr>
          <w:spacing w:val="-15"/>
          <w:sz w:val="28"/>
          <w:szCs w:val="28"/>
        </w:rPr>
        <w:t xml:space="preserve"> </w:t>
      </w:r>
      <w:r w:rsidRPr="00A014FB">
        <w:rPr>
          <w:sz w:val="28"/>
          <w:szCs w:val="28"/>
        </w:rPr>
        <w:t>насыщая</w:t>
      </w:r>
      <w:r w:rsidRPr="00A014FB">
        <w:rPr>
          <w:spacing w:val="-15"/>
          <w:sz w:val="28"/>
          <w:szCs w:val="28"/>
        </w:rPr>
        <w:t xml:space="preserve"> </w:t>
      </w:r>
      <w:r w:rsidRPr="00A014FB">
        <w:rPr>
          <w:sz w:val="28"/>
          <w:szCs w:val="28"/>
        </w:rPr>
        <w:t>ее</w:t>
      </w:r>
      <w:r w:rsidRPr="00A014FB">
        <w:rPr>
          <w:spacing w:val="-15"/>
          <w:sz w:val="28"/>
          <w:szCs w:val="28"/>
        </w:rPr>
        <w:t xml:space="preserve"> </w:t>
      </w:r>
      <w:r w:rsidRPr="00A014FB">
        <w:rPr>
          <w:sz w:val="28"/>
          <w:szCs w:val="28"/>
        </w:rPr>
        <w:t>ценностями</w:t>
      </w:r>
      <w:r w:rsidRPr="00A014FB">
        <w:rPr>
          <w:spacing w:val="-14"/>
          <w:sz w:val="28"/>
          <w:szCs w:val="28"/>
        </w:rPr>
        <w:t xml:space="preserve"> </w:t>
      </w:r>
      <w:r w:rsidRPr="00A014FB">
        <w:rPr>
          <w:sz w:val="28"/>
          <w:szCs w:val="28"/>
        </w:rPr>
        <w:t>и</w:t>
      </w:r>
      <w:r w:rsidRPr="00A014FB">
        <w:rPr>
          <w:spacing w:val="-16"/>
          <w:sz w:val="28"/>
          <w:szCs w:val="28"/>
        </w:rPr>
        <w:t xml:space="preserve"> </w:t>
      </w:r>
      <w:r w:rsidRPr="00A014FB">
        <w:rPr>
          <w:sz w:val="28"/>
          <w:szCs w:val="28"/>
        </w:rPr>
        <w:t>смыслами;</w:t>
      </w:r>
    </w:p>
    <w:p w:rsidR="00DD6525" w:rsidRPr="00A014FB" w:rsidRDefault="00DD6525" w:rsidP="00120B4D">
      <w:pPr>
        <w:pStyle w:val="a9"/>
        <w:widowControl w:val="0"/>
        <w:numPr>
          <w:ilvl w:val="0"/>
          <w:numId w:val="64"/>
        </w:numPr>
        <w:tabs>
          <w:tab w:val="left" w:pos="851"/>
        </w:tabs>
        <w:autoSpaceDE w:val="0"/>
        <w:autoSpaceDN w:val="0"/>
        <w:spacing w:after="0" w:line="360" w:lineRule="auto"/>
        <w:ind w:left="0" w:right="-1" w:firstLine="360"/>
        <w:jc w:val="both"/>
        <w:rPr>
          <w:rFonts w:ascii="Times New Roman" w:hAnsi="Times New Roman"/>
          <w:sz w:val="28"/>
          <w:szCs w:val="28"/>
        </w:rPr>
      </w:pPr>
      <w:r w:rsidRPr="00A014FB">
        <w:rPr>
          <w:rFonts w:ascii="Times New Roman" w:hAnsi="Times New Roman"/>
          <w:sz w:val="28"/>
          <w:szCs w:val="28"/>
        </w:rPr>
        <w:t>«от</w:t>
      </w:r>
      <w:r w:rsidRPr="00A014FB">
        <w:rPr>
          <w:rFonts w:ascii="Times New Roman" w:hAnsi="Times New Roman"/>
          <w:spacing w:val="-9"/>
          <w:sz w:val="28"/>
          <w:szCs w:val="28"/>
        </w:rPr>
        <w:t xml:space="preserve"> </w:t>
      </w:r>
      <w:r w:rsidRPr="00A014FB">
        <w:rPr>
          <w:rFonts w:ascii="Times New Roman" w:hAnsi="Times New Roman"/>
          <w:sz w:val="28"/>
          <w:szCs w:val="28"/>
        </w:rPr>
        <w:t>совместной</w:t>
      </w:r>
      <w:r w:rsidRPr="00A014FB">
        <w:rPr>
          <w:rFonts w:ascii="Times New Roman" w:hAnsi="Times New Roman"/>
          <w:spacing w:val="-10"/>
          <w:sz w:val="28"/>
          <w:szCs w:val="28"/>
        </w:rPr>
        <w:t xml:space="preserve"> </w:t>
      </w:r>
      <w:r w:rsidRPr="00A014FB">
        <w:rPr>
          <w:rFonts w:ascii="Times New Roman" w:hAnsi="Times New Roman"/>
          <w:sz w:val="28"/>
          <w:szCs w:val="28"/>
        </w:rPr>
        <w:t>деятельности</w:t>
      </w:r>
      <w:r w:rsidRPr="00A014FB">
        <w:rPr>
          <w:rFonts w:ascii="Times New Roman" w:hAnsi="Times New Roman"/>
          <w:spacing w:val="-9"/>
          <w:sz w:val="28"/>
          <w:szCs w:val="28"/>
        </w:rPr>
        <w:t xml:space="preserve"> </w:t>
      </w:r>
      <w:r w:rsidRPr="00A014FB">
        <w:rPr>
          <w:rFonts w:ascii="Times New Roman" w:hAnsi="Times New Roman"/>
          <w:sz w:val="28"/>
          <w:szCs w:val="28"/>
        </w:rPr>
        <w:t>ребенка</w:t>
      </w:r>
      <w:r w:rsidRPr="00A014FB">
        <w:rPr>
          <w:rFonts w:ascii="Times New Roman" w:hAnsi="Times New Roman"/>
          <w:spacing w:val="-9"/>
          <w:sz w:val="28"/>
          <w:szCs w:val="28"/>
        </w:rPr>
        <w:t xml:space="preserve"> </w:t>
      </w:r>
      <w:r w:rsidRPr="00A014FB">
        <w:rPr>
          <w:rFonts w:ascii="Times New Roman" w:hAnsi="Times New Roman"/>
          <w:sz w:val="28"/>
          <w:szCs w:val="28"/>
        </w:rPr>
        <w:t>и</w:t>
      </w:r>
      <w:r w:rsidRPr="00A014FB">
        <w:rPr>
          <w:rFonts w:ascii="Times New Roman" w:hAnsi="Times New Roman"/>
          <w:spacing w:val="-7"/>
          <w:sz w:val="28"/>
          <w:szCs w:val="28"/>
        </w:rPr>
        <w:t xml:space="preserve"> </w:t>
      </w:r>
      <w:r w:rsidRPr="00A014FB">
        <w:rPr>
          <w:rFonts w:ascii="Times New Roman" w:hAnsi="Times New Roman"/>
          <w:sz w:val="28"/>
          <w:szCs w:val="28"/>
        </w:rPr>
        <w:t>взрослого»</w:t>
      </w:r>
      <w:r w:rsidRPr="00A014FB">
        <w:rPr>
          <w:rFonts w:ascii="Times New Roman" w:hAnsi="Times New Roman"/>
          <w:spacing w:val="-9"/>
          <w:sz w:val="28"/>
          <w:szCs w:val="28"/>
        </w:rPr>
        <w:t xml:space="preserve"> </w:t>
      </w:r>
      <w:r w:rsidRPr="00A014FB">
        <w:rPr>
          <w:rFonts w:ascii="Times New Roman" w:hAnsi="Times New Roman"/>
          <w:sz w:val="28"/>
          <w:szCs w:val="28"/>
        </w:rPr>
        <w:t>–</w:t>
      </w:r>
      <w:r w:rsidRPr="00A014FB">
        <w:rPr>
          <w:rFonts w:ascii="Times New Roman" w:hAnsi="Times New Roman"/>
          <w:spacing w:val="-9"/>
          <w:sz w:val="28"/>
          <w:szCs w:val="28"/>
        </w:rPr>
        <w:t xml:space="preserve"> </w:t>
      </w:r>
      <w:r w:rsidRPr="00A014FB">
        <w:rPr>
          <w:rFonts w:ascii="Times New Roman" w:hAnsi="Times New Roman"/>
          <w:sz w:val="28"/>
          <w:szCs w:val="28"/>
        </w:rPr>
        <w:t>воспитывающая</w:t>
      </w:r>
      <w:r w:rsidRPr="00A014FB">
        <w:rPr>
          <w:rFonts w:ascii="Times New Roman" w:hAnsi="Times New Roman"/>
          <w:spacing w:val="-7"/>
          <w:sz w:val="28"/>
          <w:szCs w:val="28"/>
        </w:rPr>
        <w:t xml:space="preserve"> </w:t>
      </w:r>
      <w:r w:rsidRPr="00A014FB">
        <w:rPr>
          <w:rFonts w:ascii="Times New Roman" w:hAnsi="Times New Roman"/>
          <w:sz w:val="28"/>
          <w:szCs w:val="28"/>
        </w:rPr>
        <w:t>среда,</w:t>
      </w:r>
      <w:r w:rsidRPr="00A014FB">
        <w:rPr>
          <w:rFonts w:ascii="Times New Roman" w:hAnsi="Times New Roman"/>
          <w:spacing w:val="-11"/>
          <w:sz w:val="28"/>
          <w:szCs w:val="28"/>
        </w:rPr>
        <w:t xml:space="preserve"> </w:t>
      </w:r>
      <w:r w:rsidRPr="00A014FB">
        <w:rPr>
          <w:rFonts w:ascii="Times New Roman" w:hAnsi="Times New Roman"/>
          <w:sz w:val="28"/>
          <w:szCs w:val="28"/>
        </w:rPr>
        <w:t>направленная</w:t>
      </w:r>
      <w:r w:rsidRPr="00A014FB">
        <w:rPr>
          <w:rFonts w:ascii="Times New Roman" w:hAnsi="Times New Roman"/>
          <w:spacing w:val="-68"/>
          <w:sz w:val="28"/>
          <w:szCs w:val="28"/>
        </w:rPr>
        <w:t xml:space="preserve"> </w:t>
      </w:r>
      <w:r w:rsidRPr="00A014FB">
        <w:rPr>
          <w:rFonts w:ascii="Times New Roman" w:hAnsi="Times New Roman"/>
          <w:sz w:val="28"/>
          <w:szCs w:val="28"/>
        </w:rPr>
        <w:t>на взаимодействие ребенка и взрослого, раскрывающая смыслы и ценности воспитания.</w:t>
      </w:r>
      <w:r w:rsidRPr="00A014FB">
        <w:rPr>
          <w:rFonts w:ascii="Times New Roman" w:hAnsi="Times New Roman"/>
          <w:spacing w:val="1"/>
          <w:sz w:val="28"/>
          <w:szCs w:val="28"/>
        </w:rPr>
        <w:t xml:space="preserve"> </w:t>
      </w:r>
      <w:r w:rsidRPr="00A014FB">
        <w:rPr>
          <w:rFonts w:ascii="Times New Roman" w:hAnsi="Times New Roman"/>
          <w:sz w:val="28"/>
          <w:szCs w:val="28"/>
        </w:rPr>
        <w:t>Формируются нравственные, гражданские, эстетические и иные качества ребенка в ходе</w:t>
      </w:r>
      <w:r w:rsidRPr="00A014FB">
        <w:rPr>
          <w:rFonts w:ascii="Times New Roman" w:hAnsi="Times New Roman"/>
          <w:spacing w:val="1"/>
          <w:sz w:val="28"/>
          <w:szCs w:val="28"/>
        </w:rPr>
        <w:t xml:space="preserve"> </w:t>
      </w:r>
      <w:r w:rsidRPr="00A014FB">
        <w:rPr>
          <w:rFonts w:ascii="Times New Roman" w:hAnsi="Times New Roman"/>
          <w:sz w:val="28"/>
          <w:szCs w:val="28"/>
        </w:rPr>
        <w:t>специально</w:t>
      </w:r>
      <w:r w:rsidRPr="00A014FB">
        <w:rPr>
          <w:rFonts w:ascii="Times New Roman" w:hAnsi="Times New Roman"/>
          <w:spacing w:val="1"/>
          <w:sz w:val="28"/>
          <w:szCs w:val="28"/>
        </w:rPr>
        <w:t xml:space="preserve"> </w:t>
      </w:r>
      <w:r w:rsidRPr="00A014FB">
        <w:rPr>
          <w:rFonts w:ascii="Times New Roman" w:hAnsi="Times New Roman"/>
          <w:sz w:val="28"/>
          <w:szCs w:val="28"/>
        </w:rPr>
        <w:t>организованного</w:t>
      </w:r>
      <w:r w:rsidRPr="00A014FB">
        <w:rPr>
          <w:rFonts w:ascii="Times New Roman" w:hAnsi="Times New Roman"/>
          <w:spacing w:val="1"/>
          <w:sz w:val="28"/>
          <w:szCs w:val="28"/>
        </w:rPr>
        <w:t xml:space="preserve"> </w:t>
      </w:r>
      <w:r w:rsidRPr="00A014FB">
        <w:rPr>
          <w:rFonts w:ascii="Times New Roman" w:hAnsi="Times New Roman"/>
          <w:sz w:val="28"/>
          <w:szCs w:val="28"/>
        </w:rPr>
        <w:t>педагогического</w:t>
      </w:r>
      <w:r w:rsidRPr="00A014FB">
        <w:rPr>
          <w:rFonts w:ascii="Times New Roman" w:hAnsi="Times New Roman"/>
          <w:spacing w:val="1"/>
          <w:sz w:val="28"/>
          <w:szCs w:val="28"/>
        </w:rPr>
        <w:t xml:space="preserve"> </w:t>
      </w:r>
      <w:r w:rsidRPr="00A014FB">
        <w:rPr>
          <w:rFonts w:ascii="Times New Roman" w:hAnsi="Times New Roman"/>
          <w:sz w:val="28"/>
          <w:szCs w:val="28"/>
        </w:rPr>
        <w:t>взаимодействия</w:t>
      </w:r>
      <w:r w:rsidRPr="00A014FB">
        <w:rPr>
          <w:rFonts w:ascii="Times New Roman" w:hAnsi="Times New Roman"/>
          <w:spacing w:val="1"/>
          <w:sz w:val="28"/>
          <w:szCs w:val="28"/>
        </w:rPr>
        <w:t xml:space="preserve"> </w:t>
      </w:r>
      <w:r w:rsidRPr="00A014FB">
        <w:rPr>
          <w:rFonts w:ascii="Times New Roman" w:hAnsi="Times New Roman"/>
          <w:sz w:val="28"/>
          <w:szCs w:val="28"/>
        </w:rPr>
        <w:t>ребенка</w:t>
      </w:r>
      <w:r w:rsidRPr="00A014FB">
        <w:rPr>
          <w:rFonts w:ascii="Times New Roman" w:hAnsi="Times New Roman"/>
          <w:spacing w:val="1"/>
          <w:sz w:val="28"/>
          <w:szCs w:val="28"/>
        </w:rPr>
        <w:t xml:space="preserve"> </w:t>
      </w:r>
      <w:r w:rsidRPr="00A014FB">
        <w:rPr>
          <w:rFonts w:ascii="Times New Roman" w:hAnsi="Times New Roman"/>
          <w:sz w:val="28"/>
          <w:szCs w:val="28"/>
        </w:rPr>
        <w:t>и</w:t>
      </w:r>
      <w:r w:rsidRPr="00A014FB">
        <w:rPr>
          <w:rFonts w:ascii="Times New Roman" w:hAnsi="Times New Roman"/>
          <w:spacing w:val="1"/>
          <w:sz w:val="28"/>
          <w:szCs w:val="28"/>
        </w:rPr>
        <w:t xml:space="preserve"> </w:t>
      </w:r>
      <w:r w:rsidRPr="00A014FB">
        <w:rPr>
          <w:rFonts w:ascii="Times New Roman" w:hAnsi="Times New Roman"/>
          <w:sz w:val="28"/>
          <w:szCs w:val="28"/>
        </w:rPr>
        <w:t>взрослого,</w:t>
      </w:r>
      <w:r w:rsidRPr="00A014FB">
        <w:rPr>
          <w:rFonts w:ascii="Times New Roman" w:hAnsi="Times New Roman"/>
          <w:spacing w:val="1"/>
          <w:sz w:val="28"/>
          <w:szCs w:val="28"/>
        </w:rPr>
        <w:t xml:space="preserve"> </w:t>
      </w:r>
      <w:r w:rsidRPr="00A014FB">
        <w:rPr>
          <w:rFonts w:ascii="Times New Roman" w:hAnsi="Times New Roman"/>
          <w:w w:val="95"/>
          <w:sz w:val="28"/>
          <w:szCs w:val="28"/>
        </w:rPr>
        <w:t>обеспечивающего</w:t>
      </w:r>
      <w:r w:rsidRPr="00A014FB">
        <w:rPr>
          <w:rFonts w:ascii="Times New Roman" w:hAnsi="Times New Roman"/>
          <w:spacing w:val="-10"/>
          <w:w w:val="95"/>
          <w:sz w:val="28"/>
          <w:szCs w:val="28"/>
        </w:rPr>
        <w:t xml:space="preserve"> </w:t>
      </w:r>
      <w:r w:rsidRPr="00A014FB">
        <w:rPr>
          <w:rFonts w:ascii="Times New Roman" w:hAnsi="Times New Roman"/>
          <w:w w:val="95"/>
          <w:sz w:val="28"/>
          <w:szCs w:val="28"/>
        </w:rPr>
        <w:t>достижение</w:t>
      </w:r>
      <w:r w:rsidRPr="00A014FB">
        <w:rPr>
          <w:rFonts w:ascii="Times New Roman" w:hAnsi="Times New Roman"/>
          <w:spacing w:val="-10"/>
          <w:w w:val="95"/>
          <w:sz w:val="28"/>
          <w:szCs w:val="28"/>
        </w:rPr>
        <w:t xml:space="preserve"> </w:t>
      </w:r>
      <w:r w:rsidRPr="00A014FB">
        <w:rPr>
          <w:rFonts w:ascii="Times New Roman" w:hAnsi="Times New Roman"/>
          <w:w w:val="95"/>
          <w:sz w:val="28"/>
          <w:szCs w:val="28"/>
        </w:rPr>
        <w:t>поставленных</w:t>
      </w:r>
      <w:r w:rsidRPr="00A014FB">
        <w:rPr>
          <w:rFonts w:ascii="Times New Roman" w:hAnsi="Times New Roman"/>
          <w:spacing w:val="-10"/>
          <w:w w:val="95"/>
          <w:sz w:val="28"/>
          <w:szCs w:val="28"/>
        </w:rPr>
        <w:t xml:space="preserve"> </w:t>
      </w:r>
      <w:r w:rsidRPr="00A014FB">
        <w:rPr>
          <w:rFonts w:ascii="Times New Roman" w:hAnsi="Times New Roman"/>
          <w:w w:val="95"/>
          <w:sz w:val="28"/>
          <w:szCs w:val="28"/>
        </w:rPr>
        <w:t>воспитательных</w:t>
      </w:r>
      <w:r w:rsidRPr="00A014FB">
        <w:rPr>
          <w:rFonts w:ascii="Times New Roman" w:hAnsi="Times New Roman"/>
          <w:spacing w:val="-9"/>
          <w:w w:val="95"/>
          <w:sz w:val="28"/>
          <w:szCs w:val="28"/>
        </w:rPr>
        <w:t xml:space="preserve"> </w:t>
      </w:r>
      <w:r w:rsidRPr="00A014FB">
        <w:rPr>
          <w:rFonts w:ascii="Times New Roman" w:hAnsi="Times New Roman"/>
          <w:w w:val="95"/>
          <w:sz w:val="28"/>
          <w:szCs w:val="28"/>
        </w:rPr>
        <w:t>целей;</w:t>
      </w:r>
    </w:p>
    <w:p w:rsidR="00DD6525" w:rsidRDefault="00DD6525" w:rsidP="00120B4D">
      <w:pPr>
        <w:pStyle w:val="a9"/>
        <w:widowControl w:val="0"/>
        <w:numPr>
          <w:ilvl w:val="0"/>
          <w:numId w:val="64"/>
        </w:numPr>
        <w:tabs>
          <w:tab w:val="left" w:pos="851"/>
        </w:tabs>
        <w:autoSpaceDE w:val="0"/>
        <w:autoSpaceDN w:val="0"/>
        <w:spacing w:after="0" w:line="360" w:lineRule="auto"/>
        <w:ind w:left="0" w:right="-1" w:firstLine="360"/>
        <w:jc w:val="both"/>
        <w:rPr>
          <w:rFonts w:ascii="Times New Roman" w:hAnsi="Times New Roman"/>
          <w:sz w:val="28"/>
          <w:szCs w:val="28"/>
        </w:rPr>
      </w:pPr>
      <w:r w:rsidRPr="00A014FB">
        <w:rPr>
          <w:rFonts w:ascii="Times New Roman" w:hAnsi="Times New Roman"/>
          <w:sz w:val="28"/>
          <w:szCs w:val="28"/>
        </w:rPr>
        <w:t>«от ребенка» – воспитывающая среда, в которой ребенок самостоятельно творит, живет и</w:t>
      </w:r>
      <w:r w:rsidRPr="00A014FB">
        <w:rPr>
          <w:rFonts w:ascii="Times New Roman" w:hAnsi="Times New Roman"/>
          <w:spacing w:val="1"/>
          <w:sz w:val="28"/>
          <w:szCs w:val="28"/>
        </w:rPr>
        <w:t xml:space="preserve"> </w:t>
      </w:r>
      <w:r w:rsidRPr="00A014FB">
        <w:rPr>
          <w:rFonts w:ascii="Times New Roman" w:hAnsi="Times New Roman"/>
          <w:w w:val="95"/>
          <w:sz w:val="28"/>
          <w:szCs w:val="28"/>
        </w:rPr>
        <w:t>получает опыт деятельности (в особенности – игровой), позитивных достижений, осваивая</w:t>
      </w:r>
      <w:r w:rsidRPr="00A014FB">
        <w:rPr>
          <w:rFonts w:ascii="Times New Roman" w:hAnsi="Times New Roman"/>
          <w:spacing w:val="1"/>
          <w:w w:val="95"/>
          <w:sz w:val="28"/>
          <w:szCs w:val="28"/>
        </w:rPr>
        <w:t xml:space="preserve"> </w:t>
      </w:r>
      <w:r w:rsidRPr="00A014FB">
        <w:rPr>
          <w:rFonts w:ascii="Times New Roman" w:hAnsi="Times New Roman"/>
          <w:sz w:val="28"/>
          <w:szCs w:val="28"/>
        </w:rPr>
        <w:t>ценности</w:t>
      </w:r>
      <w:r w:rsidRPr="00A014FB">
        <w:rPr>
          <w:rFonts w:ascii="Times New Roman" w:hAnsi="Times New Roman"/>
          <w:spacing w:val="-17"/>
          <w:sz w:val="28"/>
          <w:szCs w:val="28"/>
        </w:rPr>
        <w:t xml:space="preserve"> </w:t>
      </w:r>
      <w:r w:rsidRPr="00A014FB">
        <w:rPr>
          <w:rFonts w:ascii="Times New Roman" w:hAnsi="Times New Roman"/>
          <w:sz w:val="28"/>
          <w:szCs w:val="28"/>
        </w:rPr>
        <w:t>и</w:t>
      </w:r>
      <w:r w:rsidRPr="00A014FB">
        <w:rPr>
          <w:rFonts w:ascii="Times New Roman" w:hAnsi="Times New Roman"/>
          <w:spacing w:val="-14"/>
          <w:sz w:val="28"/>
          <w:szCs w:val="28"/>
        </w:rPr>
        <w:t xml:space="preserve"> </w:t>
      </w:r>
      <w:r w:rsidRPr="00A014FB">
        <w:rPr>
          <w:rFonts w:ascii="Times New Roman" w:hAnsi="Times New Roman"/>
          <w:sz w:val="28"/>
          <w:szCs w:val="28"/>
        </w:rPr>
        <w:t>смыслы,</w:t>
      </w:r>
      <w:r w:rsidRPr="00A014FB">
        <w:rPr>
          <w:rFonts w:ascii="Times New Roman" w:hAnsi="Times New Roman"/>
          <w:spacing w:val="-18"/>
          <w:sz w:val="28"/>
          <w:szCs w:val="28"/>
        </w:rPr>
        <w:t xml:space="preserve"> </w:t>
      </w:r>
      <w:r w:rsidRPr="00A014FB">
        <w:rPr>
          <w:rFonts w:ascii="Times New Roman" w:hAnsi="Times New Roman"/>
          <w:sz w:val="28"/>
          <w:szCs w:val="28"/>
        </w:rPr>
        <w:t>заложенные</w:t>
      </w:r>
      <w:r w:rsidRPr="00A014FB">
        <w:rPr>
          <w:rFonts w:ascii="Times New Roman" w:hAnsi="Times New Roman"/>
          <w:spacing w:val="-17"/>
          <w:sz w:val="28"/>
          <w:szCs w:val="28"/>
        </w:rPr>
        <w:t xml:space="preserve"> </w:t>
      </w:r>
      <w:r w:rsidRPr="00A014FB">
        <w:rPr>
          <w:rFonts w:ascii="Times New Roman" w:hAnsi="Times New Roman"/>
          <w:sz w:val="28"/>
          <w:szCs w:val="28"/>
        </w:rPr>
        <w:t>взрослым.</w:t>
      </w:r>
    </w:p>
    <w:p w:rsidR="00DD6525" w:rsidRPr="00A014FB" w:rsidRDefault="00DD6525" w:rsidP="00EF4E78">
      <w:pPr>
        <w:widowControl w:val="0"/>
        <w:tabs>
          <w:tab w:val="left" w:pos="851"/>
        </w:tabs>
        <w:autoSpaceDE w:val="0"/>
        <w:autoSpaceDN w:val="0"/>
        <w:spacing w:after="0" w:line="360" w:lineRule="auto"/>
        <w:ind w:firstLine="851"/>
        <w:jc w:val="both"/>
        <w:rPr>
          <w:rFonts w:ascii="Times New Roman" w:hAnsi="Times New Roman"/>
          <w:sz w:val="28"/>
          <w:szCs w:val="28"/>
        </w:rPr>
      </w:pPr>
      <w:r w:rsidRPr="00817004">
        <w:rPr>
          <w:rFonts w:ascii="Times New Roman" w:hAnsi="Times New Roman"/>
          <w:sz w:val="28"/>
          <w:szCs w:val="28"/>
        </w:rPr>
        <w:t>Совокупность уклада и воспитывающей среды составляют условия реализации</w:t>
      </w:r>
      <w:r>
        <w:t xml:space="preserve"> </w:t>
      </w:r>
      <w:r w:rsidRPr="00A014FB">
        <w:rPr>
          <w:rFonts w:ascii="Times New Roman" w:hAnsi="Times New Roman"/>
          <w:sz w:val="28"/>
          <w:szCs w:val="28"/>
        </w:rPr>
        <w:t>цели</w:t>
      </w:r>
      <w:r w:rsidRPr="00A014FB">
        <w:rPr>
          <w:rFonts w:ascii="Times New Roman" w:hAnsi="Times New Roman"/>
          <w:spacing w:val="1"/>
          <w:sz w:val="28"/>
          <w:szCs w:val="28"/>
        </w:rPr>
        <w:t xml:space="preserve"> </w:t>
      </w:r>
      <w:r w:rsidRPr="00A014FB">
        <w:rPr>
          <w:rFonts w:ascii="Times New Roman" w:hAnsi="Times New Roman"/>
          <w:sz w:val="28"/>
          <w:szCs w:val="28"/>
        </w:rPr>
        <w:t>воспитания.</w:t>
      </w:r>
    </w:p>
    <w:p w:rsidR="00DD6525" w:rsidRPr="00B24421" w:rsidRDefault="00DD6525" w:rsidP="00EF4E78">
      <w:pPr>
        <w:pStyle w:val="s33"/>
        <w:spacing w:before="0" w:after="0" w:line="360" w:lineRule="auto"/>
        <w:ind w:firstLine="709"/>
        <w:jc w:val="both"/>
        <w:rPr>
          <w:sz w:val="28"/>
          <w:szCs w:val="28"/>
        </w:rPr>
      </w:pPr>
    </w:p>
    <w:p w:rsidR="00DD6525" w:rsidRPr="00F71F42" w:rsidRDefault="00DD6525" w:rsidP="00120B4D">
      <w:pPr>
        <w:pStyle w:val="a9"/>
        <w:numPr>
          <w:ilvl w:val="1"/>
          <w:numId w:val="63"/>
        </w:numPr>
        <w:spacing w:after="0" w:line="240" w:lineRule="auto"/>
        <w:rPr>
          <w:rFonts w:ascii="Times New Roman" w:hAnsi="Times New Roman"/>
          <w:b/>
          <w:sz w:val="28"/>
          <w:szCs w:val="28"/>
        </w:rPr>
      </w:pPr>
      <w:r w:rsidRPr="00F71F42">
        <w:rPr>
          <w:rFonts w:ascii="Times New Roman" w:hAnsi="Times New Roman"/>
          <w:b/>
          <w:bCs/>
          <w:sz w:val="28"/>
          <w:szCs w:val="28"/>
        </w:rPr>
        <w:t>Общности (сообщества) ДОО.</w:t>
      </w:r>
    </w:p>
    <w:p w:rsidR="00DD6525" w:rsidRDefault="00DD6525" w:rsidP="00EF4E78">
      <w:pPr>
        <w:pStyle w:val="af5"/>
        <w:spacing w:before="74" w:line="278" w:lineRule="auto"/>
        <w:ind w:left="0" w:right="564"/>
      </w:pPr>
    </w:p>
    <w:p w:rsidR="00DD6525" w:rsidRPr="00F71F42" w:rsidRDefault="00DD6525" w:rsidP="0096331F">
      <w:pPr>
        <w:pStyle w:val="af5"/>
        <w:spacing w:line="360" w:lineRule="auto"/>
        <w:ind w:left="0" w:right="-1" w:firstLine="709"/>
        <w:rPr>
          <w:sz w:val="28"/>
          <w:szCs w:val="28"/>
        </w:rPr>
      </w:pPr>
      <w:r w:rsidRPr="00F71F42">
        <w:rPr>
          <w:sz w:val="28"/>
          <w:szCs w:val="28"/>
        </w:rPr>
        <w:t>Общность характеризуется системой связей и отношений между людьми, основанной на</w:t>
      </w:r>
      <w:r w:rsidRPr="00F71F42">
        <w:rPr>
          <w:spacing w:val="-68"/>
          <w:sz w:val="28"/>
          <w:szCs w:val="28"/>
        </w:rPr>
        <w:t xml:space="preserve"> </w:t>
      </w:r>
      <w:r w:rsidRPr="00F71F42">
        <w:rPr>
          <w:sz w:val="28"/>
          <w:szCs w:val="28"/>
        </w:rPr>
        <w:t>разделяемых всеми её участниками ценностных основаниях, определяющих цели совместной</w:t>
      </w:r>
      <w:r w:rsidRPr="00F71F42">
        <w:rPr>
          <w:spacing w:val="1"/>
          <w:sz w:val="28"/>
          <w:szCs w:val="28"/>
        </w:rPr>
        <w:t xml:space="preserve"> </w:t>
      </w:r>
      <w:r w:rsidRPr="00F71F42">
        <w:rPr>
          <w:sz w:val="28"/>
          <w:szCs w:val="28"/>
        </w:rPr>
        <w:t>деятельности.</w:t>
      </w:r>
    </w:p>
    <w:p w:rsidR="00DD6525" w:rsidRPr="00F71F42" w:rsidRDefault="00DD6525" w:rsidP="0096331F">
      <w:pPr>
        <w:pStyle w:val="af5"/>
        <w:spacing w:line="360" w:lineRule="auto"/>
        <w:ind w:left="0" w:right="-1" w:firstLine="709"/>
        <w:rPr>
          <w:w w:val="95"/>
          <w:sz w:val="28"/>
          <w:szCs w:val="28"/>
        </w:rPr>
      </w:pPr>
      <w:r w:rsidRPr="00F71F42">
        <w:rPr>
          <w:sz w:val="28"/>
          <w:szCs w:val="28"/>
        </w:rPr>
        <w:t>Процесс воспитания детей дошкольного возраста связан с деятельностью разных видов</w:t>
      </w:r>
      <w:r w:rsidRPr="00F71F42">
        <w:rPr>
          <w:spacing w:val="-68"/>
          <w:sz w:val="28"/>
          <w:szCs w:val="28"/>
        </w:rPr>
        <w:t xml:space="preserve"> </w:t>
      </w:r>
      <w:r w:rsidRPr="00F71F42">
        <w:rPr>
          <w:w w:val="95"/>
          <w:sz w:val="28"/>
          <w:szCs w:val="28"/>
        </w:rPr>
        <w:t>общностей</w:t>
      </w:r>
      <w:r w:rsidRPr="00F71F42">
        <w:rPr>
          <w:spacing w:val="24"/>
          <w:w w:val="95"/>
          <w:sz w:val="28"/>
          <w:szCs w:val="28"/>
        </w:rPr>
        <w:t xml:space="preserve"> </w:t>
      </w:r>
      <w:r w:rsidRPr="00F71F42">
        <w:rPr>
          <w:w w:val="95"/>
          <w:sz w:val="28"/>
          <w:szCs w:val="28"/>
        </w:rPr>
        <w:t>(детских,</w:t>
      </w:r>
      <w:r w:rsidRPr="00F71F42">
        <w:rPr>
          <w:spacing w:val="13"/>
          <w:w w:val="95"/>
          <w:sz w:val="28"/>
          <w:szCs w:val="28"/>
        </w:rPr>
        <w:t xml:space="preserve"> </w:t>
      </w:r>
      <w:r w:rsidRPr="00F71F42">
        <w:rPr>
          <w:w w:val="95"/>
          <w:sz w:val="28"/>
          <w:szCs w:val="28"/>
        </w:rPr>
        <w:t>детско-взрослых,</w:t>
      </w:r>
      <w:r w:rsidRPr="00F71F42">
        <w:rPr>
          <w:spacing w:val="14"/>
          <w:w w:val="95"/>
          <w:sz w:val="28"/>
          <w:szCs w:val="28"/>
        </w:rPr>
        <w:t xml:space="preserve"> </w:t>
      </w:r>
      <w:r w:rsidRPr="00F71F42">
        <w:rPr>
          <w:w w:val="95"/>
          <w:sz w:val="28"/>
          <w:szCs w:val="28"/>
        </w:rPr>
        <w:t>профессионально-родительских,</w:t>
      </w:r>
      <w:r w:rsidRPr="00F71F42">
        <w:rPr>
          <w:spacing w:val="14"/>
          <w:w w:val="95"/>
          <w:sz w:val="28"/>
          <w:szCs w:val="28"/>
        </w:rPr>
        <w:t xml:space="preserve"> </w:t>
      </w:r>
      <w:r w:rsidRPr="00F71F42">
        <w:rPr>
          <w:w w:val="95"/>
          <w:sz w:val="28"/>
          <w:szCs w:val="28"/>
        </w:rPr>
        <w:t>профессиональных).</w:t>
      </w:r>
    </w:p>
    <w:p w:rsidR="00DD6525" w:rsidRPr="00F71F42" w:rsidRDefault="00DD6525" w:rsidP="0096331F">
      <w:pPr>
        <w:pStyle w:val="af5"/>
        <w:spacing w:line="360" w:lineRule="auto"/>
        <w:ind w:left="0" w:right="-1" w:firstLine="709"/>
        <w:rPr>
          <w:sz w:val="28"/>
          <w:szCs w:val="28"/>
        </w:rPr>
      </w:pPr>
      <w:r w:rsidRPr="00F71F42">
        <w:rPr>
          <w:w w:val="95"/>
          <w:sz w:val="28"/>
          <w:szCs w:val="28"/>
        </w:rPr>
        <w:t xml:space="preserve">Профессиональная общность - </w:t>
      </w:r>
      <w:r w:rsidRPr="00F71F42">
        <w:rPr>
          <w:sz w:val="28"/>
          <w:szCs w:val="28"/>
        </w:rPr>
        <w:t>это единство целей и задач воспитания, реализуемое всеми сотрудниками детского</w:t>
      </w:r>
      <w:r w:rsidRPr="00F71F42">
        <w:rPr>
          <w:spacing w:val="1"/>
          <w:sz w:val="28"/>
          <w:szCs w:val="28"/>
        </w:rPr>
        <w:t xml:space="preserve"> </w:t>
      </w:r>
      <w:r w:rsidRPr="00F71F42">
        <w:rPr>
          <w:sz w:val="28"/>
          <w:szCs w:val="28"/>
        </w:rPr>
        <w:t>сада.</w:t>
      </w:r>
      <w:r w:rsidRPr="00F71F42">
        <w:rPr>
          <w:spacing w:val="1"/>
          <w:sz w:val="28"/>
          <w:szCs w:val="28"/>
        </w:rPr>
        <w:t xml:space="preserve"> </w:t>
      </w:r>
      <w:r w:rsidRPr="00F71F42">
        <w:rPr>
          <w:sz w:val="28"/>
          <w:szCs w:val="28"/>
        </w:rPr>
        <w:t>Сами</w:t>
      </w:r>
      <w:r w:rsidRPr="00F71F42">
        <w:rPr>
          <w:spacing w:val="1"/>
          <w:sz w:val="28"/>
          <w:szCs w:val="28"/>
        </w:rPr>
        <w:t xml:space="preserve"> </w:t>
      </w:r>
      <w:r w:rsidRPr="00F71F42">
        <w:rPr>
          <w:sz w:val="28"/>
          <w:szCs w:val="28"/>
        </w:rPr>
        <w:t>участники</w:t>
      </w:r>
      <w:r w:rsidRPr="00F71F42">
        <w:rPr>
          <w:spacing w:val="1"/>
          <w:sz w:val="28"/>
          <w:szCs w:val="28"/>
        </w:rPr>
        <w:t xml:space="preserve"> </w:t>
      </w:r>
      <w:r w:rsidRPr="00F71F42">
        <w:rPr>
          <w:sz w:val="28"/>
          <w:szCs w:val="28"/>
        </w:rPr>
        <w:t>общности</w:t>
      </w:r>
      <w:r w:rsidRPr="00F71F42">
        <w:rPr>
          <w:spacing w:val="1"/>
          <w:sz w:val="28"/>
          <w:szCs w:val="28"/>
        </w:rPr>
        <w:t xml:space="preserve"> </w:t>
      </w:r>
      <w:r w:rsidRPr="00F71F42">
        <w:rPr>
          <w:sz w:val="28"/>
          <w:szCs w:val="28"/>
        </w:rPr>
        <w:t>разделяют</w:t>
      </w:r>
      <w:r w:rsidRPr="00F71F42">
        <w:rPr>
          <w:spacing w:val="1"/>
          <w:sz w:val="28"/>
          <w:szCs w:val="28"/>
        </w:rPr>
        <w:t xml:space="preserve"> </w:t>
      </w:r>
      <w:r w:rsidRPr="00F71F42">
        <w:rPr>
          <w:sz w:val="28"/>
          <w:szCs w:val="28"/>
        </w:rPr>
        <w:t>те</w:t>
      </w:r>
      <w:r w:rsidRPr="00F71F42">
        <w:rPr>
          <w:spacing w:val="1"/>
          <w:sz w:val="28"/>
          <w:szCs w:val="28"/>
        </w:rPr>
        <w:t xml:space="preserve"> </w:t>
      </w:r>
      <w:r w:rsidRPr="00F71F42">
        <w:rPr>
          <w:sz w:val="28"/>
          <w:szCs w:val="28"/>
        </w:rPr>
        <w:t>ценности,</w:t>
      </w:r>
      <w:r w:rsidRPr="00F71F42">
        <w:rPr>
          <w:spacing w:val="1"/>
          <w:sz w:val="28"/>
          <w:szCs w:val="28"/>
        </w:rPr>
        <w:t xml:space="preserve"> </w:t>
      </w:r>
      <w:r w:rsidRPr="00F71F42">
        <w:rPr>
          <w:sz w:val="28"/>
          <w:szCs w:val="28"/>
        </w:rPr>
        <w:t>которые</w:t>
      </w:r>
      <w:r w:rsidRPr="00F71F42">
        <w:rPr>
          <w:spacing w:val="1"/>
          <w:sz w:val="28"/>
          <w:szCs w:val="28"/>
        </w:rPr>
        <w:t xml:space="preserve"> </w:t>
      </w:r>
      <w:r w:rsidRPr="00F71F42">
        <w:rPr>
          <w:sz w:val="28"/>
          <w:szCs w:val="28"/>
        </w:rPr>
        <w:t>заложены</w:t>
      </w:r>
      <w:r w:rsidRPr="00F71F42">
        <w:rPr>
          <w:spacing w:val="1"/>
          <w:sz w:val="28"/>
          <w:szCs w:val="28"/>
        </w:rPr>
        <w:t xml:space="preserve"> </w:t>
      </w:r>
      <w:r w:rsidRPr="00F71F42">
        <w:rPr>
          <w:sz w:val="28"/>
          <w:szCs w:val="28"/>
        </w:rPr>
        <w:t>в</w:t>
      </w:r>
      <w:r w:rsidRPr="00F71F42">
        <w:rPr>
          <w:spacing w:val="1"/>
          <w:sz w:val="28"/>
          <w:szCs w:val="28"/>
        </w:rPr>
        <w:t xml:space="preserve"> </w:t>
      </w:r>
      <w:r w:rsidRPr="00F71F42">
        <w:rPr>
          <w:sz w:val="28"/>
          <w:szCs w:val="28"/>
        </w:rPr>
        <w:t>основу</w:t>
      </w:r>
      <w:r w:rsidRPr="00F71F42">
        <w:rPr>
          <w:spacing w:val="1"/>
          <w:sz w:val="28"/>
          <w:szCs w:val="28"/>
        </w:rPr>
        <w:t xml:space="preserve"> </w:t>
      </w:r>
      <w:r w:rsidRPr="00F71F42">
        <w:rPr>
          <w:sz w:val="28"/>
          <w:szCs w:val="28"/>
        </w:rPr>
        <w:t>Программы.</w:t>
      </w:r>
      <w:r w:rsidRPr="00F71F42">
        <w:rPr>
          <w:spacing w:val="1"/>
          <w:sz w:val="28"/>
          <w:szCs w:val="28"/>
        </w:rPr>
        <w:t xml:space="preserve"> </w:t>
      </w:r>
      <w:r w:rsidRPr="00F71F42">
        <w:rPr>
          <w:sz w:val="28"/>
          <w:szCs w:val="28"/>
        </w:rPr>
        <w:t>Основой</w:t>
      </w:r>
      <w:r w:rsidRPr="00F71F42">
        <w:rPr>
          <w:spacing w:val="1"/>
          <w:sz w:val="28"/>
          <w:szCs w:val="28"/>
        </w:rPr>
        <w:t xml:space="preserve"> </w:t>
      </w:r>
      <w:r w:rsidRPr="00F71F42">
        <w:rPr>
          <w:sz w:val="28"/>
          <w:szCs w:val="28"/>
        </w:rPr>
        <w:t>эффективности</w:t>
      </w:r>
      <w:r w:rsidRPr="00F71F42">
        <w:rPr>
          <w:spacing w:val="1"/>
          <w:sz w:val="28"/>
          <w:szCs w:val="28"/>
        </w:rPr>
        <w:t xml:space="preserve"> </w:t>
      </w:r>
      <w:r w:rsidRPr="00F71F42">
        <w:rPr>
          <w:sz w:val="28"/>
          <w:szCs w:val="28"/>
        </w:rPr>
        <w:t>такой</w:t>
      </w:r>
      <w:r w:rsidRPr="00F71F42">
        <w:rPr>
          <w:spacing w:val="1"/>
          <w:sz w:val="28"/>
          <w:szCs w:val="28"/>
        </w:rPr>
        <w:t xml:space="preserve"> </w:t>
      </w:r>
      <w:r w:rsidRPr="00F71F42">
        <w:rPr>
          <w:sz w:val="28"/>
          <w:szCs w:val="28"/>
        </w:rPr>
        <w:t>общности</w:t>
      </w:r>
      <w:r w:rsidRPr="00F71F42">
        <w:rPr>
          <w:spacing w:val="1"/>
          <w:sz w:val="28"/>
          <w:szCs w:val="28"/>
        </w:rPr>
        <w:t xml:space="preserve"> </w:t>
      </w:r>
      <w:r w:rsidRPr="00F71F42">
        <w:rPr>
          <w:sz w:val="28"/>
          <w:szCs w:val="28"/>
        </w:rPr>
        <w:t>является</w:t>
      </w:r>
      <w:r w:rsidRPr="00F71F42">
        <w:rPr>
          <w:spacing w:val="1"/>
          <w:sz w:val="28"/>
          <w:szCs w:val="28"/>
        </w:rPr>
        <w:t xml:space="preserve"> </w:t>
      </w:r>
      <w:r w:rsidRPr="00F71F42">
        <w:rPr>
          <w:sz w:val="28"/>
          <w:szCs w:val="28"/>
        </w:rPr>
        <w:t>рефлексия</w:t>
      </w:r>
      <w:r w:rsidRPr="00F71F42">
        <w:rPr>
          <w:spacing w:val="1"/>
          <w:sz w:val="28"/>
          <w:szCs w:val="28"/>
        </w:rPr>
        <w:t xml:space="preserve"> </w:t>
      </w:r>
      <w:r w:rsidRPr="00F71F42">
        <w:rPr>
          <w:sz w:val="28"/>
          <w:szCs w:val="28"/>
        </w:rPr>
        <w:t>собственной</w:t>
      </w:r>
      <w:r w:rsidRPr="00F71F42">
        <w:rPr>
          <w:spacing w:val="1"/>
          <w:sz w:val="28"/>
          <w:szCs w:val="28"/>
        </w:rPr>
        <w:t xml:space="preserve"> </w:t>
      </w:r>
      <w:r w:rsidRPr="00F71F42">
        <w:rPr>
          <w:sz w:val="28"/>
          <w:szCs w:val="28"/>
        </w:rPr>
        <w:t>профессиональной</w:t>
      </w:r>
      <w:r w:rsidRPr="00F71F42">
        <w:rPr>
          <w:spacing w:val="-15"/>
          <w:sz w:val="28"/>
          <w:szCs w:val="28"/>
        </w:rPr>
        <w:t xml:space="preserve"> </w:t>
      </w:r>
      <w:r w:rsidRPr="00F71F42">
        <w:rPr>
          <w:sz w:val="28"/>
          <w:szCs w:val="28"/>
        </w:rPr>
        <w:t>деятельности.</w:t>
      </w:r>
    </w:p>
    <w:p w:rsidR="00DD6525" w:rsidRPr="00F71F42" w:rsidRDefault="00DD6525" w:rsidP="0096331F">
      <w:pPr>
        <w:pStyle w:val="af5"/>
        <w:spacing w:line="360" w:lineRule="auto"/>
        <w:ind w:left="0" w:right="-1" w:firstLine="709"/>
        <w:rPr>
          <w:sz w:val="28"/>
          <w:szCs w:val="28"/>
        </w:rPr>
      </w:pPr>
      <w:r w:rsidRPr="00F71F42">
        <w:rPr>
          <w:w w:val="95"/>
          <w:sz w:val="28"/>
          <w:szCs w:val="28"/>
        </w:rPr>
        <w:t>Воспитатель,</w:t>
      </w:r>
      <w:r w:rsidRPr="00F71F42">
        <w:rPr>
          <w:spacing w:val="-11"/>
          <w:w w:val="95"/>
          <w:sz w:val="28"/>
          <w:szCs w:val="28"/>
        </w:rPr>
        <w:t xml:space="preserve"> </w:t>
      </w:r>
      <w:r w:rsidRPr="00F71F42">
        <w:rPr>
          <w:w w:val="95"/>
          <w:sz w:val="28"/>
          <w:szCs w:val="28"/>
        </w:rPr>
        <w:t>а</w:t>
      </w:r>
      <w:r w:rsidRPr="00F71F42">
        <w:rPr>
          <w:spacing w:val="-8"/>
          <w:w w:val="95"/>
          <w:sz w:val="28"/>
          <w:szCs w:val="28"/>
        </w:rPr>
        <w:t xml:space="preserve"> </w:t>
      </w:r>
      <w:r w:rsidRPr="00F71F42">
        <w:rPr>
          <w:w w:val="95"/>
          <w:sz w:val="28"/>
          <w:szCs w:val="28"/>
        </w:rPr>
        <w:t>также</w:t>
      </w:r>
      <w:r w:rsidRPr="00F71F42">
        <w:rPr>
          <w:spacing w:val="-8"/>
          <w:w w:val="95"/>
          <w:sz w:val="28"/>
          <w:szCs w:val="28"/>
        </w:rPr>
        <w:t xml:space="preserve"> </w:t>
      </w:r>
      <w:r w:rsidRPr="00F71F42">
        <w:rPr>
          <w:w w:val="95"/>
          <w:sz w:val="28"/>
          <w:szCs w:val="28"/>
        </w:rPr>
        <w:t>другие</w:t>
      </w:r>
      <w:r w:rsidRPr="00F71F42">
        <w:rPr>
          <w:spacing w:val="-9"/>
          <w:w w:val="95"/>
          <w:sz w:val="28"/>
          <w:szCs w:val="28"/>
        </w:rPr>
        <w:t xml:space="preserve"> </w:t>
      </w:r>
      <w:r w:rsidRPr="00F71F42">
        <w:rPr>
          <w:w w:val="95"/>
          <w:sz w:val="28"/>
          <w:szCs w:val="28"/>
        </w:rPr>
        <w:t>сотрудники</w:t>
      </w:r>
      <w:r w:rsidRPr="00F71F42">
        <w:rPr>
          <w:spacing w:val="-6"/>
          <w:w w:val="95"/>
          <w:sz w:val="28"/>
          <w:szCs w:val="28"/>
        </w:rPr>
        <w:t xml:space="preserve"> </w:t>
      </w:r>
      <w:r w:rsidRPr="00F71F42">
        <w:rPr>
          <w:w w:val="95"/>
          <w:sz w:val="28"/>
          <w:szCs w:val="28"/>
        </w:rPr>
        <w:t>должны:</w:t>
      </w:r>
    </w:p>
    <w:p w:rsidR="00DD6525" w:rsidRPr="00F71F42" w:rsidRDefault="00DD6525" w:rsidP="00120B4D">
      <w:pPr>
        <w:pStyle w:val="a9"/>
        <w:widowControl w:val="0"/>
        <w:numPr>
          <w:ilvl w:val="0"/>
          <w:numId w:val="65"/>
        </w:numPr>
        <w:autoSpaceDE w:val="0"/>
        <w:autoSpaceDN w:val="0"/>
        <w:spacing w:after="0" w:line="360" w:lineRule="auto"/>
        <w:ind w:left="0" w:right="-1" w:firstLine="360"/>
        <w:jc w:val="both"/>
        <w:rPr>
          <w:rFonts w:ascii="Times New Roman" w:hAnsi="Times New Roman"/>
          <w:sz w:val="28"/>
          <w:szCs w:val="28"/>
        </w:rPr>
      </w:pPr>
      <w:r w:rsidRPr="00F71F42">
        <w:rPr>
          <w:rFonts w:ascii="Times New Roman" w:hAnsi="Times New Roman"/>
          <w:sz w:val="28"/>
          <w:szCs w:val="28"/>
        </w:rPr>
        <w:t>быть</w:t>
      </w:r>
      <w:r w:rsidRPr="00F71F42">
        <w:rPr>
          <w:rFonts w:ascii="Times New Roman" w:hAnsi="Times New Roman"/>
          <w:spacing w:val="1"/>
          <w:sz w:val="28"/>
          <w:szCs w:val="28"/>
        </w:rPr>
        <w:t xml:space="preserve"> </w:t>
      </w:r>
      <w:r w:rsidRPr="00F71F42">
        <w:rPr>
          <w:rFonts w:ascii="Times New Roman" w:hAnsi="Times New Roman"/>
          <w:sz w:val="28"/>
          <w:szCs w:val="28"/>
        </w:rPr>
        <w:t>примером</w:t>
      </w:r>
      <w:r w:rsidRPr="00F71F42">
        <w:rPr>
          <w:rFonts w:ascii="Times New Roman" w:hAnsi="Times New Roman"/>
          <w:spacing w:val="1"/>
          <w:sz w:val="28"/>
          <w:szCs w:val="28"/>
        </w:rPr>
        <w:t xml:space="preserve"> </w:t>
      </w:r>
      <w:r w:rsidRPr="00F71F42">
        <w:rPr>
          <w:rFonts w:ascii="Times New Roman" w:hAnsi="Times New Roman"/>
          <w:sz w:val="28"/>
          <w:szCs w:val="28"/>
        </w:rPr>
        <w:t>в</w:t>
      </w:r>
      <w:r w:rsidRPr="00F71F42">
        <w:rPr>
          <w:rFonts w:ascii="Times New Roman" w:hAnsi="Times New Roman"/>
          <w:spacing w:val="1"/>
          <w:sz w:val="28"/>
          <w:szCs w:val="28"/>
        </w:rPr>
        <w:t xml:space="preserve"> </w:t>
      </w:r>
      <w:r w:rsidRPr="00F71F42">
        <w:rPr>
          <w:rFonts w:ascii="Times New Roman" w:hAnsi="Times New Roman"/>
          <w:sz w:val="28"/>
          <w:szCs w:val="28"/>
        </w:rPr>
        <w:t>формировании</w:t>
      </w:r>
      <w:r w:rsidRPr="00F71F42">
        <w:rPr>
          <w:rFonts w:ascii="Times New Roman" w:hAnsi="Times New Roman"/>
          <w:spacing w:val="1"/>
          <w:sz w:val="28"/>
          <w:szCs w:val="28"/>
        </w:rPr>
        <w:t xml:space="preserve"> </w:t>
      </w:r>
      <w:r w:rsidRPr="00F71F42">
        <w:rPr>
          <w:rFonts w:ascii="Times New Roman" w:hAnsi="Times New Roman"/>
          <w:sz w:val="28"/>
          <w:szCs w:val="28"/>
        </w:rPr>
        <w:t>ценностных</w:t>
      </w:r>
      <w:r w:rsidRPr="00F71F42">
        <w:rPr>
          <w:rFonts w:ascii="Times New Roman" w:hAnsi="Times New Roman"/>
          <w:spacing w:val="1"/>
          <w:sz w:val="28"/>
          <w:szCs w:val="28"/>
        </w:rPr>
        <w:t xml:space="preserve"> </w:t>
      </w:r>
      <w:r w:rsidRPr="00F71F42">
        <w:rPr>
          <w:rFonts w:ascii="Times New Roman" w:hAnsi="Times New Roman"/>
          <w:sz w:val="28"/>
          <w:szCs w:val="28"/>
        </w:rPr>
        <w:t>ориентиров,</w:t>
      </w:r>
      <w:r w:rsidRPr="00F71F42">
        <w:rPr>
          <w:rFonts w:ascii="Times New Roman" w:hAnsi="Times New Roman"/>
          <w:spacing w:val="1"/>
          <w:sz w:val="28"/>
          <w:szCs w:val="28"/>
        </w:rPr>
        <w:t xml:space="preserve"> </w:t>
      </w:r>
      <w:r w:rsidRPr="00F71F42">
        <w:rPr>
          <w:rFonts w:ascii="Times New Roman" w:hAnsi="Times New Roman"/>
          <w:sz w:val="28"/>
          <w:szCs w:val="28"/>
        </w:rPr>
        <w:t>норм</w:t>
      </w:r>
      <w:r w:rsidRPr="00F71F42">
        <w:rPr>
          <w:rFonts w:ascii="Times New Roman" w:hAnsi="Times New Roman"/>
          <w:spacing w:val="1"/>
          <w:sz w:val="28"/>
          <w:szCs w:val="28"/>
        </w:rPr>
        <w:t xml:space="preserve"> </w:t>
      </w:r>
      <w:r w:rsidRPr="00F71F42">
        <w:rPr>
          <w:rFonts w:ascii="Times New Roman" w:hAnsi="Times New Roman"/>
          <w:sz w:val="28"/>
          <w:szCs w:val="28"/>
        </w:rPr>
        <w:t>общения</w:t>
      </w:r>
      <w:r w:rsidRPr="00F71F42">
        <w:rPr>
          <w:rFonts w:ascii="Times New Roman" w:hAnsi="Times New Roman"/>
          <w:spacing w:val="1"/>
          <w:sz w:val="28"/>
          <w:szCs w:val="28"/>
        </w:rPr>
        <w:t xml:space="preserve"> </w:t>
      </w:r>
      <w:r w:rsidRPr="00F71F42">
        <w:rPr>
          <w:rFonts w:ascii="Times New Roman" w:hAnsi="Times New Roman"/>
          <w:sz w:val="28"/>
          <w:szCs w:val="28"/>
        </w:rPr>
        <w:t>и</w:t>
      </w:r>
      <w:r w:rsidRPr="00F71F42">
        <w:rPr>
          <w:rFonts w:ascii="Times New Roman" w:hAnsi="Times New Roman"/>
          <w:spacing w:val="1"/>
          <w:sz w:val="28"/>
          <w:szCs w:val="28"/>
        </w:rPr>
        <w:t xml:space="preserve"> </w:t>
      </w:r>
      <w:r w:rsidRPr="00F71F42">
        <w:rPr>
          <w:rFonts w:ascii="Times New Roman" w:hAnsi="Times New Roman"/>
          <w:sz w:val="28"/>
          <w:szCs w:val="28"/>
        </w:rPr>
        <w:t>поведения;</w:t>
      </w:r>
    </w:p>
    <w:p w:rsidR="00DD6525" w:rsidRPr="00F71F42" w:rsidRDefault="00DD6525" w:rsidP="00120B4D">
      <w:pPr>
        <w:pStyle w:val="a9"/>
        <w:widowControl w:val="0"/>
        <w:numPr>
          <w:ilvl w:val="0"/>
          <w:numId w:val="65"/>
        </w:numPr>
        <w:autoSpaceDE w:val="0"/>
        <w:autoSpaceDN w:val="0"/>
        <w:spacing w:after="0" w:line="360" w:lineRule="auto"/>
        <w:ind w:left="0" w:right="-1" w:firstLine="360"/>
        <w:jc w:val="both"/>
        <w:rPr>
          <w:rFonts w:ascii="Times New Roman" w:hAnsi="Times New Roman"/>
          <w:sz w:val="28"/>
          <w:szCs w:val="28"/>
        </w:rPr>
      </w:pPr>
      <w:r w:rsidRPr="00F71F42">
        <w:rPr>
          <w:rFonts w:ascii="Times New Roman" w:hAnsi="Times New Roman"/>
          <w:sz w:val="28"/>
          <w:szCs w:val="28"/>
        </w:rPr>
        <w:lastRenderedPageBreak/>
        <w:t>побуждать</w:t>
      </w:r>
      <w:r w:rsidRPr="00F71F42">
        <w:rPr>
          <w:rFonts w:ascii="Times New Roman" w:hAnsi="Times New Roman"/>
          <w:spacing w:val="-14"/>
          <w:sz w:val="28"/>
          <w:szCs w:val="28"/>
        </w:rPr>
        <w:t xml:space="preserve"> </w:t>
      </w:r>
      <w:r w:rsidRPr="00F71F42">
        <w:rPr>
          <w:rFonts w:ascii="Times New Roman" w:hAnsi="Times New Roman"/>
          <w:sz w:val="28"/>
          <w:szCs w:val="28"/>
        </w:rPr>
        <w:t>детей</w:t>
      </w:r>
      <w:r w:rsidRPr="00F71F42">
        <w:rPr>
          <w:rFonts w:ascii="Times New Roman" w:hAnsi="Times New Roman"/>
          <w:spacing w:val="-15"/>
          <w:sz w:val="28"/>
          <w:szCs w:val="28"/>
        </w:rPr>
        <w:t xml:space="preserve"> </w:t>
      </w:r>
      <w:r w:rsidRPr="00F71F42">
        <w:rPr>
          <w:rFonts w:ascii="Times New Roman" w:hAnsi="Times New Roman"/>
          <w:sz w:val="28"/>
          <w:szCs w:val="28"/>
        </w:rPr>
        <w:t>к</w:t>
      </w:r>
      <w:r w:rsidRPr="00F71F42">
        <w:rPr>
          <w:rFonts w:ascii="Times New Roman" w:hAnsi="Times New Roman"/>
          <w:spacing w:val="-13"/>
          <w:sz w:val="28"/>
          <w:szCs w:val="28"/>
        </w:rPr>
        <w:t xml:space="preserve"> </w:t>
      </w:r>
      <w:r w:rsidRPr="00F71F42">
        <w:rPr>
          <w:rFonts w:ascii="Times New Roman" w:hAnsi="Times New Roman"/>
          <w:sz w:val="28"/>
          <w:szCs w:val="28"/>
        </w:rPr>
        <w:t>общению</w:t>
      </w:r>
      <w:r w:rsidRPr="00F71F42">
        <w:rPr>
          <w:rFonts w:ascii="Times New Roman" w:hAnsi="Times New Roman"/>
          <w:spacing w:val="-15"/>
          <w:sz w:val="28"/>
          <w:szCs w:val="28"/>
        </w:rPr>
        <w:t xml:space="preserve"> </w:t>
      </w:r>
      <w:r w:rsidRPr="00F71F42">
        <w:rPr>
          <w:rFonts w:ascii="Times New Roman" w:hAnsi="Times New Roman"/>
          <w:sz w:val="28"/>
          <w:szCs w:val="28"/>
        </w:rPr>
        <w:t>друг</w:t>
      </w:r>
      <w:r w:rsidRPr="00F71F42">
        <w:rPr>
          <w:rFonts w:ascii="Times New Roman" w:hAnsi="Times New Roman"/>
          <w:spacing w:val="-15"/>
          <w:sz w:val="28"/>
          <w:szCs w:val="28"/>
        </w:rPr>
        <w:t xml:space="preserve"> </w:t>
      </w:r>
      <w:r w:rsidRPr="00F71F42">
        <w:rPr>
          <w:rFonts w:ascii="Times New Roman" w:hAnsi="Times New Roman"/>
          <w:sz w:val="28"/>
          <w:szCs w:val="28"/>
        </w:rPr>
        <w:t>с</w:t>
      </w:r>
      <w:r w:rsidRPr="00F71F42">
        <w:rPr>
          <w:rFonts w:ascii="Times New Roman" w:hAnsi="Times New Roman"/>
          <w:spacing w:val="-13"/>
          <w:sz w:val="28"/>
          <w:szCs w:val="28"/>
        </w:rPr>
        <w:t xml:space="preserve"> </w:t>
      </w:r>
      <w:r w:rsidRPr="00F71F42">
        <w:rPr>
          <w:rFonts w:ascii="Times New Roman" w:hAnsi="Times New Roman"/>
          <w:sz w:val="28"/>
          <w:szCs w:val="28"/>
        </w:rPr>
        <w:t>другом,</w:t>
      </w:r>
      <w:r w:rsidRPr="00F71F42">
        <w:rPr>
          <w:rFonts w:ascii="Times New Roman" w:hAnsi="Times New Roman"/>
          <w:spacing w:val="-15"/>
          <w:sz w:val="28"/>
          <w:szCs w:val="28"/>
        </w:rPr>
        <w:t xml:space="preserve"> </w:t>
      </w:r>
      <w:r w:rsidRPr="00F71F42">
        <w:rPr>
          <w:rFonts w:ascii="Times New Roman" w:hAnsi="Times New Roman"/>
          <w:sz w:val="28"/>
          <w:szCs w:val="28"/>
        </w:rPr>
        <w:t>поощрять</w:t>
      </w:r>
      <w:r w:rsidRPr="00F71F42">
        <w:rPr>
          <w:rFonts w:ascii="Times New Roman" w:hAnsi="Times New Roman"/>
          <w:spacing w:val="-13"/>
          <w:sz w:val="28"/>
          <w:szCs w:val="28"/>
        </w:rPr>
        <w:t xml:space="preserve"> </w:t>
      </w:r>
      <w:r w:rsidRPr="00F71F42">
        <w:rPr>
          <w:rFonts w:ascii="Times New Roman" w:hAnsi="Times New Roman"/>
          <w:sz w:val="28"/>
          <w:szCs w:val="28"/>
        </w:rPr>
        <w:t>даже</w:t>
      </w:r>
      <w:r w:rsidRPr="00F71F42">
        <w:rPr>
          <w:rFonts w:ascii="Times New Roman" w:hAnsi="Times New Roman"/>
          <w:spacing w:val="-14"/>
          <w:sz w:val="28"/>
          <w:szCs w:val="28"/>
        </w:rPr>
        <w:t xml:space="preserve"> </w:t>
      </w:r>
      <w:r w:rsidRPr="00F71F42">
        <w:rPr>
          <w:rFonts w:ascii="Times New Roman" w:hAnsi="Times New Roman"/>
          <w:sz w:val="28"/>
          <w:szCs w:val="28"/>
        </w:rPr>
        <w:t>самые</w:t>
      </w:r>
      <w:r w:rsidRPr="00F71F42">
        <w:rPr>
          <w:rFonts w:ascii="Times New Roman" w:hAnsi="Times New Roman"/>
          <w:spacing w:val="-15"/>
          <w:sz w:val="28"/>
          <w:szCs w:val="28"/>
        </w:rPr>
        <w:t xml:space="preserve"> </w:t>
      </w:r>
      <w:r w:rsidRPr="00F71F42">
        <w:rPr>
          <w:rFonts w:ascii="Times New Roman" w:hAnsi="Times New Roman"/>
          <w:sz w:val="28"/>
          <w:szCs w:val="28"/>
        </w:rPr>
        <w:t>незначительные</w:t>
      </w:r>
      <w:r w:rsidRPr="00F71F42">
        <w:rPr>
          <w:rFonts w:ascii="Times New Roman" w:hAnsi="Times New Roman"/>
          <w:spacing w:val="-68"/>
          <w:sz w:val="28"/>
          <w:szCs w:val="28"/>
        </w:rPr>
        <w:t xml:space="preserve"> </w:t>
      </w:r>
      <w:r w:rsidRPr="00F71F42">
        <w:rPr>
          <w:rFonts w:ascii="Times New Roman" w:hAnsi="Times New Roman"/>
          <w:sz w:val="28"/>
          <w:szCs w:val="28"/>
        </w:rPr>
        <w:t>стремления</w:t>
      </w:r>
      <w:r w:rsidRPr="00F71F42">
        <w:rPr>
          <w:rFonts w:ascii="Times New Roman" w:hAnsi="Times New Roman"/>
          <w:spacing w:val="-17"/>
          <w:sz w:val="28"/>
          <w:szCs w:val="28"/>
        </w:rPr>
        <w:t xml:space="preserve"> </w:t>
      </w:r>
      <w:r w:rsidRPr="00F71F42">
        <w:rPr>
          <w:rFonts w:ascii="Times New Roman" w:hAnsi="Times New Roman"/>
          <w:sz w:val="28"/>
          <w:szCs w:val="28"/>
        </w:rPr>
        <w:t>к</w:t>
      </w:r>
      <w:r w:rsidRPr="00F71F42">
        <w:rPr>
          <w:rFonts w:ascii="Times New Roman" w:hAnsi="Times New Roman"/>
          <w:spacing w:val="-15"/>
          <w:sz w:val="28"/>
          <w:szCs w:val="28"/>
        </w:rPr>
        <w:t xml:space="preserve"> </w:t>
      </w:r>
      <w:r w:rsidRPr="00F71F42">
        <w:rPr>
          <w:rFonts w:ascii="Times New Roman" w:hAnsi="Times New Roman"/>
          <w:sz w:val="28"/>
          <w:szCs w:val="28"/>
        </w:rPr>
        <w:t>общению</w:t>
      </w:r>
      <w:r w:rsidRPr="00F71F42">
        <w:rPr>
          <w:rFonts w:ascii="Times New Roman" w:hAnsi="Times New Roman"/>
          <w:spacing w:val="-16"/>
          <w:sz w:val="28"/>
          <w:szCs w:val="28"/>
        </w:rPr>
        <w:t xml:space="preserve"> </w:t>
      </w:r>
      <w:r w:rsidRPr="00F71F42">
        <w:rPr>
          <w:rFonts w:ascii="Times New Roman" w:hAnsi="Times New Roman"/>
          <w:sz w:val="28"/>
          <w:szCs w:val="28"/>
        </w:rPr>
        <w:t>и</w:t>
      </w:r>
      <w:r w:rsidRPr="00F71F42">
        <w:rPr>
          <w:rFonts w:ascii="Times New Roman" w:hAnsi="Times New Roman"/>
          <w:spacing w:val="-16"/>
          <w:sz w:val="28"/>
          <w:szCs w:val="28"/>
        </w:rPr>
        <w:t xml:space="preserve"> </w:t>
      </w:r>
      <w:r w:rsidRPr="00F71F42">
        <w:rPr>
          <w:rFonts w:ascii="Times New Roman" w:hAnsi="Times New Roman"/>
          <w:sz w:val="28"/>
          <w:szCs w:val="28"/>
        </w:rPr>
        <w:t>взаимодействию;</w:t>
      </w:r>
    </w:p>
    <w:p w:rsidR="00DD6525" w:rsidRPr="00F71F42" w:rsidRDefault="00DD6525" w:rsidP="00120B4D">
      <w:pPr>
        <w:pStyle w:val="a9"/>
        <w:widowControl w:val="0"/>
        <w:numPr>
          <w:ilvl w:val="0"/>
          <w:numId w:val="65"/>
        </w:numPr>
        <w:autoSpaceDE w:val="0"/>
        <w:autoSpaceDN w:val="0"/>
        <w:spacing w:after="0" w:line="360" w:lineRule="auto"/>
        <w:ind w:left="0" w:right="-1" w:firstLine="360"/>
        <w:jc w:val="both"/>
        <w:rPr>
          <w:rFonts w:ascii="Times New Roman" w:hAnsi="Times New Roman"/>
          <w:sz w:val="28"/>
          <w:szCs w:val="28"/>
        </w:rPr>
      </w:pPr>
      <w:r w:rsidRPr="00F71F42">
        <w:rPr>
          <w:rFonts w:ascii="Times New Roman" w:hAnsi="Times New Roman"/>
          <w:sz w:val="28"/>
          <w:szCs w:val="28"/>
        </w:rPr>
        <w:t>поощрять детскую дружбу, стараться, чтобы дружба между отдельными детьми</w:t>
      </w:r>
      <w:r w:rsidRPr="00F71F42">
        <w:rPr>
          <w:rFonts w:ascii="Times New Roman" w:hAnsi="Times New Roman"/>
          <w:spacing w:val="1"/>
          <w:sz w:val="28"/>
          <w:szCs w:val="28"/>
        </w:rPr>
        <w:t xml:space="preserve"> </w:t>
      </w:r>
      <w:r w:rsidRPr="00F71F42">
        <w:rPr>
          <w:rFonts w:ascii="Times New Roman" w:hAnsi="Times New Roman"/>
          <w:w w:val="95"/>
          <w:sz w:val="28"/>
          <w:szCs w:val="28"/>
        </w:rPr>
        <w:t>внутри</w:t>
      </w:r>
      <w:r w:rsidRPr="00F71F42">
        <w:rPr>
          <w:rFonts w:ascii="Times New Roman" w:hAnsi="Times New Roman"/>
          <w:spacing w:val="-7"/>
          <w:w w:val="95"/>
          <w:sz w:val="28"/>
          <w:szCs w:val="28"/>
        </w:rPr>
        <w:t xml:space="preserve"> </w:t>
      </w:r>
      <w:r w:rsidRPr="00F71F42">
        <w:rPr>
          <w:rFonts w:ascii="Times New Roman" w:hAnsi="Times New Roman"/>
          <w:w w:val="95"/>
          <w:sz w:val="28"/>
          <w:szCs w:val="28"/>
        </w:rPr>
        <w:t>группы</w:t>
      </w:r>
      <w:r w:rsidRPr="00F71F42">
        <w:rPr>
          <w:rFonts w:ascii="Times New Roman" w:hAnsi="Times New Roman"/>
          <w:spacing w:val="-5"/>
          <w:w w:val="95"/>
          <w:sz w:val="28"/>
          <w:szCs w:val="28"/>
        </w:rPr>
        <w:t xml:space="preserve"> </w:t>
      </w:r>
      <w:r w:rsidRPr="00F71F42">
        <w:rPr>
          <w:rFonts w:ascii="Times New Roman" w:hAnsi="Times New Roman"/>
          <w:w w:val="95"/>
          <w:sz w:val="28"/>
          <w:szCs w:val="28"/>
        </w:rPr>
        <w:t>сверстников</w:t>
      </w:r>
      <w:r w:rsidRPr="00F71F42">
        <w:rPr>
          <w:rFonts w:ascii="Times New Roman" w:hAnsi="Times New Roman"/>
          <w:spacing w:val="-7"/>
          <w:w w:val="95"/>
          <w:sz w:val="28"/>
          <w:szCs w:val="28"/>
        </w:rPr>
        <w:t xml:space="preserve"> </w:t>
      </w:r>
      <w:r w:rsidRPr="00F71F42">
        <w:rPr>
          <w:rFonts w:ascii="Times New Roman" w:hAnsi="Times New Roman"/>
          <w:w w:val="95"/>
          <w:sz w:val="28"/>
          <w:szCs w:val="28"/>
        </w:rPr>
        <w:t>принимала</w:t>
      </w:r>
      <w:r w:rsidRPr="00F71F42">
        <w:rPr>
          <w:rFonts w:ascii="Times New Roman" w:hAnsi="Times New Roman"/>
          <w:spacing w:val="-3"/>
          <w:w w:val="95"/>
          <w:sz w:val="28"/>
          <w:szCs w:val="28"/>
        </w:rPr>
        <w:t xml:space="preserve"> </w:t>
      </w:r>
      <w:r w:rsidRPr="00F71F42">
        <w:rPr>
          <w:rFonts w:ascii="Times New Roman" w:hAnsi="Times New Roman"/>
          <w:w w:val="95"/>
          <w:sz w:val="28"/>
          <w:szCs w:val="28"/>
        </w:rPr>
        <w:t>общественную</w:t>
      </w:r>
      <w:r w:rsidRPr="00F71F42">
        <w:rPr>
          <w:rFonts w:ascii="Times New Roman" w:hAnsi="Times New Roman"/>
          <w:spacing w:val="-8"/>
          <w:w w:val="95"/>
          <w:sz w:val="28"/>
          <w:szCs w:val="28"/>
        </w:rPr>
        <w:t xml:space="preserve"> </w:t>
      </w:r>
      <w:r w:rsidRPr="00F71F42">
        <w:rPr>
          <w:rFonts w:ascii="Times New Roman" w:hAnsi="Times New Roman"/>
          <w:w w:val="95"/>
          <w:sz w:val="28"/>
          <w:szCs w:val="28"/>
        </w:rPr>
        <w:t>направленность;</w:t>
      </w:r>
    </w:p>
    <w:p w:rsidR="00DD6525" w:rsidRPr="00F71F42" w:rsidRDefault="00DD6525" w:rsidP="00120B4D">
      <w:pPr>
        <w:pStyle w:val="a9"/>
        <w:widowControl w:val="0"/>
        <w:numPr>
          <w:ilvl w:val="0"/>
          <w:numId w:val="65"/>
        </w:numPr>
        <w:autoSpaceDE w:val="0"/>
        <w:autoSpaceDN w:val="0"/>
        <w:spacing w:after="0" w:line="360" w:lineRule="auto"/>
        <w:ind w:left="0" w:right="-1" w:firstLine="360"/>
        <w:jc w:val="both"/>
        <w:rPr>
          <w:rFonts w:ascii="Times New Roman" w:hAnsi="Times New Roman"/>
          <w:sz w:val="28"/>
          <w:szCs w:val="28"/>
        </w:rPr>
      </w:pPr>
      <w:r w:rsidRPr="00F71F42">
        <w:rPr>
          <w:rFonts w:ascii="Times New Roman" w:hAnsi="Times New Roman"/>
          <w:sz w:val="28"/>
          <w:szCs w:val="28"/>
        </w:rPr>
        <w:t>заботиться о том, чтобы дети постоянно приобретали опыт общения на основе</w:t>
      </w:r>
      <w:r w:rsidRPr="00F71F42">
        <w:rPr>
          <w:rFonts w:ascii="Times New Roman" w:hAnsi="Times New Roman"/>
          <w:spacing w:val="1"/>
          <w:sz w:val="28"/>
          <w:szCs w:val="28"/>
        </w:rPr>
        <w:t xml:space="preserve"> </w:t>
      </w:r>
      <w:r w:rsidRPr="00F71F42">
        <w:rPr>
          <w:rFonts w:ascii="Times New Roman" w:hAnsi="Times New Roman"/>
          <w:sz w:val="28"/>
          <w:szCs w:val="28"/>
        </w:rPr>
        <w:t>чувства</w:t>
      </w:r>
      <w:r w:rsidRPr="00F71F42">
        <w:rPr>
          <w:rFonts w:ascii="Times New Roman" w:hAnsi="Times New Roman"/>
          <w:spacing w:val="-17"/>
          <w:sz w:val="28"/>
          <w:szCs w:val="28"/>
        </w:rPr>
        <w:t xml:space="preserve"> </w:t>
      </w:r>
      <w:r w:rsidRPr="00F71F42">
        <w:rPr>
          <w:rFonts w:ascii="Times New Roman" w:hAnsi="Times New Roman"/>
          <w:sz w:val="28"/>
          <w:szCs w:val="28"/>
        </w:rPr>
        <w:t>доброжелательности;</w:t>
      </w:r>
    </w:p>
    <w:p w:rsidR="00DD6525" w:rsidRPr="00F71F42" w:rsidRDefault="00DD6525" w:rsidP="00120B4D">
      <w:pPr>
        <w:pStyle w:val="a9"/>
        <w:widowControl w:val="0"/>
        <w:numPr>
          <w:ilvl w:val="0"/>
          <w:numId w:val="65"/>
        </w:numPr>
        <w:autoSpaceDE w:val="0"/>
        <w:autoSpaceDN w:val="0"/>
        <w:spacing w:after="0" w:line="360" w:lineRule="auto"/>
        <w:ind w:left="0" w:right="-1" w:firstLine="360"/>
        <w:jc w:val="both"/>
        <w:rPr>
          <w:rFonts w:ascii="Times New Roman" w:hAnsi="Times New Roman"/>
          <w:sz w:val="28"/>
          <w:szCs w:val="28"/>
        </w:rPr>
      </w:pPr>
      <w:r w:rsidRPr="00F71F42">
        <w:rPr>
          <w:rFonts w:ascii="Times New Roman" w:hAnsi="Times New Roman"/>
          <w:w w:val="95"/>
          <w:sz w:val="28"/>
          <w:szCs w:val="28"/>
        </w:rPr>
        <w:t>содействовать проявлению детьми заботы об окружающих, учить проявлять чуткость</w:t>
      </w:r>
      <w:r w:rsidRPr="00F71F42">
        <w:rPr>
          <w:rFonts w:ascii="Times New Roman" w:hAnsi="Times New Roman"/>
          <w:spacing w:val="-64"/>
          <w:w w:val="95"/>
          <w:sz w:val="28"/>
          <w:szCs w:val="28"/>
        </w:rPr>
        <w:t xml:space="preserve"> </w:t>
      </w:r>
      <w:r w:rsidRPr="00F71F42">
        <w:rPr>
          <w:rFonts w:ascii="Times New Roman" w:hAnsi="Times New Roman"/>
          <w:w w:val="95"/>
          <w:sz w:val="28"/>
          <w:szCs w:val="28"/>
        </w:rPr>
        <w:t>к</w:t>
      </w:r>
      <w:r w:rsidRPr="00F71F42">
        <w:rPr>
          <w:rFonts w:ascii="Times New Roman" w:hAnsi="Times New Roman"/>
          <w:spacing w:val="32"/>
          <w:w w:val="95"/>
          <w:sz w:val="28"/>
          <w:szCs w:val="28"/>
        </w:rPr>
        <w:t xml:space="preserve"> </w:t>
      </w:r>
      <w:r w:rsidRPr="00F71F42">
        <w:rPr>
          <w:rFonts w:ascii="Times New Roman" w:hAnsi="Times New Roman"/>
          <w:w w:val="95"/>
          <w:sz w:val="28"/>
          <w:szCs w:val="28"/>
        </w:rPr>
        <w:t>сверстникам,</w:t>
      </w:r>
      <w:r w:rsidRPr="00F71F42">
        <w:rPr>
          <w:rFonts w:ascii="Times New Roman" w:hAnsi="Times New Roman"/>
          <w:spacing w:val="30"/>
          <w:w w:val="95"/>
          <w:sz w:val="28"/>
          <w:szCs w:val="28"/>
        </w:rPr>
        <w:t xml:space="preserve"> </w:t>
      </w:r>
      <w:r w:rsidRPr="00F71F42">
        <w:rPr>
          <w:rFonts w:ascii="Times New Roman" w:hAnsi="Times New Roman"/>
          <w:w w:val="95"/>
          <w:sz w:val="28"/>
          <w:szCs w:val="28"/>
        </w:rPr>
        <w:t>побуждать</w:t>
      </w:r>
      <w:r w:rsidRPr="00F71F42">
        <w:rPr>
          <w:rFonts w:ascii="Times New Roman" w:hAnsi="Times New Roman"/>
          <w:spacing w:val="33"/>
          <w:w w:val="95"/>
          <w:sz w:val="28"/>
          <w:szCs w:val="28"/>
        </w:rPr>
        <w:t xml:space="preserve"> </w:t>
      </w:r>
      <w:r w:rsidRPr="00F71F42">
        <w:rPr>
          <w:rFonts w:ascii="Times New Roman" w:hAnsi="Times New Roman"/>
          <w:w w:val="95"/>
          <w:sz w:val="28"/>
          <w:szCs w:val="28"/>
        </w:rPr>
        <w:t>детей</w:t>
      </w:r>
      <w:r w:rsidRPr="00F71F42">
        <w:rPr>
          <w:rFonts w:ascii="Times New Roman" w:hAnsi="Times New Roman"/>
          <w:spacing w:val="33"/>
          <w:w w:val="95"/>
          <w:sz w:val="28"/>
          <w:szCs w:val="28"/>
        </w:rPr>
        <w:t xml:space="preserve"> </w:t>
      </w:r>
      <w:r w:rsidRPr="00F71F42">
        <w:rPr>
          <w:rFonts w:ascii="Times New Roman" w:hAnsi="Times New Roman"/>
          <w:w w:val="95"/>
          <w:sz w:val="28"/>
          <w:szCs w:val="28"/>
        </w:rPr>
        <w:t>сопереживать,</w:t>
      </w:r>
      <w:r w:rsidRPr="00F71F42">
        <w:rPr>
          <w:rFonts w:ascii="Times New Roman" w:hAnsi="Times New Roman"/>
          <w:spacing w:val="30"/>
          <w:w w:val="95"/>
          <w:sz w:val="28"/>
          <w:szCs w:val="28"/>
        </w:rPr>
        <w:t xml:space="preserve"> </w:t>
      </w:r>
      <w:r w:rsidRPr="00F71F42">
        <w:rPr>
          <w:rFonts w:ascii="Times New Roman" w:hAnsi="Times New Roman"/>
          <w:w w:val="95"/>
          <w:sz w:val="28"/>
          <w:szCs w:val="28"/>
        </w:rPr>
        <w:t>беспокоиться,</w:t>
      </w:r>
      <w:r w:rsidRPr="00F71F42">
        <w:rPr>
          <w:rFonts w:ascii="Times New Roman" w:hAnsi="Times New Roman"/>
          <w:spacing w:val="30"/>
          <w:w w:val="95"/>
          <w:sz w:val="28"/>
          <w:szCs w:val="28"/>
        </w:rPr>
        <w:t xml:space="preserve"> </w:t>
      </w:r>
      <w:r w:rsidRPr="00F71F42">
        <w:rPr>
          <w:rFonts w:ascii="Times New Roman" w:hAnsi="Times New Roman"/>
          <w:w w:val="95"/>
          <w:sz w:val="28"/>
          <w:szCs w:val="28"/>
        </w:rPr>
        <w:t>проявлять</w:t>
      </w:r>
      <w:r w:rsidRPr="00F71F42">
        <w:rPr>
          <w:rFonts w:ascii="Times New Roman" w:hAnsi="Times New Roman"/>
          <w:spacing w:val="32"/>
          <w:w w:val="95"/>
          <w:sz w:val="28"/>
          <w:szCs w:val="28"/>
        </w:rPr>
        <w:t xml:space="preserve"> </w:t>
      </w:r>
      <w:r w:rsidRPr="00F71F42">
        <w:rPr>
          <w:rFonts w:ascii="Times New Roman" w:hAnsi="Times New Roman"/>
          <w:w w:val="95"/>
          <w:sz w:val="28"/>
          <w:szCs w:val="28"/>
        </w:rPr>
        <w:t>внимание</w:t>
      </w:r>
      <w:r w:rsidRPr="00F71F42">
        <w:rPr>
          <w:rFonts w:ascii="Times New Roman" w:hAnsi="Times New Roman"/>
          <w:spacing w:val="-65"/>
          <w:w w:val="95"/>
          <w:sz w:val="28"/>
          <w:szCs w:val="28"/>
        </w:rPr>
        <w:t xml:space="preserve"> </w:t>
      </w:r>
      <w:r w:rsidRPr="00F71F42">
        <w:rPr>
          <w:rFonts w:ascii="Times New Roman" w:hAnsi="Times New Roman"/>
          <w:sz w:val="28"/>
          <w:szCs w:val="28"/>
        </w:rPr>
        <w:t>к</w:t>
      </w:r>
      <w:r w:rsidRPr="00F71F42">
        <w:rPr>
          <w:rFonts w:ascii="Times New Roman" w:hAnsi="Times New Roman"/>
          <w:spacing w:val="-16"/>
          <w:sz w:val="28"/>
          <w:szCs w:val="28"/>
        </w:rPr>
        <w:t xml:space="preserve"> </w:t>
      </w:r>
      <w:r w:rsidRPr="00F71F42">
        <w:rPr>
          <w:rFonts w:ascii="Times New Roman" w:hAnsi="Times New Roman"/>
          <w:sz w:val="28"/>
          <w:szCs w:val="28"/>
        </w:rPr>
        <w:t>заболевшему</w:t>
      </w:r>
      <w:r w:rsidRPr="00F71F42">
        <w:rPr>
          <w:rFonts w:ascii="Times New Roman" w:hAnsi="Times New Roman"/>
          <w:spacing w:val="-17"/>
          <w:sz w:val="28"/>
          <w:szCs w:val="28"/>
        </w:rPr>
        <w:t xml:space="preserve"> </w:t>
      </w:r>
      <w:r w:rsidRPr="00F71F42">
        <w:rPr>
          <w:rFonts w:ascii="Times New Roman" w:hAnsi="Times New Roman"/>
          <w:sz w:val="28"/>
          <w:szCs w:val="28"/>
        </w:rPr>
        <w:t>товарищу;</w:t>
      </w:r>
    </w:p>
    <w:p w:rsidR="00DD6525" w:rsidRPr="00F71F42" w:rsidRDefault="00DD6525" w:rsidP="00120B4D">
      <w:pPr>
        <w:pStyle w:val="a9"/>
        <w:widowControl w:val="0"/>
        <w:numPr>
          <w:ilvl w:val="0"/>
          <w:numId w:val="65"/>
        </w:numPr>
        <w:autoSpaceDE w:val="0"/>
        <w:autoSpaceDN w:val="0"/>
        <w:spacing w:after="0" w:line="360" w:lineRule="auto"/>
        <w:ind w:left="0" w:right="-1" w:firstLine="360"/>
        <w:jc w:val="both"/>
        <w:rPr>
          <w:rFonts w:ascii="Times New Roman" w:hAnsi="Times New Roman"/>
          <w:sz w:val="28"/>
          <w:szCs w:val="28"/>
        </w:rPr>
      </w:pPr>
      <w:r w:rsidRPr="00F71F42">
        <w:rPr>
          <w:rFonts w:ascii="Times New Roman" w:hAnsi="Times New Roman"/>
          <w:w w:val="95"/>
          <w:sz w:val="28"/>
          <w:szCs w:val="28"/>
        </w:rPr>
        <w:t>воспитывать в детях такие качества личности, которые помогают влиться в общество</w:t>
      </w:r>
      <w:r w:rsidRPr="00F71F42">
        <w:rPr>
          <w:rFonts w:ascii="Times New Roman" w:hAnsi="Times New Roman"/>
          <w:spacing w:val="-64"/>
          <w:w w:val="95"/>
          <w:sz w:val="28"/>
          <w:szCs w:val="28"/>
        </w:rPr>
        <w:t xml:space="preserve"> </w:t>
      </w:r>
      <w:r w:rsidRPr="00F71F42">
        <w:rPr>
          <w:rFonts w:ascii="Times New Roman" w:hAnsi="Times New Roman"/>
          <w:sz w:val="28"/>
          <w:szCs w:val="28"/>
        </w:rPr>
        <w:t>сверстников</w:t>
      </w:r>
      <w:r w:rsidRPr="00F71F42">
        <w:rPr>
          <w:rFonts w:ascii="Times New Roman" w:hAnsi="Times New Roman"/>
          <w:spacing w:val="1"/>
          <w:sz w:val="28"/>
          <w:szCs w:val="28"/>
        </w:rPr>
        <w:t xml:space="preserve"> </w:t>
      </w:r>
      <w:r w:rsidRPr="00F71F42">
        <w:rPr>
          <w:rFonts w:ascii="Times New Roman" w:hAnsi="Times New Roman"/>
          <w:sz w:val="28"/>
          <w:szCs w:val="28"/>
        </w:rPr>
        <w:t>(организованность,</w:t>
      </w:r>
      <w:r w:rsidRPr="00F71F42">
        <w:rPr>
          <w:rFonts w:ascii="Times New Roman" w:hAnsi="Times New Roman"/>
          <w:spacing w:val="1"/>
          <w:sz w:val="28"/>
          <w:szCs w:val="28"/>
        </w:rPr>
        <w:t xml:space="preserve"> </w:t>
      </w:r>
      <w:r w:rsidRPr="00F71F42">
        <w:rPr>
          <w:rFonts w:ascii="Times New Roman" w:hAnsi="Times New Roman"/>
          <w:sz w:val="28"/>
          <w:szCs w:val="28"/>
        </w:rPr>
        <w:t>общительность,</w:t>
      </w:r>
      <w:r w:rsidRPr="00F71F42">
        <w:rPr>
          <w:rFonts w:ascii="Times New Roman" w:hAnsi="Times New Roman"/>
          <w:spacing w:val="1"/>
          <w:sz w:val="28"/>
          <w:szCs w:val="28"/>
        </w:rPr>
        <w:t xml:space="preserve"> </w:t>
      </w:r>
      <w:r w:rsidRPr="00F71F42">
        <w:rPr>
          <w:rFonts w:ascii="Times New Roman" w:hAnsi="Times New Roman"/>
          <w:sz w:val="28"/>
          <w:szCs w:val="28"/>
        </w:rPr>
        <w:t>отзывчивость,</w:t>
      </w:r>
      <w:r w:rsidRPr="00F71F42">
        <w:rPr>
          <w:rFonts w:ascii="Times New Roman" w:hAnsi="Times New Roman"/>
          <w:spacing w:val="1"/>
          <w:sz w:val="28"/>
          <w:szCs w:val="28"/>
        </w:rPr>
        <w:t xml:space="preserve"> </w:t>
      </w:r>
      <w:r w:rsidRPr="00F71F42">
        <w:rPr>
          <w:rFonts w:ascii="Times New Roman" w:hAnsi="Times New Roman"/>
          <w:sz w:val="28"/>
          <w:szCs w:val="28"/>
        </w:rPr>
        <w:t>щедрость,</w:t>
      </w:r>
      <w:r w:rsidRPr="00F71F42">
        <w:rPr>
          <w:rFonts w:ascii="Times New Roman" w:hAnsi="Times New Roman"/>
          <w:spacing w:val="1"/>
          <w:sz w:val="28"/>
          <w:szCs w:val="28"/>
        </w:rPr>
        <w:t xml:space="preserve"> </w:t>
      </w:r>
      <w:r w:rsidRPr="00F71F42">
        <w:rPr>
          <w:rFonts w:ascii="Times New Roman" w:hAnsi="Times New Roman"/>
          <w:sz w:val="28"/>
          <w:szCs w:val="28"/>
        </w:rPr>
        <w:t>доброжелательность</w:t>
      </w:r>
      <w:r w:rsidRPr="00F71F42">
        <w:rPr>
          <w:rFonts w:ascii="Times New Roman" w:hAnsi="Times New Roman"/>
          <w:spacing w:val="-17"/>
          <w:sz w:val="28"/>
          <w:szCs w:val="28"/>
        </w:rPr>
        <w:t xml:space="preserve"> </w:t>
      </w:r>
      <w:r w:rsidRPr="00F71F42">
        <w:rPr>
          <w:rFonts w:ascii="Times New Roman" w:hAnsi="Times New Roman"/>
          <w:sz w:val="28"/>
          <w:szCs w:val="28"/>
        </w:rPr>
        <w:t>и</w:t>
      </w:r>
      <w:r w:rsidRPr="00F71F42">
        <w:rPr>
          <w:rFonts w:ascii="Times New Roman" w:hAnsi="Times New Roman"/>
          <w:spacing w:val="-15"/>
          <w:sz w:val="28"/>
          <w:szCs w:val="28"/>
        </w:rPr>
        <w:t xml:space="preserve"> </w:t>
      </w:r>
      <w:r w:rsidRPr="00F71F42">
        <w:rPr>
          <w:rFonts w:ascii="Times New Roman" w:hAnsi="Times New Roman"/>
          <w:sz w:val="28"/>
          <w:szCs w:val="28"/>
        </w:rPr>
        <w:t>пр.);</w:t>
      </w:r>
    </w:p>
    <w:p w:rsidR="00DD6525" w:rsidRPr="00F71F42" w:rsidRDefault="00DD6525" w:rsidP="00120B4D">
      <w:pPr>
        <w:pStyle w:val="a9"/>
        <w:widowControl w:val="0"/>
        <w:numPr>
          <w:ilvl w:val="0"/>
          <w:numId w:val="65"/>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sz w:val="28"/>
          <w:szCs w:val="28"/>
        </w:rPr>
        <w:t>учить детей совместной деятельности, насыщать их жизнь событиями, которые</w:t>
      </w:r>
      <w:r w:rsidRPr="00F71F42">
        <w:rPr>
          <w:rFonts w:ascii="Times New Roman" w:hAnsi="Times New Roman"/>
          <w:spacing w:val="1"/>
          <w:sz w:val="28"/>
          <w:szCs w:val="28"/>
        </w:rPr>
        <w:t xml:space="preserve"> </w:t>
      </w:r>
      <w:r w:rsidRPr="00F71F42">
        <w:rPr>
          <w:rFonts w:ascii="Times New Roman" w:hAnsi="Times New Roman"/>
          <w:w w:val="95"/>
          <w:sz w:val="28"/>
          <w:szCs w:val="28"/>
        </w:rPr>
        <w:t>сплачивали</w:t>
      </w:r>
      <w:r w:rsidRPr="00F71F42">
        <w:rPr>
          <w:rFonts w:ascii="Times New Roman" w:hAnsi="Times New Roman"/>
          <w:spacing w:val="-13"/>
          <w:w w:val="95"/>
          <w:sz w:val="28"/>
          <w:szCs w:val="28"/>
        </w:rPr>
        <w:t xml:space="preserve"> </w:t>
      </w:r>
      <w:r w:rsidRPr="00F71F42">
        <w:rPr>
          <w:rFonts w:ascii="Times New Roman" w:hAnsi="Times New Roman"/>
          <w:w w:val="95"/>
          <w:sz w:val="28"/>
          <w:szCs w:val="28"/>
        </w:rPr>
        <w:t>бы</w:t>
      </w:r>
      <w:r w:rsidRPr="00F71F42">
        <w:rPr>
          <w:rFonts w:ascii="Times New Roman" w:hAnsi="Times New Roman"/>
          <w:spacing w:val="-12"/>
          <w:w w:val="95"/>
          <w:sz w:val="28"/>
          <w:szCs w:val="28"/>
        </w:rPr>
        <w:t xml:space="preserve"> </w:t>
      </w:r>
      <w:r w:rsidRPr="00F71F42">
        <w:rPr>
          <w:rFonts w:ascii="Times New Roman" w:hAnsi="Times New Roman"/>
          <w:w w:val="95"/>
          <w:sz w:val="28"/>
          <w:szCs w:val="28"/>
        </w:rPr>
        <w:t>и</w:t>
      </w:r>
      <w:r w:rsidRPr="00F71F42">
        <w:rPr>
          <w:rFonts w:ascii="Times New Roman" w:hAnsi="Times New Roman"/>
          <w:spacing w:val="-10"/>
          <w:w w:val="95"/>
          <w:sz w:val="28"/>
          <w:szCs w:val="28"/>
        </w:rPr>
        <w:t xml:space="preserve"> </w:t>
      </w:r>
      <w:r w:rsidRPr="00F71F42">
        <w:rPr>
          <w:rFonts w:ascii="Times New Roman" w:hAnsi="Times New Roman"/>
          <w:w w:val="95"/>
          <w:sz w:val="28"/>
          <w:szCs w:val="28"/>
        </w:rPr>
        <w:t>объединяли</w:t>
      </w:r>
      <w:r w:rsidRPr="00F71F42">
        <w:rPr>
          <w:rFonts w:ascii="Times New Roman" w:hAnsi="Times New Roman"/>
          <w:spacing w:val="-13"/>
          <w:w w:val="95"/>
          <w:sz w:val="28"/>
          <w:szCs w:val="28"/>
        </w:rPr>
        <w:t xml:space="preserve"> </w:t>
      </w:r>
      <w:r w:rsidRPr="00F71F42">
        <w:rPr>
          <w:rFonts w:ascii="Times New Roman" w:hAnsi="Times New Roman"/>
          <w:w w:val="95"/>
          <w:sz w:val="28"/>
          <w:szCs w:val="28"/>
        </w:rPr>
        <w:t>ребят;</w:t>
      </w:r>
    </w:p>
    <w:p w:rsidR="00DD6525" w:rsidRPr="00F71F42" w:rsidRDefault="00DD6525" w:rsidP="00120B4D">
      <w:pPr>
        <w:pStyle w:val="a9"/>
        <w:widowControl w:val="0"/>
        <w:numPr>
          <w:ilvl w:val="0"/>
          <w:numId w:val="65"/>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w w:val="95"/>
          <w:sz w:val="28"/>
          <w:szCs w:val="28"/>
        </w:rPr>
        <w:t>воспитывать</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в</w:t>
      </w:r>
      <w:r w:rsidRPr="00F71F42">
        <w:rPr>
          <w:rFonts w:ascii="Times New Roman" w:hAnsi="Times New Roman"/>
          <w:spacing w:val="-13"/>
          <w:w w:val="95"/>
          <w:sz w:val="28"/>
          <w:szCs w:val="28"/>
        </w:rPr>
        <w:t xml:space="preserve"> </w:t>
      </w:r>
      <w:r w:rsidRPr="00F71F42">
        <w:rPr>
          <w:rFonts w:ascii="Times New Roman" w:hAnsi="Times New Roman"/>
          <w:w w:val="95"/>
          <w:sz w:val="28"/>
          <w:szCs w:val="28"/>
        </w:rPr>
        <w:t>детях</w:t>
      </w:r>
      <w:r w:rsidRPr="00F71F42">
        <w:rPr>
          <w:rFonts w:ascii="Times New Roman" w:hAnsi="Times New Roman"/>
          <w:spacing w:val="-11"/>
          <w:w w:val="95"/>
          <w:sz w:val="28"/>
          <w:szCs w:val="28"/>
        </w:rPr>
        <w:t xml:space="preserve"> </w:t>
      </w:r>
      <w:r w:rsidRPr="00F71F42">
        <w:rPr>
          <w:rFonts w:ascii="Times New Roman" w:hAnsi="Times New Roman"/>
          <w:w w:val="95"/>
          <w:sz w:val="28"/>
          <w:szCs w:val="28"/>
        </w:rPr>
        <w:t>чувство</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ответственности</w:t>
      </w:r>
      <w:r w:rsidRPr="00F71F42">
        <w:rPr>
          <w:rFonts w:ascii="Times New Roman" w:hAnsi="Times New Roman"/>
          <w:spacing w:val="-11"/>
          <w:w w:val="95"/>
          <w:sz w:val="28"/>
          <w:szCs w:val="28"/>
        </w:rPr>
        <w:t xml:space="preserve"> </w:t>
      </w:r>
      <w:r w:rsidRPr="00F71F42">
        <w:rPr>
          <w:rFonts w:ascii="Times New Roman" w:hAnsi="Times New Roman"/>
          <w:w w:val="95"/>
          <w:sz w:val="28"/>
          <w:szCs w:val="28"/>
        </w:rPr>
        <w:t>перед</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группой</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за</w:t>
      </w:r>
      <w:r w:rsidRPr="00F71F42">
        <w:rPr>
          <w:rFonts w:ascii="Times New Roman" w:hAnsi="Times New Roman"/>
          <w:spacing w:val="-13"/>
          <w:w w:val="95"/>
          <w:sz w:val="28"/>
          <w:szCs w:val="28"/>
        </w:rPr>
        <w:t xml:space="preserve"> </w:t>
      </w:r>
      <w:r w:rsidRPr="00F71F42">
        <w:rPr>
          <w:rFonts w:ascii="Times New Roman" w:hAnsi="Times New Roman"/>
          <w:w w:val="95"/>
          <w:sz w:val="28"/>
          <w:szCs w:val="28"/>
        </w:rPr>
        <w:t>свое</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поведение.</w:t>
      </w:r>
    </w:p>
    <w:p w:rsidR="00DD6525" w:rsidRPr="00F71F42" w:rsidRDefault="00DD6525" w:rsidP="00EF4E78">
      <w:pPr>
        <w:widowControl w:val="0"/>
        <w:tabs>
          <w:tab w:val="left" w:pos="1298"/>
        </w:tabs>
        <w:autoSpaceDE w:val="0"/>
        <w:autoSpaceDN w:val="0"/>
        <w:spacing w:after="0" w:line="360" w:lineRule="auto"/>
        <w:ind w:right="113" w:firstLine="709"/>
        <w:jc w:val="both"/>
        <w:rPr>
          <w:rFonts w:ascii="Times New Roman" w:hAnsi="Times New Roman"/>
          <w:sz w:val="28"/>
          <w:szCs w:val="28"/>
        </w:rPr>
      </w:pPr>
      <w:r w:rsidRPr="00F71F42">
        <w:rPr>
          <w:rFonts w:ascii="Times New Roman" w:hAnsi="Times New Roman"/>
          <w:sz w:val="28"/>
          <w:szCs w:val="28"/>
        </w:rPr>
        <w:t>Профессионально-родительская общность - включает сотрудников детского сада и всех взрослых членов семей воспитанников,</w:t>
      </w:r>
      <w:r w:rsidRPr="00F71F42">
        <w:rPr>
          <w:rFonts w:ascii="Times New Roman" w:hAnsi="Times New Roman"/>
          <w:spacing w:val="1"/>
          <w:sz w:val="28"/>
          <w:szCs w:val="28"/>
        </w:rPr>
        <w:t xml:space="preserve"> </w:t>
      </w:r>
      <w:r w:rsidRPr="00F71F42">
        <w:rPr>
          <w:rFonts w:ascii="Times New Roman" w:hAnsi="Times New Roman"/>
          <w:w w:val="95"/>
          <w:sz w:val="28"/>
          <w:szCs w:val="28"/>
        </w:rPr>
        <w:t>которых связывают не только общие ценности, цели развития и воспитания детей, но и уважение</w:t>
      </w:r>
      <w:r w:rsidRPr="00F71F42">
        <w:rPr>
          <w:rFonts w:ascii="Times New Roman" w:hAnsi="Times New Roman"/>
          <w:spacing w:val="1"/>
          <w:w w:val="95"/>
          <w:sz w:val="28"/>
          <w:szCs w:val="28"/>
        </w:rPr>
        <w:t xml:space="preserve"> </w:t>
      </w:r>
      <w:r w:rsidRPr="00F71F42">
        <w:rPr>
          <w:rFonts w:ascii="Times New Roman" w:hAnsi="Times New Roman"/>
          <w:sz w:val="28"/>
          <w:szCs w:val="28"/>
        </w:rPr>
        <w:t>друг</w:t>
      </w:r>
      <w:r w:rsidRPr="00F71F42">
        <w:rPr>
          <w:rFonts w:ascii="Times New Roman" w:hAnsi="Times New Roman"/>
          <w:spacing w:val="-17"/>
          <w:sz w:val="28"/>
          <w:szCs w:val="28"/>
        </w:rPr>
        <w:t xml:space="preserve"> </w:t>
      </w:r>
      <w:r w:rsidRPr="00F71F42">
        <w:rPr>
          <w:rFonts w:ascii="Times New Roman" w:hAnsi="Times New Roman"/>
          <w:sz w:val="28"/>
          <w:szCs w:val="28"/>
        </w:rPr>
        <w:t>к</w:t>
      </w:r>
      <w:r w:rsidRPr="00F71F42">
        <w:rPr>
          <w:rFonts w:ascii="Times New Roman" w:hAnsi="Times New Roman"/>
          <w:spacing w:val="-16"/>
          <w:sz w:val="28"/>
          <w:szCs w:val="28"/>
        </w:rPr>
        <w:t xml:space="preserve"> </w:t>
      </w:r>
      <w:r w:rsidRPr="00F71F42">
        <w:rPr>
          <w:rFonts w:ascii="Times New Roman" w:hAnsi="Times New Roman"/>
          <w:sz w:val="28"/>
          <w:szCs w:val="28"/>
        </w:rPr>
        <w:t>другу.</w:t>
      </w:r>
    </w:p>
    <w:p w:rsidR="00DD6525" w:rsidRPr="00F71F42" w:rsidRDefault="00DD6525" w:rsidP="00EF4E78">
      <w:pPr>
        <w:pStyle w:val="af5"/>
        <w:spacing w:line="360" w:lineRule="auto"/>
        <w:ind w:left="0" w:right="113" w:firstLine="709"/>
        <w:rPr>
          <w:sz w:val="28"/>
          <w:szCs w:val="28"/>
        </w:rPr>
      </w:pPr>
      <w:r w:rsidRPr="00F71F42">
        <w:rPr>
          <w:sz w:val="28"/>
          <w:szCs w:val="28"/>
        </w:rPr>
        <w:t>Основная задача – объединение усилий по воспитанию ребенка в семье и в детском</w:t>
      </w:r>
      <w:r w:rsidRPr="00F71F42">
        <w:rPr>
          <w:spacing w:val="1"/>
          <w:sz w:val="28"/>
          <w:szCs w:val="28"/>
        </w:rPr>
        <w:t xml:space="preserve"> </w:t>
      </w:r>
      <w:r w:rsidRPr="00F71F42">
        <w:rPr>
          <w:sz w:val="28"/>
          <w:szCs w:val="28"/>
        </w:rPr>
        <w:t>саду.</w:t>
      </w:r>
      <w:r w:rsidRPr="00F71F42">
        <w:rPr>
          <w:spacing w:val="-10"/>
          <w:sz w:val="28"/>
          <w:szCs w:val="28"/>
        </w:rPr>
        <w:t xml:space="preserve"> </w:t>
      </w:r>
      <w:r w:rsidRPr="00F71F42">
        <w:rPr>
          <w:sz w:val="28"/>
          <w:szCs w:val="28"/>
        </w:rPr>
        <w:t>Зачастую</w:t>
      </w:r>
      <w:r w:rsidRPr="00F71F42">
        <w:rPr>
          <w:spacing w:val="-9"/>
          <w:sz w:val="28"/>
          <w:szCs w:val="28"/>
        </w:rPr>
        <w:t xml:space="preserve"> </w:t>
      </w:r>
      <w:r w:rsidRPr="00F71F42">
        <w:rPr>
          <w:sz w:val="28"/>
          <w:szCs w:val="28"/>
        </w:rPr>
        <w:t>поведение</w:t>
      </w:r>
      <w:r w:rsidRPr="00F71F42">
        <w:rPr>
          <w:spacing w:val="-8"/>
          <w:sz w:val="28"/>
          <w:szCs w:val="28"/>
        </w:rPr>
        <w:t xml:space="preserve"> </w:t>
      </w:r>
      <w:r w:rsidRPr="00F71F42">
        <w:rPr>
          <w:sz w:val="28"/>
          <w:szCs w:val="28"/>
        </w:rPr>
        <w:t>ребенка</w:t>
      </w:r>
      <w:r w:rsidRPr="00F71F42">
        <w:rPr>
          <w:spacing w:val="-7"/>
          <w:sz w:val="28"/>
          <w:szCs w:val="28"/>
        </w:rPr>
        <w:t xml:space="preserve"> </w:t>
      </w:r>
      <w:r w:rsidRPr="00F71F42">
        <w:rPr>
          <w:sz w:val="28"/>
          <w:szCs w:val="28"/>
        </w:rPr>
        <w:t>сильно</w:t>
      </w:r>
      <w:r w:rsidRPr="00F71F42">
        <w:rPr>
          <w:spacing w:val="-8"/>
          <w:sz w:val="28"/>
          <w:szCs w:val="28"/>
        </w:rPr>
        <w:t xml:space="preserve"> </w:t>
      </w:r>
      <w:r w:rsidRPr="00F71F42">
        <w:rPr>
          <w:sz w:val="28"/>
          <w:szCs w:val="28"/>
        </w:rPr>
        <w:t>различается</w:t>
      </w:r>
      <w:r w:rsidRPr="00F71F42">
        <w:rPr>
          <w:spacing w:val="-7"/>
          <w:sz w:val="28"/>
          <w:szCs w:val="28"/>
        </w:rPr>
        <w:t xml:space="preserve"> </w:t>
      </w:r>
      <w:r w:rsidRPr="00F71F42">
        <w:rPr>
          <w:sz w:val="28"/>
          <w:szCs w:val="28"/>
        </w:rPr>
        <w:t>дома</w:t>
      </w:r>
      <w:r w:rsidRPr="00F71F42">
        <w:rPr>
          <w:spacing w:val="-7"/>
          <w:sz w:val="28"/>
          <w:szCs w:val="28"/>
        </w:rPr>
        <w:t xml:space="preserve"> </w:t>
      </w:r>
      <w:r w:rsidRPr="00F71F42">
        <w:rPr>
          <w:sz w:val="28"/>
          <w:szCs w:val="28"/>
        </w:rPr>
        <w:t>и</w:t>
      </w:r>
      <w:r w:rsidRPr="00F71F42">
        <w:rPr>
          <w:spacing w:val="-8"/>
          <w:sz w:val="28"/>
          <w:szCs w:val="28"/>
        </w:rPr>
        <w:t xml:space="preserve"> </w:t>
      </w:r>
      <w:r w:rsidRPr="00F71F42">
        <w:rPr>
          <w:sz w:val="28"/>
          <w:szCs w:val="28"/>
        </w:rPr>
        <w:t>в</w:t>
      </w:r>
      <w:r w:rsidRPr="00F71F42">
        <w:rPr>
          <w:spacing w:val="-5"/>
          <w:sz w:val="28"/>
          <w:szCs w:val="28"/>
        </w:rPr>
        <w:t xml:space="preserve"> </w:t>
      </w:r>
      <w:r w:rsidRPr="00F71F42">
        <w:rPr>
          <w:sz w:val="28"/>
          <w:szCs w:val="28"/>
        </w:rPr>
        <w:t>детском</w:t>
      </w:r>
      <w:r w:rsidRPr="00F71F42">
        <w:rPr>
          <w:spacing w:val="-6"/>
          <w:sz w:val="28"/>
          <w:szCs w:val="28"/>
        </w:rPr>
        <w:t xml:space="preserve"> </w:t>
      </w:r>
      <w:r w:rsidRPr="00F71F42">
        <w:rPr>
          <w:sz w:val="28"/>
          <w:szCs w:val="28"/>
        </w:rPr>
        <w:t>саду.</w:t>
      </w:r>
      <w:r w:rsidRPr="00F71F42">
        <w:rPr>
          <w:spacing w:val="-10"/>
          <w:sz w:val="28"/>
          <w:szCs w:val="28"/>
        </w:rPr>
        <w:t xml:space="preserve"> </w:t>
      </w:r>
      <w:r w:rsidRPr="00F71F42">
        <w:rPr>
          <w:sz w:val="28"/>
          <w:szCs w:val="28"/>
        </w:rPr>
        <w:t>Без</w:t>
      </w:r>
      <w:r w:rsidRPr="00F71F42">
        <w:rPr>
          <w:spacing w:val="-8"/>
          <w:sz w:val="28"/>
          <w:szCs w:val="28"/>
        </w:rPr>
        <w:t xml:space="preserve"> </w:t>
      </w:r>
      <w:r w:rsidRPr="00F71F42">
        <w:rPr>
          <w:sz w:val="28"/>
          <w:szCs w:val="28"/>
        </w:rPr>
        <w:t>совместного</w:t>
      </w:r>
      <w:r w:rsidRPr="00F71F42">
        <w:rPr>
          <w:spacing w:val="-68"/>
          <w:sz w:val="28"/>
          <w:szCs w:val="28"/>
        </w:rPr>
        <w:t xml:space="preserve"> </w:t>
      </w:r>
      <w:r w:rsidRPr="00F71F42">
        <w:rPr>
          <w:sz w:val="28"/>
          <w:szCs w:val="28"/>
        </w:rPr>
        <w:t>обсуждения воспитывающими взрослыми особенностей ребенка невозможно выявление и в</w:t>
      </w:r>
      <w:r w:rsidRPr="00F71F42">
        <w:rPr>
          <w:spacing w:val="1"/>
          <w:sz w:val="28"/>
          <w:szCs w:val="28"/>
        </w:rPr>
        <w:t xml:space="preserve"> </w:t>
      </w:r>
      <w:r w:rsidRPr="00F71F42">
        <w:rPr>
          <w:sz w:val="28"/>
          <w:szCs w:val="28"/>
        </w:rPr>
        <w:t>дальнейшем создание условий, которые необходимы для его оптимального и полноценного</w:t>
      </w:r>
      <w:r w:rsidRPr="00F71F42">
        <w:rPr>
          <w:spacing w:val="1"/>
          <w:sz w:val="28"/>
          <w:szCs w:val="28"/>
        </w:rPr>
        <w:t xml:space="preserve"> </w:t>
      </w:r>
      <w:r w:rsidRPr="00F71F42">
        <w:rPr>
          <w:sz w:val="28"/>
          <w:szCs w:val="28"/>
        </w:rPr>
        <w:t>развития</w:t>
      </w:r>
      <w:r w:rsidRPr="00F71F42">
        <w:rPr>
          <w:spacing w:val="-18"/>
          <w:sz w:val="28"/>
          <w:szCs w:val="28"/>
        </w:rPr>
        <w:t xml:space="preserve"> </w:t>
      </w:r>
      <w:r w:rsidRPr="00F71F42">
        <w:rPr>
          <w:sz w:val="28"/>
          <w:szCs w:val="28"/>
        </w:rPr>
        <w:t>и</w:t>
      </w:r>
      <w:r w:rsidRPr="00F71F42">
        <w:rPr>
          <w:spacing w:val="-17"/>
          <w:sz w:val="28"/>
          <w:szCs w:val="28"/>
        </w:rPr>
        <w:t xml:space="preserve"> </w:t>
      </w:r>
      <w:r w:rsidRPr="00F71F42">
        <w:rPr>
          <w:sz w:val="28"/>
          <w:szCs w:val="28"/>
        </w:rPr>
        <w:t>воспитания.</w:t>
      </w:r>
    </w:p>
    <w:p w:rsidR="00DD6525" w:rsidRPr="00F71F42" w:rsidRDefault="00DD6525" w:rsidP="00EF4E78">
      <w:pPr>
        <w:pStyle w:val="af5"/>
        <w:spacing w:line="360" w:lineRule="auto"/>
        <w:ind w:left="0" w:right="-28" w:firstLine="709"/>
        <w:rPr>
          <w:sz w:val="28"/>
          <w:szCs w:val="28"/>
        </w:rPr>
      </w:pPr>
      <w:r w:rsidRPr="00F71F42">
        <w:rPr>
          <w:sz w:val="28"/>
          <w:szCs w:val="28"/>
        </w:rPr>
        <w:t xml:space="preserve">Детско-взрослая общность - </w:t>
      </w:r>
      <w:r w:rsidRPr="00F71F42">
        <w:rPr>
          <w:w w:val="95"/>
          <w:sz w:val="28"/>
          <w:szCs w:val="28"/>
        </w:rPr>
        <w:t>субъект</w:t>
      </w:r>
      <w:r w:rsidRPr="00F71F42">
        <w:rPr>
          <w:spacing w:val="21"/>
          <w:w w:val="95"/>
          <w:sz w:val="28"/>
          <w:szCs w:val="28"/>
        </w:rPr>
        <w:t xml:space="preserve"> </w:t>
      </w:r>
      <w:r w:rsidRPr="00F71F42">
        <w:rPr>
          <w:w w:val="95"/>
          <w:sz w:val="28"/>
          <w:szCs w:val="28"/>
        </w:rPr>
        <w:t>воспитания</w:t>
      </w:r>
      <w:r w:rsidRPr="00F71F42">
        <w:rPr>
          <w:spacing w:val="19"/>
          <w:w w:val="95"/>
          <w:sz w:val="28"/>
          <w:szCs w:val="28"/>
        </w:rPr>
        <w:t xml:space="preserve"> </w:t>
      </w:r>
      <w:r w:rsidRPr="00F71F42">
        <w:rPr>
          <w:w w:val="95"/>
          <w:sz w:val="28"/>
          <w:szCs w:val="28"/>
        </w:rPr>
        <w:t>и</w:t>
      </w:r>
      <w:r w:rsidRPr="00F71F42">
        <w:rPr>
          <w:spacing w:val="25"/>
          <w:w w:val="95"/>
          <w:sz w:val="28"/>
          <w:szCs w:val="28"/>
        </w:rPr>
        <w:t xml:space="preserve"> </w:t>
      </w:r>
      <w:r w:rsidRPr="00F71F42">
        <w:rPr>
          <w:w w:val="95"/>
          <w:sz w:val="28"/>
          <w:szCs w:val="28"/>
        </w:rPr>
        <w:t>развития</w:t>
      </w:r>
      <w:r w:rsidRPr="00F71F42">
        <w:rPr>
          <w:spacing w:val="23"/>
          <w:w w:val="95"/>
          <w:sz w:val="28"/>
          <w:szCs w:val="28"/>
        </w:rPr>
        <w:t xml:space="preserve"> </w:t>
      </w:r>
      <w:r w:rsidRPr="00F71F42">
        <w:rPr>
          <w:w w:val="95"/>
          <w:sz w:val="28"/>
          <w:szCs w:val="28"/>
        </w:rPr>
        <w:t>детей</w:t>
      </w:r>
      <w:r w:rsidRPr="00F71F42">
        <w:rPr>
          <w:spacing w:val="21"/>
          <w:w w:val="95"/>
          <w:sz w:val="28"/>
          <w:szCs w:val="28"/>
        </w:rPr>
        <w:t xml:space="preserve"> </w:t>
      </w:r>
      <w:r w:rsidRPr="00F71F42">
        <w:rPr>
          <w:w w:val="95"/>
          <w:sz w:val="28"/>
          <w:szCs w:val="28"/>
        </w:rPr>
        <w:t>дошкольного</w:t>
      </w:r>
      <w:r w:rsidRPr="00F71F42">
        <w:rPr>
          <w:spacing w:val="19"/>
          <w:w w:val="95"/>
          <w:sz w:val="28"/>
          <w:szCs w:val="28"/>
        </w:rPr>
        <w:t xml:space="preserve"> </w:t>
      </w:r>
      <w:r w:rsidRPr="00F71F42">
        <w:rPr>
          <w:w w:val="95"/>
          <w:sz w:val="28"/>
          <w:szCs w:val="28"/>
        </w:rPr>
        <w:t>возраста</w:t>
      </w:r>
    </w:p>
    <w:p w:rsidR="00DD6525" w:rsidRPr="00F71F42" w:rsidRDefault="00DD6525" w:rsidP="00EF4E78">
      <w:pPr>
        <w:pStyle w:val="af5"/>
        <w:spacing w:line="360" w:lineRule="auto"/>
        <w:ind w:left="0" w:right="-28" w:firstLine="709"/>
        <w:rPr>
          <w:sz w:val="28"/>
          <w:szCs w:val="28"/>
        </w:rPr>
      </w:pPr>
      <w:r w:rsidRPr="00F71F42">
        <w:rPr>
          <w:sz w:val="28"/>
          <w:szCs w:val="28"/>
        </w:rPr>
        <w:t>Для</w:t>
      </w:r>
      <w:r w:rsidRPr="00F71F42">
        <w:rPr>
          <w:spacing w:val="1"/>
          <w:sz w:val="28"/>
          <w:szCs w:val="28"/>
        </w:rPr>
        <w:t xml:space="preserve"> </w:t>
      </w:r>
      <w:r w:rsidRPr="00F71F42">
        <w:rPr>
          <w:sz w:val="28"/>
          <w:szCs w:val="28"/>
        </w:rPr>
        <w:t>общности</w:t>
      </w:r>
      <w:r w:rsidRPr="00F71F42">
        <w:rPr>
          <w:spacing w:val="1"/>
          <w:sz w:val="28"/>
          <w:szCs w:val="28"/>
        </w:rPr>
        <w:t xml:space="preserve"> </w:t>
      </w:r>
      <w:r w:rsidRPr="00F71F42">
        <w:rPr>
          <w:sz w:val="28"/>
          <w:szCs w:val="28"/>
        </w:rPr>
        <w:t>характерно</w:t>
      </w:r>
      <w:r w:rsidRPr="00F71F42">
        <w:rPr>
          <w:spacing w:val="1"/>
          <w:sz w:val="28"/>
          <w:szCs w:val="28"/>
        </w:rPr>
        <w:t xml:space="preserve"> </w:t>
      </w:r>
      <w:r w:rsidRPr="00F71F42">
        <w:rPr>
          <w:sz w:val="28"/>
          <w:szCs w:val="28"/>
        </w:rPr>
        <w:t>содействие</w:t>
      </w:r>
      <w:r w:rsidRPr="00F71F42">
        <w:rPr>
          <w:spacing w:val="1"/>
          <w:sz w:val="28"/>
          <w:szCs w:val="28"/>
        </w:rPr>
        <w:t xml:space="preserve"> </w:t>
      </w:r>
      <w:r w:rsidRPr="00F71F42">
        <w:rPr>
          <w:sz w:val="28"/>
          <w:szCs w:val="28"/>
        </w:rPr>
        <w:t>друг</w:t>
      </w:r>
      <w:r w:rsidRPr="00F71F42">
        <w:rPr>
          <w:spacing w:val="1"/>
          <w:sz w:val="28"/>
          <w:szCs w:val="28"/>
        </w:rPr>
        <w:t xml:space="preserve"> </w:t>
      </w:r>
      <w:r w:rsidRPr="00F71F42">
        <w:rPr>
          <w:sz w:val="28"/>
          <w:szCs w:val="28"/>
        </w:rPr>
        <w:t>другу,</w:t>
      </w:r>
      <w:r w:rsidRPr="00F71F42">
        <w:rPr>
          <w:spacing w:val="1"/>
          <w:sz w:val="28"/>
          <w:szCs w:val="28"/>
        </w:rPr>
        <w:t xml:space="preserve"> </w:t>
      </w:r>
      <w:r w:rsidRPr="00F71F42">
        <w:rPr>
          <w:sz w:val="28"/>
          <w:szCs w:val="28"/>
        </w:rPr>
        <w:t>сотворчество</w:t>
      </w:r>
      <w:r w:rsidRPr="00F71F42">
        <w:rPr>
          <w:spacing w:val="1"/>
          <w:sz w:val="28"/>
          <w:szCs w:val="28"/>
        </w:rPr>
        <w:t xml:space="preserve"> </w:t>
      </w:r>
      <w:r w:rsidRPr="00F71F42">
        <w:rPr>
          <w:sz w:val="28"/>
          <w:szCs w:val="28"/>
        </w:rPr>
        <w:t>и</w:t>
      </w:r>
      <w:r w:rsidRPr="00F71F42">
        <w:rPr>
          <w:spacing w:val="1"/>
          <w:sz w:val="28"/>
          <w:szCs w:val="28"/>
        </w:rPr>
        <w:t xml:space="preserve"> </w:t>
      </w:r>
      <w:r w:rsidRPr="00F71F42">
        <w:rPr>
          <w:sz w:val="28"/>
          <w:szCs w:val="28"/>
        </w:rPr>
        <w:t>сопереживание,</w:t>
      </w:r>
      <w:r w:rsidRPr="00F71F42">
        <w:rPr>
          <w:spacing w:val="1"/>
          <w:sz w:val="28"/>
          <w:szCs w:val="28"/>
        </w:rPr>
        <w:t xml:space="preserve"> </w:t>
      </w:r>
      <w:r w:rsidRPr="00F71F42">
        <w:rPr>
          <w:sz w:val="28"/>
          <w:szCs w:val="28"/>
        </w:rPr>
        <w:t>взаимопонимание и взаимное уважение, отношение к ребенку как к полноправному человеку,</w:t>
      </w:r>
      <w:r w:rsidRPr="00F71F42">
        <w:rPr>
          <w:spacing w:val="-68"/>
          <w:sz w:val="28"/>
          <w:szCs w:val="28"/>
        </w:rPr>
        <w:t xml:space="preserve"> </w:t>
      </w:r>
      <w:r w:rsidRPr="00F71F42">
        <w:rPr>
          <w:w w:val="95"/>
          <w:sz w:val="28"/>
          <w:szCs w:val="28"/>
        </w:rPr>
        <w:t>наличие</w:t>
      </w:r>
      <w:r w:rsidRPr="00F71F42">
        <w:rPr>
          <w:spacing w:val="-3"/>
          <w:w w:val="95"/>
          <w:sz w:val="28"/>
          <w:szCs w:val="28"/>
        </w:rPr>
        <w:t xml:space="preserve"> </w:t>
      </w:r>
      <w:r w:rsidRPr="00F71F42">
        <w:rPr>
          <w:w w:val="95"/>
          <w:sz w:val="28"/>
          <w:szCs w:val="28"/>
        </w:rPr>
        <w:t>общих</w:t>
      </w:r>
      <w:r w:rsidRPr="00F71F42">
        <w:rPr>
          <w:spacing w:val="-6"/>
          <w:w w:val="95"/>
          <w:sz w:val="28"/>
          <w:szCs w:val="28"/>
        </w:rPr>
        <w:t xml:space="preserve"> </w:t>
      </w:r>
      <w:r w:rsidRPr="00F71F42">
        <w:rPr>
          <w:w w:val="95"/>
          <w:sz w:val="28"/>
          <w:szCs w:val="28"/>
        </w:rPr>
        <w:t>симпатий,</w:t>
      </w:r>
      <w:r w:rsidRPr="00F71F42">
        <w:rPr>
          <w:spacing w:val="-9"/>
          <w:w w:val="95"/>
          <w:sz w:val="28"/>
          <w:szCs w:val="28"/>
        </w:rPr>
        <w:t xml:space="preserve"> </w:t>
      </w:r>
      <w:r w:rsidRPr="00F71F42">
        <w:rPr>
          <w:w w:val="95"/>
          <w:sz w:val="28"/>
          <w:szCs w:val="28"/>
        </w:rPr>
        <w:t>ценностей</w:t>
      </w:r>
      <w:r w:rsidRPr="00F71F42">
        <w:rPr>
          <w:spacing w:val="-6"/>
          <w:w w:val="95"/>
          <w:sz w:val="28"/>
          <w:szCs w:val="28"/>
        </w:rPr>
        <w:t xml:space="preserve"> </w:t>
      </w:r>
      <w:r w:rsidRPr="00F71F42">
        <w:rPr>
          <w:w w:val="95"/>
          <w:sz w:val="28"/>
          <w:szCs w:val="28"/>
        </w:rPr>
        <w:t>и</w:t>
      </w:r>
      <w:r w:rsidRPr="00F71F42">
        <w:rPr>
          <w:spacing w:val="-3"/>
          <w:w w:val="95"/>
          <w:sz w:val="28"/>
          <w:szCs w:val="28"/>
        </w:rPr>
        <w:t xml:space="preserve"> </w:t>
      </w:r>
      <w:r w:rsidRPr="00F71F42">
        <w:rPr>
          <w:w w:val="95"/>
          <w:sz w:val="28"/>
          <w:szCs w:val="28"/>
        </w:rPr>
        <w:t>смыслов</w:t>
      </w:r>
      <w:r w:rsidRPr="00F71F42">
        <w:rPr>
          <w:spacing w:val="-7"/>
          <w:w w:val="95"/>
          <w:sz w:val="28"/>
          <w:szCs w:val="28"/>
        </w:rPr>
        <w:t xml:space="preserve"> </w:t>
      </w:r>
      <w:r w:rsidRPr="00F71F42">
        <w:rPr>
          <w:w w:val="95"/>
          <w:sz w:val="28"/>
          <w:szCs w:val="28"/>
        </w:rPr>
        <w:t>у</w:t>
      </w:r>
      <w:r w:rsidRPr="00F71F42">
        <w:rPr>
          <w:spacing w:val="-6"/>
          <w:w w:val="95"/>
          <w:sz w:val="28"/>
          <w:szCs w:val="28"/>
        </w:rPr>
        <w:t xml:space="preserve"> </w:t>
      </w:r>
      <w:r w:rsidRPr="00F71F42">
        <w:rPr>
          <w:w w:val="95"/>
          <w:sz w:val="28"/>
          <w:szCs w:val="28"/>
        </w:rPr>
        <w:t>всех</w:t>
      </w:r>
      <w:r w:rsidRPr="00F71F42">
        <w:rPr>
          <w:spacing w:val="-2"/>
          <w:w w:val="95"/>
          <w:sz w:val="28"/>
          <w:szCs w:val="28"/>
        </w:rPr>
        <w:t xml:space="preserve"> </w:t>
      </w:r>
      <w:r w:rsidRPr="00F71F42">
        <w:rPr>
          <w:w w:val="95"/>
          <w:sz w:val="28"/>
          <w:szCs w:val="28"/>
        </w:rPr>
        <w:t>участников</w:t>
      </w:r>
      <w:r w:rsidRPr="00F71F42">
        <w:rPr>
          <w:spacing w:val="-6"/>
          <w:w w:val="95"/>
          <w:sz w:val="28"/>
          <w:szCs w:val="28"/>
        </w:rPr>
        <w:t xml:space="preserve"> </w:t>
      </w:r>
      <w:r w:rsidRPr="00F71F42">
        <w:rPr>
          <w:w w:val="95"/>
          <w:sz w:val="28"/>
          <w:szCs w:val="28"/>
        </w:rPr>
        <w:t>общности.</w:t>
      </w:r>
    </w:p>
    <w:p w:rsidR="00DD6525" w:rsidRPr="00F71F42" w:rsidRDefault="00DD6525" w:rsidP="00EF4E78">
      <w:pPr>
        <w:pStyle w:val="af5"/>
        <w:spacing w:line="360" w:lineRule="auto"/>
        <w:ind w:left="0" w:right="-28" w:firstLine="709"/>
        <w:rPr>
          <w:sz w:val="28"/>
          <w:szCs w:val="28"/>
        </w:rPr>
      </w:pPr>
      <w:r w:rsidRPr="00F71F42">
        <w:rPr>
          <w:sz w:val="28"/>
          <w:szCs w:val="28"/>
        </w:rPr>
        <w:t>Детско-взрослая общность является источником и механизмом воспитания ребенка.</w:t>
      </w:r>
      <w:r w:rsidRPr="00F71F42">
        <w:rPr>
          <w:spacing w:val="1"/>
          <w:sz w:val="28"/>
          <w:szCs w:val="28"/>
        </w:rPr>
        <w:t xml:space="preserve"> </w:t>
      </w:r>
      <w:r w:rsidRPr="00F71F42">
        <w:rPr>
          <w:sz w:val="28"/>
          <w:szCs w:val="28"/>
        </w:rPr>
        <w:t>Находясь</w:t>
      </w:r>
      <w:r w:rsidRPr="00F71F42">
        <w:rPr>
          <w:spacing w:val="-8"/>
          <w:sz w:val="28"/>
          <w:szCs w:val="28"/>
        </w:rPr>
        <w:t xml:space="preserve"> </w:t>
      </w:r>
      <w:r w:rsidRPr="00F71F42">
        <w:rPr>
          <w:sz w:val="28"/>
          <w:szCs w:val="28"/>
        </w:rPr>
        <w:t>в</w:t>
      </w:r>
      <w:r w:rsidRPr="00F71F42">
        <w:rPr>
          <w:spacing w:val="-7"/>
          <w:sz w:val="28"/>
          <w:szCs w:val="28"/>
        </w:rPr>
        <w:t xml:space="preserve"> </w:t>
      </w:r>
      <w:r w:rsidRPr="00F71F42">
        <w:rPr>
          <w:sz w:val="28"/>
          <w:szCs w:val="28"/>
        </w:rPr>
        <w:t>общности,</w:t>
      </w:r>
      <w:r w:rsidRPr="00F71F42">
        <w:rPr>
          <w:spacing w:val="-9"/>
          <w:sz w:val="28"/>
          <w:szCs w:val="28"/>
        </w:rPr>
        <w:t xml:space="preserve"> </w:t>
      </w:r>
      <w:r w:rsidRPr="00F71F42">
        <w:rPr>
          <w:sz w:val="28"/>
          <w:szCs w:val="28"/>
        </w:rPr>
        <w:t>ребенок</w:t>
      </w:r>
      <w:r w:rsidRPr="00F71F42">
        <w:rPr>
          <w:spacing w:val="-6"/>
          <w:sz w:val="28"/>
          <w:szCs w:val="28"/>
        </w:rPr>
        <w:t xml:space="preserve"> </w:t>
      </w:r>
      <w:r w:rsidRPr="00F71F42">
        <w:rPr>
          <w:sz w:val="28"/>
          <w:szCs w:val="28"/>
        </w:rPr>
        <w:t>сначала</w:t>
      </w:r>
      <w:r w:rsidRPr="00F71F42">
        <w:rPr>
          <w:spacing w:val="-6"/>
          <w:sz w:val="28"/>
          <w:szCs w:val="28"/>
        </w:rPr>
        <w:t xml:space="preserve"> </w:t>
      </w:r>
      <w:r w:rsidRPr="00F71F42">
        <w:rPr>
          <w:sz w:val="28"/>
          <w:szCs w:val="28"/>
        </w:rPr>
        <w:t>приобщается</w:t>
      </w:r>
      <w:r w:rsidRPr="00F71F42">
        <w:rPr>
          <w:spacing w:val="-7"/>
          <w:sz w:val="28"/>
          <w:szCs w:val="28"/>
        </w:rPr>
        <w:t xml:space="preserve"> </w:t>
      </w:r>
      <w:r w:rsidRPr="00F71F42">
        <w:rPr>
          <w:sz w:val="28"/>
          <w:szCs w:val="28"/>
        </w:rPr>
        <w:t>к</w:t>
      </w:r>
      <w:r w:rsidRPr="00F71F42">
        <w:rPr>
          <w:spacing w:val="-6"/>
          <w:sz w:val="28"/>
          <w:szCs w:val="28"/>
        </w:rPr>
        <w:t xml:space="preserve"> </w:t>
      </w:r>
      <w:r w:rsidRPr="00F71F42">
        <w:rPr>
          <w:sz w:val="28"/>
          <w:szCs w:val="28"/>
        </w:rPr>
        <w:t>тем</w:t>
      </w:r>
      <w:r w:rsidRPr="00F71F42">
        <w:rPr>
          <w:spacing w:val="-7"/>
          <w:sz w:val="28"/>
          <w:szCs w:val="28"/>
        </w:rPr>
        <w:t xml:space="preserve"> </w:t>
      </w:r>
      <w:r w:rsidRPr="00F71F42">
        <w:rPr>
          <w:sz w:val="28"/>
          <w:szCs w:val="28"/>
        </w:rPr>
        <w:t>правилам</w:t>
      </w:r>
      <w:r w:rsidRPr="00F71F42">
        <w:rPr>
          <w:spacing w:val="-7"/>
          <w:sz w:val="28"/>
          <w:szCs w:val="28"/>
        </w:rPr>
        <w:t xml:space="preserve"> </w:t>
      </w:r>
      <w:r w:rsidRPr="00F71F42">
        <w:rPr>
          <w:sz w:val="28"/>
          <w:szCs w:val="28"/>
        </w:rPr>
        <w:t>и</w:t>
      </w:r>
      <w:r w:rsidRPr="00F71F42">
        <w:rPr>
          <w:spacing w:val="-7"/>
          <w:sz w:val="28"/>
          <w:szCs w:val="28"/>
        </w:rPr>
        <w:t xml:space="preserve"> </w:t>
      </w:r>
      <w:r w:rsidRPr="00F71F42">
        <w:rPr>
          <w:sz w:val="28"/>
          <w:szCs w:val="28"/>
        </w:rPr>
        <w:lastRenderedPageBreak/>
        <w:t>нормам,</w:t>
      </w:r>
      <w:r w:rsidRPr="00F71F42">
        <w:rPr>
          <w:spacing w:val="-10"/>
          <w:sz w:val="28"/>
          <w:szCs w:val="28"/>
        </w:rPr>
        <w:t xml:space="preserve"> </w:t>
      </w:r>
      <w:r w:rsidRPr="00F71F42">
        <w:rPr>
          <w:sz w:val="28"/>
          <w:szCs w:val="28"/>
        </w:rPr>
        <w:t>которые</w:t>
      </w:r>
      <w:r w:rsidRPr="00F71F42">
        <w:rPr>
          <w:spacing w:val="-7"/>
          <w:sz w:val="28"/>
          <w:szCs w:val="28"/>
        </w:rPr>
        <w:t xml:space="preserve"> </w:t>
      </w:r>
      <w:r w:rsidRPr="00F71F42">
        <w:rPr>
          <w:sz w:val="28"/>
          <w:szCs w:val="28"/>
        </w:rPr>
        <w:t>вносят</w:t>
      </w:r>
      <w:r w:rsidRPr="00F71F42">
        <w:rPr>
          <w:spacing w:val="-68"/>
          <w:sz w:val="28"/>
          <w:szCs w:val="28"/>
        </w:rPr>
        <w:t xml:space="preserve"> </w:t>
      </w:r>
      <w:r w:rsidRPr="00F71F42">
        <w:rPr>
          <w:w w:val="95"/>
          <w:sz w:val="28"/>
          <w:szCs w:val="28"/>
        </w:rPr>
        <w:t>взрослые</w:t>
      </w:r>
      <w:r w:rsidRPr="00F71F42">
        <w:rPr>
          <w:spacing w:val="14"/>
          <w:w w:val="95"/>
          <w:sz w:val="28"/>
          <w:szCs w:val="28"/>
        </w:rPr>
        <w:t xml:space="preserve"> </w:t>
      </w:r>
      <w:r w:rsidRPr="00F71F42">
        <w:rPr>
          <w:w w:val="95"/>
          <w:sz w:val="28"/>
          <w:szCs w:val="28"/>
        </w:rPr>
        <w:t>в</w:t>
      </w:r>
      <w:r w:rsidRPr="00F71F42">
        <w:rPr>
          <w:spacing w:val="19"/>
          <w:w w:val="95"/>
          <w:sz w:val="28"/>
          <w:szCs w:val="28"/>
        </w:rPr>
        <w:t xml:space="preserve"> </w:t>
      </w:r>
      <w:r w:rsidRPr="00F71F42">
        <w:rPr>
          <w:w w:val="95"/>
          <w:sz w:val="28"/>
          <w:szCs w:val="28"/>
        </w:rPr>
        <w:t>общность,</w:t>
      </w:r>
      <w:r w:rsidRPr="00F71F42">
        <w:rPr>
          <w:spacing w:val="11"/>
          <w:w w:val="95"/>
          <w:sz w:val="28"/>
          <w:szCs w:val="28"/>
        </w:rPr>
        <w:t xml:space="preserve"> </w:t>
      </w:r>
      <w:r w:rsidRPr="00F71F42">
        <w:rPr>
          <w:w w:val="95"/>
          <w:sz w:val="28"/>
          <w:szCs w:val="28"/>
        </w:rPr>
        <w:t>а</w:t>
      </w:r>
      <w:r w:rsidRPr="00F71F42">
        <w:rPr>
          <w:spacing w:val="19"/>
          <w:w w:val="95"/>
          <w:sz w:val="28"/>
          <w:szCs w:val="28"/>
        </w:rPr>
        <w:t xml:space="preserve"> </w:t>
      </w:r>
      <w:r w:rsidRPr="00F71F42">
        <w:rPr>
          <w:w w:val="95"/>
          <w:sz w:val="28"/>
          <w:szCs w:val="28"/>
        </w:rPr>
        <w:t>затем</w:t>
      </w:r>
      <w:r w:rsidRPr="00F71F42">
        <w:rPr>
          <w:spacing w:val="14"/>
          <w:w w:val="95"/>
          <w:sz w:val="28"/>
          <w:szCs w:val="28"/>
        </w:rPr>
        <w:t xml:space="preserve"> </w:t>
      </w:r>
      <w:r w:rsidRPr="00F71F42">
        <w:rPr>
          <w:w w:val="95"/>
          <w:sz w:val="28"/>
          <w:szCs w:val="28"/>
        </w:rPr>
        <w:t>эти</w:t>
      </w:r>
      <w:r w:rsidRPr="00F71F42">
        <w:rPr>
          <w:spacing w:val="15"/>
          <w:w w:val="95"/>
          <w:sz w:val="28"/>
          <w:szCs w:val="28"/>
        </w:rPr>
        <w:t xml:space="preserve"> </w:t>
      </w:r>
      <w:r w:rsidRPr="00F71F42">
        <w:rPr>
          <w:w w:val="95"/>
          <w:sz w:val="28"/>
          <w:szCs w:val="28"/>
        </w:rPr>
        <w:t>нормы</w:t>
      </w:r>
      <w:r w:rsidRPr="00F71F42">
        <w:rPr>
          <w:spacing w:val="19"/>
          <w:w w:val="95"/>
          <w:sz w:val="28"/>
          <w:szCs w:val="28"/>
        </w:rPr>
        <w:t xml:space="preserve"> </w:t>
      </w:r>
      <w:r w:rsidRPr="00F71F42">
        <w:rPr>
          <w:w w:val="95"/>
          <w:sz w:val="28"/>
          <w:szCs w:val="28"/>
        </w:rPr>
        <w:t>усваиваются</w:t>
      </w:r>
      <w:r w:rsidRPr="00F71F42">
        <w:rPr>
          <w:spacing w:val="14"/>
          <w:w w:val="95"/>
          <w:sz w:val="28"/>
          <w:szCs w:val="28"/>
        </w:rPr>
        <w:t xml:space="preserve"> </w:t>
      </w:r>
      <w:r w:rsidRPr="00F71F42">
        <w:rPr>
          <w:w w:val="95"/>
          <w:sz w:val="28"/>
          <w:szCs w:val="28"/>
        </w:rPr>
        <w:t>ребенком</w:t>
      </w:r>
      <w:r w:rsidRPr="00F71F42">
        <w:rPr>
          <w:spacing w:val="14"/>
          <w:w w:val="95"/>
          <w:sz w:val="28"/>
          <w:szCs w:val="28"/>
        </w:rPr>
        <w:t xml:space="preserve"> </w:t>
      </w:r>
      <w:r w:rsidRPr="00F71F42">
        <w:rPr>
          <w:w w:val="95"/>
          <w:sz w:val="28"/>
          <w:szCs w:val="28"/>
        </w:rPr>
        <w:t>и</w:t>
      </w:r>
      <w:r w:rsidRPr="00F71F42">
        <w:rPr>
          <w:spacing w:val="15"/>
          <w:w w:val="95"/>
          <w:sz w:val="28"/>
          <w:szCs w:val="28"/>
        </w:rPr>
        <w:t xml:space="preserve"> </w:t>
      </w:r>
      <w:r w:rsidRPr="00F71F42">
        <w:rPr>
          <w:w w:val="95"/>
          <w:sz w:val="28"/>
          <w:szCs w:val="28"/>
        </w:rPr>
        <w:t>становятся</w:t>
      </w:r>
      <w:r w:rsidRPr="00F71F42">
        <w:rPr>
          <w:spacing w:val="14"/>
          <w:w w:val="95"/>
          <w:sz w:val="28"/>
          <w:szCs w:val="28"/>
        </w:rPr>
        <w:t xml:space="preserve"> </w:t>
      </w:r>
      <w:r w:rsidRPr="00F71F42">
        <w:rPr>
          <w:w w:val="95"/>
          <w:sz w:val="28"/>
          <w:szCs w:val="28"/>
        </w:rPr>
        <w:t>его</w:t>
      </w:r>
      <w:r w:rsidRPr="00F71F42">
        <w:rPr>
          <w:spacing w:val="15"/>
          <w:w w:val="95"/>
          <w:sz w:val="28"/>
          <w:szCs w:val="28"/>
        </w:rPr>
        <w:t xml:space="preserve"> </w:t>
      </w:r>
      <w:r w:rsidRPr="00F71F42">
        <w:rPr>
          <w:w w:val="95"/>
          <w:sz w:val="28"/>
          <w:szCs w:val="28"/>
        </w:rPr>
        <w:t>собственными.</w:t>
      </w:r>
    </w:p>
    <w:p w:rsidR="00DD6525" w:rsidRPr="00F71F42" w:rsidRDefault="00DD6525" w:rsidP="00EF4E78">
      <w:pPr>
        <w:pStyle w:val="af5"/>
        <w:spacing w:line="360" w:lineRule="auto"/>
        <w:ind w:left="0" w:right="-28" w:firstLine="709"/>
        <w:rPr>
          <w:sz w:val="28"/>
          <w:szCs w:val="28"/>
        </w:rPr>
      </w:pPr>
      <w:r w:rsidRPr="00F71F42">
        <w:rPr>
          <w:sz w:val="28"/>
          <w:szCs w:val="28"/>
        </w:rPr>
        <w:t>Общность строится и задается системой связей и отношений ее участников. В каждом</w:t>
      </w:r>
      <w:r w:rsidRPr="00F71F42">
        <w:rPr>
          <w:spacing w:val="1"/>
          <w:sz w:val="28"/>
          <w:szCs w:val="28"/>
        </w:rPr>
        <w:t xml:space="preserve"> </w:t>
      </w:r>
      <w:r w:rsidRPr="00F71F42">
        <w:rPr>
          <w:sz w:val="28"/>
          <w:szCs w:val="28"/>
        </w:rPr>
        <w:t>возрасте и каждом случае она будет обладать своей спецификой в зависимости от решаемых</w:t>
      </w:r>
      <w:r w:rsidRPr="00F71F42">
        <w:rPr>
          <w:spacing w:val="1"/>
          <w:sz w:val="28"/>
          <w:szCs w:val="28"/>
        </w:rPr>
        <w:t xml:space="preserve"> </w:t>
      </w:r>
      <w:r w:rsidRPr="00F71F42">
        <w:rPr>
          <w:sz w:val="28"/>
          <w:szCs w:val="28"/>
        </w:rPr>
        <w:t>воспитательных</w:t>
      </w:r>
      <w:r w:rsidRPr="00F71F42">
        <w:rPr>
          <w:spacing w:val="-18"/>
          <w:sz w:val="28"/>
          <w:szCs w:val="28"/>
        </w:rPr>
        <w:t xml:space="preserve"> </w:t>
      </w:r>
      <w:r w:rsidRPr="00F71F42">
        <w:rPr>
          <w:sz w:val="28"/>
          <w:szCs w:val="28"/>
        </w:rPr>
        <w:t>задач.</w:t>
      </w:r>
    </w:p>
    <w:p w:rsidR="00DD6525" w:rsidRPr="00F71F42" w:rsidRDefault="00DD6525" w:rsidP="00EF4E78">
      <w:pPr>
        <w:pStyle w:val="af5"/>
        <w:spacing w:line="360" w:lineRule="auto"/>
        <w:ind w:left="0" w:right="-28" w:firstLine="709"/>
        <w:rPr>
          <w:sz w:val="28"/>
          <w:szCs w:val="28"/>
        </w:rPr>
      </w:pPr>
      <w:r w:rsidRPr="00F71F42">
        <w:rPr>
          <w:sz w:val="28"/>
          <w:szCs w:val="28"/>
        </w:rPr>
        <w:t>Детская общность. Общество</w:t>
      </w:r>
      <w:r w:rsidRPr="00F71F42">
        <w:rPr>
          <w:spacing w:val="1"/>
          <w:sz w:val="28"/>
          <w:szCs w:val="28"/>
        </w:rPr>
        <w:t xml:space="preserve"> </w:t>
      </w:r>
      <w:r w:rsidRPr="00F71F42">
        <w:rPr>
          <w:sz w:val="28"/>
          <w:szCs w:val="28"/>
        </w:rPr>
        <w:t>сверстников</w:t>
      </w:r>
      <w:r w:rsidRPr="00F71F42">
        <w:rPr>
          <w:b/>
          <w:spacing w:val="1"/>
          <w:sz w:val="28"/>
          <w:szCs w:val="28"/>
        </w:rPr>
        <w:t xml:space="preserve"> </w:t>
      </w:r>
      <w:r w:rsidRPr="00F71F42">
        <w:rPr>
          <w:sz w:val="28"/>
          <w:szCs w:val="28"/>
        </w:rPr>
        <w:t>–</w:t>
      </w:r>
      <w:r w:rsidRPr="00F71F42">
        <w:rPr>
          <w:spacing w:val="1"/>
          <w:sz w:val="28"/>
          <w:szCs w:val="28"/>
        </w:rPr>
        <w:t xml:space="preserve"> </w:t>
      </w:r>
      <w:r w:rsidRPr="00F71F42">
        <w:rPr>
          <w:sz w:val="28"/>
          <w:szCs w:val="28"/>
        </w:rPr>
        <w:t>необходимое</w:t>
      </w:r>
      <w:r w:rsidRPr="00F71F42">
        <w:rPr>
          <w:spacing w:val="1"/>
          <w:sz w:val="28"/>
          <w:szCs w:val="28"/>
        </w:rPr>
        <w:t xml:space="preserve"> </w:t>
      </w:r>
      <w:r w:rsidRPr="00F71F42">
        <w:rPr>
          <w:sz w:val="28"/>
          <w:szCs w:val="28"/>
        </w:rPr>
        <w:t>условие</w:t>
      </w:r>
      <w:r w:rsidRPr="00F71F42">
        <w:rPr>
          <w:spacing w:val="1"/>
          <w:sz w:val="28"/>
          <w:szCs w:val="28"/>
        </w:rPr>
        <w:t xml:space="preserve"> </w:t>
      </w:r>
      <w:r w:rsidRPr="00F71F42">
        <w:rPr>
          <w:sz w:val="28"/>
          <w:szCs w:val="28"/>
        </w:rPr>
        <w:t>полноценного</w:t>
      </w:r>
      <w:r w:rsidRPr="00F71F42">
        <w:rPr>
          <w:spacing w:val="1"/>
          <w:sz w:val="28"/>
          <w:szCs w:val="28"/>
        </w:rPr>
        <w:t xml:space="preserve"> </w:t>
      </w:r>
      <w:r w:rsidRPr="00F71F42">
        <w:rPr>
          <w:sz w:val="28"/>
          <w:szCs w:val="28"/>
        </w:rPr>
        <w:t>развития</w:t>
      </w:r>
      <w:r w:rsidRPr="00F71F42">
        <w:rPr>
          <w:spacing w:val="1"/>
          <w:sz w:val="28"/>
          <w:szCs w:val="28"/>
        </w:rPr>
        <w:t xml:space="preserve"> </w:t>
      </w:r>
      <w:r w:rsidRPr="00F71F42">
        <w:rPr>
          <w:sz w:val="28"/>
          <w:szCs w:val="28"/>
        </w:rPr>
        <w:t>личности</w:t>
      </w:r>
      <w:r w:rsidRPr="00F71F42">
        <w:rPr>
          <w:spacing w:val="1"/>
          <w:sz w:val="28"/>
          <w:szCs w:val="28"/>
        </w:rPr>
        <w:t xml:space="preserve"> </w:t>
      </w:r>
      <w:r w:rsidRPr="00F71F42">
        <w:rPr>
          <w:sz w:val="28"/>
          <w:szCs w:val="28"/>
        </w:rPr>
        <w:t>ребенка.</w:t>
      </w:r>
      <w:r w:rsidRPr="00F71F42">
        <w:rPr>
          <w:spacing w:val="1"/>
          <w:sz w:val="28"/>
          <w:szCs w:val="28"/>
        </w:rPr>
        <w:t xml:space="preserve"> </w:t>
      </w:r>
      <w:r w:rsidRPr="00F71F42">
        <w:rPr>
          <w:sz w:val="28"/>
          <w:szCs w:val="28"/>
        </w:rPr>
        <w:t>Здесь</w:t>
      </w:r>
      <w:r w:rsidRPr="00F71F42">
        <w:rPr>
          <w:spacing w:val="1"/>
          <w:sz w:val="28"/>
          <w:szCs w:val="28"/>
        </w:rPr>
        <w:t xml:space="preserve"> </w:t>
      </w:r>
      <w:r w:rsidRPr="00F71F42">
        <w:rPr>
          <w:sz w:val="28"/>
          <w:szCs w:val="28"/>
        </w:rPr>
        <w:t>он</w:t>
      </w:r>
      <w:r w:rsidRPr="00F71F42">
        <w:rPr>
          <w:spacing w:val="1"/>
          <w:sz w:val="28"/>
          <w:szCs w:val="28"/>
        </w:rPr>
        <w:t xml:space="preserve"> </w:t>
      </w:r>
      <w:r w:rsidRPr="00F71F42">
        <w:rPr>
          <w:sz w:val="28"/>
          <w:szCs w:val="28"/>
        </w:rPr>
        <w:t>непрерывно</w:t>
      </w:r>
      <w:r w:rsidRPr="00F71F42">
        <w:rPr>
          <w:spacing w:val="1"/>
          <w:sz w:val="28"/>
          <w:szCs w:val="28"/>
        </w:rPr>
        <w:t xml:space="preserve"> </w:t>
      </w:r>
      <w:r w:rsidRPr="00F71F42">
        <w:rPr>
          <w:sz w:val="28"/>
          <w:szCs w:val="28"/>
        </w:rPr>
        <w:t>приобретает</w:t>
      </w:r>
      <w:r w:rsidRPr="00F71F42">
        <w:rPr>
          <w:spacing w:val="1"/>
          <w:sz w:val="28"/>
          <w:szCs w:val="28"/>
        </w:rPr>
        <w:t xml:space="preserve"> </w:t>
      </w:r>
      <w:r w:rsidRPr="00F71F42">
        <w:rPr>
          <w:sz w:val="28"/>
          <w:szCs w:val="28"/>
        </w:rPr>
        <w:t>способы</w:t>
      </w:r>
      <w:r w:rsidRPr="00F71F42">
        <w:rPr>
          <w:spacing w:val="1"/>
          <w:sz w:val="28"/>
          <w:szCs w:val="28"/>
        </w:rPr>
        <w:t xml:space="preserve"> </w:t>
      </w:r>
      <w:r w:rsidRPr="00F71F42">
        <w:rPr>
          <w:sz w:val="28"/>
          <w:szCs w:val="28"/>
        </w:rPr>
        <w:t>общественного</w:t>
      </w:r>
      <w:r w:rsidRPr="00F71F42">
        <w:rPr>
          <w:spacing w:val="1"/>
          <w:sz w:val="28"/>
          <w:szCs w:val="28"/>
        </w:rPr>
        <w:t xml:space="preserve"> </w:t>
      </w:r>
      <w:r w:rsidRPr="00F71F42">
        <w:rPr>
          <w:sz w:val="28"/>
          <w:szCs w:val="28"/>
        </w:rPr>
        <w:t>поведения,</w:t>
      </w:r>
      <w:r w:rsidRPr="00F71F42">
        <w:rPr>
          <w:spacing w:val="1"/>
          <w:sz w:val="28"/>
          <w:szCs w:val="28"/>
        </w:rPr>
        <w:t xml:space="preserve"> </w:t>
      </w:r>
      <w:r w:rsidRPr="00F71F42">
        <w:rPr>
          <w:sz w:val="28"/>
          <w:szCs w:val="28"/>
        </w:rPr>
        <w:t>под</w:t>
      </w:r>
      <w:r w:rsidRPr="00F71F42">
        <w:rPr>
          <w:spacing w:val="-68"/>
          <w:sz w:val="28"/>
          <w:szCs w:val="28"/>
        </w:rPr>
        <w:t xml:space="preserve"> </w:t>
      </w:r>
      <w:r w:rsidRPr="00F71F42">
        <w:rPr>
          <w:spacing w:val="-1"/>
          <w:sz w:val="28"/>
          <w:szCs w:val="28"/>
        </w:rPr>
        <w:t>руководством</w:t>
      </w:r>
      <w:r w:rsidRPr="00F71F42">
        <w:rPr>
          <w:spacing w:val="-7"/>
          <w:sz w:val="28"/>
          <w:szCs w:val="28"/>
        </w:rPr>
        <w:t xml:space="preserve"> </w:t>
      </w:r>
      <w:r w:rsidRPr="00F71F42">
        <w:rPr>
          <w:sz w:val="28"/>
          <w:szCs w:val="28"/>
        </w:rPr>
        <w:t>воспитателя</w:t>
      </w:r>
      <w:r w:rsidRPr="00F71F42">
        <w:rPr>
          <w:spacing w:val="-4"/>
          <w:sz w:val="28"/>
          <w:szCs w:val="28"/>
        </w:rPr>
        <w:t xml:space="preserve"> </w:t>
      </w:r>
      <w:r w:rsidRPr="00F71F42">
        <w:rPr>
          <w:sz w:val="28"/>
          <w:szCs w:val="28"/>
        </w:rPr>
        <w:t>учится</w:t>
      </w:r>
      <w:r w:rsidRPr="00F71F42">
        <w:rPr>
          <w:spacing w:val="-4"/>
          <w:sz w:val="28"/>
          <w:szCs w:val="28"/>
        </w:rPr>
        <w:t xml:space="preserve"> </w:t>
      </w:r>
      <w:r w:rsidRPr="00F71F42">
        <w:rPr>
          <w:sz w:val="28"/>
          <w:szCs w:val="28"/>
        </w:rPr>
        <w:t>умению</w:t>
      </w:r>
      <w:r w:rsidRPr="00F71F42">
        <w:rPr>
          <w:spacing w:val="-5"/>
          <w:sz w:val="28"/>
          <w:szCs w:val="28"/>
        </w:rPr>
        <w:t xml:space="preserve"> </w:t>
      </w:r>
      <w:r w:rsidRPr="00F71F42">
        <w:rPr>
          <w:sz w:val="28"/>
          <w:szCs w:val="28"/>
        </w:rPr>
        <w:t>дружно</w:t>
      </w:r>
      <w:r w:rsidRPr="00F71F42">
        <w:rPr>
          <w:spacing w:val="-6"/>
          <w:sz w:val="28"/>
          <w:szCs w:val="28"/>
        </w:rPr>
        <w:t xml:space="preserve"> </w:t>
      </w:r>
      <w:r w:rsidRPr="00F71F42">
        <w:rPr>
          <w:sz w:val="28"/>
          <w:szCs w:val="28"/>
        </w:rPr>
        <w:t>жить,</w:t>
      </w:r>
      <w:r w:rsidRPr="00F71F42">
        <w:rPr>
          <w:spacing w:val="-7"/>
          <w:sz w:val="28"/>
          <w:szCs w:val="28"/>
        </w:rPr>
        <w:t xml:space="preserve"> </w:t>
      </w:r>
      <w:r w:rsidRPr="00F71F42">
        <w:rPr>
          <w:sz w:val="28"/>
          <w:szCs w:val="28"/>
        </w:rPr>
        <w:t>сообща</w:t>
      </w:r>
      <w:r w:rsidRPr="00F71F42">
        <w:rPr>
          <w:spacing w:val="-6"/>
          <w:sz w:val="28"/>
          <w:szCs w:val="28"/>
        </w:rPr>
        <w:t xml:space="preserve"> </w:t>
      </w:r>
      <w:r w:rsidRPr="00F71F42">
        <w:rPr>
          <w:sz w:val="28"/>
          <w:szCs w:val="28"/>
        </w:rPr>
        <w:t>играть,</w:t>
      </w:r>
      <w:r w:rsidRPr="00F71F42">
        <w:rPr>
          <w:spacing w:val="-5"/>
          <w:sz w:val="28"/>
          <w:szCs w:val="28"/>
        </w:rPr>
        <w:t xml:space="preserve"> </w:t>
      </w:r>
      <w:r w:rsidRPr="00F71F42">
        <w:rPr>
          <w:sz w:val="28"/>
          <w:szCs w:val="28"/>
        </w:rPr>
        <w:t>трудиться,</w:t>
      </w:r>
      <w:r w:rsidRPr="00F71F42">
        <w:rPr>
          <w:spacing w:val="-6"/>
          <w:sz w:val="28"/>
          <w:szCs w:val="28"/>
        </w:rPr>
        <w:t xml:space="preserve"> </w:t>
      </w:r>
      <w:r w:rsidRPr="00F71F42">
        <w:rPr>
          <w:sz w:val="28"/>
          <w:szCs w:val="28"/>
        </w:rPr>
        <w:t>заниматься,</w:t>
      </w:r>
      <w:r w:rsidRPr="00F71F42">
        <w:rPr>
          <w:spacing w:val="-68"/>
          <w:sz w:val="28"/>
          <w:szCs w:val="28"/>
        </w:rPr>
        <w:t xml:space="preserve"> </w:t>
      </w:r>
      <w:r w:rsidRPr="00F71F42">
        <w:rPr>
          <w:sz w:val="28"/>
          <w:szCs w:val="28"/>
        </w:rPr>
        <w:t>достигать</w:t>
      </w:r>
      <w:r w:rsidRPr="00F71F42">
        <w:rPr>
          <w:spacing w:val="-5"/>
          <w:sz w:val="28"/>
          <w:szCs w:val="28"/>
        </w:rPr>
        <w:t xml:space="preserve"> </w:t>
      </w:r>
      <w:r w:rsidRPr="00F71F42">
        <w:rPr>
          <w:sz w:val="28"/>
          <w:szCs w:val="28"/>
        </w:rPr>
        <w:t>поставленной</w:t>
      </w:r>
      <w:r w:rsidRPr="00F71F42">
        <w:rPr>
          <w:spacing w:val="-5"/>
          <w:sz w:val="28"/>
          <w:szCs w:val="28"/>
        </w:rPr>
        <w:t xml:space="preserve"> </w:t>
      </w:r>
      <w:r w:rsidRPr="00F71F42">
        <w:rPr>
          <w:sz w:val="28"/>
          <w:szCs w:val="28"/>
        </w:rPr>
        <w:t>цели.</w:t>
      </w:r>
      <w:r w:rsidRPr="00F71F42">
        <w:rPr>
          <w:spacing w:val="-6"/>
          <w:sz w:val="28"/>
          <w:szCs w:val="28"/>
        </w:rPr>
        <w:t xml:space="preserve"> </w:t>
      </w:r>
      <w:r w:rsidRPr="00F71F42">
        <w:rPr>
          <w:sz w:val="28"/>
          <w:szCs w:val="28"/>
        </w:rPr>
        <w:t>Чувство</w:t>
      </w:r>
      <w:r w:rsidRPr="00F71F42">
        <w:rPr>
          <w:spacing w:val="-6"/>
          <w:sz w:val="28"/>
          <w:szCs w:val="28"/>
        </w:rPr>
        <w:t xml:space="preserve"> </w:t>
      </w:r>
      <w:r w:rsidRPr="00F71F42">
        <w:rPr>
          <w:sz w:val="28"/>
          <w:szCs w:val="28"/>
        </w:rPr>
        <w:t>приверженности</w:t>
      </w:r>
      <w:r w:rsidRPr="00F71F42">
        <w:rPr>
          <w:spacing w:val="-4"/>
          <w:sz w:val="28"/>
          <w:szCs w:val="28"/>
        </w:rPr>
        <w:t xml:space="preserve"> </w:t>
      </w:r>
      <w:r w:rsidRPr="00F71F42">
        <w:rPr>
          <w:sz w:val="28"/>
          <w:szCs w:val="28"/>
        </w:rPr>
        <w:t>к</w:t>
      </w:r>
      <w:r w:rsidRPr="00F71F42">
        <w:rPr>
          <w:spacing w:val="-4"/>
          <w:sz w:val="28"/>
          <w:szCs w:val="28"/>
        </w:rPr>
        <w:t xml:space="preserve"> </w:t>
      </w:r>
      <w:r w:rsidRPr="00F71F42">
        <w:rPr>
          <w:sz w:val="28"/>
          <w:szCs w:val="28"/>
        </w:rPr>
        <w:t>группе</w:t>
      </w:r>
      <w:r w:rsidRPr="00F71F42">
        <w:rPr>
          <w:spacing w:val="-5"/>
          <w:sz w:val="28"/>
          <w:szCs w:val="28"/>
        </w:rPr>
        <w:t xml:space="preserve"> </w:t>
      </w:r>
      <w:r w:rsidRPr="00F71F42">
        <w:rPr>
          <w:sz w:val="28"/>
          <w:szCs w:val="28"/>
        </w:rPr>
        <w:t>сверстников</w:t>
      </w:r>
      <w:r w:rsidRPr="00F71F42">
        <w:rPr>
          <w:spacing w:val="-4"/>
          <w:sz w:val="28"/>
          <w:szCs w:val="28"/>
        </w:rPr>
        <w:t xml:space="preserve"> </w:t>
      </w:r>
      <w:r w:rsidRPr="00F71F42">
        <w:rPr>
          <w:sz w:val="28"/>
          <w:szCs w:val="28"/>
        </w:rPr>
        <w:t>рождается</w:t>
      </w:r>
      <w:r w:rsidRPr="00F71F42">
        <w:rPr>
          <w:spacing w:val="-5"/>
          <w:sz w:val="28"/>
          <w:szCs w:val="28"/>
        </w:rPr>
        <w:t xml:space="preserve"> </w:t>
      </w:r>
      <w:r w:rsidRPr="00F71F42">
        <w:rPr>
          <w:sz w:val="28"/>
          <w:szCs w:val="28"/>
        </w:rPr>
        <w:t>тогда,</w:t>
      </w:r>
      <w:r w:rsidRPr="00F71F42">
        <w:rPr>
          <w:spacing w:val="-68"/>
          <w:sz w:val="28"/>
          <w:szCs w:val="28"/>
        </w:rPr>
        <w:t xml:space="preserve"> </w:t>
      </w:r>
      <w:r w:rsidRPr="00F71F42">
        <w:rPr>
          <w:sz w:val="28"/>
          <w:szCs w:val="28"/>
        </w:rPr>
        <w:t>когда</w:t>
      </w:r>
      <w:r w:rsidRPr="00F71F42">
        <w:rPr>
          <w:spacing w:val="22"/>
          <w:sz w:val="28"/>
          <w:szCs w:val="28"/>
        </w:rPr>
        <w:t xml:space="preserve"> </w:t>
      </w:r>
      <w:r w:rsidRPr="00F71F42">
        <w:rPr>
          <w:sz w:val="28"/>
          <w:szCs w:val="28"/>
        </w:rPr>
        <w:t>ребенок</w:t>
      </w:r>
      <w:r w:rsidRPr="00F71F42">
        <w:rPr>
          <w:spacing w:val="23"/>
          <w:sz w:val="28"/>
          <w:szCs w:val="28"/>
        </w:rPr>
        <w:t xml:space="preserve"> </w:t>
      </w:r>
      <w:r w:rsidRPr="00F71F42">
        <w:rPr>
          <w:sz w:val="28"/>
          <w:szCs w:val="28"/>
        </w:rPr>
        <w:t>впервые</w:t>
      </w:r>
      <w:r w:rsidRPr="00F71F42">
        <w:rPr>
          <w:spacing w:val="23"/>
          <w:sz w:val="28"/>
          <w:szCs w:val="28"/>
        </w:rPr>
        <w:t xml:space="preserve"> </w:t>
      </w:r>
      <w:r w:rsidRPr="00F71F42">
        <w:rPr>
          <w:sz w:val="28"/>
          <w:szCs w:val="28"/>
        </w:rPr>
        <w:t>начинает</w:t>
      </w:r>
      <w:r w:rsidRPr="00F71F42">
        <w:rPr>
          <w:spacing w:val="23"/>
          <w:sz w:val="28"/>
          <w:szCs w:val="28"/>
        </w:rPr>
        <w:t xml:space="preserve"> </w:t>
      </w:r>
      <w:r w:rsidRPr="00F71F42">
        <w:rPr>
          <w:sz w:val="28"/>
          <w:szCs w:val="28"/>
        </w:rPr>
        <w:t>понимать,</w:t>
      </w:r>
      <w:r w:rsidRPr="00F71F42">
        <w:rPr>
          <w:spacing w:val="25"/>
          <w:sz w:val="28"/>
          <w:szCs w:val="28"/>
        </w:rPr>
        <w:t xml:space="preserve"> </w:t>
      </w:r>
      <w:r w:rsidRPr="00F71F42">
        <w:rPr>
          <w:sz w:val="28"/>
          <w:szCs w:val="28"/>
        </w:rPr>
        <w:t>что</w:t>
      </w:r>
      <w:r w:rsidRPr="00F71F42">
        <w:rPr>
          <w:spacing w:val="22"/>
          <w:sz w:val="28"/>
          <w:szCs w:val="28"/>
        </w:rPr>
        <w:t xml:space="preserve"> </w:t>
      </w:r>
      <w:r w:rsidRPr="00F71F42">
        <w:rPr>
          <w:sz w:val="28"/>
          <w:szCs w:val="28"/>
        </w:rPr>
        <w:t>рядом</w:t>
      </w:r>
      <w:r w:rsidRPr="00F71F42">
        <w:rPr>
          <w:spacing w:val="25"/>
          <w:sz w:val="28"/>
          <w:szCs w:val="28"/>
        </w:rPr>
        <w:t xml:space="preserve"> </w:t>
      </w:r>
      <w:r w:rsidRPr="00F71F42">
        <w:rPr>
          <w:sz w:val="28"/>
          <w:szCs w:val="28"/>
        </w:rPr>
        <w:t>с</w:t>
      </w:r>
      <w:r w:rsidRPr="00F71F42">
        <w:rPr>
          <w:spacing w:val="23"/>
          <w:sz w:val="28"/>
          <w:szCs w:val="28"/>
        </w:rPr>
        <w:t xml:space="preserve"> </w:t>
      </w:r>
      <w:r w:rsidRPr="00F71F42">
        <w:rPr>
          <w:sz w:val="28"/>
          <w:szCs w:val="28"/>
        </w:rPr>
        <w:t>ним</w:t>
      </w:r>
      <w:r w:rsidRPr="00F71F42">
        <w:rPr>
          <w:spacing w:val="25"/>
          <w:sz w:val="28"/>
          <w:szCs w:val="28"/>
        </w:rPr>
        <w:t xml:space="preserve"> </w:t>
      </w:r>
      <w:r w:rsidRPr="00F71F42">
        <w:rPr>
          <w:sz w:val="28"/>
          <w:szCs w:val="28"/>
        </w:rPr>
        <w:t>такие</w:t>
      </w:r>
      <w:r w:rsidRPr="00F71F42">
        <w:rPr>
          <w:spacing w:val="23"/>
          <w:sz w:val="28"/>
          <w:szCs w:val="28"/>
        </w:rPr>
        <w:t xml:space="preserve"> </w:t>
      </w:r>
      <w:r w:rsidRPr="00F71F42">
        <w:rPr>
          <w:sz w:val="28"/>
          <w:szCs w:val="28"/>
        </w:rPr>
        <w:t>же,</w:t>
      </w:r>
      <w:r w:rsidRPr="00F71F42">
        <w:rPr>
          <w:spacing w:val="20"/>
          <w:sz w:val="28"/>
          <w:szCs w:val="28"/>
        </w:rPr>
        <w:t xml:space="preserve"> </w:t>
      </w:r>
      <w:r w:rsidRPr="00F71F42">
        <w:rPr>
          <w:sz w:val="28"/>
          <w:szCs w:val="28"/>
        </w:rPr>
        <w:t>как</w:t>
      </w:r>
      <w:r w:rsidRPr="00F71F42">
        <w:rPr>
          <w:spacing w:val="26"/>
          <w:sz w:val="28"/>
          <w:szCs w:val="28"/>
        </w:rPr>
        <w:t xml:space="preserve"> </w:t>
      </w:r>
      <w:r w:rsidRPr="00F71F42">
        <w:rPr>
          <w:sz w:val="28"/>
          <w:szCs w:val="28"/>
        </w:rPr>
        <w:t>он</w:t>
      </w:r>
      <w:r w:rsidRPr="00F71F42">
        <w:rPr>
          <w:spacing w:val="23"/>
          <w:sz w:val="28"/>
          <w:szCs w:val="28"/>
        </w:rPr>
        <w:t xml:space="preserve"> </w:t>
      </w:r>
      <w:r w:rsidRPr="00F71F42">
        <w:rPr>
          <w:sz w:val="28"/>
          <w:szCs w:val="28"/>
        </w:rPr>
        <w:t>сам,</w:t>
      </w:r>
      <w:r w:rsidRPr="00F71F42">
        <w:rPr>
          <w:spacing w:val="23"/>
          <w:sz w:val="28"/>
          <w:szCs w:val="28"/>
        </w:rPr>
        <w:t xml:space="preserve"> </w:t>
      </w:r>
      <w:r w:rsidRPr="00F71F42">
        <w:rPr>
          <w:sz w:val="28"/>
          <w:szCs w:val="28"/>
        </w:rPr>
        <w:t>что</w:t>
      </w:r>
      <w:r w:rsidRPr="00F71F42">
        <w:rPr>
          <w:spacing w:val="24"/>
          <w:sz w:val="28"/>
          <w:szCs w:val="28"/>
        </w:rPr>
        <w:t xml:space="preserve"> </w:t>
      </w:r>
      <w:r w:rsidRPr="00F71F42">
        <w:rPr>
          <w:sz w:val="28"/>
          <w:szCs w:val="28"/>
        </w:rPr>
        <w:t xml:space="preserve">свои </w:t>
      </w:r>
      <w:r w:rsidRPr="00F71F42">
        <w:rPr>
          <w:w w:val="95"/>
          <w:sz w:val="28"/>
          <w:szCs w:val="28"/>
        </w:rPr>
        <w:t>желания</w:t>
      </w:r>
      <w:r w:rsidRPr="00F71F42">
        <w:rPr>
          <w:spacing w:val="20"/>
          <w:w w:val="95"/>
          <w:sz w:val="28"/>
          <w:szCs w:val="28"/>
        </w:rPr>
        <w:t xml:space="preserve"> </w:t>
      </w:r>
      <w:r w:rsidRPr="00F71F42">
        <w:rPr>
          <w:w w:val="95"/>
          <w:sz w:val="28"/>
          <w:szCs w:val="28"/>
        </w:rPr>
        <w:t>необходимо</w:t>
      </w:r>
      <w:r w:rsidRPr="00F71F42">
        <w:rPr>
          <w:spacing w:val="21"/>
          <w:w w:val="95"/>
          <w:sz w:val="28"/>
          <w:szCs w:val="28"/>
        </w:rPr>
        <w:t xml:space="preserve"> </w:t>
      </w:r>
      <w:r w:rsidRPr="00F71F42">
        <w:rPr>
          <w:w w:val="95"/>
          <w:sz w:val="28"/>
          <w:szCs w:val="28"/>
        </w:rPr>
        <w:t>соотносить</w:t>
      </w:r>
      <w:r w:rsidRPr="00F71F42">
        <w:rPr>
          <w:spacing w:val="21"/>
          <w:w w:val="95"/>
          <w:sz w:val="28"/>
          <w:szCs w:val="28"/>
        </w:rPr>
        <w:t xml:space="preserve"> </w:t>
      </w:r>
      <w:r w:rsidRPr="00F71F42">
        <w:rPr>
          <w:w w:val="95"/>
          <w:sz w:val="28"/>
          <w:szCs w:val="28"/>
        </w:rPr>
        <w:t>с</w:t>
      </w:r>
      <w:r w:rsidRPr="00F71F42">
        <w:rPr>
          <w:spacing w:val="22"/>
          <w:w w:val="95"/>
          <w:sz w:val="28"/>
          <w:szCs w:val="28"/>
        </w:rPr>
        <w:t xml:space="preserve"> </w:t>
      </w:r>
      <w:r w:rsidRPr="00F71F42">
        <w:rPr>
          <w:w w:val="95"/>
          <w:sz w:val="28"/>
          <w:szCs w:val="28"/>
        </w:rPr>
        <w:t>желаниями</w:t>
      </w:r>
      <w:r w:rsidRPr="00F71F42">
        <w:rPr>
          <w:spacing w:val="24"/>
          <w:w w:val="95"/>
          <w:sz w:val="28"/>
          <w:szCs w:val="28"/>
        </w:rPr>
        <w:t xml:space="preserve"> </w:t>
      </w:r>
      <w:r w:rsidRPr="00F71F42">
        <w:rPr>
          <w:w w:val="95"/>
          <w:sz w:val="28"/>
          <w:szCs w:val="28"/>
        </w:rPr>
        <w:t>других.</w:t>
      </w:r>
    </w:p>
    <w:p w:rsidR="00DD6525" w:rsidRPr="00F71F42" w:rsidRDefault="00DD6525" w:rsidP="00EF4E78">
      <w:pPr>
        <w:pStyle w:val="af5"/>
        <w:spacing w:line="360" w:lineRule="auto"/>
        <w:ind w:left="0" w:right="-28" w:firstLine="709"/>
        <w:rPr>
          <w:sz w:val="28"/>
          <w:szCs w:val="28"/>
        </w:rPr>
      </w:pPr>
      <w:r w:rsidRPr="00F71F42">
        <w:rPr>
          <w:w w:val="95"/>
          <w:sz w:val="28"/>
          <w:szCs w:val="28"/>
        </w:rPr>
        <w:t>Воспитатель воспитывает у детей навыки и привычки поведения, качества, определяющие</w:t>
      </w:r>
      <w:r w:rsidRPr="00F71F42">
        <w:rPr>
          <w:spacing w:val="1"/>
          <w:w w:val="95"/>
          <w:sz w:val="28"/>
          <w:szCs w:val="28"/>
        </w:rPr>
        <w:t xml:space="preserve"> </w:t>
      </w:r>
      <w:r w:rsidRPr="00F71F42">
        <w:rPr>
          <w:sz w:val="28"/>
          <w:szCs w:val="28"/>
        </w:rPr>
        <w:t>характер взаимоотношений ребенка с другими людьми и его успешность в том или ином</w:t>
      </w:r>
      <w:r w:rsidRPr="00F71F42">
        <w:rPr>
          <w:spacing w:val="1"/>
          <w:sz w:val="28"/>
          <w:szCs w:val="28"/>
        </w:rPr>
        <w:t xml:space="preserve"> </w:t>
      </w:r>
      <w:r w:rsidRPr="00F71F42">
        <w:rPr>
          <w:sz w:val="28"/>
          <w:szCs w:val="28"/>
        </w:rPr>
        <w:t>сообществе.</w:t>
      </w:r>
      <w:r w:rsidRPr="00F71F42">
        <w:rPr>
          <w:spacing w:val="1"/>
          <w:sz w:val="28"/>
          <w:szCs w:val="28"/>
        </w:rPr>
        <w:t xml:space="preserve"> </w:t>
      </w:r>
      <w:r w:rsidRPr="00F71F42">
        <w:rPr>
          <w:sz w:val="28"/>
          <w:szCs w:val="28"/>
        </w:rPr>
        <w:t>Поэтому</w:t>
      </w:r>
      <w:r w:rsidRPr="00F71F42">
        <w:rPr>
          <w:spacing w:val="1"/>
          <w:sz w:val="28"/>
          <w:szCs w:val="28"/>
        </w:rPr>
        <w:t xml:space="preserve"> </w:t>
      </w:r>
      <w:r w:rsidRPr="00F71F42">
        <w:rPr>
          <w:sz w:val="28"/>
          <w:szCs w:val="28"/>
        </w:rPr>
        <w:t>так</w:t>
      </w:r>
      <w:r w:rsidRPr="00F71F42">
        <w:rPr>
          <w:spacing w:val="1"/>
          <w:sz w:val="28"/>
          <w:szCs w:val="28"/>
        </w:rPr>
        <w:t xml:space="preserve"> </w:t>
      </w:r>
      <w:r w:rsidRPr="00F71F42">
        <w:rPr>
          <w:sz w:val="28"/>
          <w:szCs w:val="28"/>
        </w:rPr>
        <w:t>важно</w:t>
      </w:r>
      <w:r w:rsidRPr="00F71F42">
        <w:rPr>
          <w:spacing w:val="1"/>
          <w:sz w:val="28"/>
          <w:szCs w:val="28"/>
        </w:rPr>
        <w:t xml:space="preserve"> </w:t>
      </w:r>
      <w:r w:rsidRPr="00F71F42">
        <w:rPr>
          <w:sz w:val="28"/>
          <w:szCs w:val="28"/>
        </w:rPr>
        <w:t>создавать</w:t>
      </w:r>
      <w:r w:rsidRPr="00F71F42">
        <w:rPr>
          <w:spacing w:val="1"/>
          <w:sz w:val="28"/>
          <w:szCs w:val="28"/>
        </w:rPr>
        <w:t xml:space="preserve"> </w:t>
      </w:r>
      <w:r w:rsidRPr="00F71F42">
        <w:rPr>
          <w:sz w:val="28"/>
          <w:szCs w:val="28"/>
        </w:rPr>
        <w:t>в</w:t>
      </w:r>
      <w:r w:rsidRPr="00F71F42">
        <w:rPr>
          <w:spacing w:val="1"/>
          <w:sz w:val="28"/>
          <w:szCs w:val="28"/>
        </w:rPr>
        <w:t xml:space="preserve"> </w:t>
      </w:r>
      <w:r w:rsidRPr="00F71F42">
        <w:rPr>
          <w:sz w:val="28"/>
          <w:szCs w:val="28"/>
        </w:rPr>
        <w:t>детских</w:t>
      </w:r>
      <w:r w:rsidRPr="00F71F42">
        <w:rPr>
          <w:spacing w:val="1"/>
          <w:sz w:val="28"/>
          <w:szCs w:val="28"/>
        </w:rPr>
        <w:t xml:space="preserve"> </w:t>
      </w:r>
      <w:r w:rsidRPr="00F71F42">
        <w:rPr>
          <w:sz w:val="28"/>
          <w:szCs w:val="28"/>
        </w:rPr>
        <w:t>взаимоотношениях</w:t>
      </w:r>
      <w:r w:rsidRPr="00F71F42">
        <w:rPr>
          <w:spacing w:val="1"/>
          <w:sz w:val="28"/>
          <w:szCs w:val="28"/>
        </w:rPr>
        <w:t xml:space="preserve"> </w:t>
      </w:r>
      <w:r w:rsidRPr="00F71F42">
        <w:rPr>
          <w:sz w:val="28"/>
          <w:szCs w:val="28"/>
        </w:rPr>
        <w:t>дух</w:t>
      </w:r>
      <w:r w:rsidRPr="00F71F42">
        <w:rPr>
          <w:spacing w:val="1"/>
          <w:sz w:val="28"/>
          <w:szCs w:val="28"/>
        </w:rPr>
        <w:t xml:space="preserve"> </w:t>
      </w:r>
      <w:r w:rsidRPr="00F71F42">
        <w:rPr>
          <w:sz w:val="28"/>
          <w:szCs w:val="28"/>
        </w:rPr>
        <w:t>доброжелательности,</w:t>
      </w:r>
      <w:r w:rsidRPr="00F71F42">
        <w:rPr>
          <w:spacing w:val="-13"/>
          <w:sz w:val="28"/>
          <w:szCs w:val="28"/>
        </w:rPr>
        <w:t xml:space="preserve"> </w:t>
      </w:r>
      <w:r w:rsidRPr="00F71F42">
        <w:rPr>
          <w:sz w:val="28"/>
          <w:szCs w:val="28"/>
        </w:rPr>
        <w:t>развивать</w:t>
      </w:r>
      <w:r w:rsidRPr="00F71F42">
        <w:rPr>
          <w:spacing w:val="-9"/>
          <w:sz w:val="28"/>
          <w:szCs w:val="28"/>
        </w:rPr>
        <w:t xml:space="preserve"> </w:t>
      </w:r>
      <w:r w:rsidRPr="00F71F42">
        <w:rPr>
          <w:sz w:val="28"/>
          <w:szCs w:val="28"/>
        </w:rPr>
        <w:t>у</w:t>
      </w:r>
      <w:r w:rsidRPr="00F71F42">
        <w:rPr>
          <w:spacing w:val="-11"/>
          <w:sz w:val="28"/>
          <w:szCs w:val="28"/>
        </w:rPr>
        <w:t xml:space="preserve"> </w:t>
      </w:r>
      <w:r w:rsidRPr="00F71F42">
        <w:rPr>
          <w:sz w:val="28"/>
          <w:szCs w:val="28"/>
        </w:rPr>
        <w:t>детей</w:t>
      </w:r>
      <w:r w:rsidRPr="00F71F42">
        <w:rPr>
          <w:spacing w:val="-10"/>
          <w:sz w:val="28"/>
          <w:szCs w:val="28"/>
        </w:rPr>
        <w:t xml:space="preserve"> </w:t>
      </w:r>
      <w:r w:rsidRPr="00F71F42">
        <w:rPr>
          <w:sz w:val="28"/>
          <w:szCs w:val="28"/>
        </w:rPr>
        <w:t>стремление</w:t>
      </w:r>
      <w:r w:rsidRPr="00F71F42">
        <w:rPr>
          <w:spacing w:val="-10"/>
          <w:sz w:val="28"/>
          <w:szCs w:val="28"/>
        </w:rPr>
        <w:t xml:space="preserve"> </w:t>
      </w:r>
      <w:r w:rsidRPr="00F71F42">
        <w:rPr>
          <w:sz w:val="28"/>
          <w:szCs w:val="28"/>
        </w:rPr>
        <w:t>и</w:t>
      </w:r>
      <w:r w:rsidRPr="00F71F42">
        <w:rPr>
          <w:spacing w:val="-9"/>
          <w:sz w:val="28"/>
          <w:szCs w:val="28"/>
        </w:rPr>
        <w:t xml:space="preserve"> </w:t>
      </w:r>
      <w:r w:rsidRPr="00F71F42">
        <w:rPr>
          <w:sz w:val="28"/>
          <w:szCs w:val="28"/>
        </w:rPr>
        <w:t>умение</w:t>
      </w:r>
      <w:r w:rsidRPr="00F71F42">
        <w:rPr>
          <w:spacing w:val="-10"/>
          <w:sz w:val="28"/>
          <w:szCs w:val="28"/>
        </w:rPr>
        <w:t xml:space="preserve"> </w:t>
      </w:r>
      <w:r w:rsidRPr="00F71F42">
        <w:rPr>
          <w:sz w:val="28"/>
          <w:szCs w:val="28"/>
        </w:rPr>
        <w:t>помогать</w:t>
      </w:r>
      <w:r w:rsidRPr="00F71F42">
        <w:rPr>
          <w:spacing w:val="-9"/>
          <w:sz w:val="28"/>
          <w:szCs w:val="28"/>
        </w:rPr>
        <w:t xml:space="preserve"> </w:t>
      </w:r>
      <w:r w:rsidRPr="00F71F42">
        <w:rPr>
          <w:sz w:val="28"/>
          <w:szCs w:val="28"/>
        </w:rPr>
        <w:t>как</w:t>
      </w:r>
      <w:r w:rsidRPr="00F71F42">
        <w:rPr>
          <w:spacing w:val="-10"/>
          <w:sz w:val="28"/>
          <w:szCs w:val="28"/>
        </w:rPr>
        <w:t xml:space="preserve"> </w:t>
      </w:r>
      <w:r w:rsidRPr="00F71F42">
        <w:rPr>
          <w:sz w:val="28"/>
          <w:szCs w:val="28"/>
        </w:rPr>
        <w:t>старшим,</w:t>
      </w:r>
      <w:r w:rsidRPr="00F71F42">
        <w:rPr>
          <w:spacing w:val="-12"/>
          <w:sz w:val="28"/>
          <w:szCs w:val="28"/>
        </w:rPr>
        <w:t xml:space="preserve"> </w:t>
      </w:r>
      <w:r w:rsidRPr="00F71F42">
        <w:rPr>
          <w:sz w:val="28"/>
          <w:szCs w:val="28"/>
        </w:rPr>
        <w:t>так</w:t>
      </w:r>
      <w:r w:rsidRPr="00F71F42">
        <w:rPr>
          <w:spacing w:val="-10"/>
          <w:sz w:val="28"/>
          <w:szCs w:val="28"/>
        </w:rPr>
        <w:t xml:space="preserve"> </w:t>
      </w:r>
      <w:r w:rsidRPr="00F71F42">
        <w:rPr>
          <w:sz w:val="28"/>
          <w:szCs w:val="28"/>
        </w:rPr>
        <w:t>и</w:t>
      </w:r>
      <w:r w:rsidRPr="00F71F42">
        <w:rPr>
          <w:spacing w:val="-10"/>
          <w:sz w:val="28"/>
          <w:szCs w:val="28"/>
        </w:rPr>
        <w:t xml:space="preserve"> </w:t>
      </w:r>
      <w:r w:rsidRPr="00F71F42">
        <w:rPr>
          <w:sz w:val="28"/>
          <w:szCs w:val="28"/>
        </w:rPr>
        <w:t>друг</w:t>
      </w:r>
      <w:r w:rsidRPr="00F71F42">
        <w:rPr>
          <w:spacing w:val="-68"/>
          <w:sz w:val="28"/>
          <w:szCs w:val="28"/>
        </w:rPr>
        <w:t xml:space="preserve"> </w:t>
      </w:r>
      <w:r w:rsidRPr="00F71F42">
        <w:rPr>
          <w:sz w:val="28"/>
          <w:szCs w:val="28"/>
        </w:rPr>
        <w:t>другу, оказывать сопротивление плохим поступкам, общими усилиями достигать поставленной</w:t>
      </w:r>
      <w:r w:rsidRPr="00F71F42">
        <w:rPr>
          <w:spacing w:val="-68"/>
          <w:sz w:val="28"/>
          <w:szCs w:val="28"/>
        </w:rPr>
        <w:t xml:space="preserve"> </w:t>
      </w:r>
      <w:r w:rsidRPr="00F71F42">
        <w:rPr>
          <w:sz w:val="28"/>
          <w:szCs w:val="28"/>
        </w:rPr>
        <w:t>цели.</w:t>
      </w:r>
    </w:p>
    <w:p w:rsidR="00DD6525" w:rsidRPr="00817004" w:rsidRDefault="00DD6525" w:rsidP="00EF4E78">
      <w:pPr>
        <w:pStyle w:val="af5"/>
        <w:spacing w:line="360" w:lineRule="auto"/>
        <w:ind w:left="0" w:right="-28" w:firstLine="709"/>
        <w:rPr>
          <w:sz w:val="28"/>
          <w:szCs w:val="28"/>
        </w:rPr>
      </w:pPr>
      <w:r w:rsidRPr="00F71F42">
        <w:rPr>
          <w:sz w:val="28"/>
          <w:szCs w:val="28"/>
        </w:rPr>
        <w:t>Одним из видов детских общностей являются разновозрастные детские общности. В</w:t>
      </w:r>
      <w:r w:rsidRPr="00F71F42">
        <w:rPr>
          <w:spacing w:val="1"/>
          <w:sz w:val="28"/>
          <w:szCs w:val="28"/>
        </w:rPr>
        <w:t xml:space="preserve"> </w:t>
      </w:r>
      <w:r w:rsidRPr="00F71F42">
        <w:rPr>
          <w:sz w:val="28"/>
          <w:szCs w:val="28"/>
        </w:rPr>
        <w:t>детском саду обеспечена возможность взаимодействия ребенка как со старшими, так и с</w:t>
      </w:r>
      <w:r w:rsidRPr="00F71F42">
        <w:rPr>
          <w:spacing w:val="1"/>
          <w:sz w:val="28"/>
          <w:szCs w:val="28"/>
        </w:rPr>
        <w:t xml:space="preserve"> </w:t>
      </w:r>
      <w:r w:rsidRPr="00F71F42">
        <w:rPr>
          <w:sz w:val="28"/>
          <w:szCs w:val="28"/>
        </w:rPr>
        <w:t>младшими детьми. Включенность ребенка в отношения со старшими, помимо подражания и</w:t>
      </w:r>
      <w:r w:rsidRPr="00F71F42">
        <w:rPr>
          <w:spacing w:val="1"/>
          <w:sz w:val="28"/>
          <w:szCs w:val="28"/>
        </w:rPr>
        <w:t xml:space="preserve"> </w:t>
      </w:r>
      <w:r w:rsidRPr="00F71F42">
        <w:rPr>
          <w:sz w:val="28"/>
          <w:szCs w:val="28"/>
        </w:rPr>
        <w:t>приобретения</w:t>
      </w:r>
      <w:r w:rsidRPr="00F71F42">
        <w:rPr>
          <w:spacing w:val="1"/>
          <w:sz w:val="28"/>
          <w:szCs w:val="28"/>
        </w:rPr>
        <w:t xml:space="preserve"> </w:t>
      </w:r>
      <w:r w:rsidRPr="00F71F42">
        <w:rPr>
          <w:sz w:val="28"/>
          <w:szCs w:val="28"/>
        </w:rPr>
        <w:t>нового,</w:t>
      </w:r>
      <w:r w:rsidRPr="00F71F42">
        <w:rPr>
          <w:spacing w:val="1"/>
          <w:sz w:val="28"/>
          <w:szCs w:val="28"/>
        </w:rPr>
        <w:t xml:space="preserve"> </w:t>
      </w:r>
      <w:r w:rsidRPr="00F71F42">
        <w:rPr>
          <w:sz w:val="28"/>
          <w:szCs w:val="28"/>
        </w:rPr>
        <w:t>рождает</w:t>
      </w:r>
      <w:r w:rsidRPr="00F71F42">
        <w:rPr>
          <w:spacing w:val="1"/>
          <w:sz w:val="28"/>
          <w:szCs w:val="28"/>
        </w:rPr>
        <w:t xml:space="preserve"> </w:t>
      </w:r>
      <w:r w:rsidRPr="00F71F42">
        <w:rPr>
          <w:sz w:val="28"/>
          <w:szCs w:val="28"/>
        </w:rPr>
        <w:t>опыт</w:t>
      </w:r>
      <w:r w:rsidRPr="00F71F42">
        <w:rPr>
          <w:spacing w:val="1"/>
          <w:sz w:val="28"/>
          <w:szCs w:val="28"/>
        </w:rPr>
        <w:t xml:space="preserve"> </w:t>
      </w:r>
      <w:r w:rsidRPr="00F71F42">
        <w:rPr>
          <w:sz w:val="28"/>
          <w:szCs w:val="28"/>
        </w:rPr>
        <w:t>послушания,</w:t>
      </w:r>
      <w:r w:rsidRPr="00F71F42">
        <w:rPr>
          <w:spacing w:val="1"/>
          <w:sz w:val="28"/>
          <w:szCs w:val="28"/>
        </w:rPr>
        <w:t xml:space="preserve"> </w:t>
      </w:r>
      <w:r w:rsidRPr="00F71F42">
        <w:rPr>
          <w:sz w:val="28"/>
          <w:szCs w:val="28"/>
        </w:rPr>
        <w:t>следования</w:t>
      </w:r>
      <w:r w:rsidRPr="00F71F42">
        <w:rPr>
          <w:spacing w:val="1"/>
          <w:sz w:val="28"/>
          <w:szCs w:val="28"/>
        </w:rPr>
        <w:t xml:space="preserve"> </w:t>
      </w:r>
      <w:r w:rsidRPr="00F71F42">
        <w:rPr>
          <w:sz w:val="28"/>
          <w:szCs w:val="28"/>
        </w:rPr>
        <w:t>общим</w:t>
      </w:r>
      <w:r w:rsidRPr="00F71F42">
        <w:rPr>
          <w:spacing w:val="1"/>
          <w:sz w:val="28"/>
          <w:szCs w:val="28"/>
        </w:rPr>
        <w:t xml:space="preserve"> </w:t>
      </w:r>
      <w:r w:rsidRPr="00F71F42">
        <w:rPr>
          <w:sz w:val="28"/>
          <w:szCs w:val="28"/>
        </w:rPr>
        <w:t>для</w:t>
      </w:r>
      <w:r w:rsidRPr="00F71F42">
        <w:rPr>
          <w:spacing w:val="1"/>
          <w:sz w:val="28"/>
          <w:szCs w:val="28"/>
        </w:rPr>
        <w:t xml:space="preserve"> </w:t>
      </w:r>
      <w:r w:rsidRPr="00F71F42">
        <w:rPr>
          <w:sz w:val="28"/>
          <w:szCs w:val="28"/>
        </w:rPr>
        <w:t>всех</w:t>
      </w:r>
      <w:r w:rsidRPr="00F71F42">
        <w:rPr>
          <w:spacing w:val="1"/>
          <w:sz w:val="28"/>
          <w:szCs w:val="28"/>
        </w:rPr>
        <w:t xml:space="preserve"> </w:t>
      </w:r>
      <w:r w:rsidRPr="00F71F42">
        <w:rPr>
          <w:sz w:val="28"/>
          <w:szCs w:val="28"/>
        </w:rPr>
        <w:t>правилам,</w:t>
      </w:r>
      <w:r w:rsidRPr="00F71F42">
        <w:rPr>
          <w:spacing w:val="-68"/>
          <w:sz w:val="28"/>
          <w:szCs w:val="28"/>
        </w:rPr>
        <w:t xml:space="preserve"> </w:t>
      </w:r>
      <w:r w:rsidRPr="00F71F42">
        <w:rPr>
          <w:sz w:val="28"/>
          <w:szCs w:val="28"/>
        </w:rPr>
        <w:t xml:space="preserve">нормам поведения и традициям. Отношения с </w:t>
      </w:r>
      <w:r w:rsidRPr="00817004">
        <w:rPr>
          <w:sz w:val="28"/>
          <w:szCs w:val="28"/>
        </w:rPr>
        <w:t>младшими – это возможность для ребенка стать</w:t>
      </w:r>
      <w:r w:rsidRPr="00817004">
        <w:rPr>
          <w:spacing w:val="1"/>
          <w:sz w:val="28"/>
          <w:szCs w:val="28"/>
        </w:rPr>
        <w:t xml:space="preserve"> </w:t>
      </w:r>
      <w:r w:rsidRPr="00817004">
        <w:rPr>
          <w:sz w:val="28"/>
          <w:szCs w:val="28"/>
        </w:rPr>
        <w:t>авторитетом и образцом для подражания, а также пространство для воспитания заботы и</w:t>
      </w:r>
      <w:r w:rsidRPr="00817004">
        <w:rPr>
          <w:spacing w:val="1"/>
          <w:sz w:val="28"/>
          <w:szCs w:val="28"/>
        </w:rPr>
        <w:t xml:space="preserve"> </w:t>
      </w:r>
      <w:r w:rsidRPr="00817004">
        <w:rPr>
          <w:sz w:val="28"/>
          <w:szCs w:val="28"/>
        </w:rPr>
        <w:t>ответственности.</w:t>
      </w:r>
    </w:p>
    <w:p w:rsidR="00DD6525" w:rsidRPr="00817004" w:rsidRDefault="00DD6525" w:rsidP="00EF4E78">
      <w:pPr>
        <w:spacing w:after="0" w:line="360" w:lineRule="auto"/>
        <w:ind w:firstLine="709"/>
        <w:jc w:val="both"/>
        <w:rPr>
          <w:rFonts w:ascii="Times New Roman" w:hAnsi="Times New Roman"/>
          <w:sz w:val="28"/>
          <w:szCs w:val="28"/>
        </w:rPr>
      </w:pPr>
      <w:r w:rsidRPr="00817004">
        <w:rPr>
          <w:rFonts w:ascii="Times New Roman" w:hAnsi="Times New Roman"/>
          <w:sz w:val="28"/>
          <w:szCs w:val="28"/>
        </w:rPr>
        <w:t>Культура поведения взрослых в детском саду направлена н</w:t>
      </w:r>
      <w:r>
        <w:rPr>
          <w:rFonts w:ascii="Times New Roman" w:hAnsi="Times New Roman"/>
          <w:sz w:val="28"/>
          <w:szCs w:val="28"/>
        </w:rPr>
        <w:t xml:space="preserve">а создание воспитывающей среды </w:t>
      </w:r>
      <w:r w:rsidRPr="00817004">
        <w:rPr>
          <w:rFonts w:ascii="Times New Roman" w:hAnsi="Times New Roman"/>
          <w:sz w:val="28"/>
          <w:szCs w:val="28"/>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D6525" w:rsidRPr="00817004" w:rsidRDefault="00DD6525" w:rsidP="00EF4E78">
      <w:pPr>
        <w:spacing w:after="0" w:line="360" w:lineRule="auto"/>
        <w:ind w:firstLine="709"/>
        <w:jc w:val="both"/>
        <w:rPr>
          <w:rFonts w:ascii="Times New Roman" w:hAnsi="Times New Roman"/>
          <w:sz w:val="28"/>
          <w:szCs w:val="28"/>
        </w:rPr>
      </w:pPr>
      <w:r w:rsidRPr="00817004">
        <w:rPr>
          <w:rFonts w:ascii="Times New Roman" w:hAnsi="Times New Roman"/>
          <w:sz w:val="28"/>
          <w:szCs w:val="28"/>
        </w:rPr>
        <w:lastRenderedPageBreak/>
        <w:t>Воспитатель должен соблюдать кодекс нормы профессиональной этики и поведения:</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педагог всегда выходит навстречу родителям и приветствует родителей и детей первым;</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улыбка – всегда обязательная часть приветствия;</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педагог описывает события и ситуации, но не даёт им оценки;</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педагог не обвиняет родителей и не возлагает на них ответственность за поведение детей в детском саду;</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тон общения ровный и дружелюбный, исключается повышение голоса;</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уважительное отношение к личности воспитанника;</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умение заинтересованно слушать собеседника и сопереживать ему;</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умение видеть и слышать воспитанника, сопереживать ему;</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уравновешенность и самообладание, выдержка в отношениях с детьми;</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 xml:space="preserve">умение быстро и правильно оценивать сложившуюся обстановку и в то же время </w:t>
      </w:r>
      <w:r w:rsidRPr="00817004">
        <w:rPr>
          <w:sz w:val="28"/>
          <w:szCs w:val="28"/>
        </w:rPr>
        <w:br/>
      </w:r>
      <w:r w:rsidRPr="00817004">
        <w:rPr>
          <w:sz w:val="28"/>
          <w:szCs w:val="28"/>
          <w:lang w:eastAsia="en-US"/>
        </w:rPr>
        <w:t>не торопиться с выводами о поведении и способностях воспитанников;</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умение сочетать мягкий эмоциональный и деловой тон в отношениях с детьми;</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умение сочетать требовательность с чутким отношением к воспитанникам;</w:t>
      </w:r>
    </w:p>
    <w:p w:rsidR="00DD6525" w:rsidRPr="00817004" w:rsidRDefault="00DD6525" w:rsidP="00120B4D">
      <w:pPr>
        <w:pStyle w:val="11"/>
        <w:numPr>
          <w:ilvl w:val="0"/>
          <w:numId w:val="65"/>
        </w:numPr>
        <w:spacing w:line="360" w:lineRule="auto"/>
        <w:jc w:val="both"/>
        <w:rPr>
          <w:sz w:val="28"/>
          <w:szCs w:val="28"/>
        </w:rPr>
      </w:pPr>
      <w:r w:rsidRPr="00817004">
        <w:rPr>
          <w:sz w:val="28"/>
          <w:szCs w:val="28"/>
          <w:lang w:eastAsia="en-US"/>
        </w:rPr>
        <w:t>знание возрастных и индивидуальных особенностей воспитанников;</w:t>
      </w:r>
    </w:p>
    <w:p w:rsidR="00DD6525" w:rsidRDefault="00DD6525" w:rsidP="00120B4D">
      <w:pPr>
        <w:pStyle w:val="11"/>
        <w:numPr>
          <w:ilvl w:val="0"/>
          <w:numId w:val="65"/>
        </w:numPr>
        <w:spacing w:line="360" w:lineRule="auto"/>
        <w:jc w:val="both"/>
        <w:rPr>
          <w:sz w:val="28"/>
          <w:szCs w:val="28"/>
        </w:rPr>
      </w:pPr>
      <w:r w:rsidRPr="00817004">
        <w:rPr>
          <w:sz w:val="28"/>
          <w:szCs w:val="28"/>
          <w:lang w:eastAsia="en-US"/>
        </w:rPr>
        <w:t>соответствие внешнего вида статусу воспитателя детского сада.</w:t>
      </w:r>
    </w:p>
    <w:p w:rsidR="00DD6525" w:rsidRDefault="00DD6525" w:rsidP="0096331F">
      <w:pPr>
        <w:pStyle w:val="11"/>
        <w:spacing w:line="360" w:lineRule="auto"/>
        <w:jc w:val="both"/>
        <w:rPr>
          <w:sz w:val="28"/>
          <w:szCs w:val="28"/>
        </w:rPr>
      </w:pPr>
    </w:p>
    <w:p w:rsidR="00DD6525" w:rsidRDefault="00DD6525" w:rsidP="00120B4D">
      <w:pPr>
        <w:pStyle w:val="11"/>
        <w:numPr>
          <w:ilvl w:val="1"/>
          <w:numId w:val="63"/>
        </w:numPr>
        <w:tabs>
          <w:tab w:val="right" w:pos="426"/>
          <w:tab w:val="left" w:pos="1134"/>
        </w:tabs>
        <w:spacing w:line="360" w:lineRule="auto"/>
        <w:jc w:val="both"/>
        <w:rPr>
          <w:b/>
          <w:sz w:val="28"/>
          <w:szCs w:val="28"/>
        </w:rPr>
      </w:pPr>
      <w:r w:rsidRPr="00EF4E78">
        <w:rPr>
          <w:b/>
          <w:sz w:val="28"/>
          <w:szCs w:val="28"/>
        </w:rPr>
        <w:t>Задачи воспитания в образовательных областях.</w:t>
      </w:r>
    </w:p>
    <w:p w:rsidR="00DD6525" w:rsidRDefault="00DD6525" w:rsidP="0096331F">
      <w:pPr>
        <w:pStyle w:val="af5"/>
        <w:ind w:left="0" w:firstLine="709"/>
        <w:rPr>
          <w:sz w:val="28"/>
          <w:szCs w:val="28"/>
        </w:rPr>
      </w:pPr>
    </w:p>
    <w:p w:rsidR="00DD6525" w:rsidRPr="00EF4E78" w:rsidRDefault="00DD6525" w:rsidP="00EF4E78">
      <w:pPr>
        <w:pStyle w:val="af5"/>
        <w:spacing w:line="360" w:lineRule="auto"/>
        <w:ind w:left="0" w:firstLine="709"/>
        <w:rPr>
          <w:sz w:val="28"/>
          <w:szCs w:val="28"/>
        </w:rPr>
      </w:pPr>
      <w:r w:rsidRPr="00EF4E78">
        <w:rPr>
          <w:sz w:val="28"/>
          <w:szCs w:val="28"/>
        </w:rPr>
        <w:t>Содержание Программы воспитания реализуется в ходе освоения детьми дошкольного</w:t>
      </w:r>
      <w:r w:rsidRPr="00EF4E78">
        <w:rPr>
          <w:spacing w:val="1"/>
          <w:sz w:val="28"/>
          <w:szCs w:val="28"/>
        </w:rPr>
        <w:t xml:space="preserve"> </w:t>
      </w:r>
      <w:r w:rsidRPr="00EF4E78">
        <w:rPr>
          <w:w w:val="95"/>
          <w:sz w:val="28"/>
          <w:szCs w:val="28"/>
        </w:rPr>
        <w:t>возраста</w:t>
      </w:r>
      <w:r w:rsidRPr="00EF4E78">
        <w:rPr>
          <w:spacing w:val="-9"/>
          <w:w w:val="95"/>
          <w:sz w:val="28"/>
          <w:szCs w:val="28"/>
        </w:rPr>
        <w:t xml:space="preserve"> </w:t>
      </w:r>
      <w:r w:rsidRPr="00EF4E78">
        <w:rPr>
          <w:w w:val="95"/>
          <w:sz w:val="28"/>
          <w:szCs w:val="28"/>
        </w:rPr>
        <w:t>всех</w:t>
      </w:r>
      <w:r w:rsidRPr="00EF4E78">
        <w:rPr>
          <w:spacing w:val="-10"/>
          <w:w w:val="95"/>
          <w:sz w:val="28"/>
          <w:szCs w:val="28"/>
        </w:rPr>
        <w:t xml:space="preserve"> </w:t>
      </w:r>
      <w:r w:rsidRPr="00EF4E78">
        <w:rPr>
          <w:w w:val="95"/>
          <w:sz w:val="28"/>
          <w:szCs w:val="28"/>
        </w:rPr>
        <w:t>образовательных</w:t>
      </w:r>
      <w:r w:rsidRPr="00EF4E78">
        <w:rPr>
          <w:spacing w:val="-10"/>
          <w:w w:val="95"/>
          <w:sz w:val="28"/>
          <w:szCs w:val="28"/>
        </w:rPr>
        <w:t xml:space="preserve"> </w:t>
      </w:r>
      <w:r w:rsidRPr="00EF4E78">
        <w:rPr>
          <w:w w:val="95"/>
          <w:sz w:val="28"/>
          <w:szCs w:val="28"/>
        </w:rPr>
        <w:t>областей,</w:t>
      </w:r>
      <w:r w:rsidRPr="00EF4E78">
        <w:rPr>
          <w:spacing w:val="-10"/>
          <w:w w:val="95"/>
          <w:sz w:val="28"/>
          <w:szCs w:val="28"/>
        </w:rPr>
        <w:t xml:space="preserve"> </w:t>
      </w:r>
      <w:r w:rsidRPr="00EF4E78">
        <w:rPr>
          <w:w w:val="95"/>
          <w:sz w:val="28"/>
          <w:szCs w:val="28"/>
        </w:rPr>
        <w:t>обозначенных</w:t>
      </w:r>
      <w:r w:rsidRPr="00EF4E78">
        <w:rPr>
          <w:spacing w:val="-9"/>
          <w:w w:val="95"/>
          <w:sz w:val="28"/>
          <w:szCs w:val="28"/>
        </w:rPr>
        <w:t xml:space="preserve"> </w:t>
      </w:r>
      <w:r w:rsidRPr="00EF4E78">
        <w:rPr>
          <w:w w:val="95"/>
          <w:sz w:val="28"/>
          <w:szCs w:val="28"/>
        </w:rPr>
        <w:t>в</w:t>
      </w:r>
      <w:r w:rsidRPr="00EF4E78">
        <w:rPr>
          <w:spacing w:val="-9"/>
          <w:w w:val="95"/>
          <w:sz w:val="28"/>
          <w:szCs w:val="28"/>
        </w:rPr>
        <w:t xml:space="preserve"> </w:t>
      </w:r>
      <w:r w:rsidRPr="00EF4E78">
        <w:rPr>
          <w:w w:val="95"/>
          <w:sz w:val="28"/>
          <w:szCs w:val="28"/>
        </w:rPr>
        <w:t>ФГОС</w:t>
      </w:r>
      <w:r w:rsidRPr="00EF4E78">
        <w:rPr>
          <w:spacing w:val="-9"/>
          <w:w w:val="95"/>
          <w:sz w:val="28"/>
          <w:szCs w:val="28"/>
        </w:rPr>
        <w:t xml:space="preserve"> </w:t>
      </w:r>
      <w:r w:rsidRPr="00EF4E78">
        <w:rPr>
          <w:w w:val="95"/>
          <w:sz w:val="28"/>
          <w:szCs w:val="28"/>
        </w:rPr>
        <w:t>ДО:</w:t>
      </w:r>
    </w:p>
    <w:p w:rsidR="00DD6525" w:rsidRPr="00EF4E78" w:rsidRDefault="00DD6525" w:rsidP="00120B4D">
      <w:pPr>
        <w:pStyle w:val="a9"/>
        <w:widowControl w:val="0"/>
        <w:numPr>
          <w:ilvl w:val="0"/>
          <w:numId w:val="71"/>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Образовательная область «Социально-коммуникативное развитие» соотносится с</w:t>
      </w:r>
      <w:r w:rsidRPr="00EF4E78">
        <w:rPr>
          <w:rFonts w:ascii="Times New Roman" w:hAnsi="Times New Roman"/>
          <w:spacing w:val="-68"/>
          <w:sz w:val="28"/>
          <w:szCs w:val="28"/>
        </w:rPr>
        <w:t xml:space="preserve"> </w:t>
      </w:r>
      <w:r w:rsidRPr="00EF4E78">
        <w:rPr>
          <w:rFonts w:ascii="Times New Roman" w:hAnsi="Times New Roman"/>
          <w:spacing w:val="-1"/>
          <w:sz w:val="28"/>
          <w:szCs w:val="28"/>
        </w:rPr>
        <w:t xml:space="preserve">патриотическим, </w:t>
      </w:r>
      <w:r w:rsidRPr="00EF4E78">
        <w:rPr>
          <w:rFonts w:ascii="Times New Roman" w:hAnsi="Times New Roman"/>
          <w:sz w:val="28"/>
          <w:szCs w:val="28"/>
        </w:rPr>
        <w:t>духовно-нравственным, социальным и трудовым направлениями</w:t>
      </w:r>
      <w:r w:rsidRPr="00EF4E78">
        <w:rPr>
          <w:rFonts w:ascii="Times New Roman" w:hAnsi="Times New Roman"/>
          <w:spacing w:val="-68"/>
          <w:sz w:val="28"/>
          <w:szCs w:val="28"/>
        </w:rPr>
        <w:t xml:space="preserve"> </w:t>
      </w:r>
      <w:r w:rsidRPr="00EF4E78">
        <w:rPr>
          <w:rFonts w:ascii="Times New Roman" w:hAnsi="Times New Roman"/>
          <w:sz w:val="28"/>
          <w:szCs w:val="28"/>
        </w:rPr>
        <w:t>воспитания;</w:t>
      </w:r>
    </w:p>
    <w:p w:rsidR="00DD6525" w:rsidRPr="00EF4E78" w:rsidRDefault="00DD6525" w:rsidP="00120B4D">
      <w:pPr>
        <w:pStyle w:val="a9"/>
        <w:widowControl w:val="0"/>
        <w:numPr>
          <w:ilvl w:val="0"/>
          <w:numId w:val="71"/>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Образовательная</w:t>
      </w:r>
      <w:r w:rsidRPr="00EF4E78">
        <w:rPr>
          <w:rFonts w:ascii="Times New Roman" w:hAnsi="Times New Roman"/>
          <w:spacing w:val="1"/>
          <w:sz w:val="28"/>
          <w:szCs w:val="28"/>
        </w:rPr>
        <w:t xml:space="preserve"> </w:t>
      </w:r>
      <w:r w:rsidRPr="00EF4E78">
        <w:rPr>
          <w:rFonts w:ascii="Times New Roman" w:hAnsi="Times New Roman"/>
          <w:sz w:val="28"/>
          <w:szCs w:val="28"/>
        </w:rPr>
        <w:t>область</w:t>
      </w:r>
      <w:r w:rsidRPr="00EF4E78">
        <w:rPr>
          <w:rFonts w:ascii="Times New Roman" w:hAnsi="Times New Roman"/>
          <w:spacing w:val="1"/>
          <w:sz w:val="28"/>
          <w:szCs w:val="28"/>
        </w:rPr>
        <w:t xml:space="preserve"> </w:t>
      </w:r>
      <w:r w:rsidRPr="00EF4E78">
        <w:rPr>
          <w:rFonts w:ascii="Times New Roman" w:hAnsi="Times New Roman"/>
          <w:sz w:val="28"/>
          <w:szCs w:val="28"/>
        </w:rPr>
        <w:t>«Познавательное</w:t>
      </w:r>
      <w:r w:rsidRPr="00EF4E78">
        <w:rPr>
          <w:rFonts w:ascii="Times New Roman" w:hAnsi="Times New Roman"/>
          <w:spacing w:val="1"/>
          <w:sz w:val="28"/>
          <w:szCs w:val="28"/>
        </w:rPr>
        <w:t xml:space="preserve"> </w:t>
      </w:r>
      <w:r w:rsidRPr="00EF4E78">
        <w:rPr>
          <w:rFonts w:ascii="Times New Roman" w:hAnsi="Times New Roman"/>
          <w:sz w:val="28"/>
          <w:szCs w:val="28"/>
        </w:rPr>
        <w:t>развитие»</w:t>
      </w:r>
      <w:r w:rsidRPr="00EF4E78">
        <w:rPr>
          <w:rFonts w:ascii="Times New Roman" w:hAnsi="Times New Roman"/>
          <w:spacing w:val="1"/>
          <w:sz w:val="28"/>
          <w:szCs w:val="28"/>
        </w:rPr>
        <w:t xml:space="preserve"> </w:t>
      </w:r>
      <w:r w:rsidRPr="00EF4E78">
        <w:rPr>
          <w:rFonts w:ascii="Times New Roman" w:hAnsi="Times New Roman"/>
          <w:sz w:val="28"/>
          <w:szCs w:val="28"/>
        </w:rPr>
        <w:t>соотносится</w:t>
      </w:r>
      <w:r w:rsidRPr="00EF4E78">
        <w:rPr>
          <w:rFonts w:ascii="Times New Roman" w:hAnsi="Times New Roman"/>
          <w:spacing w:val="1"/>
          <w:sz w:val="28"/>
          <w:szCs w:val="28"/>
        </w:rPr>
        <w:t xml:space="preserve"> </w:t>
      </w:r>
      <w:r w:rsidRPr="00EF4E78">
        <w:rPr>
          <w:rFonts w:ascii="Times New Roman" w:hAnsi="Times New Roman"/>
          <w:sz w:val="28"/>
          <w:szCs w:val="28"/>
        </w:rPr>
        <w:t>с</w:t>
      </w:r>
      <w:r w:rsidRPr="00EF4E78">
        <w:rPr>
          <w:rFonts w:ascii="Times New Roman" w:hAnsi="Times New Roman"/>
          <w:spacing w:val="1"/>
          <w:sz w:val="28"/>
          <w:szCs w:val="28"/>
        </w:rPr>
        <w:t xml:space="preserve"> </w:t>
      </w:r>
      <w:r w:rsidRPr="00EF4E78">
        <w:rPr>
          <w:rFonts w:ascii="Times New Roman" w:hAnsi="Times New Roman"/>
          <w:w w:val="95"/>
          <w:sz w:val="28"/>
          <w:szCs w:val="28"/>
        </w:rPr>
        <w:t>познавательным</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и</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патриотическим</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направлениями</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воспитания;</w:t>
      </w:r>
    </w:p>
    <w:p w:rsidR="00DD6525" w:rsidRPr="00EF4E78" w:rsidRDefault="00DD6525" w:rsidP="00120B4D">
      <w:pPr>
        <w:pStyle w:val="a9"/>
        <w:widowControl w:val="0"/>
        <w:numPr>
          <w:ilvl w:val="0"/>
          <w:numId w:val="71"/>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Образовательная</w:t>
      </w:r>
      <w:r w:rsidRPr="00EF4E78">
        <w:rPr>
          <w:rFonts w:ascii="Times New Roman" w:hAnsi="Times New Roman"/>
          <w:spacing w:val="1"/>
          <w:sz w:val="28"/>
          <w:szCs w:val="28"/>
        </w:rPr>
        <w:t xml:space="preserve"> </w:t>
      </w:r>
      <w:r w:rsidRPr="00EF4E78">
        <w:rPr>
          <w:rFonts w:ascii="Times New Roman" w:hAnsi="Times New Roman"/>
          <w:sz w:val="28"/>
          <w:szCs w:val="28"/>
        </w:rPr>
        <w:t>область</w:t>
      </w:r>
      <w:r w:rsidRPr="00EF4E78">
        <w:rPr>
          <w:rFonts w:ascii="Times New Roman" w:hAnsi="Times New Roman"/>
          <w:spacing w:val="1"/>
          <w:sz w:val="28"/>
          <w:szCs w:val="28"/>
        </w:rPr>
        <w:t xml:space="preserve"> </w:t>
      </w:r>
      <w:r w:rsidRPr="00EF4E78">
        <w:rPr>
          <w:rFonts w:ascii="Times New Roman" w:hAnsi="Times New Roman"/>
          <w:sz w:val="28"/>
          <w:szCs w:val="28"/>
        </w:rPr>
        <w:t>«Речевое</w:t>
      </w:r>
      <w:r w:rsidRPr="00EF4E78">
        <w:rPr>
          <w:rFonts w:ascii="Times New Roman" w:hAnsi="Times New Roman"/>
          <w:spacing w:val="1"/>
          <w:sz w:val="28"/>
          <w:szCs w:val="28"/>
        </w:rPr>
        <w:t xml:space="preserve"> </w:t>
      </w:r>
      <w:r w:rsidRPr="00EF4E78">
        <w:rPr>
          <w:rFonts w:ascii="Times New Roman" w:hAnsi="Times New Roman"/>
          <w:sz w:val="28"/>
          <w:szCs w:val="28"/>
        </w:rPr>
        <w:t>развитие»</w:t>
      </w:r>
      <w:r w:rsidRPr="00EF4E78">
        <w:rPr>
          <w:rFonts w:ascii="Times New Roman" w:hAnsi="Times New Roman"/>
          <w:spacing w:val="1"/>
          <w:sz w:val="28"/>
          <w:szCs w:val="28"/>
        </w:rPr>
        <w:t xml:space="preserve"> </w:t>
      </w:r>
      <w:r w:rsidRPr="00EF4E78">
        <w:rPr>
          <w:rFonts w:ascii="Times New Roman" w:hAnsi="Times New Roman"/>
          <w:sz w:val="28"/>
          <w:szCs w:val="28"/>
        </w:rPr>
        <w:t>соотносится</w:t>
      </w:r>
      <w:r w:rsidRPr="00EF4E78">
        <w:rPr>
          <w:rFonts w:ascii="Times New Roman" w:hAnsi="Times New Roman"/>
          <w:spacing w:val="1"/>
          <w:sz w:val="28"/>
          <w:szCs w:val="28"/>
        </w:rPr>
        <w:t xml:space="preserve"> </w:t>
      </w:r>
      <w:r w:rsidRPr="00EF4E78">
        <w:rPr>
          <w:rFonts w:ascii="Times New Roman" w:hAnsi="Times New Roman"/>
          <w:sz w:val="28"/>
          <w:szCs w:val="28"/>
        </w:rPr>
        <w:t>с</w:t>
      </w:r>
      <w:r w:rsidRPr="00EF4E78">
        <w:rPr>
          <w:rFonts w:ascii="Times New Roman" w:hAnsi="Times New Roman"/>
          <w:spacing w:val="1"/>
          <w:sz w:val="28"/>
          <w:szCs w:val="28"/>
        </w:rPr>
        <w:t xml:space="preserve"> </w:t>
      </w:r>
      <w:r w:rsidRPr="00EF4E78">
        <w:rPr>
          <w:rFonts w:ascii="Times New Roman" w:hAnsi="Times New Roman"/>
          <w:sz w:val="28"/>
          <w:szCs w:val="28"/>
        </w:rPr>
        <w:t>социальным</w:t>
      </w:r>
      <w:r w:rsidRPr="00EF4E78">
        <w:rPr>
          <w:rFonts w:ascii="Times New Roman" w:hAnsi="Times New Roman"/>
          <w:spacing w:val="1"/>
          <w:sz w:val="28"/>
          <w:szCs w:val="28"/>
        </w:rPr>
        <w:t xml:space="preserve"> </w:t>
      </w:r>
      <w:r w:rsidRPr="00EF4E78">
        <w:rPr>
          <w:rFonts w:ascii="Times New Roman" w:hAnsi="Times New Roman"/>
          <w:sz w:val="28"/>
          <w:szCs w:val="28"/>
        </w:rPr>
        <w:t>и</w:t>
      </w:r>
      <w:r w:rsidRPr="00EF4E78">
        <w:rPr>
          <w:rFonts w:ascii="Times New Roman" w:hAnsi="Times New Roman"/>
          <w:spacing w:val="1"/>
          <w:sz w:val="28"/>
          <w:szCs w:val="28"/>
        </w:rPr>
        <w:t xml:space="preserve"> </w:t>
      </w:r>
      <w:r w:rsidRPr="00EF4E78">
        <w:rPr>
          <w:rFonts w:ascii="Times New Roman" w:hAnsi="Times New Roman"/>
          <w:w w:val="95"/>
          <w:sz w:val="28"/>
          <w:szCs w:val="28"/>
        </w:rPr>
        <w:lastRenderedPageBreak/>
        <w:t>эстетическим</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направлениями</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воспитания;</w:t>
      </w:r>
    </w:p>
    <w:p w:rsidR="00DD6525" w:rsidRPr="00EF4E78" w:rsidRDefault="00DD6525" w:rsidP="00120B4D">
      <w:pPr>
        <w:pStyle w:val="a9"/>
        <w:widowControl w:val="0"/>
        <w:numPr>
          <w:ilvl w:val="0"/>
          <w:numId w:val="71"/>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pacing w:val="-1"/>
          <w:sz w:val="28"/>
          <w:szCs w:val="28"/>
        </w:rPr>
        <w:t xml:space="preserve">Образовательная </w:t>
      </w:r>
      <w:r w:rsidRPr="00EF4E78">
        <w:rPr>
          <w:rFonts w:ascii="Times New Roman" w:hAnsi="Times New Roman"/>
          <w:sz w:val="28"/>
          <w:szCs w:val="28"/>
        </w:rPr>
        <w:t>область «Художественно-эстетическое развитие» соотносится с</w:t>
      </w:r>
      <w:r w:rsidRPr="00EF4E78">
        <w:rPr>
          <w:rFonts w:ascii="Times New Roman" w:hAnsi="Times New Roman"/>
          <w:spacing w:val="-68"/>
          <w:sz w:val="28"/>
          <w:szCs w:val="28"/>
        </w:rPr>
        <w:t xml:space="preserve"> </w:t>
      </w:r>
      <w:r w:rsidRPr="00EF4E78">
        <w:rPr>
          <w:rFonts w:ascii="Times New Roman" w:hAnsi="Times New Roman"/>
          <w:sz w:val="28"/>
          <w:szCs w:val="28"/>
        </w:rPr>
        <w:t>эстетическим</w:t>
      </w:r>
      <w:r w:rsidRPr="00EF4E78">
        <w:rPr>
          <w:rFonts w:ascii="Times New Roman" w:hAnsi="Times New Roman"/>
          <w:spacing w:val="-15"/>
          <w:sz w:val="28"/>
          <w:szCs w:val="28"/>
        </w:rPr>
        <w:t xml:space="preserve"> </w:t>
      </w:r>
      <w:r w:rsidRPr="00EF4E78">
        <w:rPr>
          <w:rFonts w:ascii="Times New Roman" w:hAnsi="Times New Roman"/>
          <w:sz w:val="28"/>
          <w:szCs w:val="28"/>
        </w:rPr>
        <w:t>направлением</w:t>
      </w:r>
      <w:r w:rsidRPr="00EF4E78">
        <w:rPr>
          <w:rFonts w:ascii="Times New Roman" w:hAnsi="Times New Roman"/>
          <w:spacing w:val="-14"/>
          <w:sz w:val="28"/>
          <w:szCs w:val="28"/>
        </w:rPr>
        <w:t xml:space="preserve"> </w:t>
      </w:r>
      <w:r w:rsidRPr="00EF4E78">
        <w:rPr>
          <w:rFonts w:ascii="Times New Roman" w:hAnsi="Times New Roman"/>
          <w:sz w:val="28"/>
          <w:szCs w:val="28"/>
        </w:rPr>
        <w:t>воспитания;</w:t>
      </w:r>
    </w:p>
    <w:p w:rsidR="00DD6525" w:rsidRPr="00EF4E78" w:rsidRDefault="00DD6525" w:rsidP="00120B4D">
      <w:pPr>
        <w:pStyle w:val="a9"/>
        <w:widowControl w:val="0"/>
        <w:numPr>
          <w:ilvl w:val="0"/>
          <w:numId w:val="71"/>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Образовательная область «Физическое развитие» соотносится с физическим и</w:t>
      </w:r>
      <w:r w:rsidRPr="00EF4E78">
        <w:rPr>
          <w:rFonts w:ascii="Times New Roman" w:hAnsi="Times New Roman"/>
          <w:spacing w:val="1"/>
          <w:sz w:val="28"/>
          <w:szCs w:val="28"/>
        </w:rPr>
        <w:t xml:space="preserve"> </w:t>
      </w:r>
      <w:r w:rsidRPr="00EF4E78">
        <w:rPr>
          <w:rFonts w:ascii="Times New Roman" w:hAnsi="Times New Roman"/>
          <w:w w:val="95"/>
          <w:sz w:val="28"/>
          <w:szCs w:val="28"/>
        </w:rPr>
        <w:t>оздоровительным</w:t>
      </w:r>
      <w:r w:rsidRPr="00EF4E78">
        <w:rPr>
          <w:rFonts w:ascii="Times New Roman" w:hAnsi="Times New Roman"/>
          <w:spacing w:val="-12"/>
          <w:w w:val="95"/>
          <w:sz w:val="28"/>
          <w:szCs w:val="28"/>
        </w:rPr>
        <w:t xml:space="preserve"> </w:t>
      </w:r>
      <w:r w:rsidRPr="00EF4E78">
        <w:rPr>
          <w:rFonts w:ascii="Times New Roman" w:hAnsi="Times New Roman"/>
          <w:w w:val="95"/>
          <w:sz w:val="28"/>
          <w:szCs w:val="28"/>
        </w:rPr>
        <w:t>направлениями</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воспитания.</w:t>
      </w:r>
    </w:p>
    <w:p w:rsidR="00DD6525" w:rsidRDefault="00DD6525" w:rsidP="00EF4E78">
      <w:pPr>
        <w:pStyle w:val="a9"/>
        <w:widowControl w:val="0"/>
        <w:autoSpaceDE w:val="0"/>
        <w:autoSpaceDN w:val="0"/>
        <w:spacing w:after="0" w:line="360" w:lineRule="auto"/>
        <w:ind w:left="0" w:right="-1" w:firstLine="720"/>
        <w:contextualSpacing w:val="0"/>
        <w:jc w:val="both"/>
        <w:rPr>
          <w:rFonts w:ascii="Times New Roman" w:hAnsi="Times New Roman"/>
          <w:w w:val="90"/>
          <w:sz w:val="28"/>
          <w:szCs w:val="28"/>
        </w:rPr>
      </w:pPr>
      <w:r w:rsidRPr="00EF4E78">
        <w:rPr>
          <w:rFonts w:ascii="Times New Roman" w:hAnsi="Times New Roman"/>
          <w:b/>
          <w:sz w:val="28"/>
          <w:szCs w:val="28"/>
        </w:rPr>
        <w:t>Решение</w:t>
      </w:r>
      <w:r w:rsidRPr="00EF4E78">
        <w:rPr>
          <w:rFonts w:ascii="Times New Roman" w:hAnsi="Times New Roman"/>
          <w:b/>
          <w:spacing w:val="1"/>
          <w:sz w:val="28"/>
          <w:szCs w:val="28"/>
        </w:rPr>
        <w:t xml:space="preserve"> </w:t>
      </w:r>
      <w:r w:rsidRPr="00EF4E78">
        <w:rPr>
          <w:rFonts w:ascii="Times New Roman" w:hAnsi="Times New Roman"/>
          <w:b/>
          <w:sz w:val="28"/>
          <w:szCs w:val="28"/>
        </w:rPr>
        <w:t>задач</w:t>
      </w:r>
      <w:r w:rsidRPr="00EF4E78">
        <w:rPr>
          <w:rFonts w:ascii="Times New Roman" w:hAnsi="Times New Roman"/>
          <w:b/>
          <w:spacing w:val="1"/>
          <w:sz w:val="28"/>
          <w:szCs w:val="28"/>
        </w:rPr>
        <w:t xml:space="preserve"> </w:t>
      </w:r>
      <w:r w:rsidRPr="00EF4E78">
        <w:rPr>
          <w:rFonts w:ascii="Times New Roman" w:hAnsi="Times New Roman"/>
          <w:b/>
          <w:sz w:val="28"/>
          <w:szCs w:val="28"/>
        </w:rPr>
        <w:t>воспитания</w:t>
      </w:r>
      <w:r w:rsidRPr="00EF4E78">
        <w:rPr>
          <w:rFonts w:ascii="Times New Roman" w:hAnsi="Times New Roman"/>
          <w:b/>
          <w:spacing w:val="1"/>
          <w:sz w:val="28"/>
          <w:szCs w:val="28"/>
        </w:rPr>
        <w:t xml:space="preserve"> </w:t>
      </w:r>
      <w:r w:rsidRPr="00EF4E78">
        <w:rPr>
          <w:rFonts w:ascii="Times New Roman" w:hAnsi="Times New Roman"/>
          <w:b/>
          <w:sz w:val="28"/>
          <w:szCs w:val="28"/>
        </w:rPr>
        <w:t>в</w:t>
      </w:r>
      <w:r w:rsidRPr="00EF4E78">
        <w:rPr>
          <w:rFonts w:ascii="Times New Roman" w:hAnsi="Times New Roman"/>
          <w:b/>
          <w:spacing w:val="1"/>
          <w:sz w:val="28"/>
          <w:szCs w:val="28"/>
        </w:rPr>
        <w:t xml:space="preserve"> </w:t>
      </w:r>
      <w:r w:rsidRPr="00EF4E78">
        <w:rPr>
          <w:rFonts w:ascii="Times New Roman" w:hAnsi="Times New Roman"/>
          <w:b/>
          <w:sz w:val="28"/>
          <w:szCs w:val="28"/>
        </w:rPr>
        <w:t>рамках</w:t>
      </w:r>
      <w:r w:rsidRPr="00EF4E78">
        <w:rPr>
          <w:rFonts w:ascii="Times New Roman" w:hAnsi="Times New Roman"/>
          <w:b/>
          <w:spacing w:val="1"/>
          <w:sz w:val="28"/>
          <w:szCs w:val="28"/>
        </w:rPr>
        <w:t xml:space="preserve"> </w:t>
      </w:r>
      <w:r w:rsidRPr="00EF4E78">
        <w:rPr>
          <w:rFonts w:ascii="Times New Roman" w:hAnsi="Times New Roman"/>
          <w:b/>
          <w:sz w:val="28"/>
          <w:szCs w:val="28"/>
        </w:rPr>
        <w:t>образовательной</w:t>
      </w:r>
      <w:r w:rsidRPr="00EF4E78">
        <w:rPr>
          <w:rFonts w:ascii="Times New Roman" w:hAnsi="Times New Roman"/>
          <w:b/>
          <w:spacing w:val="1"/>
          <w:sz w:val="28"/>
          <w:szCs w:val="28"/>
        </w:rPr>
        <w:t xml:space="preserve"> </w:t>
      </w:r>
      <w:r w:rsidRPr="00EF4E78">
        <w:rPr>
          <w:rFonts w:ascii="Times New Roman" w:hAnsi="Times New Roman"/>
          <w:b/>
          <w:sz w:val="28"/>
          <w:szCs w:val="28"/>
        </w:rPr>
        <w:t>области</w:t>
      </w:r>
      <w:r w:rsidRPr="00EF4E78">
        <w:rPr>
          <w:rFonts w:ascii="Times New Roman" w:hAnsi="Times New Roman"/>
          <w:b/>
          <w:spacing w:val="1"/>
          <w:sz w:val="28"/>
          <w:szCs w:val="28"/>
        </w:rPr>
        <w:t xml:space="preserve"> </w:t>
      </w:r>
      <w:r w:rsidRPr="00EF4E78">
        <w:rPr>
          <w:rFonts w:ascii="Times New Roman" w:hAnsi="Times New Roman"/>
          <w:b/>
          <w:sz w:val="28"/>
          <w:szCs w:val="28"/>
        </w:rPr>
        <w:t>«Социально-</w:t>
      </w:r>
      <w:r w:rsidRPr="00EF4E78">
        <w:rPr>
          <w:rFonts w:ascii="Times New Roman" w:hAnsi="Times New Roman"/>
          <w:b/>
          <w:spacing w:val="1"/>
          <w:sz w:val="28"/>
          <w:szCs w:val="28"/>
        </w:rPr>
        <w:t xml:space="preserve"> </w:t>
      </w:r>
      <w:r w:rsidRPr="00EF4E78">
        <w:rPr>
          <w:rFonts w:ascii="Times New Roman" w:hAnsi="Times New Roman"/>
          <w:b/>
          <w:sz w:val="28"/>
          <w:szCs w:val="28"/>
        </w:rPr>
        <w:t>коммуникативное</w:t>
      </w:r>
      <w:r w:rsidRPr="00EF4E78">
        <w:rPr>
          <w:rFonts w:ascii="Times New Roman" w:hAnsi="Times New Roman"/>
          <w:b/>
          <w:spacing w:val="112"/>
          <w:sz w:val="28"/>
          <w:szCs w:val="28"/>
        </w:rPr>
        <w:t xml:space="preserve"> </w:t>
      </w:r>
      <w:r w:rsidRPr="00EF4E78">
        <w:rPr>
          <w:rFonts w:ascii="Times New Roman" w:hAnsi="Times New Roman"/>
          <w:b/>
          <w:sz w:val="28"/>
          <w:szCs w:val="28"/>
        </w:rPr>
        <w:t>развитие»</w:t>
      </w:r>
      <w:r w:rsidRPr="00EF4E78">
        <w:rPr>
          <w:rFonts w:ascii="Times New Roman" w:hAnsi="Times New Roman"/>
          <w:b/>
          <w:spacing w:val="112"/>
          <w:sz w:val="28"/>
          <w:szCs w:val="28"/>
        </w:rPr>
        <w:t xml:space="preserve"> </w:t>
      </w:r>
      <w:r w:rsidRPr="00EF4E78">
        <w:rPr>
          <w:rFonts w:ascii="Times New Roman" w:hAnsi="Times New Roman"/>
          <w:sz w:val="28"/>
          <w:szCs w:val="28"/>
        </w:rPr>
        <w:t>направлено</w:t>
      </w:r>
      <w:r w:rsidRPr="00EF4E78">
        <w:rPr>
          <w:rFonts w:ascii="Times New Roman" w:hAnsi="Times New Roman"/>
          <w:spacing w:val="101"/>
          <w:sz w:val="28"/>
          <w:szCs w:val="28"/>
        </w:rPr>
        <w:t xml:space="preserve"> </w:t>
      </w:r>
      <w:r w:rsidRPr="00EF4E78">
        <w:rPr>
          <w:rFonts w:ascii="Times New Roman" w:hAnsi="Times New Roman"/>
          <w:sz w:val="28"/>
          <w:szCs w:val="28"/>
        </w:rPr>
        <w:t>на</w:t>
      </w:r>
      <w:r w:rsidRPr="00EF4E78">
        <w:rPr>
          <w:rFonts w:ascii="Times New Roman" w:hAnsi="Times New Roman"/>
          <w:spacing w:val="101"/>
          <w:sz w:val="28"/>
          <w:szCs w:val="28"/>
        </w:rPr>
        <w:t xml:space="preserve"> </w:t>
      </w:r>
      <w:r w:rsidRPr="00EF4E78">
        <w:rPr>
          <w:rFonts w:ascii="Times New Roman" w:hAnsi="Times New Roman"/>
          <w:sz w:val="28"/>
          <w:szCs w:val="28"/>
        </w:rPr>
        <w:t>приобщение</w:t>
      </w:r>
      <w:r w:rsidRPr="00EF4E78">
        <w:rPr>
          <w:rFonts w:ascii="Times New Roman" w:hAnsi="Times New Roman"/>
          <w:spacing w:val="100"/>
          <w:sz w:val="28"/>
          <w:szCs w:val="28"/>
        </w:rPr>
        <w:t xml:space="preserve"> </w:t>
      </w:r>
      <w:r w:rsidRPr="00EF4E78">
        <w:rPr>
          <w:rFonts w:ascii="Times New Roman" w:hAnsi="Times New Roman"/>
          <w:sz w:val="28"/>
          <w:szCs w:val="28"/>
        </w:rPr>
        <w:t>детей</w:t>
      </w:r>
      <w:r w:rsidRPr="00EF4E78">
        <w:rPr>
          <w:rFonts w:ascii="Times New Roman" w:hAnsi="Times New Roman"/>
          <w:spacing w:val="102"/>
          <w:sz w:val="28"/>
          <w:szCs w:val="28"/>
        </w:rPr>
        <w:t xml:space="preserve"> </w:t>
      </w:r>
      <w:r w:rsidRPr="00EF4E78">
        <w:rPr>
          <w:rFonts w:ascii="Times New Roman" w:hAnsi="Times New Roman"/>
          <w:sz w:val="28"/>
          <w:szCs w:val="28"/>
        </w:rPr>
        <w:t>к</w:t>
      </w:r>
      <w:r w:rsidRPr="00EF4E78">
        <w:rPr>
          <w:rFonts w:ascii="Times New Roman" w:hAnsi="Times New Roman"/>
          <w:spacing w:val="100"/>
          <w:sz w:val="28"/>
          <w:szCs w:val="28"/>
        </w:rPr>
        <w:t xml:space="preserve"> </w:t>
      </w:r>
      <w:r w:rsidRPr="00EF4E78">
        <w:rPr>
          <w:rFonts w:ascii="Times New Roman" w:hAnsi="Times New Roman"/>
          <w:sz w:val="28"/>
          <w:szCs w:val="28"/>
        </w:rPr>
        <w:t>ценностям</w:t>
      </w:r>
      <w:r w:rsidRPr="00EF4E78">
        <w:rPr>
          <w:rFonts w:ascii="Times New Roman" w:hAnsi="Times New Roman"/>
          <w:spacing w:val="108"/>
          <w:sz w:val="28"/>
          <w:szCs w:val="28"/>
        </w:rPr>
        <w:t xml:space="preserve"> </w:t>
      </w:r>
      <w:r w:rsidRPr="00EF4E78">
        <w:rPr>
          <w:rFonts w:ascii="Times New Roman" w:hAnsi="Times New Roman"/>
          <w:sz w:val="28"/>
          <w:szCs w:val="28"/>
        </w:rPr>
        <w:t>«Родина»,</w:t>
      </w:r>
      <w:r>
        <w:rPr>
          <w:rFonts w:ascii="Times New Roman" w:hAnsi="Times New Roman"/>
          <w:sz w:val="28"/>
          <w:szCs w:val="28"/>
        </w:rPr>
        <w:t xml:space="preserve"> </w:t>
      </w:r>
      <w:r w:rsidRPr="00EF4E78">
        <w:rPr>
          <w:rFonts w:ascii="Times New Roman" w:hAnsi="Times New Roman"/>
          <w:w w:val="90"/>
          <w:sz w:val="28"/>
          <w:szCs w:val="28"/>
        </w:rPr>
        <w:t>«Природа»,</w:t>
      </w:r>
      <w:r w:rsidRPr="00EF4E78">
        <w:rPr>
          <w:rFonts w:ascii="Times New Roman" w:hAnsi="Times New Roman"/>
          <w:spacing w:val="61"/>
          <w:sz w:val="28"/>
          <w:szCs w:val="28"/>
        </w:rPr>
        <w:t xml:space="preserve"> </w:t>
      </w:r>
      <w:r w:rsidRPr="00EF4E78">
        <w:rPr>
          <w:rFonts w:ascii="Times New Roman" w:hAnsi="Times New Roman"/>
          <w:w w:val="90"/>
          <w:sz w:val="28"/>
          <w:szCs w:val="28"/>
        </w:rPr>
        <w:t>«Семья»,</w:t>
      </w:r>
      <w:r w:rsidRPr="00EF4E78">
        <w:rPr>
          <w:rFonts w:ascii="Times New Roman" w:hAnsi="Times New Roman"/>
          <w:spacing w:val="66"/>
          <w:sz w:val="28"/>
          <w:szCs w:val="28"/>
        </w:rPr>
        <w:t xml:space="preserve"> </w:t>
      </w:r>
      <w:r w:rsidRPr="00EF4E78">
        <w:rPr>
          <w:rFonts w:ascii="Times New Roman" w:hAnsi="Times New Roman"/>
          <w:w w:val="90"/>
          <w:sz w:val="28"/>
          <w:szCs w:val="28"/>
        </w:rPr>
        <w:t>«Человек»,</w:t>
      </w:r>
      <w:r w:rsidRPr="00EF4E78">
        <w:rPr>
          <w:rFonts w:ascii="Times New Roman" w:hAnsi="Times New Roman"/>
          <w:spacing w:val="65"/>
          <w:sz w:val="28"/>
          <w:szCs w:val="28"/>
        </w:rPr>
        <w:t xml:space="preserve"> </w:t>
      </w:r>
      <w:r w:rsidRPr="00EF4E78">
        <w:rPr>
          <w:rFonts w:ascii="Times New Roman" w:hAnsi="Times New Roman"/>
          <w:w w:val="90"/>
          <w:sz w:val="28"/>
          <w:szCs w:val="28"/>
        </w:rPr>
        <w:t>«Жизнь»,</w:t>
      </w:r>
      <w:r w:rsidRPr="00EF4E78">
        <w:rPr>
          <w:rFonts w:ascii="Times New Roman" w:hAnsi="Times New Roman"/>
          <w:spacing w:val="64"/>
          <w:sz w:val="28"/>
          <w:szCs w:val="28"/>
        </w:rPr>
        <w:t xml:space="preserve"> </w:t>
      </w:r>
      <w:r w:rsidRPr="00EF4E78">
        <w:rPr>
          <w:rFonts w:ascii="Times New Roman" w:hAnsi="Times New Roman"/>
          <w:w w:val="90"/>
          <w:sz w:val="28"/>
          <w:szCs w:val="28"/>
        </w:rPr>
        <w:t>«Милосердие»,</w:t>
      </w:r>
      <w:r w:rsidRPr="00EF4E78">
        <w:rPr>
          <w:rFonts w:ascii="Times New Roman" w:hAnsi="Times New Roman"/>
          <w:spacing w:val="63"/>
          <w:sz w:val="28"/>
          <w:szCs w:val="28"/>
        </w:rPr>
        <w:t xml:space="preserve"> </w:t>
      </w:r>
      <w:r w:rsidRPr="00EF4E78">
        <w:rPr>
          <w:rFonts w:ascii="Times New Roman" w:hAnsi="Times New Roman"/>
          <w:w w:val="90"/>
          <w:sz w:val="28"/>
          <w:szCs w:val="28"/>
        </w:rPr>
        <w:t>«Добро»,</w:t>
      </w:r>
      <w:r w:rsidRPr="00EF4E78">
        <w:rPr>
          <w:rFonts w:ascii="Times New Roman" w:hAnsi="Times New Roman"/>
          <w:spacing w:val="65"/>
          <w:sz w:val="28"/>
          <w:szCs w:val="28"/>
        </w:rPr>
        <w:t xml:space="preserve"> </w:t>
      </w:r>
      <w:r w:rsidRPr="00EF4E78">
        <w:rPr>
          <w:rFonts w:ascii="Times New Roman" w:hAnsi="Times New Roman"/>
          <w:w w:val="90"/>
          <w:sz w:val="28"/>
          <w:szCs w:val="28"/>
        </w:rPr>
        <w:t>«Дружба»,</w:t>
      </w:r>
      <w:r w:rsidRPr="00EF4E78">
        <w:rPr>
          <w:rFonts w:ascii="Times New Roman" w:hAnsi="Times New Roman"/>
          <w:spacing w:val="62"/>
          <w:sz w:val="28"/>
          <w:szCs w:val="28"/>
        </w:rPr>
        <w:t xml:space="preserve"> </w:t>
      </w:r>
      <w:r w:rsidRPr="00EF4E78">
        <w:rPr>
          <w:rFonts w:ascii="Times New Roman" w:hAnsi="Times New Roman"/>
          <w:w w:val="90"/>
          <w:sz w:val="28"/>
          <w:szCs w:val="28"/>
        </w:rPr>
        <w:t>«Сотрудничество»,</w:t>
      </w:r>
      <w:r>
        <w:rPr>
          <w:rFonts w:ascii="Times New Roman" w:hAnsi="Times New Roman"/>
          <w:w w:val="90"/>
          <w:sz w:val="28"/>
          <w:szCs w:val="28"/>
        </w:rPr>
        <w:t xml:space="preserve"> </w:t>
      </w:r>
      <w:r w:rsidRPr="00EF4E78">
        <w:rPr>
          <w:rFonts w:ascii="Times New Roman" w:hAnsi="Times New Roman"/>
          <w:w w:val="90"/>
          <w:sz w:val="28"/>
          <w:szCs w:val="28"/>
        </w:rPr>
        <w:t>«Труд».</w:t>
      </w:r>
    </w:p>
    <w:p w:rsidR="00DD6525" w:rsidRPr="00EF4E78" w:rsidRDefault="00DD6525" w:rsidP="00EF4E78">
      <w:pPr>
        <w:pStyle w:val="a9"/>
        <w:widowControl w:val="0"/>
        <w:autoSpaceDE w:val="0"/>
        <w:autoSpaceDN w:val="0"/>
        <w:spacing w:after="0" w:line="360" w:lineRule="auto"/>
        <w:ind w:left="0" w:right="-1" w:firstLine="720"/>
        <w:contextualSpacing w:val="0"/>
        <w:jc w:val="both"/>
        <w:rPr>
          <w:rFonts w:ascii="Times New Roman" w:hAnsi="Times New Roman"/>
          <w:sz w:val="28"/>
          <w:szCs w:val="28"/>
        </w:rPr>
      </w:pPr>
      <w:r w:rsidRPr="00EF4E78">
        <w:rPr>
          <w:rFonts w:ascii="Times New Roman" w:hAnsi="Times New Roman"/>
          <w:w w:val="95"/>
          <w:sz w:val="28"/>
          <w:szCs w:val="28"/>
        </w:rPr>
        <w:t>Это</w:t>
      </w:r>
      <w:r w:rsidRPr="00EF4E78">
        <w:rPr>
          <w:rFonts w:ascii="Times New Roman" w:hAnsi="Times New Roman"/>
          <w:spacing w:val="14"/>
          <w:w w:val="95"/>
          <w:sz w:val="28"/>
          <w:szCs w:val="28"/>
        </w:rPr>
        <w:t xml:space="preserve"> </w:t>
      </w:r>
      <w:r w:rsidRPr="00EF4E78">
        <w:rPr>
          <w:rFonts w:ascii="Times New Roman" w:hAnsi="Times New Roman"/>
          <w:w w:val="95"/>
          <w:sz w:val="28"/>
          <w:szCs w:val="28"/>
        </w:rPr>
        <w:t>предполагает</w:t>
      </w:r>
      <w:r w:rsidRPr="00EF4E78">
        <w:rPr>
          <w:rFonts w:ascii="Times New Roman" w:hAnsi="Times New Roman"/>
          <w:spacing w:val="16"/>
          <w:w w:val="95"/>
          <w:sz w:val="28"/>
          <w:szCs w:val="28"/>
        </w:rPr>
        <w:t xml:space="preserve"> </w:t>
      </w:r>
      <w:r w:rsidRPr="00EF4E78">
        <w:rPr>
          <w:rFonts w:ascii="Times New Roman" w:hAnsi="Times New Roman"/>
          <w:w w:val="95"/>
          <w:sz w:val="28"/>
          <w:szCs w:val="28"/>
        </w:rPr>
        <w:t>решение</w:t>
      </w:r>
      <w:r w:rsidRPr="00EF4E78">
        <w:rPr>
          <w:rFonts w:ascii="Times New Roman" w:hAnsi="Times New Roman"/>
          <w:spacing w:val="18"/>
          <w:w w:val="95"/>
          <w:sz w:val="28"/>
          <w:szCs w:val="28"/>
        </w:rPr>
        <w:t xml:space="preserve"> </w:t>
      </w:r>
      <w:r w:rsidRPr="00EF4E78">
        <w:rPr>
          <w:rFonts w:ascii="Times New Roman" w:hAnsi="Times New Roman"/>
          <w:w w:val="95"/>
          <w:sz w:val="28"/>
          <w:szCs w:val="28"/>
        </w:rPr>
        <w:t>задач</w:t>
      </w:r>
      <w:r w:rsidRPr="00EF4E78">
        <w:rPr>
          <w:rFonts w:ascii="Times New Roman" w:hAnsi="Times New Roman"/>
          <w:spacing w:val="14"/>
          <w:w w:val="95"/>
          <w:sz w:val="28"/>
          <w:szCs w:val="28"/>
        </w:rPr>
        <w:t xml:space="preserve"> </w:t>
      </w:r>
      <w:r w:rsidRPr="00EF4E78">
        <w:rPr>
          <w:rFonts w:ascii="Times New Roman" w:hAnsi="Times New Roman"/>
          <w:w w:val="95"/>
          <w:sz w:val="28"/>
          <w:szCs w:val="28"/>
        </w:rPr>
        <w:t>нескольких</w:t>
      </w:r>
      <w:r w:rsidRPr="00EF4E78">
        <w:rPr>
          <w:rFonts w:ascii="Times New Roman" w:hAnsi="Times New Roman"/>
          <w:spacing w:val="21"/>
          <w:w w:val="95"/>
          <w:sz w:val="28"/>
          <w:szCs w:val="28"/>
        </w:rPr>
        <w:t xml:space="preserve"> </w:t>
      </w:r>
      <w:r w:rsidRPr="00EF4E78">
        <w:rPr>
          <w:rFonts w:ascii="Times New Roman" w:hAnsi="Times New Roman"/>
          <w:w w:val="95"/>
          <w:sz w:val="28"/>
          <w:szCs w:val="28"/>
        </w:rPr>
        <w:t>направлений</w:t>
      </w:r>
      <w:r w:rsidRPr="00EF4E78">
        <w:rPr>
          <w:rFonts w:ascii="Times New Roman" w:hAnsi="Times New Roman"/>
          <w:spacing w:val="14"/>
          <w:w w:val="95"/>
          <w:sz w:val="28"/>
          <w:szCs w:val="28"/>
        </w:rPr>
        <w:t xml:space="preserve"> </w:t>
      </w:r>
      <w:r w:rsidRPr="00EF4E78">
        <w:rPr>
          <w:rFonts w:ascii="Times New Roman" w:hAnsi="Times New Roman"/>
          <w:w w:val="95"/>
          <w:sz w:val="28"/>
          <w:szCs w:val="28"/>
        </w:rPr>
        <w:t>воспитания:</w:t>
      </w:r>
    </w:p>
    <w:p w:rsidR="00DD6525" w:rsidRPr="00EF4E78" w:rsidRDefault="00DD6525" w:rsidP="00120B4D">
      <w:pPr>
        <w:pStyle w:val="a9"/>
        <w:widowControl w:val="0"/>
        <w:numPr>
          <w:ilvl w:val="0"/>
          <w:numId w:val="72"/>
        </w:numPr>
        <w:autoSpaceDE w:val="0"/>
        <w:autoSpaceDN w:val="0"/>
        <w:spacing w:after="0" w:line="360" w:lineRule="auto"/>
        <w:ind w:left="0" w:right="-1" w:firstLine="360"/>
        <w:contextualSpacing w:val="0"/>
        <w:jc w:val="both"/>
        <w:rPr>
          <w:rFonts w:ascii="Times New Roman" w:hAnsi="Times New Roman"/>
          <w:sz w:val="28"/>
          <w:szCs w:val="28"/>
        </w:rPr>
      </w:pPr>
      <w:r w:rsidRPr="00EF4E78">
        <w:rPr>
          <w:rFonts w:ascii="Times New Roman" w:hAnsi="Times New Roman"/>
          <w:sz w:val="28"/>
          <w:szCs w:val="28"/>
        </w:rPr>
        <w:t>воспитание любви к своей семье, своему населенному пункту, родному краю,</w:t>
      </w:r>
      <w:r w:rsidRPr="00EF4E78">
        <w:rPr>
          <w:rFonts w:ascii="Times New Roman" w:hAnsi="Times New Roman"/>
          <w:spacing w:val="1"/>
          <w:sz w:val="28"/>
          <w:szCs w:val="28"/>
        </w:rPr>
        <w:t xml:space="preserve"> </w:t>
      </w:r>
      <w:r w:rsidRPr="00EF4E78">
        <w:rPr>
          <w:rFonts w:ascii="Times New Roman" w:hAnsi="Times New Roman"/>
          <w:sz w:val="28"/>
          <w:szCs w:val="28"/>
        </w:rPr>
        <w:t>своей</w:t>
      </w:r>
      <w:r w:rsidRPr="00EF4E78">
        <w:rPr>
          <w:rFonts w:ascii="Times New Roman" w:hAnsi="Times New Roman"/>
          <w:spacing w:val="-16"/>
          <w:sz w:val="28"/>
          <w:szCs w:val="28"/>
        </w:rPr>
        <w:t xml:space="preserve"> </w:t>
      </w:r>
      <w:r w:rsidRPr="00EF4E78">
        <w:rPr>
          <w:rFonts w:ascii="Times New Roman" w:hAnsi="Times New Roman"/>
          <w:sz w:val="28"/>
          <w:szCs w:val="28"/>
        </w:rPr>
        <w:t>стране;</w:t>
      </w:r>
    </w:p>
    <w:p w:rsidR="00DD6525" w:rsidRPr="00EF4E78" w:rsidRDefault="00DD6525" w:rsidP="00120B4D">
      <w:pPr>
        <w:pStyle w:val="a9"/>
        <w:widowControl w:val="0"/>
        <w:numPr>
          <w:ilvl w:val="0"/>
          <w:numId w:val="72"/>
        </w:numPr>
        <w:autoSpaceDE w:val="0"/>
        <w:autoSpaceDN w:val="0"/>
        <w:spacing w:after="0" w:line="360" w:lineRule="auto"/>
        <w:ind w:left="0" w:right="-1" w:firstLine="360"/>
        <w:contextualSpacing w:val="0"/>
        <w:jc w:val="both"/>
        <w:rPr>
          <w:rFonts w:ascii="Times New Roman" w:hAnsi="Times New Roman"/>
          <w:sz w:val="28"/>
          <w:szCs w:val="28"/>
        </w:rPr>
      </w:pPr>
      <w:r w:rsidRPr="00EF4E78">
        <w:rPr>
          <w:rFonts w:ascii="Times New Roman" w:hAnsi="Times New Roman"/>
          <w:sz w:val="28"/>
          <w:szCs w:val="28"/>
        </w:rPr>
        <w:t>воспитание</w:t>
      </w:r>
      <w:r w:rsidRPr="00EF4E78">
        <w:rPr>
          <w:rFonts w:ascii="Times New Roman" w:hAnsi="Times New Roman"/>
          <w:spacing w:val="1"/>
          <w:sz w:val="28"/>
          <w:szCs w:val="28"/>
        </w:rPr>
        <w:t xml:space="preserve"> </w:t>
      </w:r>
      <w:r w:rsidRPr="00EF4E78">
        <w:rPr>
          <w:rFonts w:ascii="Times New Roman" w:hAnsi="Times New Roman"/>
          <w:sz w:val="28"/>
          <w:szCs w:val="28"/>
        </w:rPr>
        <w:t>уважительного</w:t>
      </w:r>
      <w:r w:rsidRPr="00EF4E78">
        <w:rPr>
          <w:rFonts w:ascii="Times New Roman" w:hAnsi="Times New Roman"/>
          <w:spacing w:val="1"/>
          <w:sz w:val="28"/>
          <w:szCs w:val="28"/>
        </w:rPr>
        <w:t xml:space="preserve"> </w:t>
      </w:r>
      <w:r w:rsidRPr="00EF4E78">
        <w:rPr>
          <w:rFonts w:ascii="Times New Roman" w:hAnsi="Times New Roman"/>
          <w:sz w:val="28"/>
          <w:szCs w:val="28"/>
        </w:rPr>
        <w:t>отношения</w:t>
      </w:r>
      <w:r w:rsidRPr="00EF4E78">
        <w:rPr>
          <w:rFonts w:ascii="Times New Roman" w:hAnsi="Times New Roman"/>
          <w:spacing w:val="1"/>
          <w:sz w:val="28"/>
          <w:szCs w:val="28"/>
        </w:rPr>
        <w:t xml:space="preserve"> </w:t>
      </w:r>
      <w:r w:rsidRPr="00EF4E78">
        <w:rPr>
          <w:rFonts w:ascii="Times New Roman" w:hAnsi="Times New Roman"/>
          <w:sz w:val="28"/>
          <w:szCs w:val="28"/>
        </w:rPr>
        <w:t>к</w:t>
      </w:r>
      <w:r w:rsidRPr="00EF4E78">
        <w:rPr>
          <w:rFonts w:ascii="Times New Roman" w:hAnsi="Times New Roman"/>
          <w:spacing w:val="1"/>
          <w:sz w:val="28"/>
          <w:szCs w:val="28"/>
        </w:rPr>
        <w:t xml:space="preserve"> </w:t>
      </w:r>
      <w:r w:rsidRPr="00EF4E78">
        <w:rPr>
          <w:rFonts w:ascii="Times New Roman" w:hAnsi="Times New Roman"/>
          <w:sz w:val="28"/>
          <w:szCs w:val="28"/>
        </w:rPr>
        <w:t>ровесникам,</w:t>
      </w:r>
      <w:r w:rsidRPr="00EF4E78">
        <w:rPr>
          <w:rFonts w:ascii="Times New Roman" w:hAnsi="Times New Roman"/>
          <w:spacing w:val="1"/>
          <w:sz w:val="28"/>
          <w:szCs w:val="28"/>
        </w:rPr>
        <w:t xml:space="preserve"> </w:t>
      </w:r>
      <w:r w:rsidRPr="00EF4E78">
        <w:rPr>
          <w:rFonts w:ascii="Times New Roman" w:hAnsi="Times New Roman"/>
          <w:sz w:val="28"/>
          <w:szCs w:val="28"/>
        </w:rPr>
        <w:t>родителям</w:t>
      </w:r>
      <w:r w:rsidRPr="00EF4E78">
        <w:rPr>
          <w:rFonts w:ascii="Times New Roman" w:hAnsi="Times New Roman"/>
          <w:spacing w:val="1"/>
          <w:sz w:val="28"/>
          <w:szCs w:val="28"/>
        </w:rPr>
        <w:t xml:space="preserve"> </w:t>
      </w:r>
      <w:r w:rsidRPr="00EF4E78">
        <w:rPr>
          <w:rFonts w:ascii="Times New Roman" w:hAnsi="Times New Roman"/>
          <w:sz w:val="28"/>
          <w:szCs w:val="28"/>
        </w:rPr>
        <w:t>(законным</w:t>
      </w:r>
      <w:r w:rsidRPr="00EF4E78">
        <w:rPr>
          <w:rFonts w:ascii="Times New Roman" w:hAnsi="Times New Roman"/>
          <w:spacing w:val="1"/>
          <w:sz w:val="28"/>
          <w:szCs w:val="28"/>
        </w:rPr>
        <w:t xml:space="preserve"> </w:t>
      </w:r>
      <w:r w:rsidRPr="00EF4E78">
        <w:rPr>
          <w:rFonts w:ascii="Times New Roman" w:hAnsi="Times New Roman"/>
          <w:sz w:val="28"/>
          <w:szCs w:val="28"/>
        </w:rPr>
        <w:t>представителям),</w:t>
      </w:r>
      <w:r w:rsidRPr="00EF4E78">
        <w:rPr>
          <w:rFonts w:ascii="Times New Roman" w:hAnsi="Times New Roman"/>
          <w:spacing w:val="1"/>
          <w:sz w:val="28"/>
          <w:szCs w:val="28"/>
        </w:rPr>
        <w:t xml:space="preserve"> </w:t>
      </w:r>
      <w:r w:rsidRPr="00EF4E78">
        <w:rPr>
          <w:rFonts w:ascii="Times New Roman" w:hAnsi="Times New Roman"/>
          <w:sz w:val="28"/>
          <w:szCs w:val="28"/>
        </w:rPr>
        <w:t>соседям,</w:t>
      </w:r>
      <w:r w:rsidRPr="00EF4E78">
        <w:rPr>
          <w:rFonts w:ascii="Times New Roman" w:hAnsi="Times New Roman"/>
          <w:spacing w:val="1"/>
          <w:sz w:val="28"/>
          <w:szCs w:val="28"/>
        </w:rPr>
        <w:t xml:space="preserve"> </w:t>
      </w:r>
      <w:r w:rsidRPr="00EF4E78">
        <w:rPr>
          <w:rFonts w:ascii="Times New Roman" w:hAnsi="Times New Roman"/>
          <w:sz w:val="28"/>
          <w:szCs w:val="28"/>
        </w:rPr>
        <w:t>другим</w:t>
      </w:r>
      <w:r w:rsidRPr="00EF4E78">
        <w:rPr>
          <w:rFonts w:ascii="Times New Roman" w:hAnsi="Times New Roman"/>
          <w:spacing w:val="1"/>
          <w:sz w:val="28"/>
          <w:szCs w:val="28"/>
        </w:rPr>
        <w:t xml:space="preserve"> </w:t>
      </w:r>
      <w:r w:rsidRPr="00EF4E78">
        <w:rPr>
          <w:rFonts w:ascii="Times New Roman" w:hAnsi="Times New Roman"/>
          <w:sz w:val="28"/>
          <w:szCs w:val="28"/>
        </w:rPr>
        <w:t>людям</w:t>
      </w:r>
      <w:r w:rsidRPr="00EF4E78">
        <w:rPr>
          <w:rFonts w:ascii="Times New Roman" w:hAnsi="Times New Roman"/>
          <w:spacing w:val="1"/>
          <w:sz w:val="28"/>
          <w:szCs w:val="28"/>
        </w:rPr>
        <w:t xml:space="preserve"> </w:t>
      </w:r>
      <w:r w:rsidRPr="00EF4E78">
        <w:rPr>
          <w:rFonts w:ascii="Times New Roman" w:hAnsi="Times New Roman"/>
          <w:sz w:val="28"/>
          <w:szCs w:val="28"/>
        </w:rPr>
        <w:t>вне</w:t>
      </w:r>
      <w:r w:rsidRPr="00EF4E78">
        <w:rPr>
          <w:rFonts w:ascii="Times New Roman" w:hAnsi="Times New Roman"/>
          <w:spacing w:val="1"/>
          <w:sz w:val="28"/>
          <w:szCs w:val="28"/>
        </w:rPr>
        <w:t xml:space="preserve"> </w:t>
      </w:r>
      <w:r w:rsidRPr="00EF4E78">
        <w:rPr>
          <w:rFonts w:ascii="Times New Roman" w:hAnsi="Times New Roman"/>
          <w:sz w:val="28"/>
          <w:szCs w:val="28"/>
        </w:rPr>
        <w:t>зависимости</w:t>
      </w:r>
      <w:r w:rsidRPr="00EF4E78">
        <w:rPr>
          <w:rFonts w:ascii="Times New Roman" w:hAnsi="Times New Roman"/>
          <w:spacing w:val="1"/>
          <w:sz w:val="28"/>
          <w:szCs w:val="28"/>
        </w:rPr>
        <w:t xml:space="preserve"> </w:t>
      </w:r>
      <w:r w:rsidRPr="00EF4E78">
        <w:rPr>
          <w:rFonts w:ascii="Times New Roman" w:hAnsi="Times New Roman"/>
          <w:sz w:val="28"/>
          <w:szCs w:val="28"/>
        </w:rPr>
        <w:t>от</w:t>
      </w:r>
      <w:r w:rsidRPr="00EF4E78">
        <w:rPr>
          <w:rFonts w:ascii="Times New Roman" w:hAnsi="Times New Roman"/>
          <w:spacing w:val="1"/>
          <w:sz w:val="28"/>
          <w:szCs w:val="28"/>
        </w:rPr>
        <w:t xml:space="preserve"> </w:t>
      </w:r>
      <w:r w:rsidRPr="00EF4E78">
        <w:rPr>
          <w:rFonts w:ascii="Times New Roman" w:hAnsi="Times New Roman"/>
          <w:sz w:val="28"/>
          <w:szCs w:val="28"/>
        </w:rPr>
        <w:t>их</w:t>
      </w:r>
      <w:r w:rsidRPr="00EF4E78">
        <w:rPr>
          <w:rFonts w:ascii="Times New Roman" w:hAnsi="Times New Roman"/>
          <w:spacing w:val="1"/>
          <w:sz w:val="28"/>
          <w:szCs w:val="28"/>
        </w:rPr>
        <w:t xml:space="preserve"> </w:t>
      </w:r>
      <w:r w:rsidRPr="00EF4E78">
        <w:rPr>
          <w:rFonts w:ascii="Times New Roman" w:hAnsi="Times New Roman"/>
          <w:sz w:val="28"/>
          <w:szCs w:val="28"/>
        </w:rPr>
        <w:t>этнической</w:t>
      </w:r>
      <w:r w:rsidRPr="00EF4E78">
        <w:rPr>
          <w:rFonts w:ascii="Times New Roman" w:hAnsi="Times New Roman"/>
          <w:spacing w:val="-68"/>
          <w:sz w:val="28"/>
          <w:szCs w:val="28"/>
        </w:rPr>
        <w:t xml:space="preserve"> </w:t>
      </w:r>
      <w:r w:rsidRPr="00EF4E78">
        <w:rPr>
          <w:rFonts w:ascii="Times New Roman" w:hAnsi="Times New Roman"/>
          <w:sz w:val="28"/>
          <w:szCs w:val="28"/>
        </w:rPr>
        <w:t>принадлежности;</w:t>
      </w:r>
    </w:p>
    <w:p w:rsidR="00DD6525" w:rsidRPr="00EF4E78" w:rsidRDefault="00DD6525" w:rsidP="00120B4D">
      <w:pPr>
        <w:pStyle w:val="a9"/>
        <w:widowControl w:val="0"/>
        <w:numPr>
          <w:ilvl w:val="0"/>
          <w:numId w:val="72"/>
        </w:numPr>
        <w:autoSpaceDE w:val="0"/>
        <w:autoSpaceDN w:val="0"/>
        <w:spacing w:after="0" w:line="360" w:lineRule="auto"/>
        <w:ind w:left="0" w:right="-1" w:firstLine="360"/>
        <w:contextualSpacing w:val="0"/>
        <w:jc w:val="both"/>
        <w:rPr>
          <w:rFonts w:ascii="Times New Roman" w:hAnsi="Times New Roman"/>
          <w:sz w:val="28"/>
          <w:szCs w:val="28"/>
        </w:rPr>
      </w:pPr>
      <w:r w:rsidRPr="00EF4E78">
        <w:rPr>
          <w:rFonts w:ascii="Times New Roman" w:hAnsi="Times New Roman"/>
          <w:sz w:val="28"/>
          <w:szCs w:val="28"/>
        </w:rPr>
        <w:t>воспитание ценностного отношения к культурному наследию своего народа, к</w:t>
      </w:r>
      <w:r w:rsidRPr="00EF4E78">
        <w:rPr>
          <w:rFonts w:ascii="Times New Roman" w:hAnsi="Times New Roman"/>
          <w:spacing w:val="1"/>
          <w:sz w:val="28"/>
          <w:szCs w:val="28"/>
        </w:rPr>
        <w:t xml:space="preserve"> </w:t>
      </w:r>
      <w:r w:rsidRPr="00EF4E78">
        <w:rPr>
          <w:rFonts w:ascii="Times New Roman" w:hAnsi="Times New Roman"/>
          <w:w w:val="95"/>
          <w:sz w:val="28"/>
          <w:szCs w:val="28"/>
        </w:rPr>
        <w:t>нравственным</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и</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культурным</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традициям</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России;</w:t>
      </w:r>
    </w:p>
    <w:p w:rsidR="00DD6525" w:rsidRPr="00EF4E78" w:rsidRDefault="00DD6525" w:rsidP="00120B4D">
      <w:pPr>
        <w:pStyle w:val="a9"/>
        <w:widowControl w:val="0"/>
        <w:numPr>
          <w:ilvl w:val="0"/>
          <w:numId w:val="72"/>
        </w:numPr>
        <w:autoSpaceDE w:val="0"/>
        <w:autoSpaceDN w:val="0"/>
        <w:spacing w:after="0" w:line="360" w:lineRule="auto"/>
        <w:ind w:left="0" w:right="-1" w:firstLine="360"/>
        <w:contextualSpacing w:val="0"/>
        <w:jc w:val="both"/>
        <w:rPr>
          <w:rFonts w:ascii="Times New Roman" w:hAnsi="Times New Roman"/>
          <w:sz w:val="28"/>
          <w:szCs w:val="28"/>
        </w:rPr>
      </w:pPr>
      <w:r w:rsidRPr="00EF4E78">
        <w:rPr>
          <w:rFonts w:ascii="Times New Roman" w:hAnsi="Times New Roman"/>
          <w:w w:val="95"/>
          <w:sz w:val="28"/>
          <w:szCs w:val="28"/>
        </w:rPr>
        <w:t>содействие становлению</w:t>
      </w:r>
      <w:r w:rsidRPr="00EF4E78">
        <w:rPr>
          <w:rFonts w:ascii="Times New Roman" w:hAnsi="Times New Roman"/>
          <w:spacing w:val="63"/>
          <w:sz w:val="28"/>
          <w:szCs w:val="28"/>
        </w:rPr>
        <w:t xml:space="preserve"> </w:t>
      </w:r>
      <w:r w:rsidRPr="00EF4E78">
        <w:rPr>
          <w:rFonts w:ascii="Times New Roman" w:hAnsi="Times New Roman"/>
          <w:w w:val="95"/>
          <w:sz w:val="28"/>
          <w:szCs w:val="28"/>
        </w:rPr>
        <w:t>целостной</w:t>
      </w:r>
      <w:r w:rsidRPr="00EF4E78">
        <w:rPr>
          <w:rFonts w:ascii="Times New Roman" w:hAnsi="Times New Roman"/>
          <w:spacing w:val="63"/>
          <w:sz w:val="28"/>
          <w:szCs w:val="28"/>
        </w:rPr>
        <w:t xml:space="preserve"> </w:t>
      </w:r>
      <w:r w:rsidRPr="00EF4E78">
        <w:rPr>
          <w:rFonts w:ascii="Times New Roman" w:hAnsi="Times New Roman"/>
          <w:w w:val="95"/>
          <w:sz w:val="28"/>
          <w:szCs w:val="28"/>
        </w:rPr>
        <w:t>картины мира,</w:t>
      </w:r>
      <w:r w:rsidRPr="00EF4E78">
        <w:rPr>
          <w:rFonts w:ascii="Times New Roman" w:hAnsi="Times New Roman"/>
          <w:spacing w:val="63"/>
          <w:sz w:val="28"/>
          <w:szCs w:val="28"/>
        </w:rPr>
        <w:t xml:space="preserve"> </w:t>
      </w:r>
      <w:r w:rsidRPr="00EF4E78">
        <w:rPr>
          <w:rFonts w:ascii="Times New Roman" w:hAnsi="Times New Roman"/>
          <w:w w:val="95"/>
          <w:sz w:val="28"/>
          <w:szCs w:val="28"/>
        </w:rPr>
        <w:t>основанной</w:t>
      </w:r>
      <w:r w:rsidRPr="00EF4E78">
        <w:rPr>
          <w:rFonts w:ascii="Times New Roman" w:hAnsi="Times New Roman"/>
          <w:spacing w:val="64"/>
          <w:sz w:val="28"/>
          <w:szCs w:val="28"/>
        </w:rPr>
        <w:t xml:space="preserve"> </w:t>
      </w:r>
      <w:r w:rsidRPr="00EF4E78">
        <w:rPr>
          <w:rFonts w:ascii="Times New Roman" w:hAnsi="Times New Roman"/>
          <w:w w:val="95"/>
          <w:sz w:val="28"/>
          <w:szCs w:val="28"/>
        </w:rPr>
        <w:t>на представлениях</w:t>
      </w:r>
      <w:r w:rsidRPr="00EF4E78">
        <w:rPr>
          <w:rFonts w:ascii="Times New Roman" w:hAnsi="Times New Roman"/>
          <w:spacing w:val="1"/>
          <w:w w:val="95"/>
          <w:sz w:val="28"/>
          <w:szCs w:val="28"/>
        </w:rPr>
        <w:t xml:space="preserve"> </w:t>
      </w:r>
      <w:r w:rsidRPr="00EF4E78">
        <w:rPr>
          <w:rFonts w:ascii="Times New Roman" w:hAnsi="Times New Roman"/>
          <w:w w:val="107"/>
          <w:sz w:val="28"/>
          <w:szCs w:val="28"/>
        </w:rPr>
        <w:t>о</w:t>
      </w:r>
      <w:r w:rsidRPr="00EF4E78">
        <w:rPr>
          <w:rFonts w:ascii="Times New Roman" w:hAnsi="Times New Roman"/>
          <w:spacing w:val="-16"/>
          <w:sz w:val="28"/>
          <w:szCs w:val="28"/>
        </w:rPr>
        <w:t xml:space="preserve"> </w:t>
      </w:r>
      <w:r w:rsidRPr="00EF4E78">
        <w:rPr>
          <w:rFonts w:ascii="Times New Roman" w:hAnsi="Times New Roman"/>
          <w:spacing w:val="1"/>
          <w:w w:val="96"/>
          <w:sz w:val="28"/>
          <w:szCs w:val="28"/>
        </w:rPr>
        <w:t>д</w:t>
      </w:r>
      <w:r w:rsidRPr="00EF4E78">
        <w:rPr>
          <w:rFonts w:ascii="Times New Roman" w:hAnsi="Times New Roman"/>
          <w:spacing w:val="-1"/>
          <w:w w:val="107"/>
          <w:sz w:val="28"/>
          <w:szCs w:val="28"/>
        </w:rPr>
        <w:t>о</w:t>
      </w:r>
      <w:r w:rsidRPr="00EF4E78">
        <w:rPr>
          <w:rFonts w:ascii="Times New Roman" w:hAnsi="Times New Roman"/>
          <w:spacing w:val="1"/>
          <w:w w:val="108"/>
          <w:sz w:val="28"/>
          <w:szCs w:val="28"/>
        </w:rPr>
        <w:t>б</w:t>
      </w:r>
      <w:r w:rsidRPr="00EF4E78">
        <w:rPr>
          <w:rFonts w:ascii="Times New Roman" w:hAnsi="Times New Roman"/>
          <w:w w:val="109"/>
          <w:sz w:val="28"/>
          <w:szCs w:val="28"/>
        </w:rPr>
        <w:t>р</w:t>
      </w:r>
      <w:r w:rsidRPr="00EF4E78">
        <w:rPr>
          <w:rFonts w:ascii="Times New Roman" w:hAnsi="Times New Roman"/>
          <w:w w:val="108"/>
          <w:sz w:val="28"/>
          <w:szCs w:val="28"/>
        </w:rPr>
        <w:t>е</w:t>
      </w:r>
      <w:r w:rsidRPr="00EF4E78">
        <w:rPr>
          <w:rFonts w:ascii="Times New Roman" w:hAnsi="Times New Roman"/>
          <w:spacing w:val="-16"/>
          <w:sz w:val="28"/>
          <w:szCs w:val="28"/>
        </w:rPr>
        <w:t xml:space="preserve"> </w:t>
      </w:r>
      <w:r w:rsidRPr="00EF4E78">
        <w:rPr>
          <w:rFonts w:ascii="Times New Roman" w:hAnsi="Times New Roman"/>
          <w:w w:val="95"/>
          <w:sz w:val="28"/>
          <w:szCs w:val="28"/>
        </w:rPr>
        <w:t>и</w:t>
      </w:r>
      <w:r w:rsidRPr="00EF4E78">
        <w:rPr>
          <w:rFonts w:ascii="Times New Roman" w:hAnsi="Times New Roman"/>
          <w:spacing w:val="-16"/>
          <w:sz w:val="28"/>
          <w:szCs w:val="28"/>
        </w:rPr>
        <w:t xml:space="preserve"> </w:t>
      </w:r>
      <w:r w:rsidRPr="00EF4E78">
        <w:rPr>
          <w:rFonts w:ascii="Times New Roman" w:hAnsi="Times New Roman"/>
          <w:w w:val="93"/>
          <w:sz w:val="28"/>
          <w:szCs w:val="28"/>
        </w:rPr>
        <w:t>зл</w:t>
      </w:r>
      <w:r w:rsidRPr="00EF4E78">
        <w:rPr>
          <w:rFonts w:ascii="Times New Roman" w:hAnsi="Times New Roman"/>
          <w:spacing w:val="2"/>
          <w:w w:val="93"/>
          <w:sz w:val="28"/>
          <w:szCs w:val="28"/>
        </w:rPr>
        <w:t>е</w:t>
      </w:r>
      <w:r w:rsidRPr="00EF4E78">
        <w:rPr>
          <w:rFonts w:ascii="Times New Roman" w:hAnsi="Times New Roman"/>
          <w:w w:val="75"/>
          <w:sz w:val="28"/>
          <w:szCs w:val="28"/>
        </w:rPr>
        <w:t>,</w:t>
      </w:r>
      <w:r w:rsidRPr="00EF4E78">
        <w:rPr>
          <w:rFonts w:ascii="Times New Roman" w:hAnsi="Times New Roman"/>
          <w:spacing w:val="-15"/>
          <w:sz w:val="28"/>
          <w:szCs w:val="28"/>
        </w:rPr>
        <w:t xml:space="preserve"> </w:t>
      </w:r>
      <w:r w:rsidRPr="00EF4E78">
        <w:rPr>
          <w:rFonts w:ascii="Times New Roman" w:hAnsi="Times New Roman"/>
          <w:w w:val="93"/>
          <w:sz w:val="28"/>
          <w:szCs w:val="28"/>
        </w:rPr>
        <w:t>п</w:t>
      </w:r>
      <w:r w:rsidRPr="00EF4E78">
        <w:rPr>
          <w:rFonts w:ascii="Times New Roman" w:hAnsi="Times New Roman"/>
          <w:w w:val="109"/>
          <w:sz w:val="28"/>
          <w:szCs w:val="28"/>
        </w:rPr>
        <w:t>р</w:t>
      </w:r>
      <w:r w:rsidRPr="00EF4E78">
        <w:rPr>
          <w:rFonts w:ascii="Times New Roman" w:hAnsi="Times New Roman"/>
          <w:w w:val="96"/>
          <w:sz w:val="28"/>
          <w:szCs w:val="28"/>
        </w:rPr>
        <w:t>ек</w:t>
      </w:r>
      <w:r w:rsidRPr="00EF4E78">
        <w:rPr>
          <w:rFonts w:ascii="Times New Roman" w:hAnsi="Times New Roman"/>
          <w:w w:val="109"/>
          <w:sz w:val="28"/>
          <w:szCs w:val="28"/>
        </w:rPr>
        <w:t>р</w:t>
      </w:r>
      <w:r w:rsidRPr="00EF4E78">
        <w:rPr>
          <w:rFonts w:ascii="Times New Roman" w:hAnsi="Times New Roman"/>
          <w:w w:val="113"/>
          <w:sz w:val="28"/>
          <w:szCs w:val="28"/>
        </w:rPr>
        <w:t>а</w:t>
      </w:r>
      <w:r w:rsidRPr="00EF4E78">
        <w:rPr>
          <w:rFonts w:ascii="Times New Roman" w:hAnsi="Times New Roman"/>
          <w:w w:val="120"/>
          <w:sz w:val="28"/>
          <w:szCs w:val="28"/>
        </w:rPr>
        <w:t>с</w:t>
      </w:r>
      <w:r w:rsidRPr="00EF4E78">
        <w:rPr>
          <w:rFonts w:ascii="Times New Roman" w:hAnsi="Times New Roman"/>
          <w:w w:val="93"/>
          <w:sz w:val="28"/>
          <w:szCs w:val="28"/>
        </w:rPr>
        <w:t>н</w:t>
      </w:r>
      <w:r w:rsidRPr="00EF4E78">
        <w:rPr>
          <w:rFonts w:ascii="Times New Roman" w:hAnsi="Times New Roman"/>
          <w:spacing w:val="-1"/>
          <w:w w:val="107"/>
          <w:sz w:val="28"/>
          <w:szCs w:val="28"/>
        </w:rPr>
        <w:t>о</w:t>
      </w:r>
      <w:r w:rsidRPr="00EF4E78">
        <w:rPr>
          <w:rFonts w:ascii="Times New Roman" w:hAnsi="Times New Roman"/>
          <w:w w:val="125"/>
          <w:sz w:val="28"/>
          <w:szCs w:val="28"/>
        </w:rPr>
        <w:t>м</w:t>
      </w:r>
      <w:r w:rsidRPr="00EF4E78">
        <w:rPr>
          <w:rFonts w:ascii="Times New Roman" w:hAnsi="Times New Roman"/>
          <w:spacing w:val="-16"/>
          <w:sz w:val="28"/>
          <w:szCs w:val="28"/>
        </w:rPr>
        <w:t xml:space="preserve"> </w:t>
      </w:r>
      <w:r w:rsidRPr="00EF4E78">
        <w:rPr>
          <w:rFonts w:ascii="Times New Roman" w:hAnsi="Times New Roman"/>
          <w:w w:val="95"/>
          <w:sz w:val="28"/>
          <w:szCs w:val="28"/>
        </w:rPr>
        <w:t>и</w:t>
      </w:r>
      <w:r w:rsidRPr="00EF4E78">
        <w:rPr>
          <w:rFonts w:ascii="Times New Roman" w:hAnsi="Times New Roman"/>
          <w:spacing w:val="-14"/>
          <w:sz w:val="28"/>
          <w:szCs w:val="28"/>
        </w:rPr>
        <w:t xml:space="preserve"> </w:t>
      </w:r>
      <w:r w:rsidRPr="00EF4E78">
        <w:rPr>
          <w:rFonts w:ascii="Times New Roman" w:hAnsi="Times New Roman"/>
          <w:spacing w:val="1"/>
          <w:w w:val="108"/>
          <w:sz w:val="28"/>
          <w:szCs w:val="28"/>
        </w:rPr>
        <w:t>б</w:t>
      </w:r>
      <w:r w:rsidRPr="00EF4E78">
        <w:rPr>
          <w:rFonts w:ascii="Times New Roman" w:hAnsi="Times New Roman"/>
          <w:w w:val="95"/>
          <w:sz w:val="28"/>
          <w:szCs w:val="28"/>
        </w:rPr>
        <w:t>е</w:t>
      </w:r>
      <w:r w:rsidRPr="00EF4E78">
        <w:rPr>
          <w:rFonts w:ascii="Times New Roman" w:hAnsi="Times New Roman"/>
          <w:spacing w:val="2"/>
          <w:w w:val="95"/>
          <w:sz w:val="28"/>
          <w:szCs w:val="28"/>
        </w:rPr>
        <w:t>з</w:t>
      </w:r>
      <w:r w:rsidRPr="00EF4E78">
        <w:rPr>
          <w:rFonts w:ascii="Times New Roman" w:hAnsi="Times New Roman"/>
          <w:spacing w:val="-1"/>
          <w:w w:val="107"/>
          <w:sz w:val="28"/>
          <w:szCs w:val="28"/>
        </w:rPr>
        <w:t>о</w:t>
      </w:r>
      <w:r w:rsidRPr="00EF4E78">
        <w:rPr>
          <w:rFonts w:ascii="Times New Roman" w:hAnsi="Times New Roman"/>
          <w:spacing w:val="1"/>
          <w:w w:val="108"/>
          <w:sz w:val="28"/>
          <w:szCs w:val="28"/>
        </w:rPr>
        <w:t>б</w:t>
      </w:r>
      <w:r w:rsidRPr="00EF4E78">
        <w:rPr>
          <w:rFonts w:ascii="Times New Roman" w:hAnsi="Times New Roman"/>
          <w:w w:val="109"/>
          <w:sz w:val="28"/>
          <w:szCs w:val="28"/>
        </w:rPr>
        <w:t>р</w:t>
      </w:r>
      <w:r w:rsidRPr="00EF4E78">
        <w:rPr>
          <w:rFonts w:ascii="Times New Roman" w:hAnsi="Times New Roman"/>
          <w:w w:val="113"/>
          <w:sz w:val="28"/>
          <w:szCs w:val="28"/>
        </w:rPr>
        <w:t>а</w:t>
      </w:r>
      <w:r w:rsidRPr="00EF4E78">
        <w:rPr>
          <w:rFonts w:ascii="Times New Roman" w:hAnsi="Times New Roman"/>
          <w:w w:val="87"/>
          <w:sz w:val="28"/>
          <w:szCs w:val="28"/>
        </w:rPr>
        <w:t>зн</w:t>
      </w:r>
      <w:r w:rsidRPr="00EF4E78">
        <w:rPr>
          <w:rFonts w:ascii="Times New Roman" w:hAnsi="Times New Roman"/>
          <w:spacing w:val="-1"/>
          <w:w w:val="107"/>
          <w:sz w:val="28"/>
          <w:szCs w:val="28"/>
        </w:rPr>
        <w:t>о</w:t>
      </w:r>
      <w:r w:rsidRPr="00EF4E78">
        <w:rPr>
          <w:rFonts w:ascii="Times New Roman" w:hAnsi="Times New Roman"/>
          <w:spacing w:val="2"/>
          <w:w w:val="125"/>
          <w:sz w:val="28"/>
          <w:szCs w:val="28"/>
        </w:rPr>
        <w:t>м</w:t>
      </w:r>
      <w:r w:rsidRPr="00EF4E78">
        <w:rPr>
          <w:rFonts w:ascii="Times New Roman" w:hAnsi="Times New Roman"/>
          <w:w w:val="75"/>
          <w:sz w:val="28"/>
          <w:szCs w:val="28"/>
        </w:rPr>
        <w:t>,</w:t>
      </w:r>
      <w:r w:rsidRPr="00EF4E78">
        <w:rPr>
          <w:rFonts w:ascii="Times New Roman" w:hAnsi="Times New Roman"/>
          <w:spacing w:val="-18"/>
          <w:sz w:val="28"/>
          <w:szCs w:val="28"/>
        </w:rPr>
        <w:t xml:space="preserve"> </w:t>
      </w:r>
      <w:r w:rsidRPr="00EF4E78">
        <w:rPr>
          <w:rFonts w:ascii="Times New Roman" w:hAnsi="Times New Roman"/>
          <w:w w:val="93"/>
          <w:sz w:val="28"/>
          <w:szCs w:val="28"/>
        </w:rPr>
        <w:t>п</w:t>
      </w:r>
      <w:r w:rsidRPr="00EF4E78">
        <w:rPr>
          <w:rFonts w:ascii="Times New Roman" w:hAnsi="Times New Roman"/>
          <w:spacing w:val="3"/>
          <w:w w:val="109"/>
          <w:sz w:val="28"/>
          <w:szCs w:val="28"/>
        </w:rPr>
        <w:t>р</w:t>
      </w:r>
      <w:r w:rsidRPr="00EF4E78">
        <w:rPr>
          <w:rFonts w:ascii="Times New Roman" w:hAnsi="Times New Roman"/>
          <w:w w:val="113"/>
          <w:sz w:val="28"/>
          <w:szCs w:val="28"/>
        </w:rPr>
        <w:t>а</w:t>
      </w:r>
      <w:r w:rsidRPr="00EF4E78">
        <w:rPr>
          <w:rFonts w:ascii="Times New Roman" w:hAnsi="Times New Roman"/>
          <w:w w:val="91"/>
          <w:sz w:val="28"/>
          <w:szCs w:val="28"/>
        </w:rPr>
        <w:t>вдив</w:t>
      </w:r>
      <w:r w:rsidRPr="00EF4E78">
        <w:rPr>
          <w:rFonts w:ascii="Times New Roman" w:hAnsi="Times New Roman"/>
          <w:spacing w:val="-1"/>
          <w:w w:val="91"/>
          <w:sz w:val="28"/>
          <w:szCs w:val="28"/>
        </w:rPr>
        <w:t>о</w:t>
      </w:r>
      <w:r w:rsidRPr="00EF4E78">
        <w:rPr>
          <w:rFonts w:ascii="Times New Roman" w:hAnsi="Times New Roman"/>
          <w:w w:val="125"/>
          <w:sz w:val="28"/>
          <w:szCs w:val="28"/>
        </w:rPr>
        <w:t>м</w:t>
      </w:r>
      <w:r w:rsidRPr="00EF4E78">
        <w:rPr>
          <w:rFonts w:ascii="Times New Roman" w:hAnsi="Times New Roman"/>
          <w:spacing w:val="-11"/>
          <w:sz w:val="28"/>
          <w:szCs w:val="28"/>
        </w:rPr>
        <w:t xml:space="preserve"> </w:t>
      </w:r>
      <w:r w:rsidRPr="00EF4E78">
        <w:rPr>
          <w:rFonts w:ascii="Times New Roman" w:hAnsi="Times New Roman"/>
          <w:w w:val="95"/>
          <w:sz w:val="28"/>
          <w:szCs w:val="28"/>
        </w:rPr>
        <w:t>и</w:t>
      </w:r>
      <w:r w:rsidRPr="00EF4E78">
        <w:rPr>
          <w:rFonts w:ascii="Times New Roman" w:hAnsi="Times New Roman"/>
          <w:spacing w:val="-16"/>
          <w:sz w:val="28"/>
          <w:szCs w:val="28"/>
        </w:rPr>
        <w:t xml:space="preserve"> </w:t>
      </w:r>
      <w:r w:rsidRPr="00EF4E78">
        <w:rPr>
          <w:rFonts w:ascii="Times New Roman" w:hAnsi="Times New Roman"/>
          <w:spacing w:val="1"/>
          <w:w w:val="88"/>
          <w:sz w:val="28"/>
          <w:szCs w:val="28"/>
        </w:rPr>
        <w:t>л</w:t>
      </w:r>
      <w:r w:rsidRPr="00EF4E78">
        <w:rPr>
          <w:rFonts w:ascii="Times New Roman" w:hAnsi="Times New Roman"/>
          <w:spacing w:val="-1"/>
          <w:w w:val="107"/>
          <w:sz w:val="28"/>
          <w:szCs w:val="28"/>
        </w:rPr>
        <w:t>о</w:t>
      </w:r>
      <w:r w:rsidRPr="00EF4E78">
        <w:rPr>
          <w:rFonts w:ascii="Times New Roman" w:hAnsi="Times New Roman"/>
          <w:w w:val="94"/>
          <w:sz w:val="28"/>
          <w:szCs w:val="28"/>
        </w:rPr>
        <w:t>жн</w:t>
      </w:r>
      <w:r w:rsidRPr="00EF4E78">
        <w:rPr>
          <w:rFonts w:ascii="Times New Roman" w:hAnsi="Times New Roman"/>
          <w:spacing w:val="1"/>
          <w:w w:val="107"/>
          <w:sz w:val="28"/>
          <w:szCs w:val="28"/>
        </w:rPr>
        <w:t>о</w:t>
      </w:r>
      <w:r w:rsidRPr="00EF4E78">
        <w:rPr>
          <w:rFonts w:ascii="Times New Roman" w:hAnsi="Times New Roman"/>
          <w:spacing w:val="2"/>
          <w:w w:val="125"/>
          <w:sz w:val="28"/>
          <w:szCs w:val="28"/>
        </w:rPr>
        <w:t>м</w:t>
      </w:r>
      <w:r w:rsidRPr="00EF4E78">
        <w:rPr>
          <w:rFonts w:ascii="Times New Roman" w:hAnsi="Times New Roman"/>
          <w:w w:val="60"/>
          <w:sz w:val="28"/>
          <w:szCs w:val="28"/>
        </w:rPr>
        <w:t>;</w:t>
      </w:r>
    </w:p>
    <w:p w:rsidR="00DD6525" w:rsidRPr="00EF4E78" w:rsidRDefault="00DD6525" w:rsidP="00120B4D">
      <w:pPr>
        <w:pStyle w:val="a9"/>
        <w:widowControl w:val="0"/>
        <w:numPr>
          <w:ilvl w:val="0"/>
          <w:numId w:val="72"/>
        </w:numPr>
        <w:autoSpaceDE w:val="0"/>
        <w:autoSpaceDN w:val="0"/>
        <w:spacing w:after="0" w:line="360" w:lineRule="auto"/>
        <w:ind w:left="0" w:right="-1" w:firstLine="360"/>
        <w:contextualSpacing w:val="0"/>
        <w:jc w:val="both"/>
        <w:rPr>
          <w:rFonts w:ascii="Times New Roman" w:hAnsi="Times New Roman"/>
          <w:sz w:val="28"/>
          <w:szCs w:val="28"/>
        </w:rPr>
      </w:pPr>
      <w:r w:rsidRPr="00EF4E78">
        <w:rPr>
          <w:rFonts w:ascii="Times New Roman" w:hAnsi="Times New Roman"/>
          <w:sz w:val="28"/>
          <w:szCs w:val="28"/>
        </w:rPr>
        <w:t>воспитание</w:t>
      </w:r>
      <w:r w:rsidRPr="00EF4E78">
        <w:rPr>
          <w:rFonts w:ascii="Times New Roman" w:hAnsi="Times New Roman"/>
          <w:spacing w:val="1"/>
          <w:sz w:val="28"/>
          <w:szCs w:val="28"/>
        </w:rPr>
        <w:t xml:space="preserve"> </w:t>
      </w:r>
      <w:r w:rsidRPr="00EF4E78">
        <w:rPr>
          <w:rFonts w:ascii="Times New Roman" w:hAnsi="Times New Roman"/>
          <w:sz w:val="28"/>
          <w:szCs w:val="28"/>
        </w:rPr>
        <w:t>социальных</w:t>
      </w:r>
      <w:r w:rsidRPr="00EF4E78">
        <w:rPr>
          <w:rFonts w:ascii="Times New Roman" w:hAnsi="Times New Roman"/>
          <w:spacing w:val="1"/>
          <w:sz w:val="28"/>
          <w:szCs w:val="28"/>
        </w:rPr>
        <w:t xml:space="preserve"> </w:t>
      </w:r>
      <w:r w:rsidRPr="00EF4E78">
        <w:rPr>
          <w:rFonts w:ascii="Times New Roman" w:hAnsi="Times New Roman"/>
          <w:sz w:val="28"/>
          <w:szCs w:val="28"/>
        </w:rPr>
        <w:t>чувств</w:t>
      </w:r>
      <w:r w:rsidRPr="00EF4E78">
        <w:rPr>
          <w:rFonts w:ascii="Times New Roman" w:hAnsi="Times New Roman"/>
          <w:spacing w:val="1"/>
          <w:sz w:val="28"/>
          <w:szCs w:val="28"/>
        </w:rPr>
        <w:t xml:space="preserve"> </w:t>
      </w:r>
      <w:r w:rsidRPr="00EF4E78">
        <w:rPr>
          <w:rFonts w:ascii="Times New Roman" w:hAnsi="Times New Roman"/>
          <w:sz w:val="28"/>
          <w:szCs w:val="28"/>
        </w:rPr>
        <w:t>и</w:t>
      </w:r>
      <w:r w:rsidRPr="00EF4E78">
        <w:rPr>
          <w:rFonts w:ascii="Times New Roman" w:hAnsi="Times New Roman"/>
          <w:spacing w:val="1"/>
          <w:sz w:val="28"/>
          <w:szCs w:val="28"/>
        </w:rPr>
        <w:t xml:space="preserve"> </w:t>
      </w:r>
      <w:r w:rsidRPr="00EF4E78">
        <w:rPr>
          <w:rFonts w:ascii="Times New Roman" w:hAnsi="Times New Roman"/>
          <w:sz w:val="28"/>
          <w:szCs w:val="28"/>
        </w:rPr>
        <w:t>навыков:</w:t>
      </w:r>
      <w:r w:rsidRPr="00EF4E78">
        <w:rPr>
          <w:rFonts w:ascii="Times New Roman" w:hAnsi="Times New Roman"/>
          <w:spacing w:val="1"/>
          <w:sz w:val="28"/>
          <w:szCs w:val="28"/>
        </w:rPr>
        <w:t xml:space="preserve"> </w:t>
      </w:r>
      <w:r w:rsidRPr="00EF4E78">
        <w:rPr>
          <w:rFonts w:ascii="Times New Roman" w:hAnsi="Times New Roman"/>
          <w:sz w:val="28"/>
          <w:szCs w:val="28"/>
        </w:rPr>
        <w:t>способности</w:t>
      </w:r>
      <w:r w:rsidRPr="00EF4E78">
        <w:rPr>
          <w:rFonts w:ascii="Times New Roman" w:hAnsi="Times New Roman"/>
          <w:spacing w:val="1"/>
          <w:sz w:val="28"/>
          <w:szCs w:val="28"/>
        </w:rPr>
        <w:t xml:space="preserve"> </w:t>
      </w:r>
      <w:r w:rsidRPr="00EF4E78">
        <w:rPr>
          <w:rFonts w:ascii="Times New Roman" w:hAnsi="Times New Roman"/>
          <w:sz w:val="28"/>
          <w:szCs w:val="28"/>
        </w:rPr>
        <w:t>к</w:t>
      </w:r>
      <w:r w:rsidRPr="00EF4E78">
        <w:rPr>
          <w:rFonts w:ascii="Times New Roman" w:hAnsi="Times New Roman"/>
          <w:spacing w:val="1"/>
          <w:sz w:val="28"/>
          <w:szCs w:val="28"/>
        </w:rPr>
        <w:t xml:space="preserve"> </w:t>
      </w:r>
      <w:r w:rsidRPr="00EF4E78">
        <w:rPr>
          <w:rFonts w:ascii="Times New Roman" w:hAnsi="Times New Roman"/>
          <w:sz w:val="28"/>
          <w:szCs w:val="28"/>
        </w:rPr>
        <w:t>сопереживанию,</w:t>
      </w:r>
      <w:r w:rsidRPr="00EF4E78">
        <w:rPr>
          <w:rFonts w:ascii="Times New Roman" w:hAnsi="Times New Roman"/>
          <w:spacing w:val="1"/>
          <w:sz w:val="28"/>
          <w:szCs w:val="28"/>
        </w:rPr>
        <w:t xml:space="preserve"> </w:t>
      </w:r>
      <w:r w:rsidRPr="00EF4E78">
        <w:rPr>
          <w:rFonts w:ascii="Times New Roman" w:hAnsi="Times New Roman"/>
          <w:sz w:val="28"/>
          <w:szCs w:val="28"/>
        </w:rPr>
        <w:t>общительности,</w:t>
      </w:r>
      <w:r w:rsidRPr="00EF4E78">
        <w:rPr>
          <w:rFonts w:ascii="Times New Roman" w:hAnsi="Times New Roman"/>
          <w:spacing w:val="1"/>
          <w:sz w:val="28"/>
          <w:szCs w:val="28"/>
        </w:rPr>
        <w:t xml:space="preserve"> </w:t>
      </w:r>
      <w:r w:rsidRPr="00EF4E78">
        <w:rPr>
          <w:rFonts w:ascii="Times New Roman" w:hAnsi="Times New Roman"/>
          <w:sz w:val="28"/>
          <w:szCs w:val="28"/>
        </w:rPr>
        <w:t>дружелюбия,</w:t>
      </w:r>
      <w:r w:rsidRPr="00EF4E78">
        <w:rPr>
          <w:rFonts w:ascii="Times New Roman" w:hAnsi="Times New Roman"/>
          <w:spacing w:val="1"/>
          <w:sz w:val="28"/>
          <w:szCs w:val="28"/>
        </w:rPr>
        <w:t xml:space="preserve"> </w:t>
      </w:r>
      <w:r w:rsidRPr="00EF4E78">
        <w:rPr>
          <w:rFonts w:ascii="Times New Roman" w:hAnsi="Times New Roman"/>
          <w:sz w:val="28"/>
          <w:szCs w:val="28"/>
        </w:rPr>
        <w:t>сотрудничества,</w:t>
      </w:r>
      <w:r w:rsidRPr="00EF4E78">
        <w:rPr>
          <w:rFonts w:ascii="Times New Roman" w:hAnsi="Times New Roman"/>
          <w:spacing w:val="1"/>
          <w:sz w:val="28"/>
          <w:szCs w:val="28"/>
        </w:rPr>
        <w:t xml:space="preserve"> </w:t>
      </w:r>
      <w:r w:rsidRPr="00EF4E78">
        <w:rPr>
          <w:rFonts w:ascii="Times New Roman" w:hAnsi="Times New Roman"/>
          <w:sz w:val="28"/>
          <w:szCs w:val="28"/>
        </w:rPr>
        <w:t>умения</w:t>
      </w:r>
      <w:r w:rsidRPr="00EF4E78">
        <w:rPr>
          <w:rFonts w:ascii="Times New Roman" w:hAnsi="Times New Roman"/>
          <w:spacing w:val="1"/>
          <w:sz w:val="28"/>
          <w:szCs w:val="28"/>
        </w:rPr>
        <w:t xml:space="preserve"> </w:t>
      </w:r>
      <w:r w:rsidRPr="00EF4E78">
        <w:rPr>
          <w:rFonts w:ascii="Times New Roman" w:hAnsi="Times New Roman"/>
          <w:sz w:val="28"/>
          <w:szCs w:val="28"/>
        </w:rPr>
        <w:t>соблюдать</w:t>
      </w:r>
      <w:r w:rsidRPr="00EF4E78">
        <w:rPr>
          <w:rFonts w:ascii="Times New Roman" w:hAnsi="Times New Roman"/>
          <w:spacing w:val="1"/>
          <w:sz w:val="28"/>
          <w:szCs w:val="28"/>
        </w:rPr>
        <w:t xml:space="preserve"> </w:t>
      </w:r>
      <w:r w:rsidRPr="00EF4E78">
        <w:rPr>
          <w:rFonts w:ascii="Times New Roman" w:hAnsi="Times New Roman"/>
          <w:sz w:val="28"/>
          <w:szCs w:val="28"/>
        </w:rPr>
        <w:t>правила,</w:t>
      </w:r>
      <w:r w:rsidRPr="00EF4E78">
        <w:rPr>
          <w:rFonts w:ascii="Times New Roman" w:hAnsi="Times New Roman"/>
          <w:spacing w:val="-68"/>
          <w:sz w:val="28"/>
          <w:szCs w:val="28"/>
        </w:rPr>
        <w:t xml:space="preserve"> </w:t>
      </w:r>
      <w:r w:rsidRPr="00EF4E78">
        <w:rPr>
          <w:rFonts w:ascii="Times New Roman" w:hAnsi="Times New Roman"/>
          <w:sz w:val="28"/>
          <w:szCs w:val="28"/>
        </w:rPr>
        <w:t>активной</w:t>
      </w:r>
      <w:r w:rsidRPr="00EF4E78">
        <w:rPr>
          <w:rFonts w:ascii="Times New Roman" w:hAnsi="Times New Roman"/>
          <w:spacing w:val="-17"/>
          <w:sz w:val="28"/>
          <w:szCs w:val="28"/>
        </w:rPr>
        <w:t xml:space="preserve"> </w:t>
      </w:r>
      <w:r w:rsidRPr="00EF4E78">
        <w:rPr>
          <w:rFonts w:ascii="Times New Roman" w:hAnsi="Times New Roman"/>
          <w:sz w:val="28"/>
          <w:szCs w:val="28"/>
        </w:rPr>
        <w:t>личностной</w:t>
      </w:r>
      <w:r w:rsidRPr="00EF4E78">
        <w:rPr>
          <w:rFonts w:ascii="Times New Roman" w:hAnsi="Times New Roman"/>
          <w:spacing w:val="-18"/>
          <w:sz w:val="28"/>
          <w:szCs w:val="28"/>
        </w:rPr>
        <w:t xml:space="preserve"> </w:t>
      </w:r>
      <w:r w:rsidRPr="00EF4E78">
        <w:rPr>
          <w:rFonts w:ascii="Times New Roman" w:hAnsi="Times New Roman"/>
          <w:sz w:val="28"/>
          <w:szCs w:val="28"/>
        </w:rPr>
        <w:t>позиции.</w:t>
      </w:r>
    </w:p>
    <w:p w:rsidR="00DD6525" w:rsidRPr="00EF4E78" w:rsidRDefault="00DD6525" w:rsidP="00120B4D">
      <w:pPr>
        <w:pStyle w:val="a9"/>
        <w:widowControl w:val="0"/>
        <w:numPr>
          <w:ilvl w:val="0"/>
          <w:numId w:val="72"/>
        </w:numPr>
        <w:autoSpaceDE w:val="0"/>
        <w:autoSpaceDN w:val="0"/>
        <w:spacing w:after="0" w:line="360" w:lineRule="auto"/>
        <w:ind w:left="0" w:right="-1" w:firstLine="360"/>
        <w:contextualSpacing w:val="0"/>
        <w:jc w:val="both"/>
        <w:rPr>
          <w:rFonts w:ascii="Times New Roman" w:hAnsi="Times New Roman"/>
          <w:sz w:val="28"/>
          <w:szCs w:val="28"/>
        </w:rPr>
      </w:pPr>
      <w:r w:rsidRPr="00EF4E78">
        <w:rPr>
          <w:rFonts w:ascii="Times New Roman" w:hAnsi="Times New Roman"/>
          <w:sz w:val="28"/>
          <w:szCs w:val="28"/>
        </w:rPr>
        <w:t>создание</w:t>
      </w:r>
      <w:r w:rsidRPr="00EF4E78">
        <w:rPr>
          <w:rFonts w:ascii="Times New Roman" w:hAnsi="Times New Roman"/>
          <w:spacing w:val="1"/>
          <w:sz w:val="28"/>
          <w:szCs w:val="28"/>
        </w:rPr>
        <w:t xml:space="preserve"> </w:t>
      </w:r>
      <w:r w:rsidRPr="00EF4E78">
        <w:rPr>
          <w:rFonts w:ascii="Times New Roman" w:hAnsi="Times New Roman"/>
          <w:sz w:val="28"/>
          <w:szCs w:val="28"/>
        </w:rPr>
        <w:t>условий</w:t>
      </w:r>
      <w:r w:rsidRPr="00EF4E78">
        <w:rPr>
          <w:rFonts w:ascii="Times New Roman" w:hAnsi="Times New Roman"/>
          <w:spacing w:val="1"/>
          <w:sz w:val="28"/>
          <w:szCs w:val="28"/>
        </w:rPr>
        <w:t xml:space="preserve"> </w:t>
      </w:r>
      <w:r w:rsidRPr="00EF4E78">
        <w:rPr>
          <w:rFonts w:ascii="Times New Roman" w:hAnsi="Times New Roman"/>
          <w:sz w:val="28"/>
          <w:szCs w:val="28"/>
        </w:rPr>
        <w:t>для</w:t>
      </w:r>
      <w:r w:rsidRPr="00EF4E78">
        <w:rPr>
          <w:rFonts w:ascii="Times New Roman" w:hAnsi="Times New Roman"/>
          <w:spacing w:val="1"/>
          <w:sz w:val="28"/>
          <w:szCs w:val="28"/>
        </w:rPr>
        <w:t xml:space="preserve"> </w:t>
      </w:r>
      <w:r w:rsidRPr="00EF4E78">
        <w:rPr>
          <w:rFonts w:ascii="Times New Roman" w:hAnsi="Times New Roman"/>
          <w:sz w:val="28"/>
          <w:szCs w:val="28"/>
        </w:rPr>
        <w:t>возникновения</w:t>
      </w:r>
      <w:r w:rsidRPr="00EF4E78">
        <w:rPr>
          <w:rFonts w:ascii="Times New Roman" w:hAnsi="Times New Roman"/>
          <w:spacing w:val="1"/>
          <w:sz w:val="28"/>
          <w:szCs w:val="28"/>
        </w:rPr>
        <w:t xml:space="preserve"> </w:t>
      </w:r>
      <w:r w:rsidRPr="00EF4E78">
        <w:rPr>
          <w:rFonts w:ascii="Times New Roman" w:hAnsi="Times New Roman"/>
          <w:sz w:val="28"/>
          <w:szCs w:val="28"/>
        </w:rPr>
        <w:t>у</w:t>
      </w:r>
      <w:r w:rsidRPr="00EF4E78">
        <w:rPr>
          <w:rFonts w:ascii="Times New Roman" w:hAnsi="Times New Roman"/>
          <w:spacing w:val="1"/>
          <w:sz w:val="28"/>
          <w:szCs w:val="28"/>
        </w:rPr>
        <w:t xml:space="preserve"> </w:t>
      </w:r>
      <w:r w:rsidRPr="00EF4E78">
        <w:rPr>
          <w:rFonts w:ascii="Times New Roman" w:hAnsi="Times New Roman"/>
          <w:sz w:val="28"/>
          <w:szCs w:val="28"/>
        </w:rPr>
        <w:t>ребёнка</w:t>
      </w:r>
      <w:r w:rsidRPr="00EF4E78">
        <w:rPr>
          <w:rFonts w:ascii="Times New Roman" w:hAnsi="Times New Roman"/>
          <w:spacing w:val="1"/>
          <w:sz w:val="28"/>
          <w:szCs w:val="28"/>
        </w:rPr>
        <w:t xml:space="preserve"> </w:t>
      </w:r>
      <w:r w:rsidRPr="00EF4E78">
        <w:rPr>
          <w:rFonts w:ascii="Times New Roman" w:hAnsi="Times New Roman"/>
          <w:sz w:val="28"/>
          <w:szCs w:val="28"/>
        </w:rPr>
        <w:t>нравственного,</w:t>
      </w:r>
      <w:r w:rsidRPr="00EF4E78">
        <w:rPr>
          <w:rFonts w:ascii="Times New Roman" w:hAnsi="Times New Roman"/>
          <w:spacing w:val="1"/>
          <w:sz w:val="28"/>
          <w:szCs w:val="28"/>
        </w:rPr>
        <w:t xml:space="preserve"> </w:t>
      </w:r>
      <w:r w:rsidRPr="00EF4E78">
        <w:rPr>
          <w:rFonts w:ascii="Times New Roman" w:hAnsi="Times New Roman"/>
          <w:sz w:val="28"/>
          <w:szCs w:val="28"/>
        </w:rPr>
        <w:t>социально</w:t>
      </w:r>
      <w:r w:rsidRPr="00EF4E78">
        <w:rPr>
          <w:rFonts w:ascii="Times New Roman" w:hAnsi="Times New Roman"/>
          <w:spacing w:val="1"/>
          <w:sz w:val="28"/>
          <w:szCs w:val="28"/>
        </w:rPr>
        <w:t xml:space="preserve"> </w:t>
      </w:r>
      <w:r w:rsidRPr="00EF4E78">
        <w:rPr>
          <w:rFonts w:ascii="Times New Roman" w:hAnsi="Times New Roman"/>
          <w:w w:val="95"/>
          <w:sz w:val="28"/>
          <w:szCs w:val="28"/>
        </w:rPr>
        <w:t>значимого</w:t>
      </w:r>
      <w:r w:rsidRPr="00EF4E78">
        <w:rPr>
          <w:rFonts w:ascii="Times New Roman" w:hAnsi="Times New Roman"/>
          <w:spacing w:val="-2"/>
          <w:w w:val="95"/>
          <w:sz w:val="28"/>
          <w:szCs w:val="28"/>
        </w:rPr>
        <w:t xml:space="preserve"> </w:t>
      </w:r>
      <w:r w:rsidRPr="00EF4E78">
        <w:rPr>
          <w:rFonts w:ascii="Times New Roman" w:hAnsi="Times New Roman"/>
          <w:w w:val="95"/>
          <w:sz w:val="28"/>
          <w:szCs w:val="28"/>
        </w:rPr>
        <w:t>поступка,</w:t>
      </w:r>
      <w:r w:rsidRPr="00EF4E78">
        <w:rPr>
          <w:rFonts w:ascii="Times New Roman" w:hAnsi="Times New Roman"/>
          <w:spacing w:val="-4"/>
          <w:w w:val="95"/>
          <w:sz w:val="28"/>
          <w:szCs w:val="28"/>
        </w:rPr>
        <w:t xml:space="preserve"> </w:t>
      </w:r>
      <w:r w:rsidRPr="00EF4E78">
        <w:rPr>
          <w:rFonts w:ascii="Times New Roman" w:hAnsi="Times New Roman"/>
          <w:w w:val="95"/>
          <w:sz w:val="28"/>
          <w:szCs w:val="28"/>
        </w:rPr>
        <w:t>приобретения</w:t>
      </w:r>
      <w:r w:rsidRPr="00EF4E78">
        <w:rPr>
          <w:rFonts w:ascii="Times New Roman" w:hAnsi="Times New Roman"/>
          <w:spacing w:val="-1"/>
          <w:w w:val="95"/>
          <w:sz w:val="28"/>
          <w:szCs w:val="28"/>
        </w:rPr>
        <w:t xml:space="preserve"> </w:t>
      </w:r>
      <w:r w:rsidRPr="00EF4E78">
        <w:rPr>
          <w:rFonts w:ascii="Times New Roman" w:hAnsi="Times New Roman"/>
          <w:w w:val="95"/>
          <w:sz w:val="28"/>
          <w:szCs w:val="28"/>
        </w:rPr>
        <w:t>ребёнком</w:t>
      </w:r>
      <w:r w:rsidRPr="00EF4E78">
        <w:rPr>
          <w:rFonts w:ascii="Times New Roman" w:hAnsi="Times New Roman"/>
          <w:spacing w:val="4"/>
          <w:w w:val="95"/>
          <w:sz w:val="28"/>
          <w:szCs w:val="28"/>
        </w:rPr>
        <w:t xml:space="preserve"> </w:t>
      </w:r>
      <w:r w:rsidRPr="00EF4E78">
        <w:rPr>
          <w:rFonts w:ascii="Times New Roman" w:hAnsi="Times New Roman"/>
          <w:w w:val="95"/>
          <w:sz w:val="28"/>
          <w:szCs w:val="28"/>
        </w:rPr>
        <w:t>опыта милосердия</w:t>
      </w:r>
      <w:r w:rsidRPr="00EF4E78">
        <w:rPr>
          <w:rFonts w:ascii="Times New Roman" w:hAnsi="Times New Roman"/>
          <w:spacing w:val="2"/>
          <w:w w:val="95"/>
          <w:sz w:val="28"/>
          <w:szCs w:val="28"/>
        </w:rPr>
        <w:t xml:space="preserve"> </w:t>
      </w:r>
      <w:r w:rsidRPr="00EF4E78">
        <w:rPr>
          <w:rFonts w:ascii="Times New Roman" w:hAnsi="Times New Roman"/>
          <w:w w:val="95"/>
          <w:sz w:val="28"/>
          <w:szCs w:val="28"/>
        </w:rPr>
        <w:t>и</w:t>
      </w:r>
      <w:r w:rsidRPr="00EF4E78">
        <w:rPr>
          <w:rFonts w:ascii="Times New Roman" w:hAnsi="Times New Roman"/>
          <w:spacing w:val="-1"/>
          <w:w w:val="95"/>
          <w:sz w:val="28"/>
          <w:szCs w:val="28"/>
        </w:rPr>
        <w:t xml:space="preserve"> </w:t>
      </w:r>
      <w:r w:rsidRPr="00EF4E78">
        <w:rPr>
          <w:rFonts w:ascii="Times New Roman" w:hAnsi="Times New Roman"/>
          <w:w w:val="95"/>
          <w:sz w:val="28"/>
          <w:szCs w:val="28"/>
        </w:rPr>
        <w:t>заботы;</w:t>
      </w:r>
    </w:p>
    <w:p w:rsidR="00DD6525" w:rsidRPr="00EF4E78" w:rsidRDefault="00DD6525" w:rsidP="00120B4D">
      <w:pPr>
        <w:pStyle w:val="a9"/>
        <w:widowControl w:val="0"/>
        <w:numPr>
          <w:ilvl w:val="0"/>
          <w:numId w:val="72"/>
        </w:numPr>
        <w:autoSpaceDE w:val="0"/>
        <w:autoSpaceDN w:val="0"/>
        <w:spacing w:after="0" w:line="360" w:lineRule="auto"/>
        <w:ind w:left="0" w:right="-1" w:firstLine="360"/>
        <w:contextualSpacing w:val="0"/>
        <w:jc w:val="both"/>
        <w:rPr>
          <w:rFonts w:ascii="Times New Roman" w:hAnsi="Times New Roman"/>
          <w:sz w:val="28"/>
          <w:szCs w:val="28"/>
        </w:rPr>
      </w:pPr>
      <w:r w:rsidRPr="00EF4E78">
        <w:rPr>
          <w:rFonts w:ascii="Times New Roman" w:hAnsi="Times New Roman"/>
          <w:spacing w:val="-1"/>
          <w:sz w:val="28"/>
          <w:szCs w:val="28"/>
        </w:rPr>
        <w:t xml:space="preserve">поддержка трудового </w:t>
      </w:r>
      <w:r w:rsidRPr="00EF4E78">
        <w:rPr>
          <w:rFonts w:ascii="Times New Roman" w:hAnsi="Times New Roman"/>
          <w:sz w:val="28"/>
          <w:szCs w:val="28"/>
        </w:rPr>
        <w:t>усилия, привычки к доступному дошкольнику напряжению</w:t>
      </w:r>
      <w:r w:rsidRPr="00EF4E78">
        <w:rPr>
          <w:rFonts w:ascii="Times New Roman" w:hAnsi="Times New Roman"/>
          <w:spacing w:val="1"/>
          <w:sz w:val="28"/>
          <w:szCs w:val="28"/>
        </w:rPr>
        <w:t xml:space="preserve"> </w:t>
      </w:r>
      <w:r w:rsidRPr="00EF4E78">
        <w:rPr>
          <w:rFonts w:ascii="Times New Roman" w:hAnsi="Times New Roman"/>
          <w:w w:val="95"/>
          <w:sz w:val="28"/>
          <w:szCs w:val="28"/>
        </w:rPr>
        <w:t>физических,</w:t>
      </w:r>
      <w:r w:rsidRPr="00EF4E78">
        <w:rPr>
          <w:rFonts w:ascii="Times New Roman" w:hAnsi="Times New Roman"/>
          <w:spacing w:val="-13"/>
          <w:w w:val="95"/>
          <w:sz w:val="28"/>
          <w:szCs w:val="28"/>
        </w:rPr>
        <w:t xml:space="preserve"> </w:t>
      </w:r>
      <w:r w:rsidRPr="00EF4E78">
        <w:rPr>
          <w:rFonts w:ascii="Times New Roman" w:hAnsi="Times New Roman"/>
          <w:w w:val="95"/>
          <w:sz w:val="28"/>
          <w:szCs w:val="28"/>
        </w:rPr>
        <w:t>умственных</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и</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нравственных</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сил</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для</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решения</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трудовой</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задачи;</w:t>
      </w:r>
    </w:p>
    <w:p w:rsidR="00DD6525" w:rsidRPr="00EF4E78" w:rsidRDefault="00DD6525" w:rsidP="00120B4D">
      <w:pPr>
        <w:pStyle w:val="a9"/>
        <w:widowControl w:val="0"/>
        <w:numPr>
          <w:ilvl w:val="0"/>
          <w:numId w:val="72"/>
        </w:numPr>
        <w:autoSpaceDE w:val="0"/>
        <w:autoSpaceDN w:val="0"/>
        <w:spacing w:after="0" w:line="360" w:lineRule="auto"/>
        <w:ind w:left="0" w:right="-1" w:firstLine="360"/>
        <w:contextualSpacing w:val="0"/>
        <w:jc w:val="both"/>
        <w:rPr>
          <w:rFonts w:ascii="Times New Roman" w:hAnsi="Times New Roman"/>
          <w:sz w:val="28"/>
          <w:szCs w:val="28"/>
        </w:rPr>
      </w:pPr>
      <w:r w:rsidRPr="00EF4E78">
        <w:rPr>
          <w:rFonts w:ascii="Times New Roman" w:hAnsi="Times New Roman"/>
          <w:sz w:val="28"/>
          <w:szCs w:val="28"/>
        </w:rPr>
        <w:t>формирование способности бережно и уважительно относиться к результатам</w:t>
      </w:r>
      <w:r w:rsidRPr="00EF4E78">
        <w:rPr>
          <w:rFonts w:ascii="Times New Roman" w:hAnsi="Times New Roman"/>
          <w:spacing w:val="1"/>
          <w:sz w:val="28"/>
          <w:szCs w:val="28"/>
        </w:rPr>
        <w:t xml:space="preserve"> </w:t>
      </w:r>
      <w:r w:rsidRPr="00EF4E78">
        <w:rPr>
          <w:rFonts w:ascii="Times New Roman" w:hAnsi="Times New Roman"/>
          <w:w w:val="95"/>
          <w:sz w:val="28"/>
          <w:szCs w:val="28"/>
        </w:rPr>
        <w:t>своего</w:t>
      </w:r>
      <w:r w:rsidRPr="00EF4E78">
        <w:rPr>
          <w:rFonts w:ascii="Times New Roman" w:hAnsi="Times New Roman"/>
          <w:spacing w:val="-13"/>
          <w:w w:val="95"/>
          <w:sz w:val="28"/>
          <w:szCs w:val="28"/>
        </w:rPr>
        <w:t xml:space="preserve"> </w:t>
      </w:r>
      <w:r w:rsidRPr="00EF4E78">
        <w:rPr>
          <w:rFonts w:ascii="Times New Roman" w:hAnsi="Times New Roman"/>
          <w:w w:val="95"/>
          <w:sz w:val="28"/>
          <w:szCs w:val="28"/>
        </w:rPr>
        <w:t>труда</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и</w:t>
      </w:r>
      <w:r w:rsidRPr="00EF4E78">
        <w:rPr>
          <w:rFonts w:ascii="Times New Roman" w:hAnsi="Times New Roman"/>
          <w:spacing w:val="-12"/>
          <w:w w:val="95"/>
          <w:sz w:val="28"/>
          <w:szCs w:val="28"/>
        </w:rPr>
        <w:t xml:space="preserve"> </w:t>
      </w:r>
      <w:r w:rsidRPr="00EF4E78">
        <w:rPr>
          <w:rFonts w:ascii="Times New Roman" w:hAnsi="Times New Roman"/>
          <w:w w:val="95"/>
          <w:sz w:val="28"/>
          <w:szCs w:val="28"/>
        </w:rPr>
        <w:t>труда</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других</w:t>
      </w:r>
      <w:r w:rsidRPr="00EF4E78">
        <w:rPr>
          <w:rFonts w:ascii="Times New Roman" w:hAnsi="Times New Roman"/>
          <w:spacing w:val="-12"/>
          <w:w w:val="95"/>
          <w:sz w:val="28"/>
          <w:szCs w:val="28"/>
        </w:rPr>
        <w:t xml:space="preserve"> </w:t>
      </w:r>
      <w:r>
        <w:rPr>
          <w:rFonts w:ascii="Times New Roman" w:hAnsi="Times New Roman"/>
          <w:w w:val="95"/>
          <w:sz w:val="28"/>
          <w:szCs w:val="28"/>
        </w:rPr>
        <w:t>людей</w:t>
      </w:r>
      <w:r w:rsidRPr="00EF4E78">
        <w:rPr>
          <w:rFonts w:ascii="Times New Roman" w:hAnsi="Times New Roman"/>
          <w:w w:val="95"/>
          <w:sz w:val="28"/>
          <w:szCs w:val="28"/>
        </w:rPr>
        <w:t>.</w:t>
      </w:r>
    </w:p>
    <w:p w:rsidR="00DD6525" w:rsidRPr="00EF4E78" w:rsidRDefault="00DD6525" w:rsidP="00EF4E78">
      <w:pPr>
        <w:pStyle w:val="a9"/>
        <w:widowControl w:val="0"/>
        <w:autoSpaceDE w:val="0"/>
        <w:autoSpaceDN w:val="0"/>
        <w:spacing w:after="0" w:line="360" w:lineRule="auto"/>
        <w:ind w:left="0" w:firstLine="709"/>
        <w:contextualSpacing w:val="0"/>
        <w:jc w:val="both"/>
        <w:rPr>
          <w:rFonts w:ascii="Times New Roman" w:hAnsi="Times New Roman"/>
          <w:sz w:val="28"/>
          <w:szCs w:val="28"/>
        </w:rPr>
      </w:pPr>
      <w:r w:rsidRPr="00EF4E78">
        <w:rPr>
          <w:rFonts w:ascii="Times New Roman" w:hAnsi="Times New Roman"/>
          <w:b/>
          <w:sz w:val="28"/>
          <w:szCs w:val="28"/>
        </w:rPr>
        <w:t>Решение</w:t>
      </w:r>
      <w:r w:rsidRPr="00EF4E78">
        <w:rPr>
          <w:rFonts w:ascii="Times New Roman" w:hAnsi="Times New Roman"/>
          <w:b/>
          <w:spacing w:val="48"/>
          <w:sz w:val="28"/>
          <w:szCs w:val="28"/>
        </w:rPr>
        <w:t xml:space="preserve"> </w:t>
      </w:r>
      <w:r w:rsidRPr="00EF4E78">
        <w:rPr>
          <w:rFonts w:ascii="Times New Roman" w:hAnsi="Times New Roman"/>
          <w:b/>
          <w:sz w:val="28"/>
          <w:szCs w:val="28"/>
        </w:rPr>
        <w:t>задач</w:t>
      </w:r>
      <w:r w:rsidRPr="00EF4E78">
        <w:rPr>
          <w:rFonts w:ascii="Times New Roman" w:hAnsi="Times New Roman"/>
          <w:b/>
          <w:spacing w:val="108"/>
          <w:sz w:val="28"/>
          <w:szCs w:val="28"/>
        </w:rPr>
        <w:t xml:space="preserve"> </w:t>
      </w:r>
      <w:r w:rsidRPr="00EF4E78">
        <w:rPr>
          <w:rFonts w:ascii="Times New Roman" w:hAnsi="Times New Roman"/>
          <w:b/>
          <w:sz w:val="28"/>
          <w:szCs w:val="28"/>
        </w:rPr>
        <w:t>воспитания</w:t>
      </w:r>
      <w:r w:rsidRPr="00EF4E78">
        <w:rPr>
          <w:rFonts w:ascii="Times New Roman" w:hAnsi="Times New Roman"/>
          <w:b/>
          <w:spacing w:val="107"/>
          <w:sz w:val="28"/>
          <w:szCs w:val="28"/>
        </w:rPr>
        <w:t xml:space="preserve"> </w:t>
      </w:r>
      <w:r w:rsidRPr="00EF4E78">
        <w:rPr>
          <w:rFonts w:ascii="Times New Roman" w:hAnsi="Times New Roman"/>
          <w:b/>
          <w:sz w:val="28"/>
          <w:szCs w:val="28"/>
        </w:rPr>
        <w:t>в</w:t>
      </w:r>
      <w:r w:rsidRPr="00EF4E78">
        <w:rPr>
          <w:rFonts w:ascii="Times New Roman" w:hAnsi="Times New Roman"/>
          <w:b/>
          <w:spacing w:val="105"/>
          <w:sz w:val="28"/>
          <w:szCs w:val="28"/>
        </w:rPr>
        <w:t xml:space="preserve"> </w:t>
      </w:r>
      <w:r w:rsidRPr="00EF4E78">
        <w:rPr>
          <w:rFonts w:ascii="Times New Roman" w:hAnsi="Times New Roman"/>
          <w:b/>
          <w:sz w:val="28"/>
          <w:szCs w:val="28"/>
        </w:rPr>
        <w:t>рамках</w:t>
      </w:r>
      <w:r w:rsidRPr="00EF4E78">
        <w:rPr>
          <w:rFonts w:ascii="Times New Roman" w:hAnsi="Times New Roman"/>
          <w:b/>
          <w:spacing w:val="105"/>
          <w:sz w:val="28"/>
          <w:szCs w:val="28"/>
        </w:rPr>
        <w:t xml:space="preserve"> </w:t>
      </w:r>
      <w:r w:rsidRPr="00EF4E78">
        <w:rPr>
          <w:rFonts w:ascii="Times New Roman" w:hAnsi="Times New Roman"/>
          <w:b/>
          <w:sz w:val="28"/>
          <w:szCs w:val="28"/>
        </w:rPr>
        <w:t>образовательной</w:t>
      </w:r>
      <w:r w:rsidRPr="00EF4E78">
        <w:rPr>
          <w:rFonts w:ascii="Times New Roman" w:hAnsi="Times New Roman"/>
          <w:b/>
          <w:spacing w:val="111"/>
          <w:sz w:val="28"/>
          <w:szCs w:val="28"/>
        </w:rPr>
        <w:t xml:space="preserve"> </w:t>
      </w:r>
      <w:r w:rsidRPr="00EF4E78">
        <w:rPr>
          <w:rFonts w:ascii="Times New Roman" w:hAnsi="Times New Roman"/>
          <w:b/>
          <w:sz w:val="28"/>
          <w:szCs w:val="28"/>
        </w:rPr>
        <w:t>области</w:t>
      </w:r>
      <w:r w:rsidRPr="00EF4E78">
        <w:rPr>
          <w:rFonts w:ascii="Times New Roman" w:hAnsi="Times New Roman"/>
          <w:b/>
          <w:spacing w:val="107"/>
          <w:sz w:val="28"/>
          <w:szCs w:val="28"/>
        </w:rPr>
        <w:t xml:space="preserve"> </w:t>
      </w:r>
      <w:r w:rsidRPr="00EF4E78">
        <w:rPr>
          <w:rFonts w:ascii="Times New Roman" w:hAnsi="Times New Roman"/>
          <w:b/>
          <w:sz w:val="28"/>
          <w:szCs w:val="28"/>
        </w:rPr>
        <w:t>«Познавательное развитие»</w:t>
      </w:r>
      <w:r w:rsidRPr="00EF4E78">
        <w:rPr>
          <w:rFonts w:ascii="Times New Roman" w:hAnsi="Times New Roman"/>
          <w:b/>
          <w:spacing w:val="39"/>
          <w:sz w:val="28"/>
          <w:szCs w:val="28"/>
        </w:rPr>
        <w:t xml:space="preserve"> </w:t>
      </w:r>
      <w:r w:rsidRPr="00EF4E78">
        <w:rPr>
          <w:rFonts w:ascii="Times New Roman" w:hAnsi="Times New Roman"/>
          <w:sz w:val="28"/>
          <w:szCs w:val="28"/>
        </w:rPr>
        <w:t>направлено</w:t>
      </w:r>
      <w:r w:rsidRPr="00EF4E78">
        <w:rPr>
          <w:rFonts w:ascii="Times New Roman" w:hAnsi="Times New Roman"/>
          <w:spacing w:val="28"/>
          <w:sz w:val="28"/>
          <w:szCs w:val="28"/>
        </w:rPr>
        <w:t xml:space="preserve"> </w:t>
      </w:r>
      <w:r w:rsidRPr="00EF4E78">
        <w:rPr>
          <w:rFonts w:ascii="Times New Roman" w:hAnsi="Times New Roman"/>
          <w:sz w:val="28"/>
          <w:szCs w:val="28"/>
        </w:rPr>
        <w:t>на</w:t>
      </w:r>
      <w:r w:rsidRPr="00EF4E78">
        <w:rPr>
          <w:rFonts w:ascii="Times New Roman" w:hAnsi="Times New Roman"/>
          <w:spacing w:val="26"/>
          <w:sz w:val="28"/>
          <w:szCs w:val="28"/>
        </w:rPr>
        <w:t xml:space="preserve"> </w:t>
      </w:r>
      <w:r w:rsidRPr="00EF4E78">
        <w:rPr>
          <w:rFonts w:ascii="Times New Roman" w:hAnsi="Times New Roman"/>
          <w:sz w:val="28"/>
          <w:szCs w:val="28"/>
        </w:rPr>
        <w:t>приобщение</w:t>
      </w:r>
      <w:r w:rsidRPr="00EF4E78">
        <w:rPr>
          <w:rFonts w:ascii="Times New Roman" w:hAnsi="Times New Roman"/>
          <w:spacing w:val="26"/>
          <w:sz w:val="28"/>
          <w:szCs w:val="28"/>
        </w:rPr>
        <w:t xml:space="preserve"> </w:t>
      </w:r>
      <w:r w:rsidRPr="00EF4E78">
        <w:rPr>
          <w:rFonts w:ascii="Times New Roman" w:hAnsi="Times New Roman"/>
          <w:sz w:val="28"/>
          <w:szCs w:val="28"/>
        </w:rPr>
        <w:t>детей</w:t>
      </w:r>
      <w:r w:rsidRPr="00EF4E78">
        <w:rPr>
          <w:rFonts w:ascii="Times New Roman" w:hAnsi="Times New Roman"/>
          <w:spacing w:val="26"/>
          <w:sz w:val="28"/>
          <w:szCs w:val="28"/>
        </w:rPr>
        <w:t xml:space="preserve"> </w:t>
      </w:r>
      <w:r w:rsidRPr="00EF4E78">
        <w:rPr>
          <w:rFonts w:ascii="Times New Roman" w:hAnsi="Times New Roman"/>
          <w:sz w:val="28"/>
          <w:szCs w:val="28"/>
        </w:rPr>
        <w:t>к</w:t>
      </w:r>
      <w:r w:rsidRPr="00EF4E78">
        <w:rPr>
          <w:rFonts w:ascii="Times New Roman" w:hAnsi="Times New Roman"/>
          <w:spacing w:val="26"/>
          <w:sz w:val="28"/>
          <w:szCs w:val="28"/>
        </w:rPr>
        <w:t xml:space="preserve"> </w:t>
      </w:r>
      <w:r w:rsidRPr="00EF4E78">
        <w:rPr>
          <w:rFonts w:ascii="Times New Roman" w:hAnsi="Times New Roman"/>
          <w:sz w:val="28"/>
          <w:szCs w:val="28"/>
        </w:rPr>
        <w:t>ценностям</w:t>
      </w:r>
      <w:r w:rsidRPr="00EF4E78">
        <w:rPr>
          <w:rFonts w:ascii="Times New Roman" w:hAnsi="Times New Roman"/>
          <w:spacing w:val="28"/>
          <w:sz w:val="28"/>
          <w:szCs w:val="28"/>
        </w:rPr>
        <w:t xml:space="preserve"> </w:t>
      </w:r>
      <w:r w:rsidRPr="00EF4E78">
        <w:rPr>
          <w:rFonts w:ascii="Times New Roman" w:hAnsi="Times New Roman"/>
          <w:sz w:val="28"/>
          <w:szCs w:val="28"/>
        </w:rPr>
        <w:lastRenderedPageBreak/>
        <w:t>«Человек»,</w:t>
      </w:r>
      <w:r w:rsidRPr="00EF4E78">
        <w:rPr>
          <w:rFonts w:ascii="Times New Roman" w:hAnsi="Times New Roman"/>
          <w:spacing w:val="26"/>
          <w:sz w:val="28"/>
          <w:szCs w:val="28"/>
        </w:rPr>
        <w:t xml:space="preserve"> </w:t>
      </w:r>
      <w:r w:rsidRPr="00EF4E78">
        <w:rPr>
          <w:rFonts w:ascii="Times New Roman" w:hAnsi="Times New Roman"/>
          <w:sz w:val="28"/>
          <w:szCs w:val="28"/>
        </w:rPr>
        <w:t>«Семья»,</w:t>
      </w:r>
      <w:r w:rsidRPr="00EF4E78">
        <w:rPr>
          <w:rFonts w:ascii="Times New Roman" w:hAnsi="Times New Roman"/>
          <w:spacing w:val="26"/>
          <w:sz w:val="28"/>
          <w:szCs w:val="28"/>
        </w:rPr>
        <w:t xml:space="preserve"> </w:t>
      </w:r>
      <w:r w:rsidRPr="00EF4E78">
        <w:rPr>
          <w:rFonts w:ascii="Times New Roman" w:hAnsi="Times New Roman"/>
          <w:sz w:val="28"/>
          <w:szCs w:val="28"/>
        </w:rPr>
        <w:t>«Познание»,</w:t>
      </w:r>
      <w:r>
        <w:rPr>
          <w:rFonts w:ascii="Times New Roman" w:hAnsi="Times New Roman"/>
          <w:sz w:val="28"/>
          <w:szCs w:val="28"/>
        </w:rPr>
        <w:t xml:space="preserve"> </w:t>
      </w:r>
      <w:r w:rsidRPr="00EF4E78">
        <w:rPr>
          <w:rFonts w:ascii="Times New Roman" w:hAnsi="Times New Roman"/>
          <w:w w:val="90"/>
          <w:sz w:val="28"/>
          <w:szCs w:val="28"/>
        </w:rPr>
        <w:t>«Родина»</w:t>
      </w:r>
      <w:r w:rsidRPr="00EF4E78">
        <w:rPr>
          <w:rFonts w:ascii="Times New Roman" w:hAnsi="Times New Roman"/>
          <w:spacing w:val="26"/>
          <w:w w:val="90"/>
          <w:sz w:val="28"/>
          <w:szCs w:val="28"/>
        </w:rPr>
        <w:t xml:space="preserve"> </w:t>
      </w:r>
      <w:r w:rsidRPr="00EF4E78">
        <w:rPr>
          <w:rFonts w:ascii="Times New Roman" w:hAnsi="Times New Roman"/>
          <w:w w:val="90"/>
          <w:sz w:val="28"/>
          <w:szCs w:val="28"/>
        </w:rPr>
        <w:t>и</w:t>
      </w:r>
      <w:r w:rsidRPr="00EF4E78">
        <w:rPr>
          <w:rFonts w:ascii="Times New Roman" w:hAnsi="Times New Roman"/>
          <w:spacing w:val="23"/>
          <w:w w:val="90"/>
          <w:sz w:val="28"/>
          <w:szCs w:val="28"/>
        </w:rPr>
        <w:t xml:space="preserve"> </w:t>
      </w:r>
      <w:r w:rsidRPr="00EF4E78">
        <w:rPr>
          <w:rFonts w:ascii="Times New Roman" w:hAnsi="Times New Roman"/>
          <w:w w:val="90"/>
          <w:sz w:val="28"/>
          <w:szCs w:val="28"/>
        </w:rPr>
        <w:t>«Природа»,</w:t>
      </w:r>
      <w:r w:rsidRPr="00EF4E78">
        <w:rPr>
          <w:rFonts w:ascii="Times New Roman" w:hAnsi="Times New Roman"/>
          <w:spacing w:val="23"/>
          <w:w w:val="90"/>
          <w:sz w:val="28"/>
          <w:szCs w:val="28"/>
        </w:rPr>
        <w:t xml:space="preserve"> </w:t>
      </w:r>
      <w:r w:rsidRPr="00EF4E78">
        <w:rPr>
          <w:rFonts w:ascii="Times New Roman" w:hAnsi="Times New Roman"/>
          <w:w w:val="90"/>
          <w:sz w:val="28"/>
          <w:szCs w:val="28"/>
        </w:rPr>
        <w:t>что</w:t>
      </w:r>
      <w:r w:rsidRPr="00EF4E78">
        <w:rPr>
          <w:rFonts w:ascii="Times New Roman" w:hAnsi="Times New Roman"/>
          <w:spacing w:val="24"/>
          <w:w w:val="90"/>
          <w:sz w:val="28"/>
          <w:szCs w:val="28"/>
        </w:rPr>
        <w:t xml:space="preserve"> </w:t>
      </w:r>
      <w:r w:rsidRPr="00EF4E78">
        <w:rPr>
          <w:rFonts w:ascii="Times New Roman" w:hAnsi="Times New Roman"/>
          <w:w w:val="90"/>
          <w:sz w:val="28"/>
          <w:szCs w:val="28"/>
        </w:rPr>
        <w:t>предполагает:</w:t>
      </w:r>
    </w:p>
    <w:p w:rsidR="00DD6525" w:rsidRPr="00EF4E78" w:rsidRDefault="00DD6525" w:rsidP="00120B4D">
      <w:pPr>
        <w:pStyle w:val="a9"/>
        <w:widowControl w:val="0"/>
        <w:numPr>
          <w:ilvl w:val="0"/>
          <w:numId w:val="72"/>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воспитание</w:t>
      </w:r>
      <w:r w:rsidRPr="00EF4E78">
        <w:rPr>
          <w:rFonts w:ascii="Times New Roman" w:hAnsi="Times New Roman"/>
          <w:spacing w:val="-5"/>
          <w:sz w:val="28"/>
          <w:szCs w:val="28"/>
        </w:rPr>
        <w:t xml:space="preserve"> </w:t>
      </w:r>
      <w:r w:rsidRPr="00EF4E78">
        <w:rPr>
          <w:rFonts w:ascii="Times New Roman" w:hAnsi="Times New Roman"/>
          <w:sz w:val="28"/>
          <w:szCs w:val="28"/>
        </w:rPr>
        <w:t>отношения</w:t>
      </w:r>
      <w:r w:rsidRPr="00EF4E78">
        <w:rPr>
          <w:rFonts w:ascii="Times New Roman" w:hAnsi="Times New Roman"/>
          <w:spacing w:val="-3"/>
          <w:sz w:val="28"/>
          <w:szCs w:val="28"/>
        </w:rPr>
        <w:t xml:space="preserve"> </w:t>
      </w:r>
      <w:r w:rsidRPr="00EF4E78">
        <w:rPr>
          <w:rFonts w:ascii="Times New Roman" w:hAnsi="Times New Roman"/>
          <w:sz w:val="28"/>
          <w:szCs w:val="28"/>
        </w:rPr>
        <w:t>к</w:t>
      </w:r>
      <w:r w:rsidRPr="00EF4E78">
        <w:rPr>
          <w:rFonts w:ascii="Times New Roman" w:hAnsi="Times New Roman"/>
          <w:spacing w:val="-1"/>
          <w:sz w:val="28"/>
          <w:szCs w:val="28"/>
        </w:rPr>
        <w:t xml:space="preserve"> </w:t>
      </w:r>
      <w:r w:rsidRPr="00EF4E78">
        <w:rPr>
          <w:rFonts w:ascii="Times New Roman" w:hAnsi="Times New Roman"/>
          <w:sz w:val="28"/>
          <w:szCs w:val="28"/>
        </w:rPr>
        <w:t>знанию</w:t>
      </w:r>
      <w:r w:rsidRPr="00EF4E78">
        <w:rPr>
          <w:rFonts w:ascii="Times New Roman" w:hAnsi="Times New Roman"/>
          <w:spacing w:val="-5"/>
          <w:sz w:val="28"/>
          <w:szCs w:val="28"/>
        </w:rPr>
        <w:t xml:space="preserve"> </w:t>
      </w:r>
      <w:r w:rsidRPr="00EF4E78">
        <w:rPr>
          <w:rFonts w:ascii="Times New Roman" w:hAnsi="Times New Roman"/>
          <w:sz w:val="28"/>
          <w:szCs w:val="28"/>
        </w:rPr>
        <w:t>как</w:t>
      </w:r>
      <w:r w:rsidRPr="00EF4E78">
        <w:rPr>
          <w:rFonts w:ascii="Times New Roman" w:hAnsi="Times New Roman"/>
          <w:spacing w:val="-4"/>
          <w:sz w:val="28"/>
          <w:szCs w:val="28"/>
        </w:rPr>
        <w:t xml:space="preserve"> </w:t>
      </w:r>
      <w:r w:rsidRPr="00EF4E78">
        <w:rPr>
          <w:rFonts w:ascii="Times New Roman" w:hAnsi="Times New Roman"/>
          <w:sz w:val="28"/>
          <w:szCs w:val="28"/>
        </w:rPr>
        <w:t>ценности,</w:t>
      </w:r>
      <w:r w:rsidRPr="00EF4E78">
        <w:rPr>
          <w:rFonts w:ascii="Times New Roman" w:hAnsi="Times New Roman"/>
          <w:spacing w:val="-6"/>
          <w:sz w:val="28"/>
          <w:szCs w:val="28"/>
        </w:rPr>
        <w:t xml:space="preserve"> </w:t>
      </w:r>
      <w:r w:rsidRPr="00EF4E78">
        <w:rPr>
          <w:rFonts w:ascii="Times New Roman" w:hAnsi="Times New Roman"/>
          <w:sz w:val="28"/>
          <w:szCs w:val="28"/>
        </w:rPr>
        <w:t>понимание</w:t>
      </w:r>
      <w:r w:rsidRPr="00EF4E78">
        <w:rPr>
          <w:rFonts w:ascii="Times New Roman" w:hAnsi="Times New Roman"/>
          <w:spacing w:val="-4"/>
          <w:sz w:val="28"/>
          <w:szCs w:val="28"/>
        </w:rPr>
        <w:t xml:space="preserve"> </w:t>
      </w:r>
      <w:r w:rsidRPr="00EF4E78">
        <w:rPr>
          <w:rFonts w:ascii="Times New Roman" w:hAnsi="Times New Roman"/>
          <w:sz w:val="28"/>
          <w:szCs w:val="28"/>
        </w:rPr>
        <w:t>значения</w:t>
      </w:r>
      <w:r w:rsidRPr="00EF4E78">
        <w:rPr>
          <w:rFonts w:ascii="Times New Roman" w:hAnsi="Times New Roman"/>
          <w:spacing w:val="-3"/>
          <w:sz w:val="28"/>
          <w:szCs w:val="28"/>
        </w:rPr>
        <w:t xml:space="preserve"> </w:t>
      </w:r>
      <w:r w:rsidRPr="00EF4E78">
        <w:rPr>
          <w:rFonts w:ascii="Times New Roman" w:hAnsi="Times New Roman"/>
          <w:sz w:val="28"/>
          <w:szCs w:val="28"/>
        </w:rPr>
        <w:t>образования</w:t>
      </w:r>
      <w:r w:rsidRPr="00EF4E78">
        <w:rPr>
          <w:rFonts w:ascii="Times New Roman" w:hAnsi="Times New Roman"/>
          <w:spacing w:val="-67"/>
          <w:sz w:val="28"/>
          <w:szCs w:val="28"/>
        </w:rPr>
        <w:t xml:space="preserve"> </w:t>
      </w:r>
      <w:r w:rsidRPr="00EF4E78">
        <w:rPr>
          <w:rFonts w:ascii="Times New Roman" w:hAnsi="Times New Roman"/>
          <w:sz w:val="28"/>
          <w:szCs w:val="28"/>
        </w:rPr>
        <w:t>для</w:t>
      </w:r>
      <w:r w:rsidRPr="00EF4E78">
        <w:rPr>
          <w:rFonts w:ascii="Times New Roman" w:hAnsi="Times New Roman"/>
          <w:spacing w:val="-18"/>
          <w:sz w:val="28"/>
          <w:szCs w:val="28"/>
        </w:rPr>
        <w:t xml:space="preserve"> </w:t>
      </w:r>
      <w:r w:rsidRPr="00EF4E78">
        <w:rPr>
          <w:rFonts w:ascii="Times New Roman" w:hAnsi="Times New Roman"/>
          <w:sz w:val="28"/>
          <w:szCs w:val="28"/>
        </w:rPr>
        <w:t>человека,</w:t>
      </w:r>
      <w:r w:rsidRPr="00EF4E78">
        <w:rPr>
          <w:rFonts w:ascii="Times New Roman" w:hAnsi="Times New Roman"/>
          <w:spacing w:val="-19"/>
          <w:sz w:val="28"/>
          <w:szCs w:val="28"/>
        </w:rPr>
        <w:t xml:space="preserve"> </w:t>
      </w:r>
      <w:r w:rsidRPr="00EF4E78">
        <w:rPr>
          <w:rFonts w:ascii="Times New Roman" w:hAnsi="Times New Roman"/>
          <w:sz w:val="28"/>
          <w:szCs w:val="28"/>
        </w:rPr>
        <w:t>общества,</w:t>
      </w:r>
      <w:r w:rsidRPr="00EF4E78">
        <w:rPr>
          <w:rFonts w:ascii="Times New Roman" w:hAnsi="Times New Roman"/>
          <w:spacing w:val="-19"/>
          <w:sz w:val="28"/>
          <w:szCs w:val="28"/>
        </w:rPr>
        <w:t xml:space="preserve"> </w:t>
      </w:r>
      <w:r w:rsidRPr="00EF4E78">
        <w:rPr>
          <w:rFonts w:ascii="Times New Roman" w:hAnsi="Times New Roman"/>
          <w:sz w:val="28"/>
          <w:szCs w:val="28"/>
        </w:rPr>
        <w:t>страны;</w:t>
      </w:r>
    </w:p>
    <w:p w:rsidR="00DD6525" w:rsidRPr="00EF4E78" w:rsidRDefault="00DD6525" w:rsidP="00120B4D">
      <w:pPr>
        <w:pStyle w:val="a9"/>
        <w:widowControl w:val="0"/>
        <w:numPr>
          <w:ilvl w:val="0"/>
          <w:numId w:val="72"/>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приобщение</w:t>
      </w:r>
      <w:r w:rsidRPr="00EF4E78">
        <w:rPr>
          <w:rFonts w:ascii="Times New Roman" w:hAnsi="Times New Roman"/>
          <w:spacing w:val="-6"/>
          <w:sz w:val="28"/>
          <w:szCs w:val="28"/>
        </w:rPr>
        <w:t xml:space="preserve"> </w:t>
      </w:r>
      <w:r w:rsidRPr="00EF4E78">
        <w:rPr>
          <w:rFonts w:ascii="Times New Roman" w:hAnsi="Times New Roman"/>
          <w:sz w:val="28"/>
          <w:szCs w:val="28"/>
        </w:rPr>
        <w:t>к</w:t>
      </w:r>
      <w:r w:rsidRPr="00EF4E78">
        <w:rPr>
          <w:rFonts w:ascii="Times New Roman" w:hAnsi="Times New Roman"/>
          <w:spacing w:val="-4"/>
          <w:sz w:val="28"/>
          <w:szCs w:val="28"/>
        </w:rPr>
        <w:t xml:space="preserve"> </w:t>
      </w:r>
      <w:r w:rsidRPr="00EF4E78">
        <w:rPr>
          <w:rFonts w:ascii="Times New Roman" w:hAnsi="Times New Roman"/>
          <w:sz w:val="28"/>
          <w:szCs w:val="28"/>
        </w:rPr>
        <w:t>отечественным</w:t>
      </w:r>
      <w:r w:rsidRPr="00EF4E78">
        <w:rPr>
          <w:rFonts w:ascii="Times New Roman" w:hAnsi="Times New Roman"/>
          <w:spacing w:val="-2"/>
          <w:sz w:val="28"/>
          <w:szCs w:val="28"/>
        </w:rPr>
        <w:t xml:space="preserve"> </w:t>
      </w:r>
      <w:r w:rsidRPr="00EF4E78">
        <w:rPr>
          <w:rFonts w:ascii="Times New Roman" w:hAnsi="Times New Roman"/>
          <w:sz w:val="28"/>
          <w:szCs w:val="28"/>
        </w:rPr>
        <w:t>традициям</w:t>
      </w:r>
      <w:r w:rsidRPr="00EF4E78">
        <w:rPr>
          <w:rFonts w:ascii="Times New Roman" w:hAnsi="Times New Roman"/>
          <w:spacing w:val="-5"/>
          <w:sz w:val="28"/>
          <w:szCs w:val="28"/>
        </w:rPr>
        <w:t xml:space="preserve"> </w:t>
      </w:r>
      <w:r w:rsidRPr="00EF4E78">
        <w:rPr>
          <w:rFonts w:ascii="Times New Roman" w:hAnsi="Times New Roman"/>
          <w:sz w:val="28"/>
          <w:szCs w:val="28"/>
        </w:rPr>
        <w:t>и</w:t>
      </w:r>
      <w:r w:rsidRPr="00EF4E78">
        <w:rPr>
          <w:rFonts w:ascii="Times New Roman" w:hAnsi="Times New Roman"/>
          <w:spacing w:val="-5"/>
          <w:sz w:val="28"/>
          <w:szCs w:val="28"/>
        </w:rPr>
        <w:t xml:space="preserve"> </w:t>
      </w:r>
      <w:r w:rsidRPr="00EF4E78">
        <w:rPr>
          <w:rFonts w:ascii="Times New Roman" w:hAnsi="Times New Roman"/>
          <w:sz w:val="28"/>
          <w:szCs w:val="28"/>
        </w:rPr>
        <w:t>праздникам,</w:t>
      </w:r>
      <w:r w:rsidRPr="00EF4E78">
        <w:rPr>
          <w:rFonts w:ascii="Times New Roman" w:hAnsi="Times New Roman"/>
          <w:spacing w:val="-7"/>
          <w:sz w:val="28"/>
          <w:szCs w:val="28"/>
        </w:rPr>
        <w:t xml:space="preserve"> </w:t>
      </w:r>
      <w:r w:rsidRPr="00EF4E78">
        <w:rPr>
          <w:rFonts w:ascii="Times New Roman" w:hAnsi="Times New Roman"/>
          <w:sz w:val="28"/>
          <w:szCs w:val="28"/>
        </w:rPr>
        <w:t>к</w:t>
      </w:r>
      <w:r w:rsidRPr="00EF4E78">
        <w:rPr>
          <w:rFonts w:ascii="Times New Roman" w:hAnsi="Times New Roman"/>
          <w:spacing w:val="-4"/>
          <w:sz w:val="28"/>
          <w:szCs w:val="28"/>
        </w:rPr>
        <w:t xml:space="preserve"> </w:t>
      </w:r>
      <w:r w:rsidRPr="00EF4E78">
        <w:rPr>
          <w:rFonts w:ascii="Times New Roman" w:hAnsi="Times New Roman"/>
          <w:sz w:val="28"/>
          <w:szCs w:val="28"/>
        </w:rPr>
        <w:t>истории</w:t>
      </w:r>
      <w:r w:rsidRPr="00EF4E78">
        <w:rPr>
          <w:rFonts w:ascii="Times New Roman" w:hAnsi="Times New Roman"/>
          <w:spacing w:val="-7"/>
          <w:sz w:val="28"/>
          <w:szCs w:val="28"/>
        </w:rPr>
        <w:t xml:space="preserve"> </w:t>
      </w:r>
      <w:r w:rsidRPr="00EF4E78">
        <w:rPr>
          <w:rFonts w:ascii="Times New Roman" w:hAnsi="Times New Roman"/>
          <w:sz w:val="28"/>
          <w:szCs w:val="28"/>
        </w:rPr>
        <w:t>и</w:t>
      </w:r>
      <w:r w:rsidRPr="00EF4E78">
        <w:rPr>
          <w:rFonts w:ascii="Times New Roman" w:hAnsi="Times New Roman"/>
          <w:spacing w:val="-2"/>
          <w:sz w:val="28"/>
          <w:szCs w:val="28"/>
        </w:rPr>
        <w:t xml:space="preserve"> </w:t>
      </w:r>
      <w:r w:rsidRPr="00EF4E78">
        <w:rPr>
          <w:rFonts w:ascii="Times New Roman" w:hAnsi="Times New Roman"/>
          <w:sz w:val="28"/>
          <w:szCs w:val="28"/>
        </w:rPr>
        <w:t>достижениям</w:t>
      </w:r>
      <w:r w:rsidRPr="00EF4E78">
        <w:rPr>
          <w:rFonts w:ascii="Times New Roman" w:hAnsi="Times New Roman"/>
          <w:spacing w:val="-67"/>
          <w:sz w:val="28"/>
          <w:szCs w:val="28"/>
        </w:rPr>
        <w:t xml:space="preserve"> </w:t>
      </w:r>
      <w:r w:rsidRPr="00EF4E78">
        <w:rPr>
          <w:rFonts w:ascii="Times New Roman" w:hAnsi="Times New Roman"/>
          <w:w w:val="95"/>
          <w:sz w:val="28"/>
          <w:szCs w:val="28"/>
        </w:rPr>
        <w:t>родной</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страны,</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к</w:t>
      </w:r>
      <w:r w:rsidRPr="00EF4E78">
        <w:rPr>
          <w:rFonts w:ascii="Times New Roman" w:hAnsi="Times New Roman"/>
          <w:spacing w:val="-7"/>
          <w:w w:val="95"/>
          <w:sz w:val="28"/>
          <w:szCs w:val="28"/>
        </w:rPr>
        <w:t xml:space="preserve"> </w:t>
      </w:r>
      <w:r w:rsidRPr="00EF4E78">
        <w:rPr>
          <w:rFonts w:ascii="Times New Roman" w:hAnsi="Times New Roman"/>
          <w:w w:val="95"/>
          <w:sz w:val="28"/>
          <w:szCs w:val="28"/>
        </w:rPr>
        <w:t>культурному</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наследию</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народов</w:t>
      </w:r>
      <w:r w:rsidRPr="00EF4E78">
        <w:rPr>
          <w:rFonts w:ascii="Times New Roman" w:hAnsi="Times New Roman"/>
          <w:spacing w:val="-9"/>
          <w:w w:val="95"/>
          <w:sz w:val="28"/>
          <w:szCs w:val="28"/>
        </w:rPr>
        <w:t xml:space="preserve"> </w:t>
      </w:r>
      <w:r w:rsidRPr="00EF4E78">
        <w:rPr>
          <w:rFonts w:ascii="Times New Roman" w:hAnsi="Times New Roman"/>
          <w:w w:val="95"/>
          <w:sz w:val="28"/>
          <w:szCs w:val="28"/>
        </w:rPr>
        <w:t>России;</w:t>
      </w:r>
    </w:p>
    <w:p w:rsidR="00DD6525" w:rsidRPr="00EF4E78" w:rsidRDefault="00DD6525" w:rsidP="00120B4D">
      <w:pPr>
        <w:pStyle w:val="a9"/>
        <w:widowControl w:val="0"/>
        <w:numPr>
          <w:ilvl w:val="0"/>
          <w:numId w:val="72"/>
        </w:numPr>
        <w:autoSpaceDE w:val="0"/>
        <w:autoSpaceDN w:val="0"/>
        <w:spacing w:after="0" w:line="360" w:lineRule="auto"/>
        <w:ind w:left="426" w:right="-1" w:hanging="66"/>
        <w:contextualSpacing w:val="0"/>
        <w:jc w:val="both"/>
        <w:rPr>
          <w:rFonts w:ascii="Times New Roman" w:hAnsi="Times New Roman"/>
          <w:sz w:val="28"/>
          <w:szCs w:val="28"/>
        </w:rPr>
      </w:pPr>
      <w:r w:rsidRPr="00EF4E78">
        <w:rPr>
          <w:rFonts w:ascii="Times New Roman" w:hAnsi="Times New Roman"/>
          <w:sz w:val="28"/>
          <w:szCs w:val="28"/>
        </w:rPr>
        <w:t>воспитание</w:t>
      </w:r>
      <w:r w:rsidRPr="00EF4E78">
        <w:rPr>
          <w:rFonts w:ascii="Times New Roman" w:hAnsi="Times New Roman"/>
          <w:sz w:val="28"/>
          <w:szCs w:val="28"/>
        </w:rPr>
        <w:tab/>
        <w:t>уважения</w:t>
      </w:r>
      <w:r w:rsidRPr="00EF4E78">
        <w:rPr>
          <w:rFonts w:ascii="Times New Roman" w:hAnsi="Times New Roman"/>
          <w:sz w:val="28"/>
          <w:szCs w:val="28"/>
        </w:rPr>
        <w:tab/>
        <w:t>к</w:t>
      </w:r>
      <w:r w:rsidRPr="00EF4E78">
        <w:rPr>
          <w:rFonts w:ascii="Times New Roman" w:hAnsi="Times New Roman"/>
          <w:sz w:val="28"/>
          <w:szCs w:val="28"/>
        </w:rPr>
        <w:tab/>
        <w:t>людям</w:t>
      </w:r>
      <w:r w:rsidRPr="00EF4E78">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ab/>
        <w:t>представителям</w:t>
      </w:r>
      <w:r>
        <w:rPr>
          <w:rFonts w:ascii="Times New Roman" w:hAnsi="Times New Roman"/>
          <w:sz w:val="28"/>
          <w:szCs w:val="28"/>
        </w:rPr>
        <w:tab/>
        <w:t>разных</w:t>
      </w:r>
      <w:r>
        <w:rPr>
          <w:rFonts w:ascii="Times New Roman" w:hAnsi="Times New Roman"/>
          <w:sz w:val="28"/>
          <w:szCs w:val="28"/>
        </w:rPr>
        <w:tab/>
        <w:t xml:space="preserve">народов </w:t>
      </w:r>
      <w:r w:rsidRPr="00EF4E78">
        <w:rPr>
          <w:rFonts w:ascii="Times New Roman" w:hAnsi="Times New Roman"/>
          <w:sz w:val="28"/>
          <w:szCs w:val="28"/>
        </w:rPr>
        <w:t>России</w:t>
      </w:r>
      <w:r w:rsidRPr="00EF4E78">
        <w:rPr>
          <w:rFonts w:ascii="Times New Roman" w:hAnsi="Times New Roman"/>
          <w:spacing w:val="-68"/>
          <w:sz w:val="28"/>
          <w:szCs w:val="28"/>
        </w:rPr>
        <w:t xml:space="preserve"> </w:t>
      </w:r>
      <w:r w:rsidRPr="00EF4E78">
        <w:rPr>
          <w:rFonts w:ascii="Times New Roman" w:hAnsi="Times New Roman"/>
          <w:w w:val="95"/>
          <w:sz w:val="28"/>
          <w:szCs w:val="28"/>
        </w:rPr>
        <w:t>независимо</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от</w:t>
      </w:r>
      <w:r w:rsidRPr="00EF4E78">
        <w:rPr>
          <w:rFonts w:ascii="Times New Roman" w:hAnsi="Times New Roman"/>
          <w:spacing w:val="-8"/>
          <w:w w:val="95"/>
          <w:sz w:val="28"/>
          <w:szCs w:val="28"/>
        </w:rPr>
        <w:t xml:space="preserve"> </w:t>
      </w:r>
      <w:r w:rsidRPr="00EF4E78">
        <w:rPr>
          <w:rFonts w:ascii="Times New Roman" w:hAnsi="Times New Roman"/>
          <w:w w:val="95"/>
          <w:sz w:val="28"/>
          <w:szCs w:val="28"/>
        </w:rPr>
        <w:t>их</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этнической</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принадлежности;</w:t>
      </w:r>
    </w:p>
    <w:p w:rsidR="00DD6525" w:rsidRPr="00EF4E78" w:rsidRDefault="00DD6525" w:rsidP="00120B4D">
      <w:pPr>
        <w:pStyle w:val="a9"/>
        <w:widowControl w:val="0"/>
        <w:numPr>
          <w:ilvl w:val="0"/>
          <w:numId w:val="72"/>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воспитание</w:t>
      </w:r>
      <w:r w:rsidRPr="00EF4E78">
        <w:rPr>
          <w:rFonts w:ascii="Times New Roman" w:hAnsi="Times New Roman"/>
          <w:spacing w:val="30"/>
          <w:sz w:val="28"/>
          <w:szCs w:val="28"/>
        </w:rPr>
        <w:t xml:space="preserve"> </w:t>
      </w:r>
      <w:r w:rsidRPr="00EF4E78">
        <w:rPr>
          <w:rFonts w:ascii="Times New Roman" w:hAnsi="Times New Roman"/>
          <w:sz w:val="28"/>
          <w:szCs w:val="28"/>
        </w:rPr>
        <w:t>уважительного</w:t>
      </w:r>
      <w:r w:rsidRPr="00EF4E78">
        <w:rPr>
          <w:rFonts w:ascii="Times New Roman" w:hAnsi="Times New Roman"/>
          <w:spacing w:val="30"/>
          <w:sz w:val="28"/>
          <w:szCs w:val="28"/>
        </w:rPr>
        <w:t xml:space="preserve"> </w:t>
      </w:r>
      <w:r w:rsidRPr="00EF4E78">
        <w:rPr>
          <w:rFonts w:ascii="Times New Roman" w:hAnsi="Times New Roman"/>
          <w:sz w:val="28"/>
          <w:szCs w:val="28"/>
        </w:rPr>
        <w:t>отношения</w:t>
      </w:r>
      <w:r w:rsidRPr="00EF4E78">
        <w:rPr>
          <w:rFonts w:ascii="Times New Roman" w:hAnsi="Times New Roman"/>
          <w:spacing w:val="28"/>
          <w:sz w:val="28"/>
          <w:szCs w:val="28"/>
        </w:rPr>
        <w:t xml:space="preserve"> </w:t>
      </w:r>
      <w:r w:rsidRPr="00EF4E78">
        <w:rPr>
          <w:rFonts w:ascii="Times New Roman" w:hAnsi="Times New Roman"/>
          <w:sz w:val="28"/>
          <w:szCs w:val="28"/>
        </w:rPr>
        <w:t>к</w:t>
      </w:r>
      <w:r w:rsidRPr="00EF4E78">
        <w:rPr>
          <w:rFonts w:ascii="Times New Roman" w:hAnsi="Times New Roman"/>
          <w:spacing w:val="31"/>
          <w:sz w:val="28"/>
          <w:szCs w:val="28"/>
        </w:rPr>
        <w:t xml:space="preserve"> </w:t>
      </w:r>
      <w:r w:rsidRPr="00EF4E78">
        <w:rPr>
          <w:rFonts w:ascii="Times New Roman" w:hAnsi="Times New Roman"/>
          <w:sz w:val="28"/>
          <w:szCs w:val="28"/>
        </w:rPr>
        <w:t>государственным</w:t>
      </w:r>
      <w:r w:rsidRPr="00EF4E78">
        <w:rPr>
          <w:rFonts w:ascii="Times New Roman" w:hAnsi="Times New Roman"/>
          <w:spacing w:val="28"/>
          <w:sz w:val="28"/>
          <w:szCs w:val="28"/>
        </w:rPr>
        <w:t xml:space="preserve"> </w:t>
      </w:r>
      <w:r w:rsidRPr="00EF4E78">
        <w:rPr>
          <w:rFonts w:ascii="Times New Roman" w:hAnsi="Times New Roman"/>
          <w:sz w:val="28"/>
          <w:szCs w:val="28"/>
        </w:rPr>
        <w:t>символам</w:t>
      </w:r>
      <w:r w:rsidRPr="00EF4E78">
        <w:rPr>
          <w:rFonts w:ascii="Times New Roman" w:hAnsi="Times New Roman"/>
          <w:spacing w:val="28"/>
          <w:sz w:val="28"/>
          <w:szCs w:val="28"/>
        </w:rPr>
        <w:t xml:space="preserve"> </w:t>
      </w:r>
      <w:r w:rsidRPr="00EF4E78">
        <w:rPr>
          <w:rFonts w:ascii="Times New Roman" w:hAnsi="Times New Roman"/>
          <w:sz w:val="28"/>
          <w:szCs w:val="28"/>
        </w:rPr>
        <w:t>страны</w:t>
      </w:r>
      <w:r w:rsidRPr="00EF4E78">
        <w:rPr>
          <w:rFonts w:ascii="Times New Roman" w:hAnsi="Times New Roman"/>
          <w:spacing w:val="-68"/>
          <w:sz w:val="28"/>
          <w:szCs w:val="28"/>
        </w:rPr>
        <w:t xml:space="preserve"> </w:t>
      </w:r>
      <w:r w:rsidRPr="00EF4E78">
        <w:rPr>
          <w:rFonts w:ascii="Times New Roman" w:hAnsi="Times New Roman"/>
          <w:sz w:val="28"/>
          <w:szCs w:val="28"/>
        </w:rPr>
        <w:t>(флагу,</w:t>
      </w:r>
      <w:r w:rsidRPr="00EF4E78">
        <w:rPr>
          <w:rFonts w:ascii="Times New Roman" w:hAnsi="Times New Roman"/>
          <w:spacing w:val="-19"/>
          <w:sz w:val="28"/>
          <w:szCs w:val="28"/>
        </w:rPr>
        <w:t xml:space="preserve"> </w:t>
      </w:r>
      <w:r w:rsidRPr="00EF4E78">
        <w:rPr>
          <w:rFonts w:ascii="Times New Roman" w:hAnsi="Times New Roman"/>
          <w:sz w:val="28"/>
          <w:szCs w:val="28"/>
        </w:rPr>
        <w:t>гербу,</w:t>
      </w:r>
      <w:r w:rsidRPr="00EF4E78">
        <w:rPr>
          <w:rFonts w:ascii="Times New Roman" w:hAnsi="Times New Roman"/>
          <w:spacing w:val="-17"/>
          <w:sz w:val="28"/>
          <w:szCs w:val="28"/>
        </w:rPr>
        <w:t xml:space="preserve"> </w:t>
      </w:r>
      <w:r w:rsidRPr="00EF4E78">
        <w:rPr>
          <w:rFonts w:ascii="Times New Roman" w:hAnsi="Times New Roman"/>
          <w:sz w:val="28"/>
          <w:szCs w:val="28"/>
        </w:rPr>
        <w:t>гимну);</w:t>
      </w:r>
    </w:p>
    <w:p w:rsidR="00DD6525" w:rsidRPr="00EF4E78" w:rsidRDefault="00DD6525" w:rsidP="00120B4D">
      <w:pPr>
        <w:pStyle w:val="a9"/>
        <w:widowControl w:val="0"/>
        <w:numPr>
          <w:ilvl w:val="0"/>
          <w:numId w:val="72"/>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воспитание</w:t>
      </w:r>
      <w:r w:rsidRPr="00EF4E78">
        <w:rPr>
          <w:rFonts w:ascii="Times New Roman" w:hAnsi="Times New Roman"/>
          <w:spacing w:val="58"/>
          <w:sz w:val="28"/>
          <w:szCs w:val="28"/>
        </w:rPr>
        <w:t xml:space="preserve"> </w:t>
      </w:r>
      <w:r w:rsidRPr="00EF4E78">
        <w:rPr>
          <w:rFonts w:ascii="Times New Roman" w:hAnsi="Times New Roman"/>
          <w:sz w:val="28"/>
          <w:szCs w:val="28"/>
        </w:rPr>
        <w:t>бережного</w:t>
      </w:r>
      <w:r w:rsidRPr="00EF4E78">
        <w:rPr>
          <w:rFonts w:ascii="Times New Roman" w:hAnsi="Times New Roman"/>
          <w:spacing w:val="59"/>
          <w:sz w:val="28"/>
          <w:szCs w:val="28"/>
        </w:rPr>
        <w:t xml:space="preserve"> </w:t>
      </w:r>
      <w:r w:rsidRPr="00EF4E78">
        <w:rPr>
          <w:rFonts w:ascii="Times New Roman" w:hAnsi="Times New Roman"/>
          <w:sz w:val="28"/>
          <w:szCs w:val="28"/>
        </w:rPr>
        <w:t>и</w:t>
      </w:r>
      <w:r w:rsidRPr="00EF4E78">
        <w:rPr>
          <w:rFonts w:ascii="Times New Roman" w:hAnsi="Times New Roman"/>
          <w:spacing w:val="59"/>
          <w:sz w:val="28"/>
          <w:szCs w:val="28"/>
        </w:rPr>
        <w:t xml:space="preserve"> </w:t>
      </w:r>
      <w:r w:rsidRPr="00EF4E78">
        <w:rPr>
          <w:rFonts w:ascii="Times New Roman" w:hAnsi="Times New Roman"/>
          <w:sz w:val="28"/>
          <w:szCs w:val="28"/>
        </w:rPr>
        <w:t>ответственного</w:t>
      </w:r>
      <w:r w:rsidRPr="00EF4E78">
        <w:rPr>
          <w:rFonts w:ascii="Times New Roman" w:hAnsi="Times New Roman"/>
          <w:spacing w:val="60"/>
          <w:sz w:val="28"/>
          <w:szCs w:val="28"/>
        </w:rPr>
        <w:t xml:space="preserve"> </w:t>
      </w:r>
      <w:r w:rsidRPr="00EF4E78">
        <w:rPr>
          <w:rFonts w:ascii="Times New Roman" w:hAnsi="Times New Roman"/>
          <w:sz w:val="28"/>
          <w:szCs w:val="28"/>
        </w:rPr>
        <w:t>отношения</w:t>
      </w:r>
      <w:r w:rsidRPr="00EF4E78">
        <w:rPr>
          <w:rFonts w:ascii="Times New Roman" w:hAnsi="Times New Roman"/>
          <w:spacing w:val="59"/>
          <w:sz w:val="28"/>
          <w:szCs w:val="28"/>
        </w:rPr>
        <w:t xml:space="preserve"> </w:t>
      </w:r>
      <w:r w:rsidRPr="00EF4E78">
        <w:rPr>
          <w:rFonts w:ascii="Times New Roman" w:hAnsi="Times New Roman"/>
          <w:sz w:val="28"/>
          <w:szCs w:val="28"/>
        </w:rPr>
        <w:t>к</w:t>
      </w:r>
      <w:r w:rsidRPr="00EF4E78">
        <w:rPr>
          <w:rFonts w:ascii="Times New Roman" w:hAnsi="Times New Roman"/>
          <w:spacing w:val="59"/>
          <w:sz w:val="28"/>
          <w:szCs w:val="28"/>
        </w:rPr>
        <w:t xml:space="preserve"> </w:t>
      </w:r>
      <w:r w:rsidRPr="00EF4E78">
        <w:rPr>
          <w:rFonts w:ascii="Times New Roman" w:hAnsi="Times New Roman"/>
          <w:sz w:val="28"/>
          <w:szCs w:val="28"/>
        </w:rPr>
        <w:t>природе</w:t>
      </w:r>
      <w:r w:rsidRPr="00EF4E78">
        <w:rPr>
          <w:rFonts w:ascii="Times New Roman" w:hAnsi="Times New Roman"/>
          <w:spacing w:val="61"/>
          <w:sz w:val="28"/>
          <w:szCs w:val="28"/>
        </w:rPr>
        <w:t xml:space="preserve"> </w:t>
      </w:r>
      <w:r w:rsidRPr="00EF4E78">
        <w:rPr>
          <w:rFonts w:ascii="Times New Roman" w:hAnsi="Times New Roman"/>
          <w:sz w:val="28"/>
          <w:szCs w:val="28"/>
        </w:rPr>
        <w:t>родного</w:t>
      </w:r>
      <w:r w:rsidRPr="00EF4E78">
        <w:rPr>
          <w:rFonts w:ascii="Times New Roman" w:hAnsi="Times New Roman"/>
          <w:spacing w:val="58"/>
          <w:sz w:val="28"/>
          <w:szCs w:val="28"/>
        </w:rPr>
        <w:t xml:space="preserve"> </w:t>
      </w:r>
      <w:r w:rsidRPr="00EF4E78">
        <w:rPr>
          <w:rFonts w:ascii="Times New Roman" w:hAnsi="Times New Roman"/>
          <w:sz w:val="28"/>
          <w:szCs w:val="28"/>
        </w:rPr>
        <w:t>края,</w:t>
      </w:r>
      <w:r w:rsidRPr="00EF4E78">
        <w:rPr>
          <w:rFonts w:ascii="Times New Roman" w:hAnsi="Times New Roman"/>
          <w:spacing w:val="-67"/>
          <w:sz w:val="28"/>
          <w:szCs w:val="28"/>
        </w:rPr>
        <w:t xml:space="preserve"> </w:t>
      </w:r>
      <w:r w:rsidRPr="00EF4E78">
        <w:rPr>
          <w:rFonts w:ascii="Times New Roman" w:hAnsi="Times New Roman"/>
          <w:w w:val="95"/>
          <w:sz w:val="28"/>
          <w:szCs w:val="28"/>
        </w:rPr>
        <w:t>родной</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страны,</w:t>
      </w:r>
      <w:r w:rsidRPr="00EF4E78">
        <w:rPr>
          <w:rFonts w:ascii="Times New Roman" w:hAnsi="Times New Roman"/>
          <w:spacing w:val="7"/>
          <w:w w:val="95"/>
          <w:sz w:val="28"/>
          <w:szCs w:val="28"/>
        </w:rPr>
        <w:t xml:space="preserve"> </w:t>
      </w:r>
      <w:r w:rsidRPr="00EF4E78">
        <w:rPr>
          <w:rFonts w:ascii="Times New Roman" w:hAnsi="Times New Roman"/>
          <w:w w:val="95"/>
          <w:sz w:val="28"/>
          <w:szCs w:val="28"/>
        </w:rPr>
        <w:t>приобретение</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первого</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опыта</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действий</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по</w:t>
      </w:r>
      <w:r w:rsidRPr="00EF4E78">
        <w:rPr>
          <w:rFonts w:ascii="Times New Roman" w:hAnsi="Times New Roman"/>
          <w:spacing w:val="10"/>
          <w:w w:val="95"/>
          <w:sz w:val="28"/>
          <w:szCs w:val="28"/>
        </w:rPr>
        <w:t xml:space="preserve"> </w:t>
      </w:r>
      <w:r w:rsidRPr="00EF4E78">
        <w:rPr>
          <w:rFonts w:ascii="Times New Roman" w:hAnsi="Times New Roman"/>
          <w:w w:val="95"/>
          <w:sz w:val="28"/>
          <w:szCs w:val="28"/>
        </w:rPr>
        <w:t>сохранению</w:t>
      </w:r>
      <w:r w:rsidRPr="00EF4E78">
        <w:rPr>
          <w:rFonts w:ascii="Times New Roman" w:hAnsi="Times New Roman"/>
          <w:spacing w:val="13"/>
          <w:w w:val="95"/>
          <w:sz w:val="28"/>
          <w:szCs w:val="28"/>
        </w:rPr>
        <w:t xml:space="preserve"> </w:t>
      </w:r>
      <w:r w:rsidRPr="00EF4E78">
        <w:rPr>
          <w:rFonts w:ascii="Times New Roman" w:hAnsi="Times New Roman"/>
          <w:w w:val="95"/>
          <w:sz w:val="28"/>
          <w:szCs w:val="28"/>
        </w:rPr>
        <w:t>природы.</w:t>
      </w:r>
    </w:p>
    <w:p w:rsidR="00DD6525" w:rsidRPr="00EF4E78" w:rsidRDefault="00DD6525" w:rsidP="00EF4E78">
      <w:pPr>
        <w:pStyle w:val="5"/>
        <w:spacing w:before="0" w:after="0" w:line="360" w:lineRule="auto"/>
        <w:ind w:firstLine="709"/>
        <w:jc w:val="both"/>
        <w:rPr>
          <w:rFonts w:ascii="Times New Roman" w:hAnsi="Times New Roman"/>
          <w:b w:val="0"/>
          <w:sz w:val="28"/>
          <w:szCs w:val="28"/>
        </w:rPr>
      </w:pPr>
      <w:r w:rsidRPr="00EF4E78">
        <w:rPr>
          <w:rFonts w:ascii="Times New Roman" w:hAnsi="Times New Roman"/>
          <w:sz w:val="28"/>
          <w:szCs w:val="28"/>
        </w:rPr>
        <w:t>Решение</w:t>
      </w:r>
      <w:r w:rsidRPr="00EF4E78">
        <w:rPr>
          <w:rFonts w:ascii="Times New Roman" w:hAnsi="Times New Roman"/>
          <w:spacing w:val="55"/>
          <w:sz w:val="28"/>
          <w:szCs w:val="28"/>
        </w:rPr>
        <w:t xml:space="preserve"> </w:t>
      </w:r>
      <w:r w:rsidRPr="00EF4E78">
        <w:rPr>
          <w:rFonts w:ascii="Times New Roman" w:hAnsi="Times New Roman"/>
          <w:sz w:val="28"/>
          <w:szCs w:val="28"/>
        </w:rPr>
        <w:t>задач</w:t>
      </w:r>
      <w:r w:rsidRPr="00EF4E78">
        <w:rPr>
          <w:rFonts w:ascii="Times New Roman" w:hAnsi="Times New Roman"/>
          <w:spacing w:val="57"/>
          <w:sz w:val="28"/>
          <w:szCs w:val="28"/>
        </w:rPr>
        <w:t xml:space="preserve"> </w:t>
      </w:r>
      <w:r w:rsidRPr="00EF4E78">
        <w:rPr>
          <w:rFonts w:ascii="Times New Roman" w:hAnsi="Times New Roman"/>
          <w:sz w:val="28"/>
          <w:szCs w:val="28"/>
        </w:rPr>
        <w:t>воспитания</w:t>
      </w:r>
      <w:r w:rsidRPr="00EF4E78">
        <w:rPr>
          <w:rFonts w:ascii="Times New Roman" w:hAnsi="Times New Roman"/>
          <w:spacing w:val="55"/>
          <w:sz w:val="28"/>
          <w:szCs w:val="28"/>
        </w:rPr>
        <w:t xml:space="preserve"> </w:t>
      </w:r>
      <w:r w:rsidRPr="00EF4E78">
        <w:rPr>
          <w:rFonts w:ascii="Times New Roman" w:hAnsi="Times New Roman"/>
          <w:sz w:val="28"/>
          <w:szCs w:val="28"/>
        </w:rPr>
        <w:t>в</w:t>
      </w:r>
      <w:r w:rsidRPr="00EF4E78">
        <w:rPr>
          <w:rFonts w:ascii="Times New Roman" w:hAnsi="Times New Roman"/>
          <w:spacing w:val="55"/>
          <w:sz w:val="28"/>
          <w:szCs w:val="28"/>
        </w:rPr>
        <w:t xml:space="preserve"> </w:t>
      </w:r>
      <w:r w:rsidRPr="00EF4E78">
        <w:rPr>
          <w:rFonts w:ascii="Times New Roman" w:hAnsi="Times New Roman"/>
          <w:sz w:val="28"/>
          <w:szCs w:val="28"/>
        </w:rPr>
        <w:t>рамках</w:t>
      </w:r>
      <w:r w:rsidRPr="00EF4E78">
        <w:rPr>
          <w:rFonts w:ascii="Times New Roman" w:hAnsi="Times New Roman"/>
          <w:spacing w:val="55"/>
          <w:sz w:val="28"/>
          <w:szCs w:val="28"/>
        </w:rPr>
        <w:t xml:space="preserve"> </w:t>
      </w:r>
      <w:r w:rsidRPr="00EF4E78">
        <w:rPr>
          <w:rFonts w:ascii="Times New Roman" w:hAnsi="Times New Roman"/>
          <w:sz w:val="28"/>
          <w:szCs w:val="28"/>
        </w:rPr>
        <w:t>образовательной</w:t>
      </w:r>
      <w:r w:rsidRPr="00EF4E78">
        <w:rPr>
          <w:rFonts w:ascii="Times New Roman" w:hAnsi="Times New Roman"/>
          <w:spacing w:val="55"/>
          <w:sz w:val="28"/>
          <w:szCs w:val="28"/>
        </w:rPr>
        <w:t xml:space="preserve"> </w:t>
      </w:r>
      <w:r w:rsidRPr="00EF4E78">
        <w:rPr>
          <w:rFonts w:ascii="Times New Roman" w:hAnsi="Times New Roman"/>
          <w:sz w:val="28"/>
          <w:szCs w:val="28"/>
        </w:rPr>
        <w:t>области</w:t>
      </w:r>
      <w:r w:rsidRPr="00EF4E78">
        <w:rPr>
          <w:rFonts w:ascii="Times New Roman" w:hAnsi="Times New Roman"/>
          <w:spacing w:val="58"/>
          <w:sz w:val="28"/>
          <w:szCs w:val="28"/>
        </w:rPr>
        <w:t xml:space="preserve"> </w:t>
      </w:r>
      <w:r w:rsidRPr="00EF4E78">
        <w:rPr>
          <w:rFonts w:ascii="Times New Roman" w:hAnsi="Times New Roman"/>
          <w:sz w:val="28"/>
          <w:szCs w:val="28"/>
        </w:rPr>
        <w:t>«Речевое</w:t>
      </w:r>
      <w:r w:rsidRPr="00EF4E78">
        <w:rPr>
          <w:rFonts w:ascii="Times New Roman" w:hAnsi="Times New Roman"/>
          <w:spacing w:val="3"/>
          <w:sz w:val="28"/>
          <w:szCs w:val="28"/>
        </w:rPr>
        <w:t xml:space="preserve"> </w:t>
      </w:r>
      <w:r w:rsidRPr="00EF4E78">
        <w:rPr>
          <w:rFonts w:ascii="Times New Roman" w:hAnsi="Times New Roman"/>
          <w:sz w:val="28"/>
          <w:szCs w:val="28"/>
        </w:rPr>
        <w:t>развитие»</w:t>
      </w:r>
      <w:r>
        <w:rPr>
          <w:rFonts w:ascii="Times New Roman" w:hAnsi="Times New Roman"/>
          <w:sz w:val="28"/>
          <w:szCs w:val="28"/>
        </w:rPr>
        <w:t xml:space="preserve"> </w:t>
      </w:r>
      <w:r w:rsidRPr="00EF4E78">
        <w:rPr>
          <w:rFonts w:ascii="Times New Roman" w:hAnsi="Times New Roman"/>
          <w:b w:val="0"/>
          <w:w w:val="95"/>
          <w:sz w:val="28"/>
          <w:szCs w:val="28"/>
        </w:rPr>
        <w:t>направлено на</w:t>
      </w:r>
      <w:r w:rsidRPr="00EF4E78">
        <w:rPr>
          <w:rFonts w:ascii="Times New Roman" w:hAnsi="Times New Roman"/>
          <w:b w:val="0"/>
          <w:spacing w:val="4"/>
          <w:w w:val="95"/>
          <w:sz w:val="28"/>
          <w:szCs w:val="28"/>
        </w:rPr>
        <w:t xml:space="preserve"> </w:t>
      </w:r>
      <w:r w:rsidRPr="00EF4E78">
        <w:rPr>
          <w:rFonts w:ascii="Times New Roman" w:hAnsi="Times New Roman"/>
          <w:b w:val="0"/>
          <w:w w:val="95"/>
          <w:sz w:val="28"/>
          <w:szCs w:val="28"/>
        </w:rPr>
        <w:t>приобщение</w:t>
      </w:r>
      <w:r w:rsidRPr="00EF4E78">
        <w:rPr>
          <w:rFonts w:ascii="Times New Roman" w:hAnsi="Times New Roman"/>
          <w:b w:val="0"/>
          <w:spacing w:val="1"/>
          <w:w w:val="95"/>
          <w:sz w:val="28"/>
          <w:szCs w:val="28"/>
        </w:rPr>
        <w:t xml:space="preserve"> </w:t>
      </w:r>
      <w:r w:rsidRPr="00EF4E78">
        <w:rPr>
          <w:rFonts w:ascii="Times New Roman" w:hAnsi="Times New Roman"/>
          <w:b w:val="0"/>
          <w:w w:val="95"/>
          <w:sz w:val="28"/>
          <w:szCs w:val="28"/>
        </w:rPr>
        <w:t>детей</w:t>
      </w:r>
      <w:r w:rsidRPr="00EF4E78">
        <w:rPr>
          <w:rFonts w:ascii="Times New Roman" w:hAnsi="Times New Roman"/>
          <w:b w:val="0"/>
          <w:spacing w:val="1"/>
          <w:w w:val="95"/>
          <w:sz w:val="28"/>
          <w:szCs w:val="28"/>
        </w:rPr>
        <w:t xml:space="preserve"> </w:t>
      </w:r>
      <w:r w:rsidRPr="00EF4E78">
        <w:rPr>
          <w:rFonts w:ascii="Times New Roman" w:hAnsi="Times New Roman"/>
          <w:b w:val="0"/>
          <w:w w:val="95"/>
          <w:sz w:val="28"/>
          <w:szCs w:val="28"/>
        </w:rPr>
        <w:t>к</w:t>
      </w:r>
      <w:r w:rsidRPr="00EF4E78">
        <w:rPr>
          <w:rFonts w:ascii="Times New Roman" w:hAnsi="Times New Roman"/>
          <w:b w:val="0"/>
          <w:spacing w:val="1"/>
          <w:w w:val="95"/>
          <w:sz w:val="28"/>
          <w:szCs w:val="28"/>
        </w:rPr>
        <w:t xml:space="preserve"> </w:t>
      </w:r>
      <w:r w:rsidRPr="00EF4E78">
        <w:rPr>
          <w:rFonts w:ascii="Times New Roman" w:hAnsi="Times New Roman"/>
          <w:b w:val="0"/>
          <w:w w:val="95"/>
          <w:sz w:val="28"/>
          <w:szCs w:val="28"/>
        </w:rPr>
        <w:t>ценностям</w:t>
      </w:r>
      <w:r w:rsidRPr="00EF4E78">
        <w:rPr>
          <w:rFonts w:ascii="Times New Roman" w:hAnsi="Times New Roman"/>
          <w:b w:val="0"/>
          <w:spacing w:val="4"/>
          <w:w w:val="95"/>
          <w:sz w:val="28"/>
          <w:szCs w:val="28"/>
        </w:rPr>
        <w:t xml:space="preserve"> </w:t>
      </w:r>
      <w:r w:rsidRPr="00EF4E78">
        <w:rPr>
          <w:rFonts w:ascii="Times New Roman" w:hAnsi="Times New Roman"/>
          <w:b w:val="0"/>
          <w:w w:val="95"/>
          <w:sz w:val="28"/>
          <w:szCs w:val="28"/>
        </w:rPr>
        <w:t>«Культура»,</w:t>
      </w:r>
      <w:r w:rsidRPr="00EF4E78">
        <w:rPr>
          <w:rFonts w:ascii="Times New Roman" w:hAnsi="Times New Roman"/>
          <w:b w:val="0"/>
          <w:spacing w:val="-1"/>
          <w:w w:val="95"/>
          <w:sz w:val="28"/>
          <w:szCs w:val="28"/>
        </w:rPr>
        <w:t xml:space="preserve"> </w:t>
      </w:r>
      <w:r w:rsidRPr="00EF4E78">
        <w:rPr>
          <w:rFonts w:ascii="Times New Roman" w:hAnsi="Times New Roman"/>
          <w:b w:val="0"/>
          <w:w w:val="95"/>
          <w:sz w:val="28"/>
          <w:szCs w:val="28"/>
        </w:rPr>
        <w:t>«Красота»,</w:t>
      </w:r>
      <w:r w:rsidRPr="00EF4E78">
        <w:rPr>
          <w:rFonts w:ascii="Times New Roman" w:hAnsi="Times New Roman"/>
          <w:b w:val="0"/>
          <w:spacing w:val="1"/>
          <w:w w:val="95"/>
          <w:sz w:val="28"/>
          <w:szCs w:val="28"/>
        </w:rPr>
        <w:t xml:space="preserve"> </w:t>
      </w:r>
      <w:r w:rsidRPr="00EF4E78">
        <w:rPr>
          <w:rFonts w:ascii="Times New Roman" w:hAnsi="Times New Roman"/>
          <w:b w:val="0"/>
          <w:w w:val="95"/>
          <w:sz w:val="28"/>
          <w:szCs w:val="28"/>
        </w:rPr>
        <w:t>что предполагает:</w:t>
      </w:r>
    </w:p>
    <w:p w:rsidR="00DD6525" w:rsidRPr="00EF4E78" w:rsidRDefault="00DD6525" w:rsidP="00120B4D">
      <w:pPr>
        <w:pStyle w:val="a9"/>
        <w:widowControl w:val="0"/>
        <w:numPr>
          <w:ilvl w:val="0"/>
          <w:numId w:val="73"/>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владение</w:t>
      </w:r>
      <w:r w:rsidRPr="00EF4E78">
        <w:rPr>
          <w:rFonts w:ascii="Times New Roman" w:hAnsi="Times New Roman"/>
          <w:spacing w:val="42"/>
          <w:sz w:val="28"/>
          <w:szCs w:val="28"/>
        </w:rPr>
        <w:t xml:space="preserve"> </w:t>
      </w:r>
      <w:r w:rsidRPr="00EF4E78">
        <w:rPr>
          <w:rFonts w:ascii="Times New Roman" w:hAnsi="Times New Roman"/>
          <w:sz w:val="28"/>
          <w:szCs w:val="28"/>
        </w:rPr>
        <w:t>формами</w:t>
      </w:r>
      <w:r w:rsidRPr="00EF4E78">
        <w:rPr>
          <w:rFonts w:ascii="Times New Roman" w:hAnsi="Times New Roman"/>
          <w:spacing w:val="41"/>
          <w:sz w:val="28"/>
          <w:szCs w:val="28"/>
        </w:rPr>
        <w:t xml:space="preserve"> </w:t>
      </w:r>
      <w:r w:rsidRPr="00EF4E78">
        <w:rPr>
          <w:rFonts w:ascii="Times New Roman" w:hAnsi="Times New Roman"/>
          <w:sz w:val="28"/>
          <w:szCs w:val="28"/>
        </w:rPr>
        <w:t>речевого</w:t>
      </w:r>
      <w:r w:rsidRPr="00EF4E78">
        <w:rPr>
          <w:rFonts w:ascii="Times New Roman" w:hAnsi="Times New Roman"/>
          <w:spacing w:val="38"/>
          <w:sz w:val="28"/>
          <w:szCs w:val="28"/>
        </w:rPr>
        <w:t xml:space="preserve"> </w:t>
      </w:r>
      <w:r w:rsidRPr="00EF4E78">
        <w:rPr>
          <w:rFonts w:ascii="Times New Roman" w:hAnsi="Times New Roman"/>
          <w:sz w:val="28"/>
          <w:szCs w:val="28"/>
        </w:rPr>
        <w:t>этикета,</w:t>
      </w:r>
      <w:r w:rsidRPr="00EF4E78">
        <w:rPr>
          <w:rFonts w:ascii="Times New Roman" w:hAnsi="Times New Roman"/>
          <w:spacing w:val="39"/>
          <w:sz w:val="28"/>
          <w:szCs w:val="28"/>
        </w:rPr>
        <w:t xml:space="preserve"> </w:t>
      </w:r>
      <w:r w:rsidRPr="00EF4E78">
        <w:rPr>
          <w:rFonts w:ascii="Times New Roman" w:hAnsi="Times New Roman"/>
          <w:sz w:val="28"/>
          <w:szCs w:val="28"/>
        </w:rPr>
        <w:t>отражающими</w:t>
      </w:r>
      <w:r w:rsidRPr="00EF4E78">
        <w:rPr>
          <w:rFonts w:ascii="Times New Roman" w:hAnsi="Times New Roman"/>
          <w:spacing w:val="39"/>
          <w:sz w:val="28"/>
          <w:szCs w:val="28"/>
        </w:rPr>
        <w:t xml:space="preserve"> </w:t>
      </w:r>
      <w:r w:rsidRPr="00EF4E78">
        <w:rPr>
          <w:rFonts w:ascii="Times New Roman" w:hAnsi="Times New Roman"/>
          <w:sz w:val="28"/>
          <w:szCs w:val="28"/>
        </w:rPr>
        <w:t>принятые</w:t>
      </w:r>
      <w:r w:rsidRPr="00EF4E78">
        <w:rPr>
          <w:rFonts w:ascii="Times New Roman" w:hAnsi="Times New Roman"/>
          <w:spacing w:val="41"/>
          <w:sz w:val="28"/>
          <w:szCs w:val="28"/>
        </w:rPr>
        <w:t xml:space="preserve"> </w:t>
      </w:r>
      <w:r w:rsidRPr="00EF4E78">
        <w:rPr>
          <w:rFonts w:ascii="Times New Roman" w:hAnsi="Times New Roman"/>
          <w:sz w:val="28"/>
          <w:szCs w:val="28"/>
        </w:rPr>
        <w:t>в</w:t>
      </w:r>
      <w:r w:rsidRPr="00EF4E78">
        <w:rPr>
          <w:rFonts w:ascii="Times New Roman" w:hAnsi="Times New Roman"/>
          <w:spacing w:val="39"/>
          <w:sz w:val="28"/>
          <w:szCs w:val="28"/>
        </w:rPr>
        <w:t xml:space="preserve"> </w:t>
      </w:r>
      <w:r w:rsidRPr="00EF4E78">
        <w:rPr>
          <w:rFonts w:ascii="Times New Roman" w:hAnsi="Times New Roman"/>
          <w:sz w:val="28"/>
          <w:szCs w:val="28"/>
        </w:rPr>
        <w:t>обществе</w:t>
      </w:r>
      <w:r w:rsidRPr="00EF4E78">
        <w:rPr>
          <w:rFonts w:ascii="Times New Roman" w:hAnsi="Times New Roman"/>
          <w:spacing w:val="-68"/>
          <w:sz w:val="28"/>
          <w:szCs w:val="28"/>
        </w:rPr>
        <w:t xml:space="preserve"> </w:t>
      </w:r>
      <w:r w:rsidRPr="00EF4E78">
        <w:rPr>
          <w:rFonts w:ascii="Times New Roman" w:hAnsi="Times New Roman"/>
          <w:w w:val="95"/>
          <w:sz w:val="28"/>
          <w:szCs w:val="28"/>
        </w:rPr>
        <w:t>правила</w:t>
      </w:r>
      <w:r w:rsidRPr="00EF4E78">
        <w:rPr>
          <w:rFonts w:ascii="Times New Roman" w:hAnsi="Times New Roman"/>
          <w:spacing w:val="-12"/>
          <w:w w:val="95"/>
          <w:sz w:val="28"/>
          <w:szCs w:val="28"/>
        </w:rPr>
        <w:t xml:space="preserve"> </w:t>
      </w:r>
      <w:r w:rsidRPr="00EF4E78">
        <w:rPr>
          <w:rFonts w:ascii="Times New Roman" w:hAnsi="Times New Roman"/>
          <w:w w:val="95"/>
          <w:sz w:val="28"/>
          <w:szCs w:val="28"/>
        </w:rPr>
        <w:t>и</w:t>
      </w:r>
      <w:r w:rsidRPr="00EF4E78">
        <w:rPr>
          <w:rFonts w:ascii="Times New Roman" w:hAnsi="Times New Roman"/>
          <w:spacing w:val="-12"/>
          <w:w w:val="95"/>
          <w:sz w:val="28"/>
          <w:szCs w:val="28"/>
        </w:rPr>
        <w:t xml:space="preserve"> </w:t>
      </w:r>
      <w:r w:rsidRPr="00EF4E78">
        <w:rPr>
          <w:rFonts w:ascii="Times New Roman" w:hAnsi="Times New Roman"/>
          <w:w w:val="95"/>
          <w:sz w:val="28"/>
          <w:szCs w:val="28"/>
        </w:rPr>
        <w:t>нормы</w:t>
      </w:r>
      <w:r w:rsidRPr="00EF4E78">
        <w:rPr>
          <w:rFonts w:ascii="Times New Roman" w:hAnsi="Times New Roman"/>
          <w:spacing w:val="-11"/>
          <w:w w:val="95"/>
          <w:sz w:val="28"/>
          <w:szCs w:val="28"/>
        </w:rPr>
        <w:t xml:space="preserve"> </w:t>
      </w:r>
      <w:r w:rsidRPr="00EF4E78">
        <w:rPr>
          <w:rFonts w:ascii="Times New Roman" w:hAnsi="Times New Roman"/>
          <w:w w:val="95"/>
          <w:sz w:val="28"/>
          <w:szCs w:val="28"/>
        </w:rPr>
        <w:t>культурного</w:t>
      </w:r>
      <w:r w:rsidRPr="00EF4E78">
        <w:rPr>
          <w:rFonts w:ascii="Times New Roman" w:hAnsi="Times New Roman"/>
          <w:spacing w:val="-12"/>
          <w:w w:val="95"/>
          <w:sz w:val="28"/>
          <w:szCs w:val="28"/>
        </w:rPr>
        <w:t xml:space="preserve"> </w:t>
      </w:r>
      <w:r w:rsidRPr="00EF4E78">
        <w:rPr>
          <w:rFonts w:ascii="Times New Roman" w:hAnsi="Times New Roman"/>
          <w:w w:val="95"/>
          <w:sz w:val="28"/>
          <w:szCs w:val="28"/>
        </w:rPr>
        <w:t>поведения;</w:t>
      </w:r>
    </w:p>
    <w:p w:rsidR="00DD6525" w:rsidRPr="00EF4E78" w:rsidRDefault="00DD6525" w:rsidP="00120B4D">
      <w:pPr>
        <w:pStyle w:val="a9"/>
        <w:widowControl w:val="0"/>
        <w:numPr>
          <w:ilvl w:val="0"/>
          <w:numId w:val="73"/>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w w:val="95"/>
          <w:sz w:val="28"/>
          <w:szCs w:val="28"/>
        </w:rPr>
        <w:t>воспитание</w:t>
      </w:r>
      <w:r w:rsidRPr="00EF4E78">
        <w:rPr>
          <w:rFonts w:ascii="Times New Roman" w:hAnsi="Times New Roman"/>
          <w:spacing w:val="26"/>
          <w:w w:val="95"/>
          <w:sz w:val="28"/>
          <w:szCs w:val="28"/>
        </w:rPr>
        <w:t xml:space="preserve"> </w:t>
      </w:r>
      <w:r w:rsidRPr="00EF4E78">
        <w:rPr>
          <w:rFonts w:ascii="Times New Roman" w:hAnsi="Times New Roman"/>
          <w:w w:val="95"/>
          <w:sz w:val="28"/>
          <w:szCs w:val="28"/>
        </w:rPr>
        <w:t>отношения</w:t>
      </w:r>
      <w:r w:rsidRPr="00EF4E78">
        <w:rPr>
          <w:rFonts w:ascii="Times New Roman" w:hAnsi="Times New Roman"/>
          <w:spacing w:val="26"/>
          <w:w w:val="95"/>
          <w:sz w:val="28"/>
          <w:szCs w:val="28"/>
        </w:rPr>
        <w:t xml:space="preserve"> </w:t>
      </w:r>
      <w:r w:rsidRPr="00EF4E78">
        <w:rPr>
          <w:rFonts w:ascii="Times New Roman" w:hAnsi="Times New Roman"/>
          <w:w w:val="95"/>
          <w:sz w:val="28"/>
          <w:szCs w:val="28"/>
        </w:rPr>
        <w:t>к</w:t>
      </w:r>
      <w:r w:rsidRPr="00EF4E78">
        <w:rPr>
          <w:rFonts w:ascii="Times New Roman" w:hAnsi="Times New Roman"/>
          <w:spacing w:val="25"/>
          <w:w w:val="95"/>
          <w:sz w:val="28"/>
          <w:szCs w:val="28"/>
        </w:rPr>
        <w:t xml:space="preserve"> </w:t>
      </w:r>
      <w:r w:rsidRPr="00EF4E78">
        <w:rPr>
          <w:rFonts w:ascii="Times New Roman" w:hAnsi="Times New Roman"/>
          <w:w w:val="95"/>
          <w:sz w:val="28"/>
          <w:szCs w:val="28"/>
        </w:rPr>
        <w:t>родному</w:t>
      </w:r>
      <w:r w:rsidRPr="00EF4E78">
        <w:rPr>
          <w:rFonts w:ascii="Times New Roman" w:hAnsi="Times New Roman"/>
          <w:spacing w:val="22"/>
          <w:w w:val="95"/>
          <w:sz w:val="28"/>
          <w:szCs w:val="28"/>
        </w:rPr>
        <w:t xml:space="preserve"> </w:t>
      </w:r>
      <w:r w:rsidRPr="00EF4E78">
        <w:rPr>
          <w:rFonts w:ascii="Times New Roman" w:hAnsi="Times New Roman"/>
          <w:w w:val="95"/>
          <w:sz w:val="28"/>
          <w:szCs w:val="28"/>
        </w:rPr>
        <w:t>языку</w:t>
      </w:r>
      <w:r w:rsidRPr="00EF4E78">
        <w:rPr>
          <w:rFonts w:ascii="Times New Roman" w:hAnsi="Times New Roman"/>
          <w:spacing w:val="22"/>
          <w:w w:val="95"/>
          <w:sz w:val="28"/>
          <w:szCs w:val="28"/>
        </w:rPr>
        <w:t xml:space="preserve"> </w:t>
      </w:r>
      <w:r w:rsidRPr="00EF4E78">
        <w:rPr>
          <w:rFonts w:ascii="Times New Roman" w:hAnsi="Times New Roman"/>
          <w:w w:val="95"/>
          <w:sz w:val="28"/>
          <w:szCs w:val="28"/>
        </w:rPr>
        <w:t>как</w:t>
      </w:r>
      <w:r w:rsidRPr="00EF4E78">
        <w:rPr>
          <w:rFonts w:ascii="Times New Roman" w:hAnsi="Times New Roman"/>
          <w:spacing w:val="24"/>
          <w:w w:val="95"/>
          <w:sz w:val="28"/>
          <w:szCs w:val="28"/>
        </w:rPr>
        <w:t xml:space="preserve"> </w:t>
      </w:r>
      <w:r w:rsidRPr="00EF4E78">
        <w:rPr>
          <w:rFonts w:ascii="Times New Roman" w:hAnsi="Times New Roman"/>
          <w:w w:val="95"/>
          <w:sz w:val="28"/>
          <w:szCs w:val="28"/>
        </w:rPr>
        <w:t>ценности,</w:t>
      </w:r>
      <w:r w:rsidRPr="00EF4E78">
        <w:rPr>
          <w:rFonts w:ascii="Times New Roman" w:hAnsi="Times New Roman"/>
          <w:spacing w:val="24"/>
          <w:w w:val="95"/>
          <w:sz w:val="28"/>
          <w:szCs w:val="28"/>
        </w:rPr>
        <w:t xml:space="preserve"> </w:t>
      </w:r>
      <w:r w:rsidRPr="00EF4E78">
        <w:rPr>
          <w:rFonts w:ascii="Times New Roman" w:hAnsi="Times New Roman"/>
          <w:w w:val="95"/>
          <w:sz w:val="28"/>
          <w:szCs w:val="28"/>
        </w:rPr>
        <w:t>умения</w:t>
      </w:r>
      <w:r w:rsidRPr="00EF4E78">
        <w:rPr>
          <w:rFonts w:ascii="Times New Roman" w:hAnsi="Times New Roman"/>
          <w:spacing w:val="27"/>
          <w:w w:val="95"/>
          <w:sz w:val="28"/>
          <w:szCs w:val="28"/>
        </w:rPr>
        <w:t xml:space="preserve"> </w:t>
      </w:r>
      <w:r w:rsidRPr="00EF4E78">
        <w:rPr>
          <w:rFonts w:ascii="Times New Roman" w:hAnsi="Times New Roman"/>
          <w:w w:val="95"/>
          <w:sz w:val="28"/>
          <w:szCs w:val="28"/>
        </w:rPr>
        <w:t>чувствовать</w:t>
      </w:r>
      <w:r w:rsidRPr="00EF4E78">
        <w:rPr>
          <w:rFonts w:ascii="Times New Roman" w:hAnsi="Times New Roman"/>
          <w:spacing w:val="24"/>
          <w:w w:val="95"/>
          <w:sz w:val="28"/>
          <w:szCs w:val="28"/>
        </w:rPr>
        <w:t xml:space="preserve"> </w:t>
      </w:r>
      <w:r w:rsidRPr="00EF4E78">
        <w:rPr>
          <w:rFonts w:ascii="Times New Roman" w:hAnsi="Times New Roman"/>
          <w:w w:val="95"/>
          <w:sz w:val="28"/>
          <w:szCs w:val="28"/>
        </w:rPr>
        <w:t>красоту</w:t>
      </w:r>
      <w:r w:rsidRPr="00EF4E78">
        <w:rPr>
          <w:rFonts w:ascii="Times New Roman" w:hAnsi="Times New Roman"/>
          <w:spacing w:val="-64"/>
          <w:w w:val="95"/>
          <w:sz w:val="28"/>
          <w:szCs w:val="28"/>
        </w:rPr>
        <w:t xml:space="preserve"> </w:t>
      </w:r>
      <w:r w:rsidRPr="00EF4E78">
        <w:rPr>
          <w:rFonts w:ascii="Times New Roman" w:hAnsi="Times New Roman"/>
          <w:w w:val="95"/>
          <w:sz w:val="28"/>
          <w:szCs w:val="28"/>
        </w:rPr>
        <w:t>языка,</w:t>
      </w:r>
      <w:r w:rsidRPr="00EF4E78">
        <w:rPr>
          <w:rFonts w:ascii="Times New Roman" w:hAnsi="Times New Roman"/>
          <w:spacing w:val="-3"/>
          <w:w w:val="95"/>
          <w:sz w:val="28"/>
          <w:szCs w:val="28"/>
        </w:rPr>
        <w:t xml:space="preserve"> </w:t>
      </w:r>
      <w:r w:rsidRPr="00EF4E78">
        <w:rPr>
          <w:rFonts w:ascii="Times New Roman" w:hAnsi="Times New Roman"/>
          <w:w w:val="95"/>
          <w:sz w:val="28"/>
          <w:szCs w:val="28"/>
        </w:rPr>
        <w:t>стремления</w:t>
      </w:r>
      <w:r w:rsidRPr="00EF4E78">
        <w:rPr>
          <w:rFonts w:ascii="Times New Roman" w:hAnsi="Times New Roman"/>
          <w:spacing w:val="-1"/>
          <w:w w:val="95"/>
          <w:sz w:val="28"/>
          <w:szCs w:val="28"/>
        </w:rPr>
        <w:t xml:space="preserve"> </w:t>
      </w:r>
      <w:r w:rsidRPr="00EF4E78">
        <w:rPr>
          <w:rFonts w:ascii="Times New Roman" w:hAnsi="Times New Roman"/>
          <w:w w:val="95"/>
          <w:sz w:val="28"/>
          <w:szCs w:val="28"/>
        </w:rPr>
        <w:t>говорить</w:t>
      </w:r>
      <w:r w:rsidRPr="00EF4E78">
        <w:rPr>
          <w:rFonts w:ascii="Times New Roman" w:hAnsi="Times New Roman"/>
          <w:spacing w:val="-1"/>
          <w:w w:val="95"/>
          <w:sz w:val="28"/>
          <w:szCs w:val="28"/>
        </w:rPr>
        <w:t xml:space="preserve"> </w:t>
      </w:r>
      <w:r w:rsidRPr="00EF4E78">
        <w:rPr>
          <w:rFonts w:ascii="Times New Roman" w:hAnsi="Times New Roman"/>
          <w:w w:val="95"/>
          <w:sz w:val="28"/>
          <w:szCs w:val="28"/>
        </w:rPr>
        <w:t>красиво</w:t>
      </w:r>
      <w:r w:rsidRPr="00EF4E78">
        <w:rPr>
          <w:rFonts w:ascii="Times New Roman" w:hAnsi="Times New Roman"/>
          <w:spacing w:val="5"/>
          <w:w w:val="95"/>
          <w:sz w:val="28"/>
          <w:szCs w:val="28"/>
        </w:rPr>
        <w:t xml:space="preserve"> </w:t>
      </w:r>
      <w:r w:rsidRPr="00EF4E78">
        <w:rPr>
          <w:rFonts w:ascii="Times New Roman" w:hAnsi="Times New Roman"/>
          <w:w w:val="95"/>
          <w:sz w:val="28"/>
          <w:szCs w:val="28"/>
        </w:rPr>
        <w:t>(на правильном,</w:t>
      </w:r>
      <w:r w:rsidRPr="00EF4E78">
        <w:rPr>
          <w:rFonts w:ascii="Times New Roman" w:hAnsi="Times New Roman"/>
          <w:spacing w:val="-3"/>
          <w:w w:val="95"/>
          <w:sz w:val="28"/>
          <w:szCs w:val="28"/>
        </w:rPr>
        <w:t xml:space="preserve"> </w:t>
      </w:r>
      <w:r w:rsidRPr="00EF4E78">
        <w:rPr>
          <w:rFonts w:ascii="Times New Roman" w:hAnsi="Times New Roman"/>
          <w:w w:val="95"/>
          <w:sz w:val="28"/>
          <w:szCs w:val="28"/>
        </w:rPr>
        <w:t>богатом,</w:t>
      </w:r>
      <w:r w:rsidRPr="00EF4E78">
        <w:rPr>
          <w:rFonts w:ascii="Times New Roman" w:hAnsi="Times New Roman"/>
          <w:spacing w:val="-1"/>
          <w:w w:val="95"/>
          <w:sz w:val="28"/>
          <w:szCs w:val="28"/>
        </w:rPr>
        <w:t xml:space="preserve"> </w:t>
      </w:r>
      <w:r w:rsidRPr="00EF4E78">
        <w:rPr>
          <w:rFonts w:ascii="Times New Roman" w:hAnsi="Times New Roman"/>
          <w:w w:val="95"/>
          <w:sz w:val="28"/>
          <w:szCs w:val="28"/>
        </w:rPr>
        <w:t>образном</w:t>
      </w:r>
      <w:r w:rsidRPr="00EF4E78">
        <w:rPr>
          <w:rFonts w:ascii="Times New Roman" w:hAnsi="Times New Roman"/>
          <w:spacing w:val="-1"/>
          <w:w w:val="95"/>
          <w:sz w:val="28"/>
          <w:szCs w:val="28"/>
        </w:rPr>
        <w:t xml:space="preserve"> </w:t>
      </w:r>
      <w:r w:rsidRPr="00EF4E78">
        <w:rPr>
          <w:rFonts w:ascii="Times New Roman" w:hAnsi="Times New Roman"/>
          <w:w w:val="95"/>
          <w:sz w:val="28"/>
          <w:szCs w:val="28"/>
        </w:rPr>
        <w:t>языке).</w:t>
      </w:r>
    </w:p>
    <w:p w:rsidR="00DD6525" w:rsidRPr="00EF4E78" w:rsidRDefault="00DD6525" w:rsidP="009A7A0D">
      <w:pPr>
        <w:spacing w:after="0" w:line="360" w:lineRule="auto"/>
        <w:ind w:firstLine="709"/>
        <w:rPr>
          <w:rFonts w:ascii="Times New Roman" w:hAnsi="Times New Roman"/>
          <w:sz w:val="28"/>
          <w:szCs w:val="28"/>
        </w:rPr>
      </w:pPr>
      <w:r w:rsidRPr="00EF4E78">
        <w:rPr>
          <w:rFonts w:ascii="Times New Roman" w:hAnsi="Times New Roman"/>
          <w:b/>
          <w:sz w:val="28"/>
          <w:szCs w:val="28"/>
        </w:rPr>
        <w:t>Решение</w:t>
      </w:r>
      <w:r w:rsidRPr="00EF4E78">
        <w:rPr>
          <w:rFonts w:ascii="Times New Roman" w:hAnsi="Times New Roman"/>
          <w:b/>
          <w:spacing w:val="47"/>
          <w:sz w:val="28"/>
          <w:szCs w:val="28"/>
        </w:rPr>
        <w:t xml:space="preserve"> </w:t>
      </w:r>
      <w:r w:rsidRPr="00EF4E78">
        <w:rPr>
          <w:rFonts w:ascii="Times New Roman" w:hAnsi="Times New Roman"/>
          <w:b/>
          <w:sz w:val="28"/>
          <w:szCs w:val="28"/>
        </w:rPr>
        <w:t>задач</w:t>
      </w:r>
      <w:r w:rsidRPr="00EF4E78">
        <w:rPr>
          <w:rFonts w:ascii="Times New Roman" w:hAnsi="Times New Roman"/>
          <w:b/>
          <w:spacing w:val="47"/>
          <w:sz w:val="28"/>
          <w:szCs w:val="28"/>
        </w:rPr>
        <w:t xml:space="preserve"> </w:t>
      </w:r>
      <w:r w:rsidRPr="00EF4E78">
        <w:rPr>
          <w:rFonts w:ascii="Times New Roman" w:hAnsi="Times New Roman"/>
          <w:b/>
          <w:sz w:val="28"/>
          <w:szCs w:val="28"/>
        </w:rPr>
        <w:t>воспитания</w:t>
      </w:r>
      <w:r w:rsidRPr="00EF4E78">
        <w:rPr>
          <w:rFonts w:ascii="Times New Roman" w:hAnsi="Times New Roman"/>
          <w:b/>
          <w:spacing w:val="49"/>
          <w:sz w:val="28"/>
          <w:szCs w:val="28"/>
        </w:rPr>
        <w:t xml:space="preserve"> </w:t>
      </w:r>
      <w:r w:rsidRPr="00EF4E78">
        <w:rPr>
          <w:rFonts w:ascii="Times New Roman" w:hAnsi="Times New Roman"/>
          <w:b/>
          <w:sz w:val="28"/>
          <w:szCs w:val="28"/>
        </w:rPr>
        <w:t>в</w:t>
      </w:r>
      <w:r w:rsidRPr="00EF4E78">
        <w:rPr>
          <w:rFonts w:ascii="Times New Roman" w:hAnsi="Times New Roman"/>
          <w:b/>
          <w:spacing w:val="46"/>
          <w:sz w:val="28"/>
          <w:szCs w:val="28"/>
        </w:rPr>
        <w:t xml:space="preserve"> </w:t>
      </w:r>
      <w:r w:rsidRPr="00EF4E78">
        <w:rPr>
          <w:rFonts w:ascii="Times New Roman" w:hAnsi="Times New Roman"/>
          <w:b/>
          <w:sz w:val="28"/>
          <w:szCs w:val="28"/>
        </w:rPr>
        <w:t>рамках</w:t>
      </w:r>
      <w:r w:rsidRPr="00EF4E78">
        <w:rPr>
          <w:rFonts w:ascii="Times New Roman" w:hAnsi="Times New Roman"/>
          <w:b/>
          <w:spacing w:val="47"/>
          <w:sz w:val="28"/>
          <w:szCs w:val="28"/>
        </w:rPr>
        <w:t xml:space="preserve"> </w:t>
      </w:r>
      <w:r w:rsidRPr="00EF4E78">
        <w:rPr>
          <w:rFonts w:ascii="Times New Roman" w:hAnsi="Times New Roman"/>
          <w:b/>
          <w:sz w:val="28"/>
          <w:szCs w:val="28"/>
        </w:rPr>
        <w:t>образовательной</w:t>
      </w:r>
      <w:r w:rsidRPr="00EF4E78">
        <w:rPr>
          <w:rFonts w:ascii="Times New Roman" w:hAnsi="Times New Roman"/>
          <w:b/>
          <w:spacing w:val="48"/>
          <w:sz w:val="28"/>
          <w:szCs w:val="28"/>
        </w:rPr>
        <w:t xml:space="preserve"> </w:t>
      </w:r>
      <w:r w:rsidRPr="00EF4E78">
        <w:rPr>
          <w:rFonts w:ascii="Times New Roman" w:hAnsi="Times New Roman"/>
          <w:b/>
          <w:sz w:val="28"/>
          <w:szCs w:val="28"/>
        </w:rPr>
        <w:t>области</w:t>
      </w:r>
      <w:r w:rsidRPr="00EF4E78">
        <w:rPr>
          <w:rFonts w:ascii="Times New Roman" w:hAnsi="Times New Roman"/>
          <w:b/>
          <w:spacing w:val="53"/>
          <w:sz w:val="28"/>
          <w:szCs w:val="28"/>
        </w:rPr>
        <w:t xml:space="preserve"> </w:t>
      </w:r>
      <w:r w:rsidRPr="00EF4E78">
        <w:rPr>
          <w:rFonts w:ascii="Times New Roman" w:hAnsi="Times New Roman"/>
          <w:b/>
          <w:sz w:val="28"/>
          <w:szCs w:val="28"/>
        </w:rPr>
        <w:t>«Художественно-</w:t>
      </w:r>
      <w:r w:rsidRPr="00EF4E78">
        <w:rPr>
          <w:rFonts w:ascii="Times New Roman" w:hAnsi="Times New Roman"/>
          <w:b/>
          <w:spacing w:val="-56"/>
          <w:sz w:val="28"/>
          <w:szCs w:val="28"/>
        </w:rPr>
        <w:t xml:space="preserve"> </w:t>
      </w:r>
      <w:r w:rsidRPr="00EF4E78">
        <w:rPr>
          <w:rFonts w:ascii="Times New Roman" w:hAnsi="Times New Roman"/>
          <w:b/>
          <w:sz w:val="28"/>
          <w:szCs w:val="28"/>
        </w:rPr>
        <w:t>эстетическое</w:t>
      </w:r>
      <w:r w:rsidRPr="00EF4E78">
        <w:rPr>
          <w:rFonts w:ascii="Times New Roman" w:hAnsi="Times New Roman"/>
          <w:b/>
          <w:spacing w:val="-1"/>
          <w:sz w:val="28"/>
          <w:szCs w:val="28"/>
        </w:rPr>
        <w:t xml:space="preserve"> </w:t>
      </w:r>
      <w:r w:rsidRPr="00EF4E78">
        <w:rPr>
          <w:rFonts w:ascii="Times New Roman" w:hAnsi="Times New Roman"/>
          <w:b/>
          <w:sz w:val="28"/>
          <w:szCs w:val="28"/>
        </w:rPr>
        <w:t>развитие»</w:t>
      </w:r>
      <w:r w:rsidRPr="00EF4E78">
        <w:rPr>
          <w:rFonts w:ascii="Times New Roman" w:hAnsi="Times New Roman"/>
          <w:b/>
          <w:spacing w:val="-1"/>
          <w:sz w:val="28"/>
          <w:szCs w:val="28"/>
        </w:rPr>
        <w:t xml:space="preserve"> </w:t>
      </w:r>
      <w:r w:rsidRPr="00EF4E78">
        <w:rPr>
          <w:rFonts w:ascii="Times New Roman" w:hAnsi="Times New Roman"/>
          <w:sz w:val="28"/>
          <w:szCs w:val="28"/>
        </w:rPr>
        <w:t>направлено</w:t>
      </w:r>
      <w:r w:rsidRPr="00EF4E78">
        <w:rPr>
          <w:rFonts w:ascii="Times New Roman" w:hAnsi="Times New Roman"/>
          <w:spacing w:val="-13"/>
          <w:sz w:val="28"/>
          <w:szCs w:val="28"/>
        </w:rPr>
        <w:t xml:space="preserve"> </w:t>
      </w:r>
      <w:r w:rsidRPr="00EF4E78">
        <w:rPr>
          <w:rFonts w:ascii="Times New Roman" w:hAnsi="Times New Roman"/>
          <w:sz w:val="28"/>
          <w:szCs w:val="28"/>
        </w:rPr>
        <w:t>на</w:t>
      </w:r>
      <w:r w:rsidRPr="00EF4E78">
        <w:rPr>
          <w:rFonts w:ascii="Times New Roman" w:hAnsi="Times New Roman"/>
          <w:spacing w:val="-14"/>
          <w:sz w:val="28"/>
          <w:szCs w:val="28"/>
        </w:rPr>
        <w:t xml:space="preserve"> </w:t>
      </w:r>
      <w:r w:rsidRPr="00EF4E78">
        <w:rPr>
          <w:rFonts w:ascii="Times New Roman" w:hAnsi="Times New Roman"/>
          <w:sz w:val="28"/>
          <w:szCs w:val="28"/>
        </w:rPr>
        <w:t>приобщение</w:t>
      </w:r>
      <w:r w:rsidRPr="00EF4E78">
        <w:rPr>
          <w:rFonts w:ascii="Times New Roman" w:hAnsi="Times New Roman"/>
          <w:spacing w:val="-12"/>
          <w:sz w:val="28"/>
          <w:szCs w:val="28"/>
        </w:rPr>
        <w:t xml:space="preserve"> </w:t>
      </w:r>
      <w:r w:rsidRPr="00EF4E78">
        <w:rPr>
          <w:rFonts w:ascii="Times New Roman" w:hAnsi="Times New Roman"/>
          <w:sz w:val="28"/>
          <w:szCs w:val="28"/>
        </w:rPr>
        <w:t>детей</w:t>
      </w:r>
      <w:r w:rsidRPr="00EF4E78">
        <w:rPr>
          <w:rFonts w:ascii="Times New Roman" w:hAnsi="Times New Roman"/>
          <w:spacing w:val="-14"/>
          <w:sz w:val="28"/>
          <w:szCs w:val="28"/>
        </w:rPr>
        <w:t xml:space="preserve"> </w:t>
      </w:r>
      <w:r w:rsidRPr="00EF4E78">
        <w:rPr>
          <w:rFonts w:ascii="Times New Roman" w:hAnsi="Times New Roman"/>
          <w:sz w:val="28"/>
          <w:szCs w:val="28"/>
        </w:rPr>
        <w:t>к</w:t>
      </w:r>
      <w:r w:rsidRPr="00EF4E78">
        <w:rPr>
          <w:rFonts w:ascii="Times New Roman" w:hAnsi="Times New Roman"/>
          <w:spacing w:val="-12"/>
          <w:sz w:val="28"/>
          <w:szCs w:val="28"/>
        </w:rPr>
        <w:t xml:space="preserve"> </w:t>
      </w:r>
      <w:r w:rsidRPr="00EF4E78">
        <w:rPr>
          <w:rFonts w:ascii="Times New Roman" w:hAnsi="Times New Roman"/>
          <w:sz w:val="28"/>
          <w:szCs w:val="28"/>
        </w:rPr>
        <w:t>ценностям</w:t>
      </w:r>
      <w:r w:rsidRPr="00EF4E78">
        <w:rPr>
          <w:rFonts w:ascii="Times New Roman" w:hAnsi="Times New Roman"/>
          <w:spacing w:val="-12"/>
          <w:sz w:val="28"/>
          <w:szCs w:val="28"/>
        </w:rPr>
        <w:t xml:space="preserve"> </w:t>
      </w:r>
      <w:r w:rsidRPr="00EF4E78">
        <w:rPr>
          <w:rFonts w:ascii="Times New Roman" w:hAnsi="Times New Roman"/>
          <w:sz w:val="28"/>
          <w:szCs w:val="28"/>
        </w:rPr>
        <w:t>«Красота»,</w:t>
      </w:r>
      <w:r w:rsidRPr="00EF4E78">
        <w:rPr>
          <w:rFonts w:ascii="Times New Roman" w:hAnsi="Times New Roman"/>
          <w:spacing w:val="-13"/>
          <w:sz w:val="28"/>
          <w:szCs w:val="28"/>
        </w:rPr>
        <w:t xml:space="preserve"> </w:t>
      </w:r>
      <w:r w:rsidRPr="00EF4E78">
        <w:rPr>
          <w:rFonts w:ascii="Times New Roman" w:hAnsi="Times New Roman"/>
          <w:sz w:val="28"/>
          <w:szCs w:val="28"/>
        </w:rPr>
        <w:t>«Культура»,</w:t>
      </w:r>
      <w:r>
        <w:rPr>
          <w:rFonts w:ascii="Times New Roman" w:hAnsi="Times New Roman"/>
          <w:sz w:val="28"/>
          <w:szCs w:val="28"/>
        </w:rPr>
        <w:t xml:space="preserve"> </w:t>
      </w:r>
      <w:r w:rsidRPr="00EF4E78">
        <w:rPr>
          <w:rFonts w:ascii="Times New Roman" w:hAnsi="Times New Roman"/>
          <w:w w:val="90"/>
          <w:sz w:val="28"/>
          <w:szCs w:val="28"/>
        </w:rPr>
        <w:t>«Человек»,</w:t>
      </w:r>
      <w:r w:rsidRPr="00EF4E78">
        <w:rPr>
          <w:rFonts w:ascii="Times New Roman" w:hAnsi="Times New Roman"/>
          <w:spacing w:val="11"/>
          <w:w w:val="90"/>
          <w:sz w:val="28"/>
          <w:szCs w:val="28"/>
        </w:rPr>
        <w:t xml:space="preserve"> </w:t>
      </w:r>
      <w:r w:rsidRPr="00EF4E78">
        <w:rPr>
          <w:rFonts w:ascii="Times New Roman" w:hAnsi="Times New Roman"/>
          <w:w w:val="90"/>
          <w:sz w:val="28"/>
          <w:szCs w:val="28"/>
        </w:rPr>
        <w:t>«Природа»,</w:t>
      </w:r>
      <w:r w:rsidRPr="00EF4E78">
        <w:rPr>
          <w:rFonts w:ascii="Times New Roman" w:hAnsi="Times New Roman"/>
          <w:spacing w:val="14"/>
          <w:w w:val="90"/>
          <w:sz w:val="28"/>
          <w:szCs w:val="28"/>
        </w:rPr>
        <w:t xml:space="preserve"> </w:t>
      </w:r>
      <w:r w:rsidRPr="00EF4E78">
        <w:rPr>
          <w:rFonts w:ascii="Times New Roman" w:hAnsi="Times New Roman"/>
          <w:w w:val="90"/>
          <w:sz w:val="28"/>
          <w:szCs w:val="28"/>
        </w:rPr>
        <w:t>что</w:t>
      </w:r>
      <w:r w:rsidRPr="00EF4E78">
        <w:rPr>
          <w:rFonts w:ascii="Times New Roman" w:hAnsi="Times New Roman"/>
          <w:spacing w:val="14"/>
          <w:w w:val="90"/>
          <w:sz w:val="28"/>
          <w:szCs w:val="28"/>
        </w:rPr>
        <w:t xml:space="preserve"> </w:t>
      </w:r>
      <w:r w:rsidRPr="00EF4E78">
        <w:rPr>
          <w:rFonts w:ascii="Times New Roman" w:hAnsi="Times New Roman"/>
          <w:w w:val="90"/>
          <w:sz w:val="28"/>
          <w:szCs w:val="28"/>
        </w:rPr>
        <w:t>предполагает:</w:t>
      </w:r>
    </w:p>
    <w:p w:rsidR="00DD6525" w:rsidRPr="00EF4E78" w:rsidRDefault="00DD6525" w:rsidP="00120B4D">
      <w:pPr>
        <w:pStyle w:val="a9"/>
        <w:widowControl w:val="0"/>
        <w:numPr>
          <w:ilvl w:val="0"/>
          <w:numId w:val="74"/>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воспитание</w:t>
      </w:r>
      <w:r w:rsidRPr="00EF4E78">
        <w:rPr>
          <w:rFonts w:ascii="Times New Roman" w:hAnsi="Times New Roman"/>
          <w:spacing w:val="1"/>
          <w:sz w:val="28"/>
          <w:szCs w:val="28"/>
        </w:rPr>
        <w:t xml:space="preserve"> </w:t>
      </w:r>
      <w:r w:rsidRPr="00EF4E78">
        <w:rPr>
          <w:rFonts w:ascii="Times New Roman" w:hAnsi="Times New Roman"/>
          <w:sz w:val="28"/>
          <w:szCs w:val="28"/>
        </w:rPr>
        <w:t>эстетических чувств</w:t>
      </w:r>
      <w:r w:rsidRPr="00EF4E78">
        <w:rPr>
          <w:rFonts w:ascii="Times New Roman" w:hAnsi="Times New Roman"/>
          <w:spacing w:val="1"/>
          <w:sz w:val="28"/>
          <w:szCs w:val="28"/>
        </w:rPr>
        <w:t xml:space="preserve"> </w:t>
      </w:r>
      <w:r w:rsidRPr="00EF4E78">
        <w:rPr>
          <w:rFonts w:ascii="Times New Roman" w:hAnsi="Times New Roman"/>
          <w:sz w:val="28"/>
          <w:szCs w:val="28"/>
        </w:rPr>
        <w:t>(удивления,</w:t>
      </w:r>
      <w:r w:rsidRPr="00EF4E78">
        <w:rPr>
          <w:rFonts w:ascii="Times New Roman" w:hAnsi="Times New Roman"/>
          <w:spacing w:val="1"/>
          <w:sz w:val="28"/>
          <w:szCs w:val="28"/>
        </w:rPr>
        <w:t xml:space="preserve"> </w:t>
      </w:r>
      <w:r w:rsidRPr="00EF4E78">
        <w:rPr>
          <w:rFonts w:ascii="Times New Roman" w:hAnsi="Times New Roman"/>
          <w:sz w:val="28"/>
          <w:szCs w:val="28"/>
        </w:rPr>
        <w:t>радости, восхищения,</w:t>
      </w:r>
      <w:r w:rsidRPr="00EF4E78">
        <w:rPr>
          <w:rFonts w:ascii="Times New Roman" w:hAnsi="Times New Roman"/>
          <w:spacing w:val="1"/>
          <w:sz w:val="28"/>
          <w:szCs w:val="28"/>
        </w:rPr>
        <w:t xml:space="preserve"> </w:t>
      </w:r>
      <w:r w:rsidRPr="00EF4E78">
        <w:rPr>
          <w:rFonts w:ascii="Times New Roman" w:hAnsi="Times New Roman"/>
          <w:sz w:val="28"/>
          <w:szCs w:val="28"/>
        </w:rPr>
        <w:t>любви)</w:t>
      </w:r>
      <w:r w:rsidRPr="00EF4E78">
        <w:rPr>
          <w:rFonts w:ascii="Times New Roman" w:hAnsi="Times New Roman"/>
          <w:spacing w:val="1"/>
          <w:sz w:val="28"/>
          <w:szCs w:val="28"/>
        </w:rPr>
        <w:t xml:space="preserve"> </w:t>
      </w:r>
      <w:r w:rsidRPr="00EF4E78">
        <w:rPr>
          <w:rFonts w:ascii="Times New Roman" w:hAnsi="Times New Roman"/>
          <w:sz w:val="28"/>
          <w:szCs w:val="28"/>
        </w:rPr>
        <w:t>к</w:t>
      </w:r>
      <w:r w:rsidRPr="00EF4E78">
        <w:rPr>
          <w:rFonts w:ascii="Times New Roman" w:hAnsi="Times New Roman"/>
          <w:spacing w:val="1"/>
          <w:sz w:val="28"/>
          <w:szCs w:val="28"/>
        </w:rPr>
        <w:t xml:space="preserve"> </w:t>
      </w:r>
      <w:r w:rsidRPr="00EF4E78">
        <w:rPr>
          <w:rFonts w:ascii="Times New Roman" w:hAnsi="Times New Roman"/>
          <w:sz w:val="28"/>
          <w:szCs w:val="28"/>
        </w:rPr>
        <w:t>различным</w:t>
      </w:r>
      <w:r w:rsidRPr="00EF4E78">
        <w:rPr>
          <w:rFonts w:ascii="Times New Roman" w:hAnsi="Times New Roman"/>
          <w:spacing w:val="1"/>
          <w:sz w:val="28"/>
          <w:szCs w:val="28"/>
        </w:rPr>
        <w:t xml:space="preserve"> </w:t>
      </w:r>
      <w:r w:rsidRPr="00EF4E78">
        <w:rPr>
          <w:rFonts w:ascii="Times New Roman" w:hAnsi="Times New Roman"/>
          <w:sz w:val="28"/>
          <w:szCs w:val="28"/>
        </w:rPr>
        <w:t>объектам</w:t>
      </w:r>
      <w:r w:rsidRPr="00EF4E78">
        <w:rPr>
          <w:rFonts w:ascii="Times New Roman" w:hAnsi="Times New Roman"/>
          <w:spacing w:val="1"/>
          <w:sz w:val="28"/>
          <w:szCs w:val="28"/>
        </w:rPr>
        <w:t xml:space="preserve"> </w:t>
      </w:r>
      <w:r w:rsidRPr="00EF4E78">
        <w:rPr>
          <w:rFonts w:ascii="Times New Roman" w:hAnsi="Times New Roman"/>
          <w:sz w:val="28"/>
          <w:szCs w:val="28"/>
        </w:rPr>
        <w:t>и</w:t>
      </w:r>
      <w:r w:rsidRPr="00EF4E78">
        <w:rPr>
          <w:rFonts w:ascii="Times New Roman" w:hAnsi="Times New Roman"/>
          <w:spacing w:val="1"/>
          <w:sz w:val="28"/>
          <w:szCs w:val="28"/>
        </w:rPr>
        <w:t xml:space="preserve"> </w:t>
      </w:r>
      <w:r w:rsidRPr="00EF4E78">
        <w:rPr>
          <w:rFonts w:ascii="Times New Roman" w:hAnsi="Times New Roman"/>
          <w:sz w:val="28"/>
          <w:szCs w:val="28"/>
        </w:rPr>
        <w:t>явлениям</w:t>
      </w:r>
      <w:r w:rsidRPr="00EF4E78">
        <w:rPr>
          <w:rFonts w:ascii="Times New Roman" w:hAnsi="Times New Roman"/>
          <w:spacing w:val="1"/>
          <w:sz w:val="28"/>
          <w:szCs w:val="28"/>
        </w:rPr>
        <w:t xml:space="preserve"> </w:t>
      </w:r>
      <w:r w:rsidRPr="00EF4E78">
        <w:rPr>
          <w:rFonts w:ascii="Times New Roman" w:hAnsi="Times New Roman"/>
          <w:sz w:val="28"/>
          <w:szCs w:val="28"/>
        </w:rPr>
        <w:t>окружающего</w:t>
      </w:r>
      <w:r w:rsidRPr="00EF4E78">
        <w:rPr>
          <w:rFonts w:ascii="Times New Roman" w:hAnsi="Times New Roman"/>
          <w:spacing w:val="1"/>
          <w:sz w:val="28"/>
          <w:szCs w:val="28"/>
        </w:rPr>
        <w:t xml:space="preserve"> </w:t>
      </w:r>
      <w:r w:rsidRPr="00EF4E78">
        <w:rPr>
          <w:rFonts w:ascii="Times New Roman" w:hAnsi="Times New Roman"/>
          <w:sz w:val="28"/>
          <w:szCs w:val="28"/>
        </w:rPr>
        <w:t>мира</w:t>
      </w:r>
      <w:r w:rsidRPr="00EF4E78">
        <w:rPr>
          <w:rFonts w:ascii="Times New Roman" w:hAnsi="Times New Roman"/>
          <w:spacing w:val="1"/>
          <w:sz w:val="28"/>
          <w:szCs w:val="28"/>
        </w:rPr>
        <w:t xml:space="preserve"> </w:t>
      </w:r>
      <w:r w:rsidRPr="00EF4E78">
        <w:rPr>
          <w:rFonts w:ascii="Times New Roman" w:hAnsi="Times New Roman"/>
          <w:sz w:val="28"/>
          <w:szCs w:val="28"/>
        </w:rPr>
        <w:t>(природного,</w:t>
      </w:r>
      <w:r w:rsidRPr="00EF4E78">
        <w:rPr>
          <w:rFonts w:ascii="Times New Roman" w:hAnsi="Times New Roman"/>
          <w:spacing w:val="1"/>
          <w:sz w:val="28"/>
          <w:szCs w:val="28"/>
        </w:rPr>
        <w:t xml:space="preserve"> </w:t>
      </w:r>
      <w:r w:rsidRPr="00EF4E78">
        <w:rPr>
          <w:rFonts w:ascii="Times New Roman" w:hAnsi="Times New Roman"/>
          <w:sz w:val="28"/>
          <w:szCs w:val="28"/>
        </w:rPr>
        <w:t>бытового,</w:t>
      </w:r>
      <w:r w:rsidRPr="00EF4E78">
        <w:rPr>
          <w:rFonts w:ascii="Times New Roman" w:hAnsi="Times New Roman"/>
          <w:spacing w:val="-68"/>
          <w:sz w:val="28"/>
          <w:szCs w:val="28"/>
        </w:rPr>
        <w:t xml:space="preserve"> </w:t>
      </w:r>
      <w:r w:rsidRPr="00EF4E78">
        <w:rPr>
          <w:rFonts w:ascii="Times New Roman" w:hAnsi="Times New Roman"/>
          <w:spacing w:val="-1"/>
          <w:sz w:val="28"/>
          <w:szCs w:val="28"/>
        </w:rPr>
        <w:t>социокультурного),</w:t>
      </w:r>
      <w:r w:rsidRPr="00EF4E78">
        <w:rPr>
          <w:rFonts w:ascii="Times New Roman" w:hAnsi="Times New Roman"/>
          <w:spacing w:val="-10"/>
          <w:sz w:val="28"/>
          <w:szCs w:val="28"/>
        </w:rPr>
        <w:t xml:space="preserve"> </w:t>
      </w:r>
      <w:r w:rsidRPr="00EF4E78">
        <w:rPr>
          <w:rFonts w:ascii="Times New Roman" w:hAnsi="Times New Roman"/>
          <w:spacing w:val="-1"/>
          <w:sz w:val="28"/>
          <w:szCs w:val="28"/>
        </w:rPr>
        <w:t>к</w:t>
      </w:r>
      <w:r w:rsidRPr="00EF4E78">
        <w:rPr>
          <w:rFonts w:ascii="Times New Roman" w:hAnsi="Times New Roman"/>
          <w:spacing w:val="-7"/>
          <w:sz w:val="28"/>
          <w:szCs w:val="28"/>
        </w:rPr>
        <w:t xml:space="preserve"> </w:t>
      </w:r>
      <w:r w:rsidRPr="00EF4E78">
        <w:rPr>
          <w:rFonts w:ascii="Times New Roman" w:hAnsi="Times New Roman"/>
          <w:spacing w:val="-1"/>
          <w:sz w:val="28"/>
          <w:szCs w:val="28"/>
        </w:rPr>
        <w:t>произведениям</w:t>
      </w:r>
      <w:r w:rsidRPr="00EF4E78">
        <w:rPr>
          <w:rFonts w:ascii="Times New Roman" w:hAnsi="Times New Roman"/>
          <w:spacing w:val="-8"/>
          <w:sz w:val="28"/>
          <w:szCs w:val="28"/>
        </w:rPr>
        <w:t xml:space="preserve"> </w:t>
      </w:r>
      <w:r w:rsidRPr="00EF4E78">
        <w:rPr>
          <w:rFonts w:ascii="Times New Roman" w:hAnsi="Times New Roman"/>
          <w:sz w:val="28"/>
          <w:szCs w:val="28"/>
        </w:rPr>
        <w:t>разных</w:t>
      </w:r>
      <w:r w:rsidRPr="00EF4E78">
        <w:rPr>
          <w:rFonts w:ascii="Times New Roman" w:hAnsi="Times New Roman"/>
          <w:spacing w:val="-7"/>
          <w:sz w:val="28"/>
          <w:szCs w:val="28"/>
        </w:rPr>
        <w:t xml:space="preserve"> </w:t>
      </w:r>
      <w:r w:rsidRPr="00EF4E78">
        <w:rPr>
          <w:rFonts w:ascii="Times New Roman" w:hAnsi="Times New Roman"/>
          <w:sz w:val="28"/>
          <w:szCs w:val="28"/>
        </w:rPr>
        <w:t>видов,</w:t>
      </w:r>
      <w:r w:rsidRPr="00EF4E78">
        <w:rPr>
          <w:rFonts w:ascii="Times New Roman" w:hAnsi="Times New Roman"/>
          <w:spacing w:val="-8"/>
          <w:sz w:val="28"/>
          <w:szCs w:val="28"/>
        </w:rPr>
        <w:t xml:space="preserve"> </w:t>
      </w:r>
      <w:r w:rsidRPr="00EF4E78">
        <w:rPr>
          <w:rFonts w:ascii="Times New Roman" w:hAnsi="Times New Roman"/>
          <w:sz w:val="28"/>
          <w:szCs w:val="28"/>
        </w:rPr>
        <w:t>жанров</w:t>
      </w:r>
      <w:r w:rsidRPr="00EF4E78">
        <w:rPr>
          <w:rFonts w:ascii="Times New Roman" w:hAnsi="Times New Roman"/>
          <w:spacing w:val="-7"/>
          <w:sz w:val="28"/>
          <w:szCs w:val="28"/>
        </w:rPr>
        <w:t xml:space="preserve"> </w:t>
      </w:r>
      <w:r w:rsidRPr="00EF4E78">
        <w:rPr>
          <w:rFonts w:ascii="Times New Roman" w:hAnsi="Times New Roman"/>
          <w:sz w:val="28"/>
          <w:szCs w:val="28"/>
        </w:rPr>
        <w:t>и</w:t>
      </w:r>
      <w:r w:rsidRPr="00EF4E78">
        <w:rPr>
          <w:rFonts w:ascii="Times New Roman" w:hAnsi="Times New Roman"/>
          <w:spacing w:val="-8"/>
          <w:sz w:val="28"/>
          <w:szCs w:val="28"/>
        </w:rPr>
        <w:t xml:space="preserve"> </w:t>
      </w:r>
      <w:r w:rsidRPr="00EF4E78">
        <w:rPr>
          <w:rFonts w:ascii="Times New Roman" w:hAnsi="Times New Roman"/>
          <w:sz w:val="28"/>
          <w:szCs w:val="28"/>
        </w:rPr>
        <w:t>стилей</w:t>
      </w:r>
      <w:r w:rsidRPr="00EF4E78">
        <w:rPr>
          <w:rFonts w:ascii="Times New Roman" w:hAnsi="Times New Roman"/>
          <w:spacing w:val="-6"/>
          <w:sz w:val="28"/>
          <w:szCs w:val="28"/>
        </w:rPr>
        <w:t xml:space="preserve"> </w:t>
      </w:r>
      <w:r w:rsidRPr="00EF4E78">
        <w:rPr>
          <w:rFonts w:ascii="Times New Roman" w:hAnsi="Times New Roman"/>
          <w:sz w:val="28"/>
          <w:szCs w:val="28"/>
        </w:rPr>
        <w:t>искусства</w:t>
      </w:r>
      <w:r w:rsidRPr="00EF4E78">
        <w:rPr>
          <w:rFonts w:ascii="Times New Roman" w:hAnsi="Times New Roman"/>
          <w:spacing w:val="-6"/>
          <w:sz w:val="28"/>
          <w:szCs w:val="28"/>
        </w:rPr>
        <w:t xml:space="preserve"> </w:t>
      </w:r>
      <w:r w:rsidRPr="00EF4E78">
        <w:rPr>
          <w:rFonts w:ascii="Times New Roman" w:hAnsi="Times New Roman"/>
          <w:sz w:val="28"/>
          <w:szCs w:val="28"/>
        </w:rPr>
        <w:t>(в</w:t>
      </w:r>
      <w:r w:rsidRPr="00EF4E78">
        <w:rPr>
          <w:rFonts w:ascii="Times New Roman" w:hAnsi="Times New Roman"/>
          <w:spacing w:val="-68"/>
          <w:sz w:val="28"/>
          <w:szCs w:val="28"/>
        </w:rPr>
        <w:t xml:space="preserve"> </w:t>
      </w:r>
      <w:r w:rsidRPr="00EF4E78">
        <w:rPr>
          <w:rFonts w:ascii="Times New Roman" w:hAnsi="Times New Roman"/>
          <w:sz w:val="28"/>
          <w:szCs w:val="28"/>
        </w:rPr>
        <w:t>соответствии</w:t>
      </w:r>
      <w:r w:rsidRPr="00EF4E78">
        <w:rPr>
          <w:rFonts w:ascii="Times New Roman" w:hAnsi="Times New Roman"/>
          <w:spacing w:val="-17"/>
          <w:sz w:val="28"/>
          <w:szCs w:val="28"/>
        </w:rPr>
        <w:t xml:space="preserve"> </w:t>
      </w:r>
      <w:r w:rsidRPr="00EF4E78">
        <w:rPr>
          <w:rFonts w:ascii="Times New Roman" w:hAnsi="Times New Roman"/>
          <w:sz w:val="28"/>
          <w:szCs w:val="28"/>
        </w:rPr>
        <w:t>с</w:t>
      </w:r>
      <w:r w:rsidRPr="00EF4E78">
        <w:rPr>
          <w:rFonts w:ascii="Times New Roman" w:hAnsi="Times New Roman"/>
          <w:spacing w:val="-15"/>
          <w:sz w:val="28"/>
          <w:szCs w:val="28"/>
        </w:rPr>
        <w:t xml:space="preserve"> </w:t>
      </w:r>
      <w:r w:rsidRPr="00EF4E78">
        <w:rPr>
          <w:rFonts w:ascii="Times New Roman" w:hAnsi="Times New Roman"/>
          <w:sz w:val="28"/>
          <w:szCs w:val="28"/>
        </w:rPr>
        <w:t>возрастными</w:t>
      </w:r>
      <w:r w:rsidRPr="00EF4E78">
        <w:rPr>
          <w:rFonts w:ascii="Times New Roman" w:hAnsi="Times New Roman"/>
          <w:spacing w:val="-16"/>
          <w:sz w:val="28"/>
          <w:szCs w:val="28"/>
        </w:rPr>
        <w:t xml:space="preserve"> </w:t>
      </w:r>
      <w:r w:rsidRPr="00EF4E78">
        <w:rPr>
          <w:rFonts w:ascii="Times New Roman" w:hAnsi="Times New Roman"/>
          <w:sz w:val="28"/>
          <w:szCs w:val="28"/>
        </w:rPr>
        <w:t>особенностями);</w:t>
      </w:r>
    </w:p>
    <w:p w:rsidR="00DD6525" w:rsidRPr="00EF4E78" w:rsidRDefault="00DD6525" w:rsidP="00120B4D">
      <w:pPr>
        <w:pStyle w:val="a9"/>
        <w:widowControl w:val="0"/>
        <w:numPr>
          <w:ilvl w:val="0"/>
          <w:numId w:val="74"/>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приобщение</w:t>
      </w:r>
      <w:r w:rsidRPr="00EF4E78">
        <w:rPr>
          <w:rFonts w:ascii="Times New Roman" w:hAnsi="Times New Roman"/>
          <w:spacing w:val="-8"/>
          <w:sz w:val="28"/>
          <w:szCs w:val="28"/>
        </w:rPr>
        <w:t xml:space="preserve"> </w:t>
      </w:r>
      <w:r w:rsidRPr="00EF4E78">
        <w:rPr>
          <w:rFonts w:ascii="Times New Roman" w:hAnsi="Times New Roman"/>
          <w:sz w:val="28"/>
          <w:szCs w:val="28"/>
        </w:rPr>
        <w:t>к</w:t>
      </w:r>
      <w:r w:rsidRPr="00EF4E78">
        <w:rPr>
          <w:rFonts w:ascii="Times New Roman" w:hAnsi="Times New Roman"/>
          <w:spacing w:val="-6"/>
          <w:sz w:val="28"/>
          <w:szCs w:val="28"/>
        </w:rPr>
        <w:t xml:space="preserve"> </w:t>
      </w:r>
      <w:r w:rsidRPr="00EF4E78">
        <w:rPr>
          <w:rFonts w:ascii="Times New Roman" w:hAnsi="Times New Roman"/>
          <w:sz w:val="28"/>
          <w:szCs w:val="28"/>
        </w:rPr>
        <w:t>традициям</w:t>
      </w:r>
      <w:r w:rsidRPr="00EF4E78">
        <w:rPr>
          <w:rFonts w:ascii="Times New Roman" w:hAnsi="Times New Roman"/>
          <w:spacing w:val="-7"/>
          <w:sz w:val="28"/>
          <w:szCs w:val="28"/>
        </w:rPr>
        <w:t xml:space="preserve"> </w:t>
      </w:r>
      <w:r w:rsidRPr="00EF4E78">
        <w:rPr>
          <w:rFonts w:ascii="Times New Roman" w:hAnsi="Times New Roman"/>
          <w:sz w:val="28"/>
          <w:szCs w:val="28"/>
        </w:rPr>
        <w:t>и</w:t>
      </w:r>
      <w:r w:rsidRPr="00EF4E78">
        <w:rPr>
          <w:rFonts w:ascii="Times New Roman" w:hAnsi="Times New Roman"/>
          <w:spacing w:val="-8"/>
          <w:sz w:val="28"/>
          <w:szCs w:val="28"/>
        </w:rPr>
        <w:t xml:space="preserve"> </w:t>
      </w:r>
      <w:r w:rsidRPr="00EF4E78">
        <w:rPr>
          <w:rFonts w:ascii="Times New Roman" w:hAnsi="Times New Roman"/>
          <w:sz w:val="28"/>
          <w:szCs w:val="28"/>
        </w:rPr>
        <w:t>великому</w:t>
      </w:r>
      <w:r w:rsidRPr="00EF4E78">
        <w:rPr>
          <w:rFonts w:ascii="Times New Roman" w:hAnsi="Times New Roman"/>
          <w:spacing w:val="-8"/>
          <w:sz w:val="28"/>
          <w:szCs w:val="28"/>
        </w:rPr>
        <w:t xml:space="preserve"> </w:t>
      </w:r>
      <w:r w:rsidRPr="00EF4E78">
        <w:rPr>
          <w:rFonts w:ascii="Times New Roman" w:hAnsi="Times New Roman"/>
          <w:sz w:val="28"/>
          <w:szCs w:val="28"/>
        </w:rPr>
        <w:t>культурному</w:t>
      </w:r>
      <w:r w:rsidRPr="00EF4E78">
        <w:rPr>
          <w:rFonts w:ascii="Times New Roman" w:hAnsi="Times New Roman"/>
          <w:spacing w:val="-8"/>
          <w:sz w:val="28"/>
          <w:szCs w:val="28"/>
        </w:rPr>
        <w:t xml:space="preserve"> </w:t>
      </w:r>
      <w:r w:rsidRPr="00EF4E78">
        <w:rPr>
          <w:rFonts w:ascii="Times New Roman" w:hAnsi="Times New Roman"/>
          <w:sz w:val="28"/>
          <w:szCs w:val="28"/>
        </w:rPr>
        <w:t>наследию</w:t>
      </w:r>
      <w:r w:rsidRPr="00EF4E78">
        <w:rPr>
          <w:rFonts w:ascii="Times New Roman" w:hAnsi="Times New Roman"/>
          <w:spacing w:val="-9"/>
          <w:sz w:val="28"/>
          <w:szCs w:val="28"/>
        </w:rPr>
        <w:t xml:space="preserve"> </w:t>
      </w:r>
      <w:r w:rsidRPr="00EF4E78">
        <w:rPr>
          <w:rFonts w:ascii="Times New Roman" w:hAnsi="Times New Roman"/>
          <w:sz w:val="28"/>
          <w:szCs w:val="28"/>
        </w:rPr>
        <w:t>российского</w:t>
      </w:r>
      <w:r w:rsidRPr="00EF4E78">
        <w:rPr>
          <w:rFonts w:ascii="Times New Roman" w:hAnsi="Times New Roman"/>
          <w:spacing w:val="-8"/>
          <w:sz w:val="28"/>
          <w:szCs w:val="28"/>
        </w:rPr>
        <w:t xml:space="preserve"> </w:t>
      </w:r>
      <w:r w:rsidRPr="00EF4E78">
        <w:rPr>
          <w:rFonts w:ascii="Times New Roman" w:hAnsi="Times New Roman"/>
          <w:sz w:val="28"/>
          <w:szCs w:val="28"/>
        </w:rPr>
        <w:t>народа,</w:t>
      </w:r>
      <w:r w:rsidRPr="00EF4E78">
        <w:rPr>
          <w:rFonts w:ascii="Times New Roman" w:hAnsi="Times New Roman"/>
          <w:spacing w:val="-68"/>
          <w:sz w:val="28"/>
          <w:szCs w:val="28"/>
        </w:rPr>
        <w:t xml:space="preserve"> </w:t>
      </w:r>
      <w:r w:rsidRPr="00EF4E78">
        <w:rPr>
          <w:rFonts w:ascii="Times New Roman" w:hAnsi="Times New Roman"/>
          <w:sz w:val="28"/>
          <w:szCs w:val="28"/>
        </w:rPr>
        <w:t>шедеврам</w:t>
      </w:r>
      <w:r w:rsidRPr="00EF4E78">
        <w:rPr>
          <w:rFonts w:ascii="Times New Roman" w:hAnsi="Times New Roman"/>
          <w:spacing w:val="8"/>
          <w:sz w:val="28"/>
          <w:szCs w:val="28"/>
        </w:rPr>
        <w:t xml:space="preserve"> </w:t>
      </w:r>
      <w:r w:rsidRPr="00EF4E78">
        <w:rPr>
          <w:rFonts w:ascii="Times New Roman" w:hAnsi="Times New Roman"/>
          <w:sz w:val="28"/>
          <w:szCs w:val="28"/>
        </w:rPr>
        <w:t>мировой</w:t>
      </w:r>
      <w:r w:rsidRPr="00EF4E78">
        <w:rPr>
          <w:rFonts w:ascii="Times New Roman" w:hAnsi="Times New Roman"/>
          <w:spacing w:val="8"/>
          <w:sz w:val="28"/>
          <w:szCs w:val="28"/>
        </w:rPr>
        <w:t xml:space="preserve"> </w:t>
      </w:r>
      <w:r w:rsidRPr="00EF4E78">
        <w:rPr>
          <w:rFonts w:ascii="Times New Roman" w:hAnsi="Times New Roman"/>
          <w:sz w:val="28"/>
          <w:szCs w:val="28"/>
        </w:rPr>
        <w:t>художественной</w:t>
      </w:r>
      <w:r w:rsidRPr="00EF4E78">
        <w:rPr>
          <w:rFonts w:ascii="Times New Roman" w:hAnsi="Times New Roman"/>
          <w:spacing w:val="8"/>
          <w:sz w:val="28"/>
          <w:szCs w:val="28"/>
        </w:rPr>
        <w:t xml:space="preserve"> </w:t>
      </w:r>
      <w:r w:rsidRPr="00EF4E78">
        <w:rPr>
          <w:rFonts w:ascii="Times New Roman" w:hAnsi="Times New Roman"/>
          <w:sz w:val="28"/>
          <w:szCs w:val="28"/>
        </w:rPr>
        <w:t>культуры</w:t>
      </w:r>
      <w:r w:rsidRPr="00EF4E78">
        <w:rPr>
          <w:rFonts w:ascii="Times New Roman" w:hAnsi="Times New Roman"/>
          <w:spacing w:val="8"/>
          <w:sz w:val="28"/>
          <w:szCs w:val="28"/>
        </w:rPr>
        <w:t xml:space="preserve"> </w:t>
      </w:r>
      <w:r w:rsidRPr="00EF4E78">
        <w:rPr>
          <w:rFonts w:ascii="Times New Roman" w:hAnsi="Times New Roman"/>
          <w:sz w:val="28"/>
          <w:szCs w:val="28"/>
        </w:rPr>
        <w:t>с</w:t>
      </w:r>
      <w:r w:rsidRPr="00EF4E78">
        <w:rPr>
          <w:rFonts w:ascii="Times New Roman" w:hAnsi="Times New Roman"/>
          <w:spacing w:val="8"/>
          <w:sz w:val="28"/>
          <w:szCs w:val="28"/>
        </w:rPr>
        <w:t xml:space="preserve"> </w:t>
      </w:r>
      <w:r w:rsidRPr="00EF4E78">
        <w:rPr>
          <w:rFonts w:ascii="Times New Roman" w:hAnsi="Times New Roman"/>
          <w:sz w:val="28"/>
          <w:szCs w:val="28"/>
        </w:rPr>
        <w:t>целью</w:t>
      </w:r>
      <w:r w:rsidRPr="00EF4E78">
        <w:rPr>
          <w:rFonts w:ascii="Times New Roman" w:hAnsi="Times New Roman"/>
          <w:spacing w:val="6"/>
          <w:sz w:val="28"/>
          <w:szCs w:val="28"/>
        </w:rPr>
        <w:t xml:space="preserve"> </w:t>
      </w:r>
      <w:r w:rsidRPr="00EF4E78">
        <w:rPr>
          <w:rFonts w:ascii="Times New Roman" w:hAnsi="Times New Roman"/>
          <w:sz w:val="28"/>
          <w:szCs w:val="28"/>
        </w:rPr>
        <w:t>раскрытия</w:t>
      </w:r>
      <w:r w:rsidRPr="00EF4E78">
        <w:rPr>
          <w:rFonts w:ascii="Times New Roman" w:hAnsi="Times New Roman"/>
          <w:spacing w:val="8"/>
          <w:sz w:val="28"/>
          <w:szCs w:val="28"/>
        </w:rPr>
        <w:t xml:space="preserve"> </w:t>
      </w:r>
      <w:r w:rsidRPr="00EF4E78">
        <w:rPr>
          <w:rFonts w:ascii="Times New Roman" w:hAnsi="Times New Roman"/>
          <w:sz w:val="28"/>
          <w:szCs w:val="28"/>
        </w:rPr>
        <w:t>ценностей</w:t>
      </w:r>
    </w:p>
    <w:p w:rsidR="00DD6525" w:rsidRPr="00EF4E78" w:rsidRDefault="00DD6525" w:rsidP="00120B4D">
      <w:pPr>
        <w:pStyle w:val="af5"/>
        <w:numPr>
          <w:ilvl w:val="0"/>
          <w:numId w:val="74"/>
        </w:numPr>
        <w:spacing w:line="360" w:lineRule="auto"/>
        <w:ind w:right="-1"/>
        <w:rPr>
          <w:sz w:val="28"/>
          <w:szCs w:val="28"/>
        </w:rPr>
      </w:pPr>
      <w:r w:rsidRPr="00EF4E78">
        <w:rPr>
          <w:w w:val="90"/>
          <w:sz w:val="28"/>
          <w:szCs w:val="28"/>
        </w:rPr>
        <w:t>«Красота»,</w:t>
      </w:r>
      <w:r w:rsidRPr="00EF4E78">
        <w:rPr>
          <w:spacing w:val="-6"/>
          <w:w w:val="90"/>
          <w:sz w:val="28"/>
          <w:szCs w:val="28"/>
        </w:rPr>
        <w:t xml:space="preserve"> </w:t>
      </w:r>
      <w:r w:rsidRPr="00EF4E78">
        <w:rPr>
          <w:w w:val="90"/>
          <w:sz w:val="28"/>
          <w:szCs w:val="28"/>
        </w:rPr>
        <w:t>«Природа»,</w:t>
      </w:r>
      <w:r w:rsidRPr="00EF4E78">
        <w:rPr>
          <w:spacing w:val="-5"/>
          <w:w w:val="90"/>
          <w:sz w:val="28"/>
          <w:szCs w:val="28"/>
        </w:rPr>
        <w:t xml:space="preserve"> </w:t>
      </w:r>
      <w:r w:rsidRPr="00EF4E78">
        <w:rPr>
          <w:w w:val="90"/>
          <w:sz w:val="28"/>
          <w:szCs w:val="28"/>
        </w:rPr>
        <w:t>«Культура»;</w:t>
      </w:r>
    </w:p>
    <w:p w:rsidR="00DD6525" w:rsidRPr="00EF4E78" w:rsidRDefault="00DD6525" w:rsidP="00120B4D">
      <w:pPr>
        <w:pStyle w:val="a9"/>
        <w:widowControl w:val="0"/>
        <w:numPr>
          <w:ilvl w:val="0"/>
          <w:numId w:val="74"/>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lastRenderedPageBreak/>
        <w:t>становление</w:t>
      </w:r>
      <w:r w:rsidRPr="00EF4E78">
        <w:rPr>
          <w:rFonts w:ascii="Times New Roman" w:hAnsi="Times New Roman"/>
          <w:spacing w:val="1"/>
          <w:sz w:val="28"/>
          <w:szCs w:val="28"/>
        </w:rPr>
        <w:t xml:space="preserve"> </w:t>
      </w:r>
      <w:r w:rsidRPr="00EF4E78">
        <w:rPr>
          <w:rFonts w:ascii="Times New Roman" w:hAnsi="Times New Roman"/>
          <w:sz w:val="28"/>
          <w:szCs w:val="28"/>
        </w:rPr>
        <w:t>эстетического,</w:t>
      </w:r>
      <w:r w:rsidRPr="00EF4E78">
        <w:rPr>
          <w:rFonts w:ascii="Times New Roman" w:hAnsi="Times New Roman"/>
          <w:spacing w:val="1"/>
          <w:sz w:val="28"/>
          <w:szCs w:val="28"/>
        </w:rPr>
        <w:t xml:space="preserve"> </w:t>
      </w:r>
      <w:r w:rsidRPr="00EF4E78">
        <w:rPr>
          <w:rFonts w:ascii="Times New Roman" w:hAnsi="Times New Roman"/>
          <w:sz w:val="28"/>
          <w:szCs w:val="28"/>
        </w:rPr>
        <w:t>эмоционально-ценностного</w:t>
      </w:r>
      <w:r w:rsidRPr="00EF4E78">
        <w:rPr>
          <w:rFonts w:ascii="Times New Roman" w:hAnsi="Times New Roman"/>
          <w:spacing w:val="1"/>
          <w:sz w:val="28"/>
          <w:szCs w:val="28"/>
        </w:rPr>
        <w:t xml:space="preserve"> </w:t>
      </w:r>
      <w:r w:rsidRPr="00EF4E78">
        <w:rPr>
          <w:rFonts w:ascii="Times New Roman" w:hAnsi="Times New Roman"/>
          <w:sz w:val="28"/>
          <w:szCs w:val="28"/>
        </w:rPr>
        <w:t>отношения</w:t>
      </w:r>
      <w:r w:rsidRPr="00EF4E78">
        <w:rPr>
          <w:rFonts w:ascii="Times New Roman" w:hAnsi="Times New Roman"/>
          <w:spacing w:val="1"/>
          <w:sz w:val="28"/>
          <w:szCs w:val="28"/>
        </w:rPr>
        <w:t xml:space="preserve"> </w:t>
      </w:r>
      <w:r w:rsidRPr="00EF4E78">
        <w:rPr>
          <w:rFonts w:ascii="Times New Roman" w:hAnsi="Times New Roman"/>
          <w:sz w:val="28"/>
          <w:szCs w:val="28"/>
        </w:rPr>
        <w:t>к</w:t>
      </w:r>
      <w:r w:rsidRPr="00EF4E78">
        <w:rPr>
          <w:rFonts w:ascii="Times New Roman" w:hAnsi="Times New Roman"/>
          <w:spacing w:val="1"/>
          <w:sz w:val="28"/>
          <w:szCs w:val="28"/>
        </w:rPr>
        <w:t xml:space="preserve"> </w:t>
      </w:r>
      <w:r w:rsidRPr="00EF4E78">
        <w:rPr>
          <w:rFonts w:ascii="Times New Roman" w:hAnsi="Times New Roman"/>
          <w:sz w:val="28"/>
          <w:szCs w:val="28"/>
        </w:rPr>
        <w:t>окружающему</w:t>
      </w:r>
      <w:r w:rsidRPr="00EF4E78">
        <w:rPr>
          <w:rFonts w:ascii="Times New Roman" w:hAnsi="Times New Roman"/>
          <w:spacing w:val="1"/>
          <w:sz w:val="28"/>
          <w:szCs w:val="28"/>
        </w:rPr>
        <w:t xml:space="preserve"> </w:t>
      </w:r>
      <w:r w:rsidRPr="00EF4E78">
        <w:rPr>
          <w:rFonts w:ascii="Times New Roman" w:hAnsi="Times New Roman"/>
          <w:sz w:val="28"/>
          <w:szCs w:val="28"/>
        </w:rPr>
        <w:t>миру</w:t>
      </w:r>
      <w:r w:rsidRPr="00EF4E78">
        <w:rPr>
          <w:rFonts w:ascii="Times New Roman" w:hAnsi="Times New Roman"/>
          <w:spacing w:val="1"/>
          <w:sz w:val="28"/>
          <w:szCs w:val="28"/>
        </w:rPr>
        <w:t xml:space="preserve"> </w:t>
      </w:r>
      <w:r w:rsidRPr="00EF4E78">
        <w:rPr>
          <w:rFonts w:ascii="Times New Roman" w:hAnsi="Times New Roman"/>
          <w:sz w:val="28"/>
          <w:szCs w:val="28"/>
        </w:rPr>
        <w:t>для</w:t>
      </w:r>
      <w:r w:rsidRPr="00EF4E78">
        <w:rPr>
          <w:rFonts w:ascii="Times New Roman" w:hAnsi="Times New Roman"/>
          <w:spacing w:val="1"/>
          <w:sz w:val="28"/>
          <w:szCs w:val="28"/>
        </w:rPr>
        <w:t xml:space="preserve"> </w:t>
      </w:r>
      <w:r w:rsidRPr="00EF4E78">
        <w:rPr>
          <w:rFonts w:ascii="Times New Roman" w:hAnsi="Times New Roman"/>
          <w:sz w:val="28"/>
          <w:szCs w:val="28"/>
        </w:rPr>
        <w:t>гармонизации</w:t>
      </w:r>
      <w:r w:rsidRPr="00EF4E78">
        <w:rPr>
          <w:rFonts w:ascii="Times New Roman" w:hAnsi="Times New Roman"/>
          <w:spacing w:val="1"/>
          <w:sz w:val="28"/>
          <w:szCs w:val="28"/>
        </w:rPr>
        <w:t xml:space="preserve"> </w:t>
      </w:r>
      <w:r w:rsidRPr="00EF4E78">
        <w:rPr>
          <w:rFonts w:ascii="Times New Roman" w:hAnsi="Times New Roman"/>
          <w:sz w:val="28"/>
          <w:szCs w:val="28"/>
        </w:rPr>
        <w:t>внешнего</w:t>
      </w:r>
      <w:r w:rsidRPr="00EF4E78">
        <w:rPr>
          <w:rFonts w:ascii="Times New Roman" w:hAnsi="Times New Roman"/>
          <w:spacing w:val="1"/>
          <w:sz w:val="28"/>
          <w:szCs w:val="28"/>
        </w:rPr>
        <w:t xml:space="preserve"> </w:t>
      </w:r>
      <w:r w:rsidRPr="00EF4E78">
        <w:rPr>
          <w:rFonts w:ascii="Times New Roman" w:hAnsi="Times New Roman"/>
          <w:sz w:val="28"/>
          <w:szCs w:val="28"/>
        </w:rPr>
        <w:t>мира</w:t>
      </w:r>
      <w:r w:rsidRPr="00EF4E78">
        <w:rPr>
          <w:rFonts w:ascii="Times New Roman" w:hAnsi="Times New Roman"/>
          <w:spacing w:val="1"/>
          <w:sz w:val="28"/>
          <w:szCs w:val="28"/>
        </w:rPr>
        <w:t xml:space="preserve"> </w:t>
      </w:r>
      <w:r w:rsidRPr="00EF4E78">
        <w:rPr>
          <w:rFonts w:ascii="Times New Roman" w:hAnsi="Times New Roman"/>
          <w:sz w:val="28"/>
          <w:szCs w:val="28"/>
        </w:rPr>
        <w:t>и</w:t>
      </w:r>
      <w:r w:rsidRPr="00EF4E78">
        <w:rPr>
          <w:rFonts w:ascii="Times New Roman" w:hAnsi="Times New Roman"/>
          <w:spacing w:val="1"/>
          <w:sz w:val="28"/>
          <w:szCs w:val="28"/>
        </w:rPr>
        <w:t xml:space="preserve"> </w:t>
      </w:r>
      <w:r w:rsidRPr="00EF4E78">
        <w:rPr>
          <w:rFonts w:ascii="Times New Roman" w:hAnsi="Times New Roman"/>
          <w:sz w:val="28"/>
          <w:szCs w:val="28"/>
        </w:rPr>
        <w:t>внутреннего</w:t>
      </w:r>
      <w:r w:rsidRPr="00EF4E78">
        <w:rPr>
          <w:rFonts w:ascii="Times New Roman" w:hAnsi="Times New Roman"/>
          <w:spacing w:val="1"/>
          <w:sz w:val="28"/>
          <w:szCs w:val="28"/>
        </w:rPr>
        <w:t xml:space="preserve"> </w:t>
      </w:r>
      <w:r w:rsidRPr="00EF4E78">
        <w:rPr>
          <w:rFonts w:ascii="Times New Roman" w:hAnsi="Times New Roman"/>
          <w:sz w:val="28"/>
          <w:szCs w:val="28"/>
        </w:rPr>
        <w:t>мира</w:t>
      </w:r>
      <w:r w:rsidRPr="00EF4E78">
        <w:rPr>
          <w:rFonts w:ascii="Times New Roman" w:hAnsi="Times New Roman"/>
          <w:spacing w:val="1"/>
          <w:sz w:val="28"/>
          <w:szCs w:val="28"/>
        </w:rPr>
        <w:t xml:space="preserve"> </w:t>
      </w:r>
      <w:r w:rsidRPr="00EF4E78">
        <w:rPr>
          <w:rFonts w:ascii="Times New Roman" w:hAnsi="Times New Roman"/>
          <w:sz w:val="28"/>
          <w:szCs w:val="28"/>
        </w:rPr>
        <w:t>ребёнка;</w:t>
      </w:r>
    </w:p>
    <w:p w:rsidR="00DD6525" w:rsidRPr="00EF4E78" w:rsidRDefault="00DD6525" w:rsidP="00120B4D">
      <w:pPr>
        <w:pStyle w:val="a9"/>
        <w:widowControl w:val="0"/>
        <w:numPr>
          <w:ilvl w:val="0"/>
          <w:numId w:val="74"/>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формирование</w:t>
      </w:r>
      <w:r w:rsidRPr="00EF4E78">
        <w:rPr>
          <w:rFonts w:ascii="Times New Roman" w:hAnsi="Times New Roman"/>
          <w:spacing w:val="-13"/>
          <w:sz w:val="28"/>
          <w:szCs w:val="28"/>
        </w:rPr>
        <w:t xml:space="preserve"> </w:t>
      </w:r>
      <w:r w:rsidRPr="00EF4E78">
        <w:rPr>
          <w:rFonts w:ascii="Times New Roman" w:hAnsi="Times New Roman"/>
          <w:sz w:val="28"/>
          <w:szCs w:val="28"/>
        </w:rPr>
        <w:t>целостной</w:t>
      </w:r>
      <w:r w:rsidRPr="00EF4E78">
        <w:rPr>
          <w:rFonts w:ascii="Times New Roman" w:hAnsi="Times New Roman"/>
          <w:spacing w:val="-12"/>
          <w:sz w:val="28"/>
          <w:szCs w:val="28"/>
        </w:rPr>
        <w:t xml:space="preserve"> </w:t>
      </w:r>
      <w:r w:rsidRPr="00EF4E78">
        <w:rPr>
          <w:rFonts w:ascii="Times New Roman" w:hAnsi="Times New Roman"/>
          <w:sz w:val="28"/>
          <w:szCs w:val="28"/>
        </w:rPr>
        <w:t>картины</w:t>
      </w:r>
      <w:r w:rsidRPr="00EF4E78">
        <w:rPr>
          <w:rFonts w:ascii="Times New Roman" w:hAnsi="Times New Roman"/>
          <w:spacing w:val="-11"/>
          <w:sz w:val="28"/>
          <w:szCs w:val="28"/>
        </w:rPr>
        <w:t xml:space="preserve"> </w:t>
      </w:r>
      <w:r w:rsidRPr="00EF4E78">
        <w:rPr>
          <w:rFonts w:ascii="Times New Roman" w:hAnsi="Times New Roman"/>
          <w:sz w:val="28"/>
          <w:szCs w:val="28"/>
        </w:rPr>
        <w:t>мира</w:t>
      </w:r>
      <w:r w:rsidRPr="00EF4E78">
        <w:rPr>
          <w:rFonts w:ascii="Times New Roman" w:hAnsi="Times New Roman"/>
          <w:spacing w:val="-8"/>
          <w:sz w:val="28"/>
          <w:szCs w:val="28"/>
        </w:rPr>
        <w:t xml:space="preserve"> </w:t>
      </w:r>
      <w:r w:rsidRPr="00EF4E78">
        <w:rPr>
          <w:rFonts w:ascii="Times New Roman" w:hAnsi="Times New Roman"/>
          <w:sz w:val="28"/>
          <w:szCs w:val="28"/>
        </w:rPr>
        <w:t>на</w:t>
      </w:r>
      <w:r w:rsidRPr="00EF4E78">
        <w:rPr>
          <w:rFonts w:ascii="Times New Roman" w:hAnsi="Times New Roman"/>
          <w:spacing w:val="-11"/>
          <w:sz w:val="28"/>
          <w:szCs w:val="28"/>
        </w:rPr>
        <w:t xml:space="preserve"> </w:t>
      </w:r>
      <w:r w:rsidRPr="00EF4E78">
        <w:rPr>
          <w:rFonts w:ascii="Times New Roman" w:hAnsi="Times New Roman"/>
          <w:sz w:val="28"/>
          <w:szCs w:val="28"/>
        </w:rPr>
        <w:t>основе</w:t>
      </w:r>
      <w:r w:rsidRPr="00EF4E78">
        <w:rPr>
          <w:rFonts w:ascii="Times New Roman" w:hAnsi="Times New Roman"/>
          <w:spacing w:val="-12"/>
          <w:sz w:val="28"/>
          <w:szCs w:val="28"/>
        </w:rPr>
        <w:t xml:space="preserve"> </w:t>
      </w:r>
      <w:r w:rsidRPr="00EF4E78">
        <w:rPr>
          <w:rFonts w:ascii="Times New Roman" w:hAnsi="Times New Roman"/>
          <w:sz w:val="28"/>
          <w:szCs w:val="28"/>
        </w:rPr>
        <w:t>интеграции</w:t>
      </w:r>
      <w:r w:rsidRPr="00EF4E78">
        <w:rPr>
          <w:rFonts w:ascii="Times New Roman" w:hAnsi="Times New Roman"/>
          <w:spacing w:val="-10"/>
          <w:sz w:val="28"/>
          <w:szCs w:val="28"/>
        </w:rPr>
        <w:t xml:space="preserve"> </w:t>
      </w:r>
      <w:r w:rsidRPr="00EF4E78">
        <w:rPr>
          <w:rFonts w:ascii="Times New Roman" w:hAnsi="Times New Roman"/>
          <w:sz w:val="28"/>
          <w:szCs w:val="28"/>
        </w:rPr>
        <w:t>интеллектуального</w:t>
      </w:r>
      <w:r w:rsidRPr="00EF4E78">
        <w:rPr>
          <w:rFonts w:ascii="Times New Roman" w:hAnsi="Times New Roman"/>
          <w:spacing w:val="-68"/>
          <w:sz w:val="28"/>
          <w:szCs w:val="28"/>
        </w:rPr>
        <w:t xml:space="preserve"> </w:t>
      </w:r>
      <w:r w:rsidRPr="00EF4E78">
        <w:rPr>
          <w:rFonts w:ascii="Times New Roman" w:hAnsi="Times New Roman"/>
          <w:sz w:val="28"/>
          <w:szCs w:val="28"/>
        </w:rPr>
        <w:t>и</w:t>
      </w:r>
      <w:r w:rsidRPr="00EF4E78">
        <w:rPr>
          <w:rFonts w:ascii="Times New Roman" w:hAnsi="Times New Roman"/>
          <w:spacing w:val="-16"/>
          <w:sz w:val="28"/>
          <w:szCs w:val="28"/>
        </w:rPr>
        <w:t xml:space="preserve"> </w:t>
      </w:r>
      <w:r w:rsidRPr="00EF4E78">
        <w:rPr>
          <w:rFonts w:ascii="Times New Roman" w:hAnsi="Times New Roman"/>
          <w:sz w:val="28"/>
          <w:szCs w:val="28"/>
        </w:rPr>
        <w:t>эмоционально-образного</w:t>
      </w:r>
      <w:r w:rsidRPr="00EF4E78">
        <w:rPr>
          <w:rFonts w:ascii="Times New Roman" w:hAnsi="Times New Roman"/>
          <w:spacing w:val="-16"/>
          <w:sz w:val="28"/>
          <w:szCs w:val="28"/>
        </w:rPr>
        <w:t xml:space="preserve"> </w:t>
      </w:r>
      <w:r w:rsidRPr="00EF4E78">
        <w:rPr>
          <w:rFonts w:ascii="Times New Roman" w:hAnsi="Times New Roman"/>
          <w:sz w:val="28"/>
          <w:szCs w:val="28"/>
        </w:rPr>
        <w:t>способов</w:t>
      </w:r>
      <w:r w:rsidRPr="00EF4E78">
        <w:rPr>
          <w:rFonts w:ascii="Times New Roman" w:hAnsi="Times New Roman"/>
          <w:spacing w:val="-16"/>
          <w:sz w:val="28"/>
          <w:szCs w:val="28"/>
        </w:rPr>
        <w:t xml:space="preserve"> </w:t>
      </w:r>
      <w:r w:rsidRPr="00EF4E78">
        <w:rPr>
          <w:rFonts w:ascii="Times New Roman" w:hAnsi="Times New Roman"/>
          <w:sz w:val="28"/>
          <w:szCs w:val="28"/>
        </w:rPr>
        <w:t>его</w:t>
      </w:r>
      <w:r w:rsidRPr="00EF4E78">
        <w:rPr>
          <w:rFonts w:ascii="Times New Roman" w:hAnsi="Times New Roman"/>
          <w:spacing w:val="-14"/>
          <w:sz w:val="28"/>
          <w:szCs w:val="28"/>
        </w:rPr>
        <w:t xml:space="preserve"> </w:t>
      </w:r>
      <w:r w:rsidRPr="00EF4E78">
        <w:rPr>
          <w:rFonts w:ascii="Times New Roman" w:hAnsi="Times New Roman"/>
          <w:sz w:val="28"/>
          <w:szCs w:val="28"/>
        </w:rPr>
        <w:t>освоения</w:t>
      </w:r>
      <w:r w:rsidRPr="00EF4E78">
        <w:rPr>
          <w:rFonts w:ascii="Times New Roman" w:hAnsi="Times New Roman"/>
          <w:spacing w:val="-15"/>
          <w:sz w:val="28"/>
          <w:szCs w:val="28"/>
        </w:rPr>
        <w:t xml:space="preserve"> </w:t>
      </w:r>
      <w:r w:rsidRPr="00EF4E78">
        <w:rPr>
          <w:rFonts w:ascii="Times New Roman" w:hAnsi="Times New Roman"/>
          <w:sz w:val="28"/>
          <w:szCs w:val="28"/>
        </w:rPr>
        <w:t>детьми;</w:t>
      </w:r>
    </w:p>
    <w:p w:rsidR="00DD6525" w:rsidRPr="00EF4E78" w:rsidRDefault="00DD6525" w:rsidP="00120B4D">
      <w:pPr>
        <w:pStyle w:val="a9"/>
        <w:widowControl w:val="0"/>
        <w:numPr>
          <w:ilvl w:val="0"/>
          <w:numId w:val="74"/>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w w:val="95"/>
          <w:sz w:val="28"/>
          <w:szCs w:val="28"/>
        </w:rPr>
        <w:t>создание условий для выявления, развития и реализации творческого потенциала</w:t>
      </w:r>
      <w:r w:rsidRPr="00EF4E78">
        <w:rPr>
          <w:rFonts w:ascii="Times New Roman" w:hAnsi="Times New Roman"/>
          <w:spacing w:val="1"/>
          <w:w w:val="95"/>
          <w:sz w:val="28"/>
          <w:szCs w:val="28"/>
        </w:rPr>
        <w:t xml:space="preserve"> </w:t>
      </w:r>
      <w:r w:rsidRPr="00EF4E78">
        <w:rPr>
          <w:rFonts w:ascii="Times New Roman" w:hAnsi="Times New Roman"/>
          <w:sz w:val="28"/>
          <w:szCs w:val="28"/>
        </w:rPr>
        <w:t>каждого ребёнка с учётом его индивидуальности, поддержка его готовности к</w:t>
      </w:r>
      <w:r w:rsidRPr="00EF4E78">
        <w:rPr>
          <w:rFonts w:ascii="Times New Roman" w:hAnsi="Times New Roman"/>
          <w:spacing w:val="1"/>
          <w:sz w:val="28"/>
          <w:szCs w:val="28"/>
        </w:rPr>
        <w:t xml:space="preserve"> </w:t>
      </w:r>
      <w:r w:rsidRPr="00EF4E78">
        <w:rPr>
          <w:rFonts w:ascii="Times New Roman" w:hAnsi="Times New Roman"/>
          <w:sz w:val="28"/>
          <w:szCs w:val="28"/>
        </w:rPr>
        <w:t>творческой</w:t>
      </w:r>
      <w:r w:rsidRPr="00EF4E78">
        <w:rPr>
          <w:rFonts w:ascii="Times New Roman" w:hAnsi="Times New Roman"/>
          <w:spacing w:val="1"/>
          <w:sz w:val="28"/>
          <w:szCs w:val="28"/>
        </w:rPr>
        <w:t xml:space="preserve"> </w:t>
      </w:r>
      <w:r w:rsidRPr="00EF4E78">
        <w:rPr>
          <w:rFonts w:ascii="Times New Roman" w:hAnsi="Times New Roman"/>
          <w:sz w:val="28"/>
          <w:szCs w:val="28"/>
        </w:rPr>
        <w:t>самореализации</w:t>
      </w:r>
      <w:r w:rsidRPr="00EF4E78">
        <w:rPr>
          <w:rFonts w:ascii="Times New Roman" w:hAnsi="Times New Roman"/>
          <w:spacing w:val="1"/>
          <w:sz w:val="28"/>
          <w:szCs w:val="28"/>
        </w:rPr>
        <w:t xml:space="preserve"> </w:t>
      </w:r>
      <w:r w:rsidRPr="00EF4E78">
        <w:rPr>
          <w:rFonts w:ascii="Times New Roman" w:hAnsi="Times New Roman"/>
          <w:sz w:val="28"/>
          <w:szCs w:val="28"/>
        </w:rPr>
        <w:t>и</w:t>
      </w:r>
      <w:r w:rsidRPr="00EF4E78">
        <w:rPr>
          <w:rFonts w:ascii="Times New Roman" w:hAnsi="Times New Roman"/>
          <w:spacing w:val="1"/>
          <w:sz w:val="28"/>
          <w:szCs w:val="28"/>
        </w:rPr>
        <w:t xml:space="preserve"> </w:t>
      </w:r>
      <w:r w:rsidRPr="00EF4E78">
        <w:rPr>
          <w:rFonts w:ascii="Times New Roman" w:hAnsi="Times New Roman"/>
          <w:sz w:val="28"/>
          <w:szCs w:val="28"/>
        </w:rPr>
        <w:t>сотворчеству</w:t>
      </w:r>
      <w:r w:rsidRPr="00EF4E78">
        <w:rPr>
          <w:rFonts w:ascii="Times New Roman" w:hAnsi="Times New Roman"/>
          <w:spacing w:val="1"/>
          <w:sz w:val="28"/>
          <w:szCs w:val="28"/>
        </w:rPr>
        <w:t xml:space="preserve"> </w:t>
      </w:r>
      <w:r w:rsidRPr="00EF4E78">
        <w:rPr>
          <w:rFonts w:ascii="Times New Roman" w:hAnsi="Times New Roman"/>
          <w:sz w:val="28"/>
          <w:szCs w:val="28"/>
        </w:rPr>
        <w:t>с</w:t>
      </w:r>
      <w:r w:rsidRPr="00EF4E78">
        <w:rPr>
          <w:rFonts w:ascii="Times New Roman" w:hAnsi="Times New Roman"/>
          <w:spacing w:val="1"/>
          <w:sz w:val="28"/>
          <w:szCs w:val="28"/>
        </w:rPr>
        <w:t xml:space="preserve"> </w:t>
      </w:r>
      <w:r w:rsidRPr="00EF4E78">
        <w:rPr>
          <w:rFonts w:ascii="Times New Roman" w:hAnsi="Times New Roman"/>
          <w:sz w:val="28"/>
          <w:szCs w:val="28"/>
        </w:rPr>
        <w:t>другими</w:t>
      </w:r>
      <w:r w:rsidRPr="00EF4E78">
        <w:rPr>
          <w:rFonts w:ascii="Times New Roman" w:hAnsi="Times New Roman"/>
          <w:spacing w:val="1"/>
          <w:sz w:val="28"/>
          <w:szCs w:val="28"/>
        </w:rPr>
        <w:t xml:space="preserve"> </w:t>
      </w:r>
      <w:r w:rsidRPr="00EF4E78">
        <w:rPr>
          <w:rFonts w:ascii="Times New Roman" w:hAnsi="Times New Roman"/>
          <w:sz w:val="28"/>
          <w:szCs w:val="28"/>
        </w:rPr>
        <w:t>людьми</w:t>
      </w:r>
      <w:r w:rsidRPr="00EF4E78">
        <w:rPr>
          <w:rFonts w:ascii="Times New Roman" w:hAnsi="Times New Roman"/>
          <w:spacing w:val="1"/>
          <w:sz w:val="28"/>
          <w:szCs w:val="28"/>
        </w:rPr>
        <w:t xml:space="preserve"> </w:t>
      </w:r>
      <w:r w:rsidRPr="00EF4E78">
        <w:rPr>
          <w:rFonts w:ascii="Times New Roman" w:hAnsi="Times New Roman"/>
          <w:sz w:val="28"/>
          <w:szCs w:val="28"/>
        </w:rPr>
        <w:t>(детьми</w:t>
      </w:r>
      <w:r w:rsidRPr="00EF4E78">
        <w:rPr>
          <w:rFonts w:ascii="Times New Roman" w:hAnsi="Times New Roman"/>
          <w:spacing w:val="1"/>
          <w:sz w:val="28"/>
          <w:szCs w:val="28"/>
        </w:rPr>
        <w:t xml:space="preserve"> </w:t>
      </w:r>
      <w:r w:rsidRPr="00EF4E78">
        <w:rPr>
          <w:rFonts w:ascii="Times New Roman" w:hAnsi="Times New Roman"/>
          <w:sz w:val="28"/>
          <w:szCs w:val="28"/>
        </w:rPr>
        <w:t>и</w:t>
      </w:r>
      <w:r w:rsidRPr="00EF4E78">
        <w:rPr>
          <w:rFonts w:ascii="Times New Roman" w:hAnsi="Times New Roman"/>
          <w:spacing w:val="1"/>
          <w:sz w:val="28"/>
          <w:szCs w:val="28"/>
        </w:rPr>
        <w:t xml:space="preserve"> </w:t>
      </w:r>
      <w:r w:rsidRPr="00EF4E78">
        <w:rPr>
          <w:rFonts w:ascii="Times New Roman" w:hAnsi="Times New Roman"/>
          <w:sz w:val="28"/>
          <w:szCs w:val="28"/>
        </w:rPr>
        <w:t>взрослыми).</w:t>
      </w:r>
    </w:p>
    <w:p w:rsidR="00DD6525" w:rsidRPr="009A7A0D" w:rsidRDefault="00DD6525" w:rsidP="009A7A0D">
      <w:pPr>
        <w:pStyle w:val="5"/>
        <w:spacing w:before="0" w:after="0" w:line="360" w:lineRule="auto"/>
        <w:ind w:firstLine="709"/>
        <w:rPr>
          <w:rFonts w:ascii="Times New Roman" w:hAnsi="Times New Roman"/>
          <w:b w:val="0"/>
          <w:sz w:val="28"/>
          <w:szCs w:val="28"/>
        </w:rPr>
      </w:pPr>
      <w:r w:rsidRPr="00EF4E78">
        <w:rPr>
          <w:rFonts w:ascii="Times New Roman" w:hAnsi="Times New Roman"/>
          <w:sz w:val="28"/>
          <w:szCs w:val="28"/>
        </w:rPr>
        <w:t>Решение</w:t>
      </w:r>
      <w:r w:rsidRPr="00EF4E78">
        <w:rPr>
          <w:rFonts w:ascii="Times New Roman" w:hAnsi="Times New Roman"/>
          <w:spacing w:val="8"/>
          <w:sz w:val="28"/>
          <w:szCs w:val="28"/>
        </w:rPr>
        <w:t xml:space="preserve"> </w:t>
      </w:r>
      <w:r w:rsidRPr="00EF4E78">
        <w:rPr>
          <w:rFonts w:ascii="Times New Roman" w:hAnsi="Times New Roman"/>
          <w:sz w:val="28"/>
          <w:szCs w:val="28"/>
        </w:rPr>
        <w:t>задач</w:t>
      </w:r>
      <w:r w:rsidRPr="00EF4E78">
        <w:rPr>
          <w:rFonts w:ascii="Times New Roman" w:hAnsi="Times New Roman"/>
          <w:spacing w:val="8"/>
          <w:sz w:val="28"/>
          <w:szCs w:val="28"/>
        </w:rPr>
        <w:t xml:space="preserve"> </w:t>
      </w:r>
      <w:r w:rsidRPr="00EF4E78">
        <w:rPr>
          <w:rFonts w:ascii="Times New Roman" w:hAnsi="Times New Roman"/>
          <w:sz w:val="28"/>
          <w:szCs w:val="28"/>
        </w:rPr>
        <w:t>воспитания</w:t>
      </w:r>
      <w:r w:rsidRPr="00EF4E78">
        <w:rPr>
          <w:rFonts w:ascii="Times New Roman" w:hAnsi="Times New Roman"/>
          <w:spacing w:val="7"/>
          <w:sz w:val="28"/>
          <w:szCs w:val="28"/>
        </w:rPr>
        <w:t xml:space="preserve"> </w:t>
      </w:r>
      <w:r w:rsidRPr="00EF4E78">
        <w:rPr>
          <w:rFonts w:ascii="Times New Roman" w:hAnsi="Times New Roman"/>
          <w:sz w:val="28"/>
          <w:szCs w:val="28"/>
        </w:rPr>
        <w:t>в</w:t>
      </w:r>
      <w:r w:rsidRPr="00EF4E78">
        <w:rPr>
          <w:rFonts w:ascii="Times New Roman" w:hAnsi="Times New Roman"/>
          <w:spacing w:val="8"/>
          <w:sz w:val="28"/>
          <w:szCs w:val="28"/>
        </w:rPr>
        <w:t xml:space="preserve"> </w:t>
      </w:r>
      <w:r w:rsidRPr="00EF4E78">
        <w:rPr>
          <w:rFonts w:ascii="Times New Roman" w:hAnsi="Times New Roman"/>
          <w:sz w:val="28"/>
          <w:szCs w:val="28"/>
        </w:rPr>
        <w:t>рамках</w:t>
      </w:r>
      <w:r w:rsidRPr="00EF4E78">
        <w:rPr>
          <w:rFonts w:ascii="Times New Roman" w:hAnsi="Times New Roman"/>
          <w:spacing w:val="8"/>
          <w:sz w:val="28"/>
          <w:szCs w:val="28"/>
        </w:rPr>
        <w:t xml:space="preserve"> </w:t>
      </w:r>
      <w:r w:rsidRPr="00EF4E78">
        <w:rPr>
          <w:rFonts w:ascii="Times New Roman" w:hAnsi="Times New Roman"/>
          <w:sz w:val="28"/>
          <w:szCs w:val="28"/>
        </w:rPr>
        <w:t>образовательной</w:t>
      </w:r>
      <w:r w:rsidRPr="00EF4E78">
        <w:rPr>
          <w:rFonts w:ascii="Times New Roman" w:hAnsi="Times New Roman"/>
          <w:spacing w:val="7"/>
          <w:sz w:val="28"/>
          <w:szCs w:val="28"/>
        </w:rPr>
        <w:t xml:space="preserve"> </w:t>
      </w:r>
      <w:r w:rsidRPr="00EF4E78">
        <w:rPr>
          <w:rFonts w:ascii="Times New Roman" w:hAnsi="Times New Roman"/>
          <w:sz w:val="28"/>
          <w:szCs w:val="28"/>
        </w:rPr>
        <w:t>области</w:t>
      </w:r>
      <w:r w:rsidRPr="00EF4E78">
        <w:rPr>
          <w:rFonts w:ascii="Times New Roman" w:hAnsi="Times New Roman"/>
          <w:spacing w:val="9"/>
          <w:sz w:val="28"/>
          <w:szCs w:val="28"/>
        </w:rPr>
        <w:t xml:space="preserve"> </w:t>
      </w:r>
      <w:r w:rsidRPr="00EF4E78">
        <w:rPr>
          <w:rFonts w:ascii="Times New Roman" w:hAnsi="Times New Roman"/>
          <w:sz w:val="28"/>
          <w:szCs w:val="28"/>
        </w:rPr>
        <w:t>«Физическое</w:t>
      </w:r>
      <w:r w:rsidRPr="00EF4E78">
        <w:rPr>
          <w:rFonts w:ascii="Times New Roman" w:hAnsi="Times New Roman"/>
          <w:spacing w:val="6"/>
          <w:sz w:val="28"/>
          <w:szCs w:val="28"/>
        </w:rPr>
        <w:t xml:space="preserve"> </w:t>
      </w:r>
      <w:r w:rsidRPr="00EF4E78">
        <w:rPr>
          <w:rFonts w:ascii="Times New Roman" w:hAnsi="Times New Roman"/>
          <w:sz w:val="28"/>
          <w:szCs w:val="28"/>
        </w:rPr>
        <w:t>развитие»</w:t>
      </w:r>
      <w:r>
        <w:rPr>
          <w:rFonts w:ascii="Times New Roman" w:hAnsi="Times New Roman"/>
          <w:sz w:val="28"/>
          <w:szCs w:val="28"/>
        </w:rPr>
        <w:t xml:space="preserve"> </w:t>
      </w:r>
      <w:r w:rsidRPr="009A7A0D">
        <w:rPr>
          <w:rFonts w:ascii="Times New Roman" w:hAnsi="Times New Roman"/>
          <w:b w:val="0"/>
          <w:w w:val="95"/>
          <w:sz w:val="28"/>
          <w:szCs w:val="28"/>
        </w:rPr>
        <w:t>направлено</w:t>
      </w:r>
      <w:r w:rsidRPr="009A7A0D">
        <w:rPr>
          <w:rFonts w:ascii="Times New Roman" w:hAnsi="Times New Roman"/>
          <w:b w:val="0"/>
          <w:spacing w:val="-4"/>
          <w:w w:val="95"/>
          <w:sz w:val="28"/>
          <w:szCs w:val="28"/>
        </w:rPr>
        <w:t xml:space="preserve"> </w:t>
      </w:r>
      <w:r w:rsidRPr="009A7A0D">
        <w:rPr>
          <w:rFonts w:ascii="Times New Roman" w:hAnsi="Times New Roman"/>
          <w:b w:val="0"/>
          <w:w w:val="95"/>
          <w:sz w:val="28"/>
          <w:szCs w:val="28"/>
        </w:rPr>
        <w:t>на</w:t>
      </w:r>
      <w:r w:rsidRPr="009A7A0D">
        <w:rPr>
          <w:rFonts w:ascii="Times New Roman" w:hAnsi="Times New Roman"/>
          <w:b w:val="0"/>
          <w:spacing w:val="-2"/>
          <w:w w:val="95"/>
          <w:sz w:val="28"/>
          <w:szCs w:val="28"/>
        </w:rPr>
        <w:t xml:space="preserve"> </w:t>
      </w:r>
      <w:r w:rsidRPr="009A7A0D">
        <w:rPr>
          <w:rFonts w:ascii="Times New Roman" w:hAnsi="Times New Roman"/>
          <w:b w:val="0"/>
          <w:w w:val="95"/>
          <w:sz w:val="28"/>
          <w:szCs w:val="28"/>
        </w:rPr>
        <w:t>приобщение</w:t>
      </w:r>
      <w:r w:rsidRPr="009A7A0D">
        <w:rPr>
          <w:rFonts w:ascii="Times New Roman" w:hAnsi="Times New Roman"/>
          <w:b w:val="0"/>
          <w:spacing w:val="-3"/>
          <w:w w:val="95"/>
          <w:sz w:val="28"/>
          <w:szCs w:val="28"/>
        </w:rPr>
        <w:t xml:space="preserve"> </w:t>
      </w:r>
      <w:r w:rsidRPr="009A7A0D">
        <w:rPr>
          <w:rFonts w:ascii="Times New Roman" w:hAnsi="Times New Roman"/>
          <w:b w:val="0"/>
          <w:w w:val="95"/>
          <w:sz w:val="28"/>
          <w:szCs w:val="28"/>
        </w:rPr>
        <w:t>детей</w:t>
      </w:r>
      <w:r w:rsidRPr="009A7A0D">
        <w:rPr>
          <w:rFonts w:ascii="Times New Roman" w:hAnsi="Times New Roman"/>
          <w:b w:val="0"/>
          <w:spacing w:val="-3"/>
          <w:w w:val="95"/>
          <w:sz w:val="28"/>
          <w:szCs w:val="28"/>
        </w:rPr>
        <w:t xml:space="preserve"> </w:t>
      </w:r>
      <w:r w:rsidRPr="009A7A0D">
        <w:rPr>
          <w:rFonts w:ascii="Times New Roman" w:hAnsi="Times New Roman"/>
          <w:b w:val="0"/>
          <w:w w:val="95"/>
          <w:sz w:val="28"/>
          <w:szCs w:val="28"/>
        </w:rPr>
        <w:t>к</w:t>
      </w:r>
      <w:r w:rsidRPr="009A7A0D">
        <w:rPr>
          <w:rFonts w:ascii="Times New Roman" w:hAnsi="Times New Roman"/>
          <w:b w:val="0"/>
          <w:spacing w:val="-3"/>
          <w:w w:val="95"/>
          <w:sz w:val="28"/>
          <w:szCs w:val="28"/>
        </w:rPr>
        <w:t xml:space="preserve"> </w:t>
      </w:r>
      <w:r w:rsidRPr="009A7A0D">
        <w:rPr>
          <w:rFonts w:ascii="Times New Roman" w:hAnsi="Times New Roman"/>
          <w:b w:val="0"/>
          <w:w w:val="95"/>
          <w:sz w:val="28"/>
          <w:szCs w:val="28"/>
        </w:rPr>
        <w:t>ценностям «Жизнь»,</w:t>
      </w:r>
      <w:r w:rsidRPr="009A7A0D">
        <w:rPr>
          <w:rFonts w:ascii="Times New Roman" w:hAnsi="Times New Roman"/>
          <w:b w:val="0"/>
          <w:spacing w:val="-6"/>
          <w:w w:val="95"/>
          <w:sz w:val="28"/>
          <w:szCs w:val="28"/>
        </w:rPr>
        <w:t xml:space="preserve"> </w:t>
      </w:r>
      <w:r w:rsidRPr="009A7A0D">
        <w:rPr>
          <w:rFonts w:ascii="Times New Roman" w:hAnsi="Times New Roman"/>
          <w:b w:val="0"/>
          <w:w w:val="95"/>
          <w:sz w:val="28"/>
          <w:szCs w:val="28"/>
        </w:rPr>
        <w:t>«Здоровье»,</w:t>
      </w:r>
      <w:r w:rsidRPr="009A7A0D">
        <w:rPr>
          <w:rFonts w:ascii="Times New Roman" w:hAnsi="Times New Roman"/>
          <w:b w:val="0"/>
          <w:spacing w:val="-5"/>
          <w:w w:val="95"/>
          <w:sz w:val="28"/>
          <w:szCs w:val="28"/>
        </w:rPr>
        <w:t xml:space="preserve"> </w:t>
      </w:r>
      <w:r w:rsidRPr="009A7A0D">
        <w:rPr>
          <w:rFonts w:ascii="Times New Roman" w:hAnsi="Times New Roman"/>
          <w:b w:val="0"/>
          <w:w w:val="95"/>
          <w:sz w:val="28"/>
          <w:szCs w:val="28"/>
        </w:rPr>
        <w:t>что</w:t>
      </w:r>
      <w:r w:rsidRPr="009A7A0D">
        <w:rPr>
          <w:rFonts w:ascii="Times New Roman" w:hAnsi="Times New Roman"/>
          <w:b w:val="0"/>
          <w:spacing w:val="-3"/>
          <w:w w:val="95"/>
          <w:sz w:val="28"/>
          <w:szCs w:val="28"/>
        </w:rPr>
        <w:t xml:space="preserve"> </w:t>
      </w:r>
      <w:r w:rsidRPr="009A7A0D">
        <w:rPr>
          <w:rFonts w:ascii="Times New Roman" w:hAnsi="Times New Roman"/>
          <w:b w:val="0"/>
          <w:w w:val="95"/>
          <w:sz w:val="28"/>
          <w:szCs w:val="28"/>
        </w:rPr>
        <w:t>предполагает:</w:t>
      </w:r>
    </w:p>
    <w:p w:rsidR="00DD6525" w:rsidRPr="00EF4E78" w:rsidRDefault="00DD6525" w:rsidP="00120B4D">
      <w:pPr>
        <w:pStyle w:val="a9"/>
        <w:widowControl w:val="0"/>
        <w:numPr>
          <w:ilvl w:val="0"/>
          <w:numId w:val="75"/>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формирование у ребёнка возрастосообразных представлений о жизни, здоровье</w:t>
      </w:r>
      <w:r w:rsidRPr="00EF4E78">
        <w:rPr>
          <w:rFonts w:ascii="Times New Roman" w:hAnsi="Times New Roman"/>
          <w:spacing w:val="1"/>
          <w:sz w:val="28"/>
          <w:szCs w:val="28"/>
        </w:rPr>
        <w:t xml:space="preserve"> </w:t>
      </w:r>
      <w:r w:rsidRPr="00EF4E78">
        <w:rPr>
          <w:rFonts w:ascii="Times New Roman" w:hAnsi="Times New Roman"/>
          <w:sz w:val="28"/>
          <w:szCs w:val="28"/>
        </w:rPr>
        <w:t>и</w:t>
      </w:r>
      <w:r w:rsidRPr="00EF4E78">
        <w:rPr>
          <w:rFonts w:ascii="Times New Roman" w:hAnsi="Times New Roman"/>
          <w:spacing w:val="-17"/>
          <w:sz w:val="28"/>
          <w:szCs w:val="28"/>
        </w:rPr>
        <w:t xml:space="preserve"> </w:t>
      </w:r>
      <w:r w:rsidRPr="00EF4E78">
        <w:rPr>
          <w:rFonts w:ascii="Times New Roman" w:hAnsi="Times New Roman"/>
          <w:sz w:val="28"/>
          <w:szCs w:val="28"/>
        </w:rPr>
        <w:t>физической</w:t>
      </w:r>
      <w:r w:rsidRPr="00EF4E78">
        <w:rPr>
          <w:rFonts w:ascii="Times New Roman" w:hAnsi="Times New Roman"/>
          <w:spacing w:val="-17"/>
          <w:sz w:val="28"/>
          <w:szCs w:val="28"/>
        </w:rPr>
        <w:t xml:space="preserve"> </w:t>
      </w:r>
      <w:r w:rsidRPr="00EF4E78">
        <w:rPr>
          <w:rFonts w:ascii="Times New Roman" w:hAnsi="Times New Roman"/>
          <w:sz w:val="28"/>
          <w:szCs w:val="28"/>
        </w:rPr>
        <w:t>культуре;</w:t>
      </w:r>
    </w:p>
    <w:p w:rsidR="00DD6525" w:rsidRPr="00EF4E78" w:rsidRDefault="00DD6525" w:rsidP="00120B4D">
      <w:pPr>
        <w:pStyle w:val="a9"/>
        <w:widowControl w:val="0"/>
        <w:numPr>
          <w:ilvl w:val="0"/>
          <w:numId w:val="75"/>
        </w:numPr>
        <w:autoSpaceDE w:val="0"/>
        <w:autoSpaceDN w:val="0"/>
        <w:spacing w:after="0" w:line="360" w:lineRule="auto"/>
        <w:ind w:right="-1"/>
        <w:contextualSpacing w:val="0"/>
        <w:jc w:val="both"/>
        <w:rPr>
          <w:rFonts w:ascii="Times New Roman" w:hAnsi="Times New Roman"/>
          <w:sz w:val="28"/>
          <w:szCs w:val="28"/>
        </w:rPr>
      </w:pPr>
      <w:r w:rsidRPr="00EF4E78">
        <w:rPr>
          <w:rFonts w:ascii="Times New Roman" w:hAnsi="Times New Roman"/>
          <w:sz w:val="28"/>
          <w:szCs w:val="28"/>
        </w:rPr>
        <w:t>становление эмоционально-ценностного отношения к здоровому образу жизни,</w:t>
      </w:r>
      <w:r w:rsidRPr="00EF4E78">
        <w:rPr>
          <w:rFonts w:ascii="Times New Roman" w:hAnsi="Times New Roman"/>
          <w:spacing w:val="1"/>
          <w:sz w:val="28"/>
          <w:szCs w:val="28"/>
        </w:rPr>
        <w:t xml:space="preserve"> </w:t>
      </w:r>
      <w:r w:rsidRPr="00EF4E78">
        <w:rPr>
          <w:rFonts w:ascii="Times New Roman" w:hAnsi="Times New Roman"/>
          <w:spacing w:val="-1"/>
          <w:sz w:val="28"/>
          <w:szCs w:val="28"/>
        </w:rPr>
        <w:t>интереса</w:t>
      </w:r>
      <w:r w:rsidRPr="00EF4E78">
        <w:rPr>
          <w:rFonts w:ascii="Times New Roman" w:hAnsi="Times New Roman"/>
          <w:spacing w:val="-15"/>
          <w:sz w:val="28"/>
          <w:szCs w:val="28"/>
        </w:rPr>
        <w:t xml:space="preserve"> </w:t>
      </w:r>
      <w:r w:rsidRPr="00EF4E78">
        <w:rPr>
          <w:rFonts w:ascii="Times New Roman" w:hAnsi="Times New Roman"/>
          <w:spacing w:val="-1"/>
          <w:sz w:val="28"/>
          <w:szCs w:val="28"/>
        </w:rPr>
        <w:t>к</w:t>
      </w:r>
      <w:r w:rsidRPr="00EF4E78">
        <w:rPr>
          <w:rFonts w:ascii="Times New Roman" w:hAnsi="Times New Roman"/>
          <w:spacing w:val="-14"/>
          <w:sz w:val="28"/>
          <w:szCs w:val="28"/>
        </w:rPr>
        <w:t xml:space="preserve"> </w:t>
      </w:r>
      <w:r w:rsidRPr="00EF4E78">
        <w:rPr>
          <w:rFonts w:ascii="Times New Roman" w:hAnsi="Times New Roman"/>
          <w:spacing w:val="-1"/>
          <w:sz w:val="28"/>
          <w:szCs w:val="28"/>
        </w:rPr>
        <w:t>физическим</w:t>
      </w:r>
      <w:r w:rsidRPr="00EF4E78">
        <w:rPr>
          <w:rFonts w:ascii="Times New Roman" w:hAnsi="Times New Roman"/>
          <w:spacing w:val="-16"/>
          <w:sz w:val="28"/>
          <w:szCs w:val="28"/>
        </w:rPr>
        <w:t xml:space="preserve"> </w:t>
      </w:r>
      <w:r w:rsidRPr="00EF4E78">
        <w:rPr>
          <w:rFonts w:ascii="Times New Roman" w:hAnsi="Times New Roman"/>
          <w:spacing w:val="-1"/>
          <w:sz w:val="28"/>
          <w:szCs w:val="28"/>
        </w:rPr>
        <w:t>упражнениям,</w:t>
      </w:r>
      <w:r w:rsidRPr="00EF4E78">
        <w:rPr>
          <w:rFonts w:ascii="Times New Roman" w:hAnsi="Times New Roman"/>
          <w:spacing w:val="-17"/>
          <w:sz w:val="28"/>
          <w:szCs w:val="28"/>
        </w:rPr>
        <w:t xml:space="preserve"> </w:t>
      </w:r>
      <w:r w:rsidRPr="00EF4E78">
        <w:rPr>
          <w:rFonts w:ascii="Times New Roman" w:hAnsi="Times New Roman"/>
          <w:spacing w:val="-1"/>
          <w:sz w:val="28"/>
          <w:szCs w:val="28"/>
        </w:rPr>
        <w:t>подвижным</w:t>
      </w:r>
      <w:r w:rsidRPr="00EF4E78">
        <w:rPr>
          <w:rFonts w:ascii="Times New Roman" w:hAnsi="Times New Roman"/>
          <w:spacing w:val="-15"/>
          <w:sz w:val="28"/>
          <w:szCs w:val="28"/>
        </w:rPr>
        <w:t xml:space="preserve"> </w:t>
      </w:r>
      <w:r w:rsidRPr="00EF4E78">
        <w:rPr>
          <w:rFonts w:ascii="Times New Roman" w:hAnsi="Times New Roman"/>
          <w:sz w:val="28"/>
          <w:szCs w:val="28"/>
        </w:rPr>
        <w:t>играм,</w:t>
      </w:r>
      <w:r w:rsidRPr="00EF4E78">
        <w:rPr>
          <w:rFonts w:ascii="Times New Roman" w:hAnsi="Times New Roman"/>
          <w:spacing w:val="-18"/>
          <w:sz w:val="28"/>
          <w:szCs w:val="28"/>
        </w:rPr>
        <w:t xml:space="preserve"> </w:t>
      </w:r>
      <w:r w:rsidRPr="00EF4E78">
        <w:rPr>
          <w:rFonts w:ascii="Times New Roman" w:hAnsi="Times New Roman"/>
          <w:sz w:val="28"/>
          <w:szCs w:val="28"/>
        </w:rPr>
        <w:t>закаливанию</w:t>
      </w:r>
      <w:r w:rsidRPr="00EF4E78">
        <w:rPr>
          <w:rFonts w:ascii="Times New Roman" w:hAnsi="Times New Roman"/>
          <w:spacing w:val="-14"/>
          <w:sz w:val="28"/>
          <w:szCs w:val="28"/>
        </w:rPr>
        <w:t xml:space="preserve"> </w:t>
      </w:r>
      <w:r w:rsidRPr="00EF4E78">
        <w:rPr>
          <w:rFonts w:ascii="Times New Roman" w:hAnsi="Times New Roman"/>
          <w:sz w:val="28"/>
          <w:szCs w:val="28"/>
        </w:rPr>
        <w:t>организма,</w:t>
      </w:r>
      <w:r w:rsidRPr="00EF4E78">
        <w:rPr>
          <w:rFonts w:ascii="Times New Roman" w:hAnsi="Times New Roman"/>
          <w:spacing w:val="-68"/>
          <w:sz w:val="28"/>
          <w:szCs w:val="28"/>
        </w:rPr>
        <w:t xml:space="preserve"> </w:t>
      </w:r>
      <w:r w:rsidRPr="00EF4E78">
        <w:rPr>
          <w:rFonts w:ascii="Times New Roman" w:hAnsi="Times New Roman"/>
          <w:sz w:val="28"/>
          <w:szCs w:val="28"/>
        </w:rPr>
        <w:t>к</w:t>
      </w:r>
      <w:r w:rsidRPr="00EF4E78">
        <w:rPr>
          <w:rFonts w:ascii="Times New Roman" w:hAnsi="Times New Roman"/>
          <w:spacing w:val="-16"/>
          <w:sz w:val="28"/>
          <w:szCs w:val="28"/>
        </w:rPr>
        <w:t xml:space="preserve"> </w:t>
      </w:r>
      <w:r w:rsidRPr="00EF4E78">
        <w:rPr>
          <w:rFonts w:ascii="Times New Roman" w:hAnsi="Times New Roman"/>
          <w:sz w:val="28"/>
          <w:szCs w:val="28"/>
        </w:rPr>
        <w:t>овладению</w:t>
      </w:r>
      <w:r w:rsidRPr="00EF4E78">
        <w:rPr>
          <w:rFonts w:ascii="Times New Roman" w:hAnsi="Times New Roman"/>
          <w:spacing w:val="-17"/>
          <w:sz w:val="28"/>
          <w:szCs w:val="28"/>
        </w:rPr>
        <w:t xml:space="preserve"> </w:t>
      </w:r>
      <w:r w:rsidRPr="00EF4E78">
        <w:rPr>
          <w:rFonts w:ascii="Times New Roman" w:hAnsi="Times New Roman"/>
          <w:sz w:val="28"/>
          <w:szCs w:val="28"/>
        </w:rPr>
        <w:t>гигиеническим</w:t>
      </w:r>
      <w:r w:rsidRPr="00EF4E78">
        <w:rPr>
          <w:rFonts w:ascii="Times New Roman" w:hAnsi="Times New Roman"/>
          <w:spacing w:val="-16"/>
          <w:sz w:val="28"/>
          <w:szCs w:val="28"/>
        </w:rPr>
        <w:t xml:space="preserve"> </w:t>
      </w:r>
      <w:r w:rsidRPr="00EF4E78">
        <w:rPr>
          <w:rFonts w:ascii="Times New Roman" w:hAnsi="Times New Roman"/>
          <w:sz w:val="28"/>
          <w:szCs w:val="28"/>
        </w:rPr>
        <w:t>нормам</w:t>
      </w:r>
      <w:r w:rsidRPr="00EF4E78">
        <w:rPr>
          <w:rFonts w:ascii="Times New Roman" w:hAnsi="Times New Roman"/>
          <w:spacing w:val="-13"/>
          <w:sz w:val="28"/>
          <w:szCs w:val="28"/>
        </w:rPr>
        <w:t xml:space="preserve"> </w:t>
      </w:r>
      <w:r w:rsidRPr="00EF4E78">
        <w:rPr>
          <w:rFonts w:ascii="Times New Roman" w:hAnsi="Times New Roman"/>
          <w:sz w:val="28"/>
          <w:szCs w:val="28"/>
        </w:rPr>
        <w:t>и</w:t>
      </w:r>
      <w:r w:rsidRPr="00EF4E78">
        <w:rPr>
          <w:rFonts w:ascii="Times New Roman" w:hAnsi="Times New Roman"/>
          <w:spacing w:val="-16"/>
          <w:sz w:val="28"/>
          <w:szCs w:val="28"/>
        </w:rPr>
        <w:t xml:space="preserve"> </w:t>
      </w:r>
      <w:r w:rsidRPr="00EF4E78">
        <w:rPr>
          <w:rFonts w:ascii="Times New Roman" w:hAnsi="Times New Roman"/>
          <w:sz w:val="28"/>
          <w:szCs w:val="28"/>
        </w:rPr>
        <w:t>правилами;</w:t>
      </w:r>
    </w:p>
    <w:p w:rsidR="00DD6525" w:rsidRPr="009A7A0D" w:rsidRDefault="00DD6525" w:rsidP="00120B4D">
      <w:pPr>
        <w:pStyle w:val="11"/>
        <w:numPr>
          <w:ilvl w:val="0"/>
          <w:numId w:val="75"/>
        </w:numPr>
        <w:spacing w:line="360" w:lineRule="auto"/>
        <w:ind w:right="-1"/>
        <w:jc w:val="both"/>
        <w:rPr>
          <w:b/>
          <w:sz w:val="28"/>
          <w:szCs w:val="28"/>
        </w:rPr>
      </w:pPr>
      <w:r w:rsidRPr="00EF4E78">
        <w:rPr>
          <w:w w:val="95"/>
          <w:sz w:val="28"/>
          <w:szCs w:val="28"/>
        </w:rPr>
        <w:t>воспитание активности, самостоятельности, уверенности</w:t>
      </w:r>
      <w:r>
        <w:rPr>
          <w:w w:val="95"/>
          <w:sz w:val="28"/>
          <w:szCs w:val="28"/>
        </w:rPr>
        <w:t>.</w:t>
      </w:r>
    </w:p>
    <w:p w:rsidR="00DD6525" w:rsidRPr="009A7A0D" w:rsidRDefault="00DD6525" w:rsidP="009A7A0D">
      <w:pPr>
        <w:pStyle w:val="11"/>
        <w:spacing w:line="360" w:lineRule="auto"/>
        <w:ind w:right="-1"/>
        <w:jc w:val="both"/>
        <w:rPr>
          <w:b/>
          <w:sz w:val="28"/>
          <w:szCs w:val="28"/>
        </w:rPr>
      </w:pPr>
    </w:p>
    <w:p w:rsidR="00DD6525" w:rsidRPr="009A7A0D" w:rsidRDefault="00DD6525" w:rsidP="00120B4D">
      <w:pPr>
        <w:pStyle w:val="11"/>
        <w:numPr>
          <w:ilvl w:val="1"/>
          <w:numId w:val="63"/>
        </w:numPr>
        <w:spacing w:line="360" w:lineRule="auto"/>
        <w:ind w:right="-1"/>
        <w:jc w:val="both"/>
        <w:rPr>
          <w:b/>
          <w:sz w:val="28"/>
          <w:szCs w:val="28"/>
        </w:rPr>
      </w:pPr>
      <w:r w:rsidRPr="009A7A0D">
        <w:rPr>
          <w:b/>
          <w:w w:val="95"/>
          <w:sz w:val="28"/>
          <w:szCs w:val="28"/>
        </w:rPr>
        <w:t>Формы совместной деятельности в образовательной организации.</w:t>
      </w:r>
    </w:p>
    <w:p w:rsidR="00DD6525" w:rsidRPr="009A7A0D" w:rsidRDefault="00DD6525" w:rsidP="008366B0">
      <w:pPr>
        <w:pStyle w:val="11"/>
        <w:ind w:left="1080" w:right="-1"/>
        <w:jc w:val="both"/>
        <w:rPr>
          <w:b/>
          <w:sz w:val="28"/>
          <w:szCs w:val="28"/>
        </w:rPr>
      </w:pPr>
    </w:p>
    <w:p w:rsidR="00DD6525" w:rsidRPr="009A7A0D" w:rsidRDefault="00DD6525" w:rsidP="009A7A0D">
      <w:pPr>
        <w:pStyle w:val="af5"/>
        <w:spacing w:line="360" w:lineRule="auto"/>
        <w:ind w:left="0" w:firstLine="709"/>
        <w:rPr>
          <w:sz w:val="28"/>
          <w:szCs w:val="28"/>
        </w:rPr>
      </w:pPr>
      <w:r w:rsidRPr="009A7A0D">
        <w:rPr>
          <w:sz w:val="28"/>
          <w:szCs w:val="28"/>
        </w:rPr>
        <w:t>МАДОУ</w:t>
      </w:r>
      <w:r w:rsidRPr="009A7A0D">
        <w:rPr>
          <w:spacing w:val="1"/>
          <w:sz w:val="28"/>
          <w:szCs w:val="28"/>
        </w:rPr>
        <w:t xml:space="preserve"> </w:t>
      </w:r>
      <w:r w:rsidR="00D26891">
        <w:rPr>
          <w:sz w:val="28"/>
          <w:szCs w:val="28"/>
        </w:rPr>
        <w:t>Д/с № 40</w:t>
      </w:r>
      <w:r w:rsidRPr="009A7A0D">
        <w:rPr>
          <w:spacing w:val="1"/>
          <w:sz w:val="28"/>
          <w:szCs w:val="28"/>
        </w:rPr>
        <w:t xml:space="preserve"> </w:t>
      </w:r>
      <w:r w:rsidRPr="009A7A0D">
        <w:rPr>
          <w:sz w:val="28"/>
          <w:szCs w:val="28"/>
        </w:rPr>
        <w:t>в</w:t>
      </w:r>
      <w:r w:rsidRPr="009A7A0D">
        <w:rPr>
          <w:spacing w:val="1"/>
          <w:sz w:val="28"/>
          <w:szCs w:val="28"/>
        </w:rPr>
        <w:t xml:space="preserve"> </w:t>
      </w:r>
      <w:r w:rsidRPr="009A7A0D">
        <w:rPr>
          <w:sz w:val="28"/>
          <w:szCs w:val="28"/>
        </w:rPr>
        <w:t>тесном</w:t>
      </w:r>
      <w:r w:rsidRPr="009A7A0D">
        <w:rPr>
          <w:spacing w:val="1"/>
          <w:sz w:val="28"/>
          <w:szCs w:val="28"/>
        </w:rPr>
        <w:t xml:space="preserve"> </w:t>
      </w:r>
      <w:r w:rsidRPr="009A7A0D">
        <w:rPr>
          <w:sz w:val="28"/>
          <w:szCs w:val="28"/>
        </w:rPr>
        <w:t>сотрудничестве</w:t>
      </w:r>
      <w:r w:rsidRPr="009A7A0D">
        <w:rPr>
          <w:spacing w:val="1"/>
          <w:sz w:val="28"/>
          <w:szCs w:val="28"/>
        </w:rPr>
        <w:t xml:space="preserve"> </w:t>
      </w:r>
      <w:r w:rsidRPr="009A7A0D">
        <w:rPr>
          <w:sz w:val="28"/>
          <w:szCs w:val="28"/>
        </w:rPr>
        <w:t>с</w:t>
      </w:r>
      <w:r w:rsidRPr="009A7A0D">
        <w:rPr>
          <w:spacing w:val="1"/>
          <w:sz w:val="28"/>
          <w:szCs w:val="28"/>
        </w:rPr>
        <w:t xml:space="preserve"> </w:t>
      </w:r>
      <w:r w:rsidRPr="009A7A0D">
        <w:rPr>
          <w:sz w:val="28"/>
          <w:szCs w:val="28"/>
        </w:rPr>
        <w:t>семьей</w:t>
      </w:r>
      <w:r w:rsidRPr="009A7A0D">
        <w:rPr>
          <w:spacing w:val="1"/>
          <w:sz w:val="28"/>
          <w:szCs w:val="28"/>
        </w:rPr>
        <w:t xml:space="preserve"> </w:t>
      </w:r>
      <w:r w:rsidRPr="009A7A0D">
        <w:rPr>
          <w:sz w:val="28"/>
          <w:szCs w:val="28"/>
        </w:rPr>
        <w:t>осуществляет</w:t>
      </w:r>
      <w:r w:rsidRPr="009A7A0D">
        <w:rPr>
          <w:spacing w:val="1"/>
          <w:sz w:val="28"/>
          <w:szCs w:val="28"/>
        </w:rPr>
        <w:t xml:space="preserve"> </w:t>
      </w:r>
      <w:r w:rsidRPr="009A7A0D">
        <w:rPr>
          <w:sz w:val="28"/>
          <w:szCs w:val="28"/>
        </w:rPr>
        <w:t>всестороннее гармоническое развитие и воспитание детей. Единство педагогических целей</w:t>
      </w:r>
      <w:r w:rsidRPr="009A7A0D">
        <w:rPr>
          <w:spacing w:val="1"/>
          <w:sz w:val="28"/>
          <w:szCs w:val="28"/>
        </w:rPr>
        <w:t xml:space="preserve"> </w:t>
      </w:r>
      <w:r w:rsidRPr="009A7A0D">
        <w:rPr>
          <w:sz w:val="28"/>
          <w:szCs w:val="28"/>
        </w:rPr>
        <w:t>общества</w:t>
      </w:r>
      <w:r w:rsidRPr="009A7A0D">
        <w:rPr>
          <w:spacing w:val="-9"/>
          <w:sz w:val="28"/>
          <w:szCs w:val="28"/>
        </w:rPr>
        <w:t xml:space="preserve"> </w:t>
      </w:r>
      <w:r w:rsidRPr="009A7A0D">
        <w:rPr>
          <w:sz w:val="28"/>
          <w:szCs w:val="28"/>
        </w:rPr>
        <w:t>и</w:t>
      </w:r>
      <w:r w:rsidRPr="009A7A0D">
        <w:rPr>
          <w:spacing w:val="-9"/>
          <w:sz w:val="28"/>
          <w:szCs w:val="28"/>
        </w:rPr>
        <w:t xml:space="preserve"> </w:t>
      </w:r>
      <w:r w:rsidRPr="009A7A0D">
        <w:rPr>
          <w:sz w:val="28"/>
          <w:szCs w:val="28"/>
        </w:rPr>
        <w:t>семьи</w:t>
      </w:r>
      <w:r w:rsidRPr="009A7A0D">
        <w:rPr>
          <w:spacing w:val="-7"/>
          <w:sz w:val="28"/>
          <w:szCs w:val="28"/>
        </w:rPr>
        <w:t xml:space="preserve"> </w:t>
      </w:r>
      <w:r w:rsidRPr="009A7A0D">
        <w:rPr>
          <w:sz w:val="28"/>
          <w:szCs w:val="28"/>
        </w:rPr>
        <w:t>определяет</w:t>
      </w:r>
      <w:r w:rsidRPr="009A7A0D">
        <w:rPr>
          <w:spacing w:val="-7"/>
          <w:sz w:val="28"/>
          <w:szCs w:val="28"/>
        </w:rPr>
        <w:t xml:space="preserve"> </w:t>
      </w:r>
      <w:r w:rsidRPr="009A7A0D">
        <w:rPr>
          <w:sz w:val="28"/>
          <w:szCs w:val="28"/>
        </w:rPr>
        <w:t>тесную</w:t>
      </w:r>
      <w:r w:rsidRPr="009A7A0D">
        <w:rPr>
          <w:spacing w:val="-10"/>
          <w:sz w:val="28"/>
          <w:szCs w:val="28"/>
        </w:rPr>
        <w:t xml:space="preserve"> </w:t>
      </w:r>
      <w:r w:rsidRPr="009A7A0D">
        <w:rPr>
          <w:sz w:val="28"/>
          <w:szCs w:val="28"/>
        </w:rPr>
        <w:t>связь</w:t>
      </w:r>
      <w:r w:rsidRPr="009A7A0D">
        <w:rPr>
          <w:spacing w:val="-10"/>
          <w:sz w:val="28"/>
          <w:szCs w:val="28"/>
        </w:rPr>
        <w:t xml:space="preserve"> </w:t>
      </w:r>
      <w:r w:rsidRPr="009A7A0D">
        <w:rPr>
          <w:sz w:val="28"/>
          <w:szCs w:val="28"/>
        </w:rPr>
        <w:t>между</w:t>
      </w:r>
      <w:r w:rsidRPr="009A7A0D">
        <w:rPr>
          <w:spacing w:val="-9"/>
          <w:sz w:val="28"/>
          <w:szCs w:val="28"/>
        </w:rPr>
        <w:t xml:space="preserve"> </w:t>
      </w:r>
      <w:r w:rsidRPr="009A7A0D">
        <w:rPr>
          <w:sz w:val="28"/>
          <w:szCs w:val="28"/>
        </w:rPr>
        <w:t>общественным</w:t>
      </w:r>
      <w:r w:rsidRPr="009A7A0D">
        <w:rPr>
          <w:spacing w:val="-11"/>
          <w:sz w:val="28"/>
          <w:szCs w:val="28"/>
        </w:rPr>
        <w:t xml:space="preserve"> </w:t>
      </w:r>
      <w:r w:rsidRPr="009A7A0D">
        <w:rPr>
          <w:sz w:val="28"/>
          <w:szCs w:val="28"/>
        </w:rPr>
        <w:t>и</w:t>
      </w:r>
      <w:r w:rsidRPr="009A7A0D">
        <w:rPr>
          <w:spacing w:val="-8"/>
          <w:sz w:val="28"/>
          <w:szCs w:val="28"/>
        </w:rPr>
        <w:t xml:space="preserve"> </w:t>
      </w:r>
      <w:r w:rsidRPr="009A7A0D">
        <w:rPr>
          <w:sz w:val="28"/>
          <w:szCs w:val="28"/>
        </w:rPr>
        <w:t>семейным</w:t>
      </w:r>
      <w:r w:rsidRPr="009A7A0D">
        <w:rPr>
          <w:spacing w:val="-10"/>
          <w:sz w:val="28"/>
          <w:szCs w:val="28"/>
        </w:rPr>
        <w:t xml:space="preserve"> </w:t>
      </w:r>
      <w:r w:rsidRPr="009A7A0D">
        <w:rPr>
          <w:sz w:val="28"/>
          <w:szCs w:val="28"/>
        </w:rPr>
        <w:t>воспитанием.</w:t>
      </w:r>
    </w:p>
    <w:p w:rsidR="00DD6525" w:rsidRPr="009A7A0D" w:rsidRDefault="00DD6525" w:rsidP="009A7A0D">
      <w:pPr>
        <w:pStyle w:val="af5"/>
        <w:spacing w:line="360" w:lineRule="auto"/>
        <w:ind w:left="0" w:firstLine="709"/>
        <w:rPr>
          <w:sz w:val="28"/>
          <w:szCs w:val="28"/>
        </w:rPr>
      </w:pPr>
      <w:r w:rsidRPr="009A7A0D">
        <w:rPr>
          <w:sz w:val="28"/>
          <w:szCs w:val="28"/>
        </w:rPr>
        <w:t>Созданию благоприятных условий для всестороннего развития детей способствует, и</w:t>
      </w:r>
      <w:r w:rsidRPr="009A7A0D">
        <w:rPr>
          <w:spacing w:val="1"/>
          <w:sz w:val="28"/>
          <w:szCs w:val="28"/>
        </w:rPr>
        <w:t xml:space="preserve"> </w:t>
      </w:r>
      <w:r w:rsidRPr="009A7A0D">
        <w:rPr>
          <w:sz w:val="28"/>
          <w:szCs w:val="28"/>
        </w:rPr>
        <w:t>ответственное</w:t>
      </w:r>
      <w:r w:rsidRPr="009A7A0D">
        <w:rPr>
          <w:spacing w:val="1"/>
          <w:sz w:val="28"/>
          <w:szCs w:val="28"/>
        </w:rPr>
        <w:t xml:space="preserve"> </w:t>
      </w:r>
      <w:r w:rsidRPr="009A7A0D">
        <w:rPr>
          <w:sz w:val="28"/>
          <w:szCs w:val="28"/>
        </w:rPr>
        <w:t>отношение</w:t>
      </w:r>
      <w:r w:rsidRPr="009A7A0D">
        <w:rPr>
          <w:spacing w:val="1"/>
          <w:sz w:val="28"/>
          <w:szCs w:val="28"/>
        </w:rPr>
        <w:t xml:space="preserve"> </w:t>
      </w:r>
      <w:r w:rsidRPr="009A7A0D">
        <w:rPr>
          <w:sz w:val="28"/>
          <w:szCs w:val="28"/>
        </w:rPr>
        <w:t>большинства</w:t>
      </w:r>
      <w:r w:rsidRPr="009A7A0D">
        <w:rPr>
          <w:spacing w:val="1"/>
          <w:sz w:val="28"/>
          <w:szCs w:val="28"/>
        </w:rPr>
        <w:t xml:space="preserve"> </w:t>
      </w:r>
      <w:r w:rsidRPr="009A7A0D">
        <w:rPr>
          <w:sz w:val="28"/>
          <w:szCs w:val="28"/>
        </w:rPr>
        <w:t>родителей</w:t>
      </w:r>
      <w:r w:rsidRPr="009A7A0D">
        <w:rPr>
          <w:spacing w:val="1"/>
          <w:sz w:val="28"/>
          <w:szCs w:val="28"/>
        </w:rPr>
        <w:t xml:space="preserve"> </w:t>
      </w:r>
      <w:r w:rsidRPr="009A7A0D">
        <w:rPr>
          <w:sz w:val="28"/>
          <w:szCs w:val="28"/>
        </w:rPr>
        <w:t>(законных</w:t>
      </w:r>
      <w:r w:rsidRPr="009A7A0D">
        <w:rPr>
          <w:spacing w:val="1"/>
          <w:sz w:val="28"/>
          <w:szCs w:val="28"/>
        </w:rPr>
        <w:t xml:space="preserve"> </w:t>
      </w:r>
      <w:r w:rsidRPr="009A7A0D">
        <w:rPr>
          <w:sz w:val="28"/>
          <w:szCs w:val="28"/>
        </w:rPr>
        <w:t>представителей)</w:t>
      </w:r>
      <w:r w:rsidRPr="009A7A0D">
        <w:rPr>
          <w:spacing w:val="1"/>
          <w:sz w:val="28"/>
          <w:szCs w:val="28"/>
        </w:rPr>
        <w:t xml:space="preserve"> </w:t>
      </w:r>
      <w:r w:rsidRPr="009A7A0D">
        <w:rPr>
          <w:sz w:val="28"/>
          <w:szCs w:val="28"/>
        </w:rPr>
        <w:t>к</w:t>
      </w:r>
      <w:r w:rsidRPr="009A7A0D">
        <w:rPr>
          <w:spacing w:val="1"/>
          <w:sz w:val="28"/>
          <w:szCs w:val="28"/>
        </w:rPr>
        <w:t xml:space="preserve"> </w:t>
      </w:r>
      <w:r w:rsidRPr="009A7A0D">
        <w:rPr>
          <w:sz w:val="28"/>
          <w:szCs w:val="28"/>
        </w:rPr>
        <w:t>своим</w:t>
      </w:r>
      <w:r w:rsidRPr="009A7A0D">
        <w:rPr>
          <w:spacing w:val="1"/>
          <w:sz w:val="28"/>
          <w:szCs w:val="28"/>
        </w:rPr>
        <w:t xml:space="preserve"> </w:t>
      </w:r>
      <w:r w:rsidRPr="009A7A0D">
        <w:rPr>
          <w:sz w:val="28"/>
          <w:szCs w:val="28"/>
        </w:rPr>
        <w:t>родительским обязанностям. Невозможно переоценить огромную роль семьи в формировании</w:t>
      </w:r>
      <w:r w:rsidRPr="009A7A0D">
        <w:rPr>
          <w:spacing w:val="1"/>
          <w:sz w:val="28"/>
          <w:szCs w:val="28"/>
        </w:rPr>
        <w:t xml:space="preserve"> </w:t>
      </w:r>
      <w:r w:rsidRPr="009A7A0D">
        <w:rPr>
          <w:sz w:val="28"/>
          <w:szCs w:val="28"/>
        </w:rPr>
        <w:t>личности ребенка, особенно в раннем и дошкольном возрасте. Семья располагает условиями,</w:t>
      </w:r>
      <w:r w:rsidRPr="009A7A0D">
        <w:rPr>
          <w:spacing w:val="1"/>
          <w:sz w:val="28"/>
          <w:szCs w:val="28"/>
        </w:rPr>
        <w:t xml:space="preserve"> </w:t>
      </w:r>
      <w:r w:rsidRPr="009A7A0D">
        <w:rPr>
          <w:sz w:val="28"/>
          <w:szCs w:val="28"/>
        </w:rPr>
        <w:t>которые</w:t>
      </w:r>
      <w:r w:rsidRPr="009A7A0D">
        <w:rPr>
          <w:spacing w:val="1"/>
          <w:sz w:val="28"/>
          <w:szCs w:val="28"/>
        </w:rPr>
        <w:t xml:space="preserve"> </w:t>
      </w:r>
      <w:r w:rsidRPr="009A7A0D">
        <w:rPr>
          <w:sz w:val="28"/>
          <w:szCs w:val="28"/>
        </w:rPr>
        <w:t>наиболее</w:t>
      </w:r>
      <w:r w:rsidRPr="009A7A0D">
        <w:rPr>
          <w:spacing w:val="1"/>
          <w:sz w:val="28"/>
          <w:szCs w:val="28"/>
        </w:rPr>
        <w:t xml:space="preserve"> </w:t>
      </w:r>
      <w:r w:rsidRPr="009A7A0D">
        <w:rPr>
          <w:sz w:val="28"/>
          <w:szCs w:val="28"/>
        </w:rPr>
        <w:t>соответствуют</w:t>
      </w:r>
      <w:r w:rsidRPr="009A7A0D">
        <w:rPr>
          <w:spacing w:val="1"/>
          <w:sz w:val="28"/>
          <w:szCs w:val="28"/>
        </w:rPr>
        <w:t xml:space="preserve"> </w:t>
      </w:r>
      <w:r w:rsidRPr="009A7A0D">
        <w:rPr>
          <w:sz w:val="28"/>
          <w:szCs w:val="28"/>
        </w:rPr>
        <w:t>особенностям</w:t>
      </w:r>
      <w:r w:rsidRPr="009A7A0D">
        <w:rPr>
          <w:spacing w:val="1"/>
          <w:sz w:val="28"/>
          <w:szCs w:val="28"/>
        </w:rPr>
        <w:t xml:space="preserve"> </w:t>
      </w:r>
      <w:r w:rsidRPr="009A7A0D">
        <w:rPr>
          <w:sz w:val="28"/>
          <w:szCs w:val="28"/>
        </w:rPr>
        <w:t>и</w:t>
      </w:r>
      <w:r w:rsidRPr="009A7A0D">
        <w:rPr>
          <w:spacing w:val="1"/>
          <w:sz w:val="28"/>
          <w:szCs w:val="28"/>
        </w:rPr>
        <w:t xml:space="preserve"> </w:t>
      </w:r>
      <w:r w:rsidRPr="009A7A0D">
        <w:rPr>
          <w:sz w:val="28"/>
          <w:szCs w:val="28"/>
        </w:rPr>
        <w:t>потребностям</w:t>
      </w:r>
      <w:r w:rsidRPr="009A7A0D">
        <w:rPr>
          <w:spacing w:val="1"/>
          <w:sz w:val="28"/>
          <w:szCs w:val="28"/>
        </w:rPr>
        <w:t xml:space="preserve"> </w:t>
      </w:r>
      <w:r w:rsidRPr="009A7A0D">
        <w:rPr>
          <w:sz w:val="28"/>
          <w:szCs w:val="28"/>
        </w:rPr>
        <w:t>детей</w:t>
      </w:r>
      <w:r w:rsidRPr="009A7A0D">
        <w:rPr>
          <w:spacing w:val="1"/>
          <w:sz w:val="28"/>
          <w:szCs w:val="28"/>
        </w:rPr>
        <w:t xml:space="preserve"> </w:t>
      </w:r>
      <w:r w:rsidRPr="009A7A0D">
        <w:rPr>
          <w:sz w:val="28"/>
          <w:szCs w:val="28"/>
        </w:rPr>
        <w:t>этого</w:t>
      </w:r>
      <w:r w:rsidRPr="009A7A0D">
        <w:rPr>
          <w:spacing w:val="1"/>
          <w:sz w:val="28"/>
          <w:szCs w:val="28"/>
        </w:rPr>
        <w:t xml:space="preserve"> </w:t>
      </w:r>
      <w:r w:rsidRPr="009A7A0D">
        <w:rPr>
          <w:sz w:val="28"/>
          <w:szCs w:val="28"/>
        </w:rPr>
        <w:t>возраста.</w:t>
      </w:r>
      <w:r w:rsidRPr="009A7A0D">
        <w:rPr>
          <w:spacing w:val="1"/>
          <w:sz w:val="28"/>
          <w:szCs w:val="28"/>
        </w:rPr>
        <w:t xml:space="preserve"> </w:t>
      </w:r>
      <w:r w:rsidRPr="009A7A0D">
        <w:rPr>
          <w:w w:val="95"/>
          <w:sz w:val="28"/>
          <w:szCs w:val="28"/>
        </w:rPr>
        <w:t xml:space="preserve">Атмосфера любви, </w:t>
      </w:r>
      <w:r w:rsidRPr="009A7A0D">
        <w:rPr>
          <w:w w:val="95"/>
          <w:sz w:val="28"/>
          <w:szCs w:val="28"/>
        </w:rPr>
        <w:lastRenderedPageBreak/>
        <w:t>взаимного внимания и заботы в семье, воздействует на формирование чувств</w:t>
      </w:r>
      <w:r w:rsidRPr="009A7A0D">
        <w:rPr>
          <w:spacing w:val="1"/>
          <w:w w:val="95"/>
          <w:sz w:val="28"/>
          <w:szCs w:val="28"/>
        </w:rPr>
        <w:t xml:space="preserve"> </w:t>
      </w:r>
      <w:r w:rsidRPr="009A7A0D">
        <w:rPr>
          <w:sz w:val="28"/>
          <w:szCs w:val="28"/>
        </w:rPr>
        <w:t>ребенка. Поскольку эмоции в жизни дошкольника играют главенствующую роль, определяют</w:t>
      </w:r>
      <w:r w:rsidRPr="009A7A0D">
        <w:rPr>
          <w:spacing w:val="1"/>
          <w:sz w:val="28"/>
          <w:szCs w:val="28"/>
        </w:rPr>
        <w:t xml:space="preserve"> </w:t>
      </w:r>
      <w:r w:rsidRPr="009A7A0D">
        <w:rPr>
          <w:sz w:val="28"/>
          <w:szCs w:val="28"/>
        </w:rPr>
        <w:t>направление</w:t>
      </w:r>
      <w:r w:rsidRPr="009A7A0D">
        <w:rPr>
          <w:spacing w:val="1"/>
          <w:sz w:val="28"/>
          <w:szCs w:val="28"/>
        </w:rPr>
        <w:t xml:space="preserve"> </w:t>
      </w:r>
      <w:r w:rsidRPr="009A7A0D">
        <w:rPr>
          <w:sz w:val="28"/>
          <w:szCs w:val="28"/>
        </w:rPr>
        <w:t>его</w:t>
      </w:r>
      <w:r w:rsidRPr="009A7A0D">
        <w:rPr>
          <w:spacing w:val="1"/>
          <w:sz w:val="28"/>
          <w:szCs w:val="28"/>
        </w:rPr>
        <w:t xml:space="preserve"> </w:t>
      </w:r>
      <w:r w:rsidRPr="009A7A0D">
        <w:rPr>
          <w:sz w:val="28"/>
          <w:szCs w:val="28"/>
        </w:rPr>
        <w:t>деятельности,</w:t>
      </w:r>
      <w:r w:rsidRPr="009A7A0D">
        <w:rPr>
          <w:spacing w:val="1"/>
          <w:sz w:val="28"/>
          <w:szCs w:val="28"/>
        </w:rPr>
        <w:t xml:space="preserve"> </w:t>
      </w:r>
      <w:r w:rsidRPr="009A7A0D">
        <w:rPr>
          <w:sz w:val="28"/>
          <w:szCs w:val="28"/>
        </w:rPr>
        <w:t>формирование</w:t>
      </w:r>
      <w:r w:rsidRPr="009A7A0D">
        <w:rPr>
          <w:spacing w:val="1"/>
          <w:sz w:val="28"/>
          <w:szCs w:val="28"/>
        </w:rPr>
        <w:t xml:space="preserve"> </w:t>
      </w:r>
      <w:r w:rsidRPr="009A7A0D">
        <w:rPr>
          <w:sz w:val="28"/>
          <w:szCs w:val="28"/>
        </w:rPr>
        <w:t>эмоциональной</w:t>
      </w:r>
      <w:r w:rsidRPr="009A7A0D">
        <w:rPr>
          <w:spacing w:val="1"/>
          <w:sz w:val="28"/>
          <w:szCs w:val="28"/>
        </w:rPr>
        <w:t xml:space="preserve"> </w:t>
      </w:r>
      <w:r w:rsidRPr="009A7A0D">
        <w:rPr>
          <w:sz w:val="28"/>
          <w:szCs w:val="28"/>
        </w:rPr>
        <w:t>сферы</w:t>
      </w:r>
      <w:r w:rsidRPr="009A7A0D">
        <w:rPr>
          <w:spacing w:val="1"/>
          <w:sz w:val="28"/>
          <w:szCs w:val="28"/>
        </w:rPr>
        <w:t xml:space="preserve"> </w:t>
      </w:r>
      <w:r w:rsidRPr="009A7A0D">
        <w:rPr>
          <w:sz w:val="28"/>
          <w:szCs w:val="28"/>
        </w:rPr>
        <w:t>становится</w:t>
      </w:r>
      <w:r w:rsidRPr="009A7A0D">
        <w:rPr>
          <w:spacing w:val="1"/>
          <w:sz w:val="28"/>
          <w:szCs w:val="28"/>
        </w:rPr>
        <w:t xml:space="preserve"> </w:t>
      </w:r>
      <w:r w:rsidRPr="009A7A0D">
        <w:rPr>
          <w:sz w:val="28"/>
          <w:szCs w:val="28"/>
        </w:rPr>
        <w:t>основой</w:t>
      </w:r>
      <w:r w:rsidRPr="009A7A0D">
        <w:rPr>
          <w:spacing w:val="1"/>
          <w:sz w:val="28"/>
          <w:szCs w:val="28"/>
        </w:rPr>
        <w:t xml:space="preserve"> </w:t>
      </w:r>
      <w:r w:rsidRPr="009A7A0D">
        <w:rPr>
          <w:sz w:val="28"/>
          <w:szCs w:val="28"/>
        </w:rPr>
        <w:t>развития</w:t>
      </w:r>
      <w:r w:rsidRPr="009A7A0D">
        <w:rPr>
          <w:spacing w:val="1"/>
          <w:sz w:val="28"/>
          <w:szCs w:val="28"/>
        </w:rPr>
        <w:t xml:space="preserve"> </w:t>
      </w:r>
      <w:r w:rsidRPr="009A7A0D">
        <w:rPr>
          <w:sz w:val="28"/>
          <w:szCs w:val="28"/>
        </w:rPr>
        <w:t>личности</w:t>
      </w:r>
      <w:r w:rsidRPr="009A7A0D">
        <w:rPr>
          <w:spacing w:val="1"/>
          <w:sz w:val="28"/>
          <w:szCs w:val="28"/>
        </w:rPr>
        <w:t xml:space="preserve"> </w:t>
      </w:r>
      <w:r w:rsidRPr="009A7A0D">
        <w:rPr>
          <w:sz w:val="28"/>
          <w:szCs w:val="28"/>
        </w:rPr>
        <w:t>ребенка. Гуманные</w:t>
      </w:r>
      <w:r w:rsidRPr="009A7A0D">
        <w:rPr>
          <w:spacing w:val="1"/>
          <w:sz w:val="28"/>
          <w:szCs w:val="28"/>
        </w:rPr>
        <w:t xml:space="preserve"> </w:t>
      </w:r>
      <w:r w:rsidRPr="009A7A0D">
        <w:rPr>
          <w:sz w:val="28"/>
          <w:szCs w:val="28"/>
        </w:rPr>
        <w:t>чувства,</w:t>
      </w:r>
      <w:r w:rsidRPr="009A7A0D">
        <w:rPr>
          <w:spacing w:val="1"/>
          <w:sz w:val="28"/>
          <w:szCs w:val="28"/>
        </w:rPr>
        <w:t xml:space="preserve"> </w:t>
      </w:r>
      <w:r w:rsidRPr="009A7A0D">
        <w:rPr>
          <w:sz w:val="28"/>
          <w:szCs w:val="28"/>
        </w:rPr>
        <w:t>закладываемые</w:t>
      </w:r>
      <w:r w:rsidRPr="009A7A0D">
        <w:rPr>
          <w:spacing w:val="1"/>
          <w:sz w:val="28"/>
          <w:szCs w:val="28"/>
        </w:rPr>
        <w:t xml:space="preserve"> </w:t>
      </w:r>
      <w:r w:rsidRPr="009A7A0D">
        <w:rPr>
          <w:sz w:val="28"/>
          <w:szCs w:val="28"/>
        </w:rPr>
        <w:t>семьей,</w:t>
      </w:r>
      <w:r w:rsidRPr="009A7A0D">
        <w:rPr>
          <w:spacing w:val="1"/>
          <w:sz w:val="28"/>
          <w:szCs w:val="28"/>
        </w:rPr>
        <w:t xml:space="preserve"> </w:t>
      </w:r>
      <w:r w:rsidRPr="009A7A0D">
        <w:rPr>
          <w:sz w:val="28"/>
          <w:szCs w:val="28"/>
        </w:rPr>
        <w:t>являются</w:t>
      </w:r>
      <w:r w:rsidRPr="009A7A0D">
        <w:rPr>
          <w:spacing w:val="1"/>
          <w:sz w:val="28"/>
          <w:szCs w:val="28"/>
        </w:rPr>
        <w:t xml:space="preserve"> </w:t>
      </w:r>
      <w:r w:rsidRPr="009A7A0D">
        <w:rPr>
          <w:sz w:val="28"/>
          <w:szCs w:val="28"/>
        </w:rPr>
        <w:t>важной</w:t>
      </w:r>
      <w:r w:rsidRPr="009A7A0D">
        <w:rPr>
          <w:spacing w:val="1"/>
          <w:sz w:val="28"/>
          <w:szCs w:val="28"/>
        </w:rPr>
        <w:t xml:space="preserve"> </w:t>
      </w:r>
      <w:r w:rsidRPr="009A7A0D">
        <w:rPr>
          <w:w w:val="95"/>
          <w:sz w:val="28"/>
          <w:szCs w:val="28"/>
        </w:rPr>
        <w:t>предпосылкой</w:t>
      </w:r>
      <w:r w:rsidRPr="009A7A0D">
        <w:rPr>
          <w:spacing w:val="-9"/>
          <w:w w:val="95"/>
          <w:sz w:val="28"/>
          <w:szCs w:val="28"/>
        </w:rPr>
        <w:t xml:space="preserve"> </w:t>
      </w:r>
      <w:r w:rsidRPr="009A7A0D">
        <w:rPr>
          <w:w w:val="95"/>
          <w:sz w:val="28"/>
          <w:szCs w:val="28"/>
        </w:rPr>
        <w:t>воспитания</w:t>
      </w:r>
      <w:r w:rsidRPr="009A7A0D">
        <w:rPr>
          <w:spacing w:val="-10"/>
          <w:w w:val="95"/>
          <w:sz w:val="28"/>
          <w:szCs w:val="28"/>
        </w:rPr>
        <w:t xml:space="preserve"> </w:t>
      </w:r>
      <w:r w:rsidRPr="009A7A0D">
        <w:rPr>
          <w:w w:val="95"/>
          <w:sz w:val="28"/>
          <w:szCs w:val="28"/>
        </w:rPr>
        <w:t>ребенка</w:t>
      </w:r>
      <w:r w:rsidRPr="009A7A0D">
        <w:rPr>
          <w:spacing w:val="-11"/>
          <w:w w:val="95"/>
          <w:sz w:val="28"/>
          <w:szCs w:val="28"/>
        </w:rPr>
        <w:t xml:space="preserve"> </w:t>
      </w:r>
      <w:r w:rsidRPr="009A7A0D">
        <w:rPr>
          <w:w w:val="95"/>
          <w:sz w:val="28"/>
          <w:szCs w:val="28"/>
        </w:rPr>
        <w:t>в</w:t>
      </w:r>
      <w:r w:rsidRPr="009A7A0D">
        <w:rPr>
          <w:spacing w:val="-11"/>
          <w:w w:val="95"/>
          <w:sz w:val="28"/>
          <w:szCs w:val="28"/>
        </w:rPr>
        <w:t xml:space="preserve"> </w:t>
      </w:r>
      <w:r w:rsidRPr="009A7A0D">
        <w:rPr>
          <w:w w:val="95"/>
          <w:sz w:val="28"/>
          <w:szCs w:val="28"/>
        </w:rPr>
        <w:t>сфере</w:t>
      </w:r>
      <w:r w:rsidRPr="009A7A0D">
        <w:rPr>
          <w:spacing w:val="-14"/>
          <w:w w:val="95"/>
          <w:sz w:val="28"/>
          <w:szCs w:val="28"/>
        </w:rPr>
        <w:t xml:space="preserve"> </w:t>
      </w:r>
      <w:r w:rsidRPr="009A7A0D">
        <w:rPr>
          <w:w w:val="95"/>
          <w:sz w:val="28"/>
          <w:szCs w:val="28"/>
        </w:rPr>
        <w:t>развития</w:t>
      </w:r>
      <w:r w:rsidRPr="009A7A0D">
        <w:rPr>
          <w:spacing w:val="-12"/>
          <w:w w:val="95"/>
          <w:sz w:val="28"/>
          <w:szCs w:val="28"/>
        </w:rPr>
        <w:t xml:space="preserve"> </w:t>
      </w:r>
      <w:r w:rsidRPr="009A7A0D">
        <w:rPr>
          <w:w w:val="95"/>
          <w:sz w:val="28"/>
          <w:szCs w:val="28"/>
        </w:rPr>
        <w:t>его</w:t>
      </w:r>
      <w:r w:rsidRPr="009A7A0D">
        <w:rPr>
          <w:spacing w:val="-9"/>
          <w:w w:val="95"/>
          <w:sz w:val="28"/>
          <w:szCs w:val="28"/>
        </w:rPr>
        <w:t xml:space="preserve"> </w:t>
      </w:r>
      <w:r w:rsidRPr="009A7A0D">
        <w:rPr>
          <w:w w:val="95"/>
          <w:sz w:val="28"/>
          <w:szCs w:val="28"/>
        </w:rPr>
        <w:t>личности.</w:t>
      </w:r>
    </w:p>
    <w:p w:rsidR="00DD6525" w:rsidRPr="009A7A0D" w:rsidRDefault="00DD6525" w:rsidP="009A7A0D">
      <w:pPr>
        <w:pStyle w:val="af5"/>
        <w:spacing w:line="360" w:lineRule="auto"/>
        <w:ind w:left="0" w:firstLine="709"/>
        <w:rPr>
          <w:sz w:val="28"/>
          <w:szCs w:val="28"/>
        </w:rPr>
      </w:pPr>
      <w:r w:rsidRPr="009A7A0D">
        <w:rPr>
          <w:sz w:val="28"/>
          <w:szCs w:val="28"/>
        </w:rPr>
        <w:t>Общение ребенка с родителями</w:t>
      </w:r>
      <w:r w:rsidRPr="009A7A0D">
        <w:rPr>
          <w:spacing w:val="1"/>
          <w:sz w:val="28"/>
          <w:szCs w:val="28"/>
        </w:rPr>
        <w:t xml:space="preserve"> </w:t>
      </w:r>
      <w:r w:rsidRPr="009A7A0D">
        <w:rPr>
          <w:sz w:val="28"/>
          <w:szCs w:val="28"/>
        </w:rPr>
        <w:t>(законными представителями) происходит в</w:t>
      </w:r>
      <w:r w:rsidRPr="009A7A0D">
        <w:rPr>
          <w:spacing w:val="1"/>
          <w:sz w:val="28"/>
          <w:szCs w:val="28"/>
        </w:rPr>
        <w:t xml:space="preserve"> </w:t>
      </w:r>
      <w:r w:rsidRPr="009A7A0D">
        <w:rPr>
          <w:sz w:val="28"/>
          <w:szCs w:val="28"/>
        </w:rPr>
        <w:t>самых</w:t>
      </w:r>
      <w:r w:rsidRPr="009A7A0D">
        <w:rPr>
          <w:spacing w:val="1"/>
          <w:sz w:val="28"/>
          <w:szCs w:val="28"/>
        </w:rPr>
        <w:t xml:space="preserve"> </w:t>
      </w:r>
      <w:r w:rsidRPr="009A7A0D">
        <w:rPr>
          <w:sz w:val="28"/>
          <w:szCs w:val="28"/>
        </w:rPr>
        <w:t>разнообразных</w:t>
      </w:r>
      <w:r w:rsidRPr="009A7A0D">
        <w:rPr>
          <w:spacing w:val="1"/>
          <w:sz w:val="28"/>
          <w:szCs w:val="28"/>
        </w:rPr>
        <w:t xml:space="preserve"> </w:t>
      </w:r>
      <w:r w:rsidRPr="009A7A0D">
        <w:rPr>
          <w:sz w:val="28"/>
          <w:szCs w:val="28"/>
        </w:rPr>
        <w:t>жизненных</w:t>
      </w:r>
      <w:r w:rsidRPr="009A7A0D">
        <w:rPr>
          <w:spacing w:val="1"/>
          <w:sz w:val="28"/>
          <w:szCs w:val="28"/>
        </w:rPr>
        <w:t xml:space="preserve"> </w:t>
      </w:r>
      <w:r w:rsidRPr="009A7A0D">
        <w:rPr>
          <w:sz w:val="28"/>
          <w:szCs w:val="28"/>
        </w:rPr>
        <w:t>ситуациях.</w:t>
      </w:r>
      <w:r w:rsidRPr="009A7A0D">
        <w:rPr>
          <w:spacing w:val="1"/>
          <w:sz w:val="28"/>
          <w:szCs w:val="28"/>
        </w:rPr>
        <w:t xml:space="preserve"> </w:t>
      </w:r>
      <w:r w:rsidRPr="009A7A0D">
        <w:rPr>
          <w:sz w:val="28"/>
          <w:szCs w:val="28"/>
        </w:rPr>
        <w:t>В</w:t>
      </w:r>
      <w:r w:rsidRPr="009A7A0D">
        <w:rPr>
          <w:spacing w:val="1"/>
          <w:sz w:val="28"/>
          <w:szCs w:val="28"/>
        </w:rPr>
        <w:t xml:space="preserve"> </w:t>
      </w:r>
      <w:r w:rsidRPr="009A7A0D">
        <w:rPr>
          <w:sz w:val="28"/>
          <w:szCs w:val="28"/>
        </w:rPr>
        <w:t>семье</w:t>
      </w:r>
      <w:r w:rsidRPr="009A7A0D">
        <w:rPr>
          <w:spacing w:val="1"/>
          <w:sz w:val="28"/>
          <w:szCs w:val="28"/>
        </w:rPr>
        <w:t xml:space="preserve"> </w:t>
      </w:r>
      <w:r w:rsidRPr="009A7A0D">
        <w:rPr>
          <w:sz w:val="28"/>
          <w:szCs w:val="28"/>
        </w:rPr>
        <w:t>ребенок</w:t>
      </w:r>
      <w:r w:rsidRPr="009A7A0D">
        <w:rPr>
          <w:spacing w:val="1"/>
          <w:sz w:val="28"/>
          <w:szCs w:val="28"/>
        </w:rPr>
        <w:t xml:space="preserve"> </w:t>
      </w:r>
      <w:r w:rsidRPr="009A7A0D">
        <w:rPr>
          <w:sz w:val="28"/>
          <w:szCs w:val="28"/>
        </w:rPr>
        <w:t>с</w:t>
      </w:r>
      <w:r w:rsidRPr="009A7A0D">
        <w:rPr>
          <w:spacing w:val="1"/>
          <w:sz w:val="28"/>
          <w:szCs w:val="28"/>
        </w:rPr>
        <w:t xml:space="preserve"> </w:t>
      </w:r>
      <w:r w:rsidRPr="009A7A0D">
        <w:rPr>
          <w:sz w:val="28"/>
          <w:szCs w:val="28"/>
        </w:rPr>
        <w:t>малых</w:t>
      </w:r>
      <w:r w:rsidRPr="009A7A0D">
        <w:rPr>
          <w:spacing w:val="1"/>
          <w:sz w:val="28"/>
          <w:szCs w:val="28"/>
        </w:rPr>
        <w:t xml:space="preserve"> </w:t>
      </w:r>
      <w:r w:rsidRPr="009A7A0D">
        <w:rPr>
          <w:sz w:val="28"/>
          <w:szCs w:val="28"/>
        </w:rPr>
        <w:t>лет</w:t>
      </w:r>
      <w:r w:rsidRPr="009A7A0D">
        <w:rPr>
          <w:spacing w:val="1"/>
          <w:sz w:val="28"/>
          <w:szCs w:val="28"/>
        </w:rPr>
        <w:t xml:space="preserve"> </w:t>
      </w:r>
      <w:r w:rsidRPr="009A7A0D">
        <w:rPr>
          <w:sz w:val="28"/>
          <w:szCs w:val="28"/>
        </w:rPr>
        <w:t>включается</w:t>
      </w:r>
      <w:r w:rsidRPr="009A7A0D">
        <w:rPr>
          <w:spacing w:val="1"/>
          <w:sz w:val="28"/>
          <w:szCs w:val="28"/>
        </w:rPr>
        <w:t xml:space="preserve"> </w:t>
      </w:r>
      <w:r w:rsidRPr="009A7A0D">
        <w:rPr>
          <w:sz w:val="28"/>
          <w:szCs w:val="28"/>
        </w:rPr>
        <w:t>во</w:t>
      </w:r>
      <w:r w:rsidRPr="009A7A0D">
        <w:rPr>
          <w:spacing w:val="1"/>
          <w:sz w:val="28"/>
          <w:szCs w:val="28"/>
        </w:rPr>
        <w:t xml:space="preserve"> </w:t>
      </w:r>
      <w:r w:rsidRPr="009A7A0D">
        <w:rPr>
          <w:w w:val="95"/>
          <w:sz w:val="28"/>
          <w:szCs w:val="28"/>
        </w:rPr>
        <w:t>взаимоотношения взрослых, в совместный с ними бытовой труд, на него оказывают влияние люди</w:t>
      </w:r>
      <w:r w:rsidRPr="009A7A0D">
        <w:rPr>
          <w:spacing w:val="1"/>
          <w:w w:val="95"/>
          <w:sz w:val="28"/>
          <w:szCs w:val="28"/>
        </w:rPr>
        <w:t xml:space="preserve"> </w:t>
      </w:r>
      <w:r w:rsidRPr="009A7A0D">
        <w:rPr>
          <w:sz w:val="28"/>
          <w:szCs w:val="28"/>
        </w:rPr>
        <w:t>разного пола, возраста, разных профессий, — все это разносторонне формирует его чувства и</w:t>
      </w:r>
      <w:r w:rsidRPr="009A7A0D">
        <w:rPr>
          <w:spacing w:val="-68"/>
          <w:sz w:val="28"/>
          <w:szCs w:val="28"/>
        </w:rPr>
        <w:t xml:space="preserve"> </w:t>
      </w:r>
      <w:r w:rsidRPr="009A7A0D">
        <w:rPr>
          <w:sz w:val="28"/>
          <w:szCs w:val="28"/>
        </w:rPr>
        <w:t>представления.</w:t>
      </w:r>
      <w:r w:rsidRPr="009A7A0D">
        <w:rPr>
          <w:spacing w:val="1"/>
          <w:sz w:val="28"/>
          <w:szCs w:val="28"/>
        </w:rPr>
        <w:t xml:space="preserve"> </w:t>
      </w:r>
      <w:r w:rsidRPr="009A7A0D">
        <w:rPr>
          <w:sz w:val="28"/>
          <w:szCs w:val="28"/>
        </w:rPr>
        <w:t>Воздействие</w:t>
      </w:r>
      <w:r w:rsidRPr="009A7A0D">
        <w:rPr>
          <w:spacing w:val="1"/>
          <w:sz w:val="28"/>
          <w:szCs w:val="28"/>
        </w:rPr>
        <w:t xml:space="preserve"> </w:t>
      </w:r>
      <w:r w:rsidRPr="009A7A0D">
        <w:rPr>
          <w:sz w:val="28"/>
          <w:szCs w:val="28"/>
        </w:rPr>
        <w:t>родителей</w:t>
      </w:r>
      <w:r w:rsidRPr="009A7A0D">
        <w:rPr>
          <w:spacing w:val="1"/>
          <w:sz w:val="28"/>
          <w:szCs w:val="28"/>
        </w:rPr>
        <w:t xml:space="preserve"> </w:t>
      </w:r>
      <w:r w:rsidRPr="009A7A0D">
        <w:rPr>
          <w:sz w:val="28"/>
          <w:szCs w:val="28"/>
        </w:rPr>
        <w:t>(законных</w:t>
      </w:r>
      <w:r w:rsidRPr="009A7A0D">
        <w:rPr>
          <w:spacing w:val="1"/>
          <w:sz w:val="28"/>
          <w:szCs w:val="28"/>
        </w:rPr>
        <w:t xml:space="preserve"> </w:t>
      </w:r>
      <w:r w:rsidRPr="009A7A0D">
        <w:rPr>
          <w:sz w:val="28"/>
          <w:szCs w:val="28"/>
        </w:rPr>
        <w:t>представителей)</w:t>
      </w:r>
      <w:r w:rsidRPr="009A7A0D">
        <w:rPr>
          <w:spacing w:val="1"/>
          <w:sz w:val="28"/>
          <w:szCs w:val="28"/>
        </w:rPr>
        <w:t xml:space="preserve"> </w:t>
      </w:r>
      <w:r w:rsidRPr="009A7A0D">
        <w:rPr>
          <w:sz w:val="28"/>
          <w:szCs w:val="28"/>
        </w:rPr>
        <w:t>на</w:t>
      </w:r>
      <w:r w:rsidRPr="009A7A0D">
        <w:rPr>
          <w:spacing w:val="1"/>
          <w:sz w:val="28"/>
          <w:szCs w:val="28"/>
        </w:rPr>
        <w:t xml:space="preserve"> </w:t>
      </w:r>
      <w:r w:rsidRPr="009A7A0D">
        <w:rPr>
          <w:sz w:val="28"/>
          <w:szCs w:val="28"/>
        </w:rPr>
        <w:t>детей</w:t>
      </w:r>
      <w:r w:rsidRPr="009A7A0D">
        <w:rPr>
          <w:spacing w:val="1"/>
          <w:sz w:val="28"/>
          <w:szCs w:val="28"/>
        </w:rPr>
        <w:t xml:space="preserve"> </w:t>
      </w:r>
      <w:r w:rsidRPr="009A7A0D">
        <w:rPr>
          <w:sz w:val="28"/>
          <w:szCs w:val="28"/>
        </w:rPr>
        <w:t>постоянно.</w:t>
      </w:r>
      <w:r w:rsidRPr="009A7A0D">
        <w:rPr>
          <w:spacing w:val="1"/>
          <w:sz w:val="28"/>
          <w:szCs w:val="28"/>
        </w:rPr>
        <w:t xml:space="preserve"> </w:t>
      </w:r>
      <w:r w:rsidRPr="009A7A0D">
        <w:rPr>
          <w:sz w:val="28"/>
          <w:szCs w:val="28"/>
        </w:rPr>
        <w:t>Подражая им как самым близким и авторитетным для него образцам, ребенок овладевает</w:t>
      </w:r>
      <w:r w:rsidRPr="009A7A0D">
        <w:rPr>
          <w:spacing w:val="1"/>
          <w:sz w:val="28"/>
          <w:szCs w:val="28"/>
        </w:rPr>
        <w:t xml:space="preserve"> </w:t>
      </w:r>
      <w:r w:rsidRPr="009A7A0D">
        <w:rPr>
          <w:sz w:val="28"/>
          <w:szCs w:val="28"/>
        </w:rPr>
        <w:t>нормами</w:t>
      </w:r>
      <w:r w:rsidRPr="009A7A0D">
        <w:rPr>
          <w:spacing w:val="-32"/>
          <w:sz w:val="28"/>
          <w:szCs w:val="28"/>
        </w:rPr>
        <w:t xml:space="preserve"> </w:t>
      </w:r>
      <w:r w:rsidRPr="009A7A0D">
        <w:rPr>
          <w:sz w:val="28"/>
          <w:szCs w:val="28"/>
        </w:rPr>
        <w:t>поведения,</w:t>
      </w:r>
      <w:r w:rsidRPr="009A7A0D">
        <w:rPr>
          <w:spacing w:val="-36"/>
          <w:sz w:val="28"/>
          <w:szCs w:val="28"/>
        </w:rPr>
        <w:t xml:space="preserve"> </w:t>
      </w:r>
      <w:r w:rsidRPr="009A7A0D">
        <w:rPr>
          <w:sz w:val="28"/>
          <w:szCs w:val="28"/>
        </w:rPr>
        <w:t>отношений</w:t>
      </w:r>
      <w:r>
        <w:rPr>
          <w:sz w:val="28"/>
          <w:szCs w:val="28"/>
        </w:rPr>
        <w:t xml:space="preserve"> </w:t>
      </w:r>
      <w:r w:rsidRPr="009A7A0D">
        <w:rPr>
          <w:sz w:val="28"/>
          <w:szCs w:val="28"/>
        </w:rPr>
        <w:t>к</w:t>
      </w:r>
      <w:r w:rsidRPr="009A7A0D">
        <w:rPr>
          <w:spacing w:val="-15"/>
          <w:sz w:val="28"/>
          <w:szCs w:val="28"/>
        </w:rPr>
        <w:t xml:space="preserve"> </w:t>
      </w:r>
      <w:r w:rsidRPr="009A7A0D">
        <w:rPr>
          <w:sz w:val="28"/>
          <w:szCs w:val="28"/>
        </w:rPr>
        <w:t>окружающим</w:t>
      </w:r>
      <w:r w:rsidRPr="009A7A0D">
        <w:rPr>
          <w:spacing w:val="-14"/>
          <w:sz w:val="28"/>
          <w:szCs w:val="28"/>
        </w:rPr>
        <w:t xml:space="preserve"> </w:t>
      </w:r>
      <w:r w:rsidRPr="009A7A0D">
        <w:rPr>
          <w:sz w:val="28"/>
          <w:szCs w:val="28"/>
        </w:rPr>
        <w:t>людям.</w:t>
      </w:r>
    </w:p>
    <w:p w:rsidR="00DD6525" w:rsidRPr="009A7A0D" w:rsidRDefault="00DD6525" w:rsidP="009A7A0D">
      <w:pPr>
        <w:pStyle w:val="af5"/>
        <w:spacing w:line="360" w:lineRule="auto"/>
        <w:ind w:left="0" w:firstLine="709"/>
        <w:rPr>
          <w:sz w:val="28"/>
          <w:szCs w:val="28"/>
        </w:rPr>
      </w:pPr>
      <w:r w:rsidRPr="009A7A0D">
        <w:rPr>
          <w:sz w:val="28"/>
          <w:szCs w:val="28"/>
        </w:rPr>
        <w:t>Таким</w:t>
      </w:r>
      <w:r w:rsidRPr="009A7A0D">
        <w:rPr>
          <w:spacing w:val="-14"/>
          <w:sz w:val="28"/>
          <w:szCs w:val="28"/>
        </w:rPr>
        <w:t xml:space="preserve"> </w:t>
      </w:r>
      <w:r w:rsidRPr="009A7A0D">
        <w:rPr>
          <w:sz w:val="28"/>
          <w:szCs w:val="28"/>
        </w:rPr>
        <w:t>образом,</w:t>
      </w:r>
      <w:r w:rsidRPr="009A7A0D">
        <w:rPr>
          <w:spacing w:val="-14"/>
          <w:sz w:val="28"/>
          <w:szCs w:val="28"/>
        </w:rPr>
        <w:t xml:space="preserve"> </w:t>
      </w:r>
      <w:r w:rsidRPr="009A7A0D">
        <w:rPr>
          <w:sz w:val="28"/>
          <w:szCs w:val="28"/>
        </w:rPr>
        <w:t>в</w:t>
      </w:r>
      <w:r w:rsidRPr="009A7A0D">
        <w:rPr>
          <w:spacing w:val="-15"/>
          <w:sz w:val="28"/>
          <w:szCs w:val="28"/>
        </w:rPr>
        <w:t xml:space="preserve"> </w:t>
      </w:r>
      <w:r w:rsidRPr="009A7A0D">
        <w:rPr>
          <w:sz w:val="28"/>
          <w:szCs w:val="28"/>
        </w:rPr>
        <w:t>семье</w:t>
      </w:r>
      <w:r w:rsidRPr="009A7A0D">
        <w:rPr>
          <w:spacing w:val="-15"/>
          <w:sz w:val="28"/>
          <w:szCs w:val="28"/>
        </w:rPr>
        <w:t xml:space="preserve"> </w:t>
      </w:r>
      <w:r w:rsidRPr="009A7A0D">
        <w:rPr>
          <w:sz w:val="28"/>
          <w:szCs w:val="28"/>
        </w:rPr>
        <w:t>имеются</w:t>
      </w:r>
      <w:r w:rsidRPr="009A7A0D">
        <w:rPr>
          <w:spacing w:val="-13"/>
          <w:sz w:val="28"/>
          <w:szCs w:val="28"/>
        </w:rPr>
        <w:t xml:space="preserve"> </w:t>
      </w:r>
      <w:r w:rsidRPr="009A7A0D">
        <w:rPr>
          <w:sz w:val="28"/>
          <w:szCs w:val="28"/>
        </w:rPr>
        <w:t>объективные</w:t>
      </w:r>
      <w:r w:rsidRPr="009A7A0D">
        <w:rPr>
          <w:spacing w:val="-13"/>
          <w:sz w:val="28"/>
          <w:szCs w:val="28"/>
        </w:rPr>
        <w:t xml:space="preserve"> </w:t>
      </w:r>
      <w:r w:rsidRPr="009A7A0D">
        <w:rPr>
          <w:sz w:val="28"/>
          <w:szCs w:val="28"/>
        </w:rPr>
        <w:t>естественно</w:t>
      </w:r>
      <w:r w:rsidRPr="009A7A0D">
        <w:rPr>
          <w:spacing w:val="-16"/>
          <w:sz w:val="28"/>
          <w:szCs w:val="28"/>
        </w:rPr>
        <w:t xml:space="preserve"> </w:t>
      </w:r>
      <w:r w:rsidRPr="009A7A0D">
        <w:rPr>
          <w:sz w:val="28"/>
          <w:szCs w:val="28"/>
        </w:rPr>
        <w:t>складывающиеся</w:t>
      </w:r>
      <w:r w:rsidRPr="009A7A0D">
        <w:rPr>
          <w:spacing w:val="-6"/>
          <w:sz w:val="28"/>
          <w:szCs w:val="28"/>
        </w:rPr>
        <w:t xml:space="preserve"> </w:t>
      </w:r>
      <w:r w:rsidRPr="009A7A0D">
        <w:rPr>
          <w:sz w:val="28"/>
          <w:szCs w:val="28"/>
        </w:rPr>
        <w:t>условия</w:t>
      </w:r>
      <w:r w:rsidRPr="009A7A0D">
        <w:rPr>
          <w:spacing w:val="-15"/>
          <w:sz w:val="28"/>
          <w:szCs w:val="28"/>
        </w:rPr>
        <w:t xml:space="preserve"> </w:t>
      </w:r>
      <w:r w:rsidRPr="009A7A0D">
        <w:rPr>
          <w:sz w:val="28"/>
          <w:szCs w:val="28"/>
        </w:rPr>
        <w:t>для</w:t>
      </w:r>
      <w:r w:rsidRPr="009A7A0D">
        <w:rPr>
          <w:spacing w:val="-68"/>
          <w:sz w:val="28"/>
          <w:szCs w:val="28"/>
        </w:rPr>
        <w:t xml:space="preserve"> </w:t>
      </w:r>
      <w:r w:rsidRPr="009A7A0D">
        <w:rPr>
          <w:w w:val="95"/>
          <w:sz w:val="28"/>
          <w:szCs w:val="28"/>
        </w:rPr>
        <w:t>формирования</w:t>
      </w:r>
      <w:r w:rsidRPr="009A7A0D">
        <w:rPr>
          <w:spacing w:val="-9"/>
          <w:w w:val="95"/>
          <w:sz w:val="28"/>
          <w:szCs w:val="28"/>
        </w:rPr>
        <w:t xml:space="preserve"> </w:t>
      </w:r>
      <w:r w:rsidRPr="009A7A0D">
        <w:rPr>
          <w:w w:val="95"/>
          <w:sz w:val="28"/>
          <w:szCs w:val="28"/>
        </w:rPr>
        <w:t>у</w:t>
      </w:r>
      <w:r w:rsidRPr="009A7A0D">
        <w:rPr>
          <w:spacing w:val="-12"/>
          <w:w w:val="95"/>
          <w:sz w:val="28"/>
          <w:szCs w:val="28"/>
        </w:rPr>
        <w:t xml:space="preserve"> </w:t>
      </w:r>
      <w:r w:rsidRPr="009A7A0D">
        <w:rPr>
          <w:w w:val="95"/>
          <w:sz w:val="28"/>
          <w:szCs w:val="28"/>
        </w:rPr>
        <w:t>детей</w:t>
      </w:r>
      <w:r w:rsidRPr="009A7A0D">
        <w:rPr>
          <w:spacing w:val="-9"/>
          <w:w w:val="95"/>
          <w:sz w:val="28"/>
          <w:szCs w:val="28"/>
        </w:rPr>
        <w:t xml:space="preserve"> </w:t>
      </w:r>
      <w:r w:rsidRPr="009A7A0D">
        <w:rPr>
          <w:w w:val="95"/>
          <w:sz w:val="28"/>
          <w:szCs w:val="28"/>
        </w:rPr>
        <w:t>нравственных</w:t>
      </w:r>
      <w:r w:rsidRPr="009A7A0D">
        <w:rPr>
          <w:spacing w:val="-11"/>
          <w:w w:val="95"/>
          <w:sz w:val="28"/>
          <w:szCs w:val="28"/>
        </w:rPr>
        <w:t xml:space="preserve"> </w:t>
      </w:r>
      <w:r w:rsidRPr="009A7A0D">
        <w:rPr>
          <w:w w:val="95"/>
          <w:sz w:val="28"/>
          <w:szCs w:val="28"/>
        </w:rPr>
        <w:t>чувств,</w:t>
      </w:r>
      <w:r w:rsidRPr="009A7A0D">
        <w:rPr>
          <w:spacing w:val="-12"/>
          <w:w w:val="95"/>
          <w:sz w:val="28"/>
          <w:szCs w:val="28"/>
        </w:rPr>
        <w:t xml:space="preserve"> </w:t>
      </w:r>
      <w:r w:rsidRPr="009A7A0D">
        <w:rPr>
          <w:w w:val="95"/>
          <w:sz w:val="28"/>
          <w:szCs w:val="28"/>
        </w:rPr>
        <w:t>представлений,</w:t>
      </w:r>
      <w:r w:rsidRPr="009A7A0D">
        <w:rPr>
          <w:spacing w:val="-13"/>
          <w:w w:val="95"/>
          <w:sz w:val="28"/>
          <w:szCs w:val="28"/>
        </w:rPr>
        <w:t xml:space="preserve"> </w:t>
      </w:r>
      <w:r w:rsidRPr="009A7A0D">
        <w:rPr>
          <w:w w:val="95"/>
          <w:sz w:val="28"/>
          <w:szCs w:val="28"/>
        </w:rPr>
        <w:t>навыков</w:t>
      </w:r>
      <w:r w:rsidRPr="009A7A0D">
        <w:rPr>
          <w:spacing w:val="-1"/>
          <w:w w:val="95"/>
          <w:sz w:val="28"/>
          <w:szCs w:val="28"/>
        </w:rPr>
        <w:t xml:space="preserve"> </w:t>
      </w:r>
      <w:r w:rsidRPr="009A7A0D">
        <w:rPr>
          <w:w w:val="95"/>
          <w:sz w:val="28"/>
          <w:szCs w:val="28"/>
        </w:rPr>
        <w:t>поведения.</w:t>
      </w:r>
    </w:p>
    <w:p w:rsidR="00DD6525" w:rsidRPr="009A7A0D" w:rsidRDefault="00DD6525" w:rsidP="009A7A0D">
      <w:pPr>
        <w:pStyle w:val="af5"/>
        <w:spacing w:line="360" w:lineRule="auto"/>
        <w:ind w:left="0" w:firstLine="709"/>
        <w:rPr>
          <w:sz w:val="28"/>
          <w:szCs w:val="28"/>
        </w:rPr>
      </w:pPr>
      <w:r w:rsidRPr="009A7A0D">
        <w:rPr>
          <w:sz w:val="28"/>
          <w:szCs w:val="28"/>
        </w:rPr>
        <w:t>Однако личность ребенка формируется не только под влиянием объективных условий и</w:t>
      </w:r>
      <w:r w:rsidRPr="009A7A0D">
        <w:rPr>
          <w:spacing w:val="-68"/>
          <w:sz w:val="28"/>
          <w:szCs w:val="28"/>
        </w:rPr>
        <w:t xml:space="preserve"> </w:t>
      </w:r>
      <w:r w:rsidRPr="009A7A0D">
        <w:rPr>
          <w:w w:val="95"/>
          <w:sz w:val="28"/>
          <w:szCs w:val="28"/>
        </w:rPr>
        <w:t>обстоятельств</w:t>
      </w:r>
      <w:r w:rsidRPr="009A7A0D">
        <w:rPr>
          <w:spacing w:val="1"/>
          <w:w w:val="95"/>
          <w:sz w:val="28"/>
          <w:szCs w:val="28"/>
        </w:rPr>
        <w:t xml:space="preserve"> </w:t>
      </w:r>
      <w:r w:rsidRPr="009A7A0D">
        <w:rPr>
          <w:w w:val="95"/>
          <w:sz w:val="28"/>
          <w:szCs w:val="28"/>
        </w:rPr>
        <w:t>жизни семьи, но</w:t>
      </w:r>
      <w:r w:rsidRPr="009A7A0D">
        <w:rPr>
          <w:spacing w:val="1"/>
          <w:w w:val="95"/>
          <w:sz w:val="28"/>
          <w:szCs w:val="28"/>
        </w:rPr>
        <w:t xml:space="preserve"> </w:t>
      </w:r>
      <w:r w:rsidRPr="009A7A0D">
        <w:rPr>
          <w:w w:val="95"/>
          <w:sz w:val="28"/>
          <w:szCs w:val="28"/>
        </w:rPr>
        <w:t>и прежде всего под влиянием целенаправленной</w:t>
      </w:r>
      <w:r w:rsidRPr="009A7A0D">
        <w:rPr>
          <w:spacing w:val="63"/>
          <w:sz w:val="28"/>
          <w:szCs w:val="28"/>
        </w:rPr>
        <w:t xml:space="preserve"> </w:t>
      </w:r>
      <w:r w:rsidRPr="009A7A0D">
        <w:rPr>
          <w:w w:val="95"/>
          <w:sz w:val="28"/>
          <w:szCs w:val="28"/>
        </w:rPr>
        <w:t>воспитательной</w:t>
      </w:r>
      <w:r w:rsidRPr="009A7A0D">
        <w:rPr>
          <w:spacing w:val="1"/>
          <w:w w:val="95"/>
          <w:sz w:val="28"/>
          <w:szCs w:val="28"/>
        </w:rPr>
        <w:t xml:space="preserve"> </w:t>
      </w:r>
      <w:r w:rsidRPr="009A7A0D">
        <w:rPr>
          <w:sz w:val="28"/>
          <w:szCs w:val="28"/>
        </w:rPr>
        <w:t>его</w:t>
      </w:r>
      <w:r w:rsidRPr="009A7A0D">
        <w:rPr>
          <w:spacing w:val="-18"/>
          <w:sz w:val="28"/>
          <w:szCs w:val="28"/>
        </w:rPr>
        <w:t xml:space="preserve"> </w:t>
      </w:r>
      <w:r w:rsidRPr="009A7A0D">
        <w:rPr>
          <w:sz w:val="28"/>
          <w:szCs w:val="28"/>
        </w:rPr>
        <w:t>деятельности</w:t>
      </w:r>
      <w:r w:rsidRPr="009A7A0D">
        <w:rPr>
          <w:spacing w:val="-16"/>
          <w:sz w:val="28"/>
          <w:szCs w:val="28"/>
        </w:rPr>
        <w:t xml:space="preserve"> </w:t>
      </w:r>
      <w:r w:rsidRPr="009A7A0D">
        <w:rPr>
          <w:sz w:val="28"/>
          <w:szCs w:val="28"/>
        </w:rPr>
        <w:t>родителей</w:t>
      </w:r>
      <w:r w:rsidRPr="009A7A0D">
        <w:rPr>
          <w:spacing w:val="-15"/>
          <w:sz w:val="28"/>
          <w:szCs w:val="28"/>
        </w:rPr>
        <w:t xml:space="preserve"> </w:t>
      </w:r>
      <w:r w:rsidRPr="009A7A0D">
        <w:rPr>
          <w:sz w:val="28"/>
          <w:szCs w:val="28"/>
        </w:rPr>
        <w:t>(законных</w:t>
      </w:r>
      <w:r w:rsidRPr="009A7A0D">
        <w:rPr>
          <w:spacing w:val="-17"/>
          <w:sz w:val="28"/>
          <w:szCs w:val="28"/>
        </w:rPr>
        <w:t xml:space="preserve"> </w:t>
      </w:r>
      <w:r w:rsidRPr="009A7A0D">
        <w:rPr>
          <w:sz w:val="28"/>
          <w:szCs w:val="28"/>
        </w:rPr>
        <w:t>представителей).</w:t>
      </w:r>
    </w:p>
    <w:p w:rsidR="00DD6525" w:rsidRPr="009A7A0D" w:rsidRDefault="00DD6525" w:rsidP="009A7A0D">
      <w:pPr>
        <w:pStyle w:val="af5"/>
        <w:spacing w:line="360" w:lineRule="auto"/>
        <w:ind w:left="0" w:firstLine="709"/>
        <w:rPr>
          <w:sz w:val="28"/>
          <w:szCs w:val="28"/>
        </w:rPr>
      </w:pPr>
      <w:r w:rsidRPr="009A7A0D">
        <w:rPr>
          <w:w w:val="95"/>
          <w:sz w:val="28"/>
          <w:szCs w:val="28"/>
        </w:rPr>
        <w:t>В повышении уровня семейного воспитания дошкольников ответственная роль принадлежит</w:t>
      </w:r>
      <w:r w:rsidRPr="009A7A0D">
        <w:rPr>
          <w:spacing w:val="-64"/>
          <w:w w:val="95"/>
          <w:sz w:val="28"/>
          <w:szCs w:val="28"/>
        </w:rPr>
        <w:t xml:space="preserve"> </w:t>
      </w:r>
      <w:r w:rsidRPr="009A7A0D">
        <w:rPr>
          <w:sz w:val="28"/>
          <w:szCs w:val="28"/>
        </w:rPr>
        <w:t>дошкольному образовательному учреждению. Возможность ежедневного непосредственного</w:t>
      </w:r>
      <w:r w:rsidRPr="009A7A0D">
        <w:rPr>
          <w:spacing w:val="1"/>
          <w:sz w:val="28"/>
          <w:szCs w:val="28"/>
        </w:rPr>
        <w:t xml:space="preserve"> </w:t>
      </w:r>
      <w:r w:rsidRPr="009A7A0D">
        <w:rPr>
          <w:sz w:val="28"/>
          <w:szCs w:val="28"/>
        </w:rPr>
        <w:t>контакта с детьми и их родителями (законными представителями) позволяет педагогам и</w:t>
      </w:r>
      <w:r w:rsidRPr="009A7A0D">
        <w:rPr>
          <w:spacing w:val="1"/>
          <w:sz w:val="28"/>
          <w:szCs w:val="28"/>
        </w:rPr>
        <w:t xml:space="preserve"> </w:t>
      </w:r>
      <w:r w:rsidRPr="009A7A0D">
        <w:rPr>
          <w:w w:val="95"/>
          <w:sz w:val="28"/>
          <w:szCs w:val="28"/>
        </w:rPr>
        <w:t>специалистам выявлять характер семейного воспитания, добиваться</w:t>
      </w:r>
      <w:r w:rsidRPr="009A7A0D">
        <w:rPr>
          <w:spacing w:val="1"/>
          <w:w w:val="95"/>
          <w:sz w:val="28"/>
          <w:szCs w:val="28"/>
        </w:rPr>
        <w:t xml:space="preserve"> </w:t>
      </w:r>
      <w:r w:rsidRPr="009A7A0D">
        <w:rPr>
          <w:sz w:val="28"/>
          <w:szCs w:val="28"/>
        </w:rPr>
        <w:t>единства</w:t>
      </w:r>
      <w:r w:rsidRPr="009A7A0D">
        <w:rPr>
          <w:spacing w:val="-20"/>
          <w:sz w:val="28"/>
          <w:szCs w:val="28"/>
        </w:rPr>
        <w:t xml:space="preserve"> </w:t>
      </w:r>
      <w:r w:rsidRPr="009A7A0D">
        <w:rPr>
          <w:sz w:val="28"/>
          <w:szCs w:val="28"/>
        </w:rPr>
        <w:t>влияний</w:t>
      </w:r>
      <w:r w:rsidRPr="009A7A0D">
        <w:rPr>
          <w:spacing w:val="-21"/>
          <w:sz w:val="28"/>
          <w:szCs w:val="28"/>
        </w:rPr>
        <w:t xml:space="preserve"> </w:t>
      </w:r>
      <w:r w:rsidRPr="009A7A0D">
        <w:rPr>
          <w:sz w:val="28"/>
          <w:szCs w:val="28"/>
        </w:rPr>
        <w:t>на</w:t>
      </w:r>
      <w:r w:rsidRPr="009A7A0D">
        <w:rPr>
          <w:spacing w:val="-19"/>
          <w:sz w:val="28"/>
          <w:szCs w:val="28"/>
        </w:rPr>
        <w:t xml:space="preserve"> </w:t>
      </w:r>
      <w:r w:rsidRPr="009A7A0D">
        <w:rPr>
          <w:sz w:val="28"/>
          <w:szCs w:val="28"/>
        </w:rPr>
        <w:t>ребенка</w:t>
      </w:r>
      <w:r w:rsidRPr="009A7A0D">
        <w:rPr>
          <w:spacing w:val="-16"/>
          <w:sz w:val="28"/>
          <w:szCs w:val="28"/>
        </w:rPr>
        <w:t xml:space="preserve"> </w:t>
      </w:r>
      <w:r w:rsidRPr="009A7A0D">
        <w:rPr>
          <w:sz w:val="28"/>
          <w:szCs w:val="28"/>
        </w:rPr>
        <w:t>в</w:t>
      </w:r>
      <w:r w:rsidRPr="009A7A0D">
        <w:rPr>
          <w:spacing w:val="-16"/>
          <w:sz w:val="28"/>
          <w:szCs w:val="28"/>
        </w:rPr>
        <w:t xml:space="preserve"> </w:t>
      </w:r>
      <w:r w:rsidRPr="009A7A0D">
        <w:rPr>
          <w:sz w:val="28"/>
          <w:szCs w:val="28"/>
        </w:rPr>
        <w:t>ДОУ</w:t>
      </w:r>
      <w:r w:rsidRPr="009A7A0D">
        <w:rPr>
          <w:spacing w:val="-15"/>
          <w:sz w:val="28"/>
          <w:szCs w:val="28"/>
        </w:rPr>
        <w:t xml:space="preserve"> </w:t>
      </w:r>
      <w:r w:rsidRPr="009A7A0D">
        <w:rPr>
          <w:sz w:val="28"/>
          <w:szCs w:val="28"/>
        </w:rPr>
        <w:t>и</w:t>
      </w:r>
      <w:r w:rsidRPr="009A7A0D">
        <w:rPr>
          <w:spacing w:val="-16"/>
          <w:sz w:val="28"/>
          <w:szCs w:val="28"/>
        </w:rPr>
        <w:t xml:space="preserve"> </w:t>
      </w:r>
      <w:r w:rsidRPr="009A7A0D">
        <w:rPr>
          <w:sz w:val="28"/>
          <w:szCs w:val="28"/>
        </w:rPr>
        <w:t>семье.</w:t>
      </w:r>
    </w:p>
    <w:p w:rsidR="00DD6525" w:rsidRPr="009A7A0D" w:rsidRDefault="00DD6525" w:rsidP="009A7A0D">
      <w:pPr>
        <w:pStyle w:val="af5"/>
        <w:spacing w:line="360" w:lineRule="auto"/>
        <w:ind w:left="0" w:firstLine="709"/>
        <w:rPr>
          <w:sz w:val="28"/>
          <w:szCs w:val="28"/>
        </w:rPr>
      </w:pPr>
      <w:r w:rsidRPr="009A7A0D">
        <w:rPr>
          <w:sz w:val="28"/>
          <w:szCs w:val="28"/>
        </w:rPr>
        <w:t>Уровень</w:t>
      </w:r>
      <w:r w:rsidRPr="009A7A0D">
        <w:rPr>
          <w:spacing w:val="1"/>
          <w:sz w:val="28"/>
          <w:szCs w:val="28"/>
        </w:rPr>
        <w:t xml:space="preserve"> </w:t>
      </w:r>
      <w:r w:rsidRPr="009A7A0D">
        <w:rPr>
          <w:sz w:val="28"/>
          <w:szCs w:val="28"/>
        </w:rPr>
        <w:t>семейного</w:t>
      </w:r>
      <w:r w:rsidRPr="009A7A0D">
        <w:rPr>
          <w:spacing w:val="1"/>
          <w:sz w:val="28"/>
          <w:szCs w:val="28"/>
        </w:rPr>
        <w:t xml:space="preserve"> </w:t>
      </w:r>
      <w:r w:rsidRPr="009A7A0D">
        <w:rPr>
          <w:sz w:val="28"/>
          <w:szCs w:val="28"/>
        </w:rPr>
        <w:t>воспитания</w:t>
      </w:r>
      <w:r w:rsidRPr="009A7A0D">
        <w:rPr>
          <w:spacing w:val="1"/>
          <w:sz w:val="28"/>
          <w:szCs w:val="28"/>
        </w:rPr>
        <w:t xml:space="preserve"> </w:t>
      </w:r>
      <w:r w:rsidRPr="009A7A0D">
        <w:rPr>
          <w:sz w:val="28"/>
          <w:szCs w:val="28"/>
        </w:rPr>
        <w:t>в</w:t>
      </w:r>
      <w:r w:rsidRPr="009A7A0D">
        <w:rPr>
          <w:spacing w:val="1"/>
          <w:sz w:val="28"/>
          <w:szCs w:val="28"/>
        </w:rPr>
        <w:t xml:space="preserve"> </w:t>
      </w:r>
      <w:r w:rsidRPr="009A7A0D">
        <w:rPr>
          <w:sz w:val="28"/>
          <w:szCs w:val="28"/>
        </w:rPr>
        <w:t>большой</w:t>
      </w:r>
      <w:r w:rsidRPr="009A7A0D">
        <w:rPr>
          <w:spacing w:val="1"/>
          <w:sz w:val="28"/>
          <w:szCs w:val="28"/>
        </w:rPr>
        <w:t xml:space="preserve"> </w:t>
      </w:r>
      <w:r w:rsidRPr="009A7A0D">
        <w:rPr>
          <w:sz w:val="28"/>
          <w:szCs w:val="28"/>
        </w:rPr>
        <w:t>мере</w:t>
      </w:r>
      <w:r w:rsidRPr="009A7A0D">
        <w:rPr>
          <w:spacing w:val="1"/>
          <w:sz w:val="28"/>
          <w:szCs w:val="28"/>
        </w:rPr>
        <w:t xml:space="preserve"> </w:t>
      </w:r>
      <w:r w:rsidRPr="009A7A0D">
        <w:rPr>
          <w:sz w:val="28"/>
          <w:szCs w:val="28"/>
        </w:rPr>
        <w:t>зависит</w:t>
      </w:r>
      <w:r w:rsidRPr="009A7A0D">
        <w:rPr>
          <w:spacing w:val="1"/>
          <w:sz w:val="28"/>
          <w:szCs w:val="28"/>
        </w:rPr>
        <w:t xml:space="preserve"> </w:t>
      </w:r>
      <w:r w:rsidRPr="009A7A0D">
        <w:rPr>
          <w:sz w:val="28"/>
          <w:szCs w:val="28"/>
        </w:rPr>
        <w:t>от</w:t>
      </w:r>
      <w:r w:rsidRPr="009A7A0D">
        <w:rPr>
          <w:spacing w:val="1"/>
          <w:sz w:val="28"/>
          <w:szCs w:val="28"/>
        </w:rPr>
        <w:t xml:space="preserve"> </w:t>
      </w:r>
      <w:r w:rsidRPr="009A7A0D">
        <w:rPr>
          <w:sz w:val="28"/>
          <w:szCs w:val="28"/>
        </w:rPr>
        <w:t>уровня</w:t>
      </w:r>
      <w:r w:rsidRPr="009A7A0D">
        <w:rPr>
          <w:spacing w:val="1"/>
          <w:sz w:val="28"/>
          <w:szCs w:val="28"/>
        </w:rPr>
        <w:t xml:space="preserve"> </w:t>
      </w:r>
      <w:r w:rsidRPr="009A7A0D">
        <w:rPr>
          <w:sz w:val="28"/>
          <w:szCs w:val="28"/>
        </w:rPr>
        <w:t>педагогической</w:t>
      </w:r>
      <w:r w:rsidRPr="009A7A0D">
        <w:rPr>
          <w:spacing w:val="-68"/>
          <w:sz w:val="28"/>
          <w:szCs w:val="28"/>
        </w:rPr>
        <w:t xml:space="preserve"> </w:t>
      </w:r>
      <w:r w:rsidRPr="009A7A0D">
        <w:rPr>
          <w:sz w:val="28"/>
          <w:szCs w:val="28"/>
        </w:rPr>
        <w:t>культуры родителей (законных представителей) детей, важнейшей составной частью которой</w:t>
      </w:r>
      <w:r w:rsidRPr="009A7A0D">
        <w:rPr>
          <w:spacing w:val="1"/>
          <w:sz w:val="28"/>
          <w:szCs w:val="28"/>
        </w:rPr>
        <w:t xml:space="preserve"> </w:t>
      </w:r>
      <w:r w:rsidRPr="009A7A0D">
        <w:rPr>
          <w:w w:val="95"/>
          <w:sz w:val="28"/>
          <w:szCs w:val="28"/>
        </w:rPr>
        <w:t>являются конкретные педагогические знания об особенностях ребенка того или иного возраста, о</w:t>
      </w:r>
      <w:r w:rsidRPr="009A7A0D">
        <w:rPr>
          <w:spacing w:val="1"/>
          <w:w w:val="95"/>
          <w:sz w:val="28"/>
          <w:szCs w:val="28"/>
        </w:rPr>
        <w:t xml:space="preserve"> </w:t>
      </w:r>
      <w:r w:rsidRPr="009A7A0D">
        <w:rPr>
          <w:sz w:val="28"/>
          <w:szCs w:val="28"/>
        </w:rPr>
        <w:t>содержании</w:t>
      </w:r>
      <w:r w:rsidRPr="009A7A0D">
        <w:rPr>
          <w:spacing w:val="25"/>
          <w:sz w:val="28"/>
          <w:szCs w:val="28"/>
        </w:rPr>
        <w:t xml:space="preserve"> </w:t>
      </w:r>
      <w:r w:rsidRPr="009A7A0D">
        <w:rPr>
          <w:sz w:val="28"/>
          <w:szCs w:val="28"/>
        </w:rPr>
        <w:t>и</w:t>
      </w:r>
      <w:r w:rsidRPr="009A7A0D">
        <w:rPr>
          <w:spacing w:val="25"/>
          <w:sz w:val="28"/>
          <w:szCs w:val="28"/>
        </w:rPr>
        <w:t xml:space="preserve"> </w:t>
      </w:r>
      <w:r w:rsidRPr="009A7A0D">
        <w:rPr>
          <w:sz w:val="28"/>
          <w:szCs w:val="28"/>
        </w:rPr>
        <w:t>методах</w:t>
      </w:r>
      <w:r w:rsidRPr="009A7A0D">
        <w:rPr>
          <w:spacing w:val="24"/>
          <w:sz w:val="28"/>
          <w:szCs w:val="28"/>
        </w:rPr>
        <w:t xml:space="preserve"> </w:t>
      </w:r>
      <w:r w:rsidRPr="009A7A0D">
        <w:rPr>
          <w:sz w:val="28"/>
          <w:szCs w:val="28"/>
        </w:rPr>
        <w:t>его</w:t>
      </w:r>
      <w:r w:rsidRPr="009A7A0D">
        <w:rPr>
          <w:spacing w:val="25"/>
          <w:sz w:val="28"/>
          <w:szCs w:val="28"/>
        </w:rPr>
        <w:t xml:space="preserve"> </w:t>
      </w:r>
      <w:r w:rsidRPr="009A7A0D">
        <w:rPr>
          <w:sz w:val="28"/>
          <w:szCs w:val="28"/>
        </w:rPr>
        <w:t>воспитания.</w:t>
      </w:r>
      <w:r w:rsidRPr="009A7A0D">
        <w:rPr>
          <w:spacing w:val="24"/>
          <w:sz w:val="28"/>
          <w:szCs w:val="28"/>
        </w:rPr>
        <w:t xml:space="preserve"> </w:t>
      </w:r>
      <w:r w:rsidRPr="009A7A0D">
        <w:rPr>
          <w:sz w:val="28"/>
          <w:szCs w:val="28"/>
        </w:rPr>
        <w:t>Поэтому</w:t>
      </w:r>
      <w:r w:rsidRPr="009A7A0D">
        <w:rPr>
          <w:spacing w:val="25"/>
          <w:sz w:val="28"/>
          <w:szCs w:val="28"/>
        </w:rPr>
        <w:t xml:space="preserve"> </w:t>
      </w:r>
      <w:r w:rsidRPr="009A7A0D">
        <w:rPr>
          <w:sz w:val="28"/>
          <w:szCs w:val="28"/>
        </w:rPr>
        <w:t>одна</w:t>
      </w:r>
      <w:r w:rsidRPr="009A7A0D">
        <w:rPr>
          <w:spacing w:val="24"/>
          <w:sz w:val="28"/>
          <w:szCs w:val="28"/>
        </w:rPr>
        <w:t xml:space="preserve"> </w:t>
      </w:r>
      <w:r w:rsidRPr="009A7A0D">
        <w:rPr>
          <w:sz w:val="28"/>
          <w:szCs w:val="28"/>
        </w:rPr>
        <w:t>из</w:t>
      </w:r>
      <w:r w:rsidRPr="009A7A0D">
        <w:rPr>
          <w:spacing w:val="23"/>
          <w:sz w:val="28"/>
          <w:szCs w:val="28"/>
        </w:rPr>
        <w:t xml:space="preserve"> </w:t>
      </w:r>
      <w:r w:rsidRPr="009A7A0D">
        <w:rPr>
          <w:sz w:val="28"/>
          <w:szCs w:val="28"/>
        </w:rPr>
        <w:t>важных</w:t>
      </w:r>
      <w:r w:rsidRPr="009A7A0D">
        <w:rPr>
          <w:spacing w:val="24"/>
          <w:sz w:val="28"/>
          <w:szCs w:val="28"/>
        </w:rPr>
        <w:t xml:space="preserve"> </w:t>
      </w:r>
      <w:r w:rsidRPr="009A7A0D">
        <w:rPr>
          <w:sz w:val="28"/>
          <w:szCs w:val="28"/>
        </w:rPr>
        <w:t>задач</w:t>
      </w:r>
      <w:r w:rsidR="00DD1CE6">
        <w:rPr>
          <w:sz w:val="28"/>
          <w:szCs w:val="28"/>
        </w:rPr>
        <w:t xml:space="preserve"> МАДОУ Д/с № 40</w:t>
      </w:r>
      <w:r>
        <w:rPr>
          <w:sz w:val="28"/>
          <w:szCs w:val="28"/>
        </w:rPr>
        <w:t xml:space="preserve"> </w:t>
      </w:r>
      <w:r w:rsidRPr="009A7A0D">
        <w:rPr>
          <w:w w:val="95"/>
          <w:sz w:val="28"/>
          <w:szCs w:val="28"/>
        </w:rPr>
        <w:t>—</w:t>
      </w:r>
      <w:r w:rsidRPr="009A7A0D">
        <w:rPr>
          <w:spacing w:val="6"/>
          <w:w w:val="95"/>
          <w:sz w:val="28"/>
          <w:szCs w:val="28"/>
        </w:rPr>
        <w:t xml:space="preserve"> </w:t>
      </w:r>
      <w:r w:rsidRPr="009A7A0D">
        <w:rPr>
          <w:w w:val="95"/>
          <w:sz w:val="28"/>
          <w:szCs w:val="28"/>
        </w:rPr>
        <w:t>педагогическое</w:t>
      </w:r>
      <w:r w:rsidRPr="009A7A0D">
        <w:rPr>
          <w:spacing w:val="2"/>
          <w:w w:val="95"/>
          <w:sz w:val="28"/>
          <w:szCs w:val="28"/>
        </w:rPr>
        <w:t xml:space="preserve"> </w:t>
      </w:r>
      <w:r w:rsidRPr="009A7A0D">
        <w:rPr>
          <w:w w:val="95"/>
          <w:sz w:val="28"/>
          <w:szCs w:val="28"/>
        </w:rPr>
        <w:t>просвещение</w:t>
      </w:r>
      <w:r w:rsidRPr="009A7A0D">
        <w:rPr>
          <w:spacing w:val="-4"/>
          <w:w w:val="95"/>
          <w:sz w:val="28"/>
          <w:szCs w:val="28"/>
        </w:rPr>
        <w:t xml:space="preserve"> </w:t>
      </w:r>
      <w:r w:rsidRPr="009A7A0D">
        <w:rPr>
          <w:w w:val="95"/>
          <w:sz w:val="28"/>
          <w:szCs w:val="28"/>
        </w:rPr>
        <w:t>родителей</w:t>
      </w:r>
      <w:r w:rsidRPr="009A7A0D">
        <w:rPr>
          <w:spacing w:val="5"/>
          <w:w w:val="95"/>
          <w:sz w:val="28"/>
          <w:szCs w:val="28"/>
        </w:rPr>
        <w:t xml:space="preserve"> </w:t>
      </w:r>
      <w:r w:rsidRPr="009A7A0D">
        <w:rPr>
          <w:w w:val="95"/>
          <w:sz w:val="28"/>
          <w:szCs w:val="28"/>
        </w:rPr>
        <w:t>(законных</w:t>
      </w:r>
      <w:r w:rsidRPr="009A7A0D">
        <w:rPr>
          <w:spacing w:val="1"/>
          <w:w w:val="95"/>
          <w:sz w:val="28"/>
          <w:szCs w:val="28"/>
        </w:rPr>
        <w:t xml:space="preserve"> </w:t>
      </w:r>
      <w:r w:rsidRPr="009A7A0D">
        <w:rPr>
          <w:w w:val="95"/>
          <w:sz w:val="28"/>
          <w:szCs w:val="28"/>
        </w:rPr>
        <w:t>представителей)</w:t>
      </w:r>
      <w:r w:rsidRPr="009A7A0D">
        <w:rPr>
          <w:spacing w:val="1"/>
          <w:w w:val="95"/>
          <w:sz w:val="28"/>
          <w:szCs w:val="28"/>
        </w:rPr>
        <w:t xml:space="preserve"> </w:t>
      </w:r>
      <w:r w:rsidRPr="009A7A0D">
        <w:rPr>
          <w:w w:val="95"/>
          <w:sz w:val="28"/>
          <w:szCs w:val="28"/>
        </w:rPr>
        <w:t>воспитанников.</w:t>
      </w:r>
    </w:p>
    <w:p w:rsidR="00DD6525" w:rsidRPr="009A7A0D" w:rsidRDefault="00DD6525" w:rsidP="009A7A0D">
      <w:pPr>
        <w:pStyle w:val="af5"/>
        <w:spacing w:line="360" w:lineRule="auto"/>
        <w:ind w:left="0" w:firstLine="709"/>
        <w:rPr>
          <w:sz w:val="28"/>
          <w:szCs w:val="28"/>
        </w:rPr>
      </w:pPr>
      <w:r w:rsidRPr="009A7A0D">
        <w:rPr>
          <w:sz w:val="28"/>
          <w:szCs w:val="28"/>
        </w:rPr>
        <w:t>У</w:t>
      </w:r>
      <w:r w:rsidRPr="009A7A0D">
        <w:rPr>
          <w:spacing w:val="-15"/>
          <w:sz w:val="28"/>
          <w:szCs w:val="28"/>
        </w:rPr>
        <w:t xml:space="preserve"> </w:t>
      </w:r>
      <w:r w:rsidRPr="009A7A0D">
        <w:rPr>
          <w:sz w:val="28"/>
          <w:szCs w:val="28"/>
        </w:rPr>
        <w:t>большинства</w:t>
      </w:r>
      <w:r w:rsidRPr="009A7A0D">
        <w:rPr>
          <w:spacing w:val="-15"/>
          <w:sz w:val="28"/>
          <w:szCs w:val="28"/>
        </w:rPr>
        <w:t xml:space="preserve"> </w:t>
      </w:r>
      <w:r w:rsidRPr="009A7A0D">
        <w:rPr>
          <w:sz w:val="28"/>
          <w:szCs w:val="28"/>
        </w:rPr>
        <w:t>родителей</w:t>
      </w:r>
      <w:r w:rsidRPr="009A7A0D">
        <w:rPr>
          <w:spacing w:val="-13"/>
          <w:sz w:val="28"/>
          <w:szCs w:val="28"/>
        </w:rPr>
        <w:t xml:space="preserve"> </w:t>
      </w:r>
      <w:r w:rsidRPr="009A7A0D">
        <w:rPr>
          <w:sz w:val="28"/>
          <w:szCs w:val="28"/>
        </w:rPr>
        <w:t>(законных</w:t>
      </w:r>
      <w:r w:rsidRPr="009A7A0D">
        <w:rPr>
          <w:spacing w:val="-14"/>
          <w:sz w:val="28"/>
          <w:szCs w:val="28"/>
        </w:rPr>
        <w:t xml:space="preserve"> </w:t>
      </w:r>
      <w:r w:rsidRPr="009A7A0D">
        <w:rPr>
          <w:sz w:val="28"/>
          <w:szCs w:val="28"/>
        </w:rPr>
        <w:t>представителей)</w:t>
      </w:r>
      <w:r w:rsidRPr="009A7A0D">
        <w:rPr>
          <w:spacing w:val="-13"/>
          <w:sz w:val="28"/>
          <w:szCs w:val="28"/>
        </w:rPr>
        <w:t xml:space="preserve"> </w:t>
      </w:r>
      <w:r w:rsidRPr="009A7A0D">
        <w:rPr>
          <w:sz w:val="28"/>
          <w:szCs w:val="28"/>
        </w:rPr>
        <w:t>есть</w:t>
      </w:r>
      <w:r w:rsidRPr="009A7A0D">
        <w:rPr>
          <w:spacing w:val="-12"/>
          <w:sz w:val="28"/>
          <w:szCs w:val="28"/>
        </w:rPr>
        <w:t xml:space="preserve"> </w:t>
      </w:r>
      <w:r w:rsidRPr="009A7A0D">
        <w:rPr>
          <w:sz w:val="28"/>
          <w:szCs w:val="28"/>
        </w:rPr>
        <w:t>общие</w:t>
      </w:r>
      <w:r w:rsidRPr="009A7A0D">
        <w:rPr>
          <w:spacing w:val="-14"/>
          <w:sz w:val="28"/>
          <w:szCs w:val="28"/>
        </w:rPr>
        <w:t xml:space="preserve"> </w:t>
      </w:r>
      <w:r w:rsidRPr="009A7A0D">
        <w:rPr>
          <w:sz w:val="28"/>
          <w:szCs w:val="28"/>
        </w:rPr>
        <w:lastRenderedPageBreak/>
        <w:t>представления</w:t>
      </w:r>
      <w:r w:rsidRPr="009A7A0D">
        <w:rPr>
          <w:spacing w:val="-14"/>
          <w:sz w:val="28"/>
          <w:szCs w:val="28"/>
        </w:rPr>
        <w:t xml:space="preserve"> </w:t>
      </w:r>
      <w:r w:rsidRPr="009A7A0D">
        <w:rPr>
          <w:sz w:val="28"/>
          <w:szCs w:val="28"/>
        </w:rPr>
        <w:t>о</w:t>
      </w:r>
      <w:r w:rsidRPr="009A7A0D">
        <w:rPr>
          <w:spacing w:val="-15"/>
          <w:sz w:val="28"/>
          <w:szCs w:val="28"/>
        </w:rPr>
        <w:t xml:space="preserve"> </w:t>
      </w:r>
      <w:r w:rsidRPr="009A7A0D">
        <w:rPr>
          <w:sz w:val="28"/>
          <w:szCs w:val="28"/>
        </w:rPr>
        <w:t>целях</w:t>
      </w:r>
      <w:r w:rsidRPr="009A7A0D">
        <w:rPr>
          <w:spacing w:val="-68"/>
          <w:sz w:val="28"/>
          <w:szCs w:val="28"/>
        </w:rPr>
        <w:t xml:space="preserve"> </w:t>
      </w:r>
      <w:r w:rsidRPr="009A7A0D">
        <w:rPr>
          <w:sz w:val="28"/>
          <w:szCs w:val="28"/>
        </w:rPr>
        <w:t>воспитания детей, но мало конкретных знаний о том, каковы их физические и психические</w:t>
      </w:r>
      <w:r w:rsidRPr="009A7A0D">
        <w:rPr>
          <w:spacing w:val="1"/>
          <w:sz w:val="28"/>
          <w:szCs w:val="28"/>
        </w:rPr>
        <w:t xml:space="preserve"> </w:t>
      </w:r>
      <w:r w:rsidRPr="009A7A0D">
        <w:rPr>
          <w:sz w:val="28"/>
          <w:szCs w:val="28"/>
        </w:rPr>
        <w:t>возможности, какими способами воспитывать у них необходимые умения, навыки, привычки</w:t>
      </w:r>
      <w:r w:rsidRPr="009A7A0D">
        <w:rPr>
          <w:spacing w:val="1"/>
          <w:sz w:val="28"/>
          <w:szCs w:val="28"/>
        </w:rPr>
        <w:t xml:space="preserve"> </w:t>
      </w:r>
      <w:r w:rsidRPr="009A7A0D">
        <w:rPr>
          <w:sz w:val="28"/>
          <w:szCs w:val="28"/>
        </w:rPr>
        <w:t>поведения, качества характера и т. п. Поэтому в семьях нередко можно встретиться как с</w:t>
      </w:r>
      <w:r w:rsidRPr="009A7A0D">
        <w:rPr>
          <w:spacing w:val="1"/>
          <w:sz w:val="28"/>
          <w:szCs w:val="28"/>
        </w:rPr>
        <w:t xml:space="preserve"> </w:t>
      </w:r>
      <w:r w:rsidRPr="009A7A0D">
        <w:rPr>
          <w:sz w:val="28"/>
          <w:szCs w:val="28"/>
        </w:rPr>
        <w:t>завышением, так и с занижением требований к детям, с преобладанием словесных методов</w:t>
      </w:r>
      <w:r w:rsidRPr="009A7A0D">
        <w:rPr>
          <w:spacing w:val="1"/>
          <w:sz w:val="28"/>
          <w:szCs w:val="28"/>
        </w:rPr>
        <w:t xml:space="preserve"> </w:t>
      </w:r>
      <w:r w:rsidRPr="009A7A0D">
        <w:rPr>
          <w:sz w:val="28"/>
          <w:szCs w:val="28"/>
        </w:rPr>
        <w:t>воздействия и недостаточным использованием более эффективных средств воспитания. Таких</w:t>
      </w:r>
      <w:r w:rsidRPr="009A7A0D">
        <w:rPr>
          <w:spacing w:val="-68"/>
          <w:sz w:val="28"/>
          <w:szCs w:val="28"/>
        </w:rPr>
        <w:t xml:space="preserve"> </w:t>
      </w:r>
      <w:r w:rsidRPr="009A7A0D">
        <w:rPr>
          <w:sz w:val="28"/>
          <w:szCs w:val="28"/>
        </w:rPr>
        <w:t>как:</w:t>
      </w:r>
    </w:p>
    <w:p w:rsidR="00DD6525" w:rsidRPr="009A7A0D" w:rsidRDefault="00DD6525" w:rsidP="00120B4D">
      <w:pPr>
        <w:pStyle w:val="a9"/>
        <w:widowControl w:val="0"/>
        <w:numPr>
          <w:ilvl w:val="0"/>
          <w:numId w:val="76"/>
        </w:numPr>
        <w:autoSpaceDE w:val="0"/>
        <w:autoSpaceDN w:val="0"/>
        <w:spacing w:after="0" w:line="360" w:lineRule="auto"/>
        <w:ind w:right="-1"/>
        <w:contextualSpacing w:val="0"/>
        <w:rPr>
          <w:rFonts w:ascii="Times New Roman" w:hAnsi="Times New Roman"/>
          <w:sz w:val="28"/>
          <w:szCs w:val="28"/>
        </w:rPr>
      </w:pPr>
      <w:r w:rsidRPr="009A7A0D">
        <w:rPr>
          <w:rFonts w:ascii="Times New Roman" w:hAnsi="Times New Roman"/>
          <w:w w:val="90"/>
          <w:sz w:val="28"/>
          <w:szCs w:val="28"/>
        </w:rPr>
        <w:t>труд</w:t>
      </w:r>
      <w:r w:rsidRPr="009A7A0D">
        <w:rPr>
          <w:rFonts w:ascii="Times New Roman" w:hAnsi="Times New Roman"/>
          <w:spacing w:val="10"/>
          <w:w w:val="90"/>
          <w:sz w:val="28"/>
          <w:szCs w:val="28"/>
        </w:rPr>
        <w:t xml:space="preserve"> </w:t>
      </w:r>
      <w:r w:rsidRPr="009A7A0D">
        <w:rPr>
          <w:rFonts w:ascii="Times New Roman" w:hAnsi="Times New Roman"/>
          <w:w w:val="90"/>
          <w:sz w:val="28"/>
          <w:szCs w:val="28"/>
        </w:rPr>
        <w:t>детей;</w:t>
      </w:r>
    </w:p>
    <w:p w:rsidR="00DD6525" w:rsidRPr="009A7A0D" w:rsidRDefault="00DD6525" w:rsidP="00120B4D">
      <w:pPr>
        <w:pStyle w:val="a9"/>
        <w:widowControl w:val="0"/>
        <w:numPr>
          <w:ilvl w:val="0"/>
          <w:numId w:val="76"/>
        </w:numPr>
        <w:autoSpaceDE w:val="0"/>
        <w:autoSpaceDN w:val="0"/>
        <w:spacing w:after="0" w:line="360" w:lineRule="auto"/>
        <w:ind w:right="-1"/>
        <w:contextualSpacing w:val="0"/>
        <w:rPr>
          <w:rFonts w:ascii="Times New Roman" w:hAnsi="Times New Roman"/>
          <w:sz w:val="28"/>
          <w:szCs w:val="28"/>
        </w:rPr>
      </w:pPr>
      <w:r w:rsidRPr="009A7A0D">
        <w:rPr>
          <w:rFonts w:ascii="Times New Roman" w:hAnsi="Times New Roman"/>
          <w:w w:val="95"/>
          <w:sz w:val="28"/>
          <w:szCs w:val="28"/>
        </w:rPr>
        <w:t>совместной</w:t>
      </w:r>
      <w:r w:rsidRPr="009A7A0D">
        <w:rPr>
          <w:rFonts w:ascii="Times New Roman" w:hAnsi="Times New Roman"/>
          <w:spacing w:val="24"/>
          <w:w w:val="95"/>
          <w:sz w:val="28"/>
          <w:szCs w:val="28"/>
        </w:rPr>
        <w:t xml:space="preserve"> </w:t>
      </w:r>
      <w:r w:rsidRPr="009A7A0D">
        <w:rPr>
          <w:rFonts w:ascii="Times New Roman" w:hAnsi="Times New Roman"/>
          <w:w w:val="95"/>
          <w:sz w:val="28"/>
          <w:szCs w:val="28"/>
        </w:rPr>
        <w:t>деятельности</w:t>
      </w:r>
      <w:r w:rsidRPr="009A7A0D">
        <w:rPr>
          <w:rFonts w:ascii="Times New Roman" w:hAnsi="Times New Roman"/>
          <w:spacing w:val="24"/>
          <w:w w:val="95"/>
          <w:sz w:val="28"/>
          <w:szCs w:val="28"/>
        </w:rPr>
        <w:t xml:space="preserve"> </w:t>
      </w:r>
      <w:r w:rsidRPr="009A7A0D">
        <w:rPr>
          <w:rFonts w:ascii="Times New Roman" w:hAnsi="Times New Roman"/>
          <w:w w:val="95"/>
          <w:sz w:val="28"/>
          <w:szCs w:val="28"/>
        </w:rPr>
        <w:t>со</w:t>
      </w:r>
      <w:r w:rsidRPr="009A7A0D">
        <w:rPr>
          <w:rFonts w:ascii="Times New Roman" w:hAnsi="Times New Roman"/>
          <w:spacing w:val="22"/>
          <w:w w:val="95"/>
          <w:sz w:val="28"/>
          <w:szCs w:val="28"/>
        </w:rPr>
        <w:t xml:space="preserve"> </w:t>
      </w:r>
      <w:r w:rsidRPr="009A7A0D">
        <w:rPr>
          <w:rFonts w:ascii="Times New Roman" w:hAnsi="Times New Roman"/>
          <w:w w:val="95"/>
          <w:sz w:val="28"/>
          <w:szCs w:val="28"/>
        </w:rPr>
        <w:t>взрослыми;</w:t>
      </w:r>
    </w:p>
    <w:p w:rsidR="00DD6525" w:rsidRPr="009A7A0D" w:rsidRDefault="00DD6525" w:rsidP="00120B4D">
      <w:pPr>
        <w:pStyle w:val="a9"/>
        <w:widowControl w:val="0"/>
        <w:numPr>
          <w:ilvl w:val="0"/>
          <w:numId w:val="76"/>
        </w:numPr>
        <w:autoSpaceDE w:val="0"/>
        <w:autoSpaceDN w:val="0"/>
        <w:spacing w:after="0" w:line="360" w:lineRule="auto"/>
        <w:ind w:right="-1"/>
        <w:contextualSpacing w:val="0"/>
        <w:rPr>
          <w:rFonts w:ascii="Times New Roman" w:hAnsi="Times New Roman"/>
          <w:sz w:val="28"/>
          <w:szCs w:val="28"/>
        </w:rPr>
      </w:pPr>
      <w:r w:rsidRPr="009A7A0D">
        <w:rPr>
          <w:rFonts w:ascii="Times New Roman" w:hAnsi="Times New Roman"/>
          <w:w w:val="95"/>
          <w:sz w:val="28"/>
          <w:szCs w:val="28"/>
        </w:rPr>
        <w:t>ознакомления</w:t>
      </w:r>
      <w:r w:rsidRPr="009A7A0D">
        <w:rPr>
          <w:rFonts w:ascii="Times New Roman" w:hAnsi="Times New Roman"/>
          <w:spacing w:val="11"/>
          <w:w w:val="95"/>
          <w:sz w:val="28"/>
          <w:szCs w:val="28"/>
        </w:rPr>
        <w:t xml:space="preserve"> </w:t>
      </w:r>
      <w:r w:rsidRPr="009A7A0D">
        <w:rPr>
          <w:rFonts w:ascii="Times New Roman" w:hAnsi="Times New Roman"/>
          <w:w w:val="95"/>
          <w:sz w:val="28"/>
          <w:szCs w:val="28"/>
        </w:rPr>
        <w:t>с</w:t>
      </w:r>
      <w:r w:rsidRPr="009A7A0D">
        <w:rPr>
          <w:rFonts w:ascii="Times New Roman" w:hAnsi="Times New Roman"/>
          <w:spacing w:val="15"/>
          <w:w w:val="95"/>
          <w:sz w:val="28"/>
          <w:szCs w:val="28"/>
        </w:rPr>
        <w:t xml:space="preserve"> </w:t>
      </w:r>
      <w:r w:rsidRPr="009A7A0D">
        <w:rPr>
          <w:rFonts w:ascii="Times New Roman" w:hAnsi="Times New Roman"/>
          <w:w w:val="95"/>
          <w:sz w:val="28"/>
          <w:szCs w:val="28"/>
        </w:rPr>
        <w:t>природой</w:t>
      </w:r>
      <w:r w:rsidRPr="009A7A0D">
        <w:rPr>
          <w:rFonts w:ascii="Times New Roman" w:hAnsi="Times New Roman"/>
          <w:spacing w:val="10"/>
          <w:w w:val="95"/>
          <w:sz w:val="28"/>
          <w:szCs w:val="28"/>
        </w:rPr>
        <w:t xml:space="preserve"> </w:t>
      </w:r>
      <w:r w:rsidRPr="009A7A0D">
        <w:rPr>
          <w:rFonts w:ascii="Times New Roman" w:hAnsi="Times New Roman"/>
          <w:w w:val="95"/>
          <w:sz w:val="28"/>
          <w:szCs w:val="28"/>
        </w:rPr>
        <w:t>и</w:t>
      </w:r>
      <w:r w:rsidRPr="009A7A0D">
        <w:rPr>
          <w:rFonts w:ascii="Times New Roman" w:hAnsi="Times New Roman"/>
          <w:spacing w:val="16"/>
          <w:w w:val="95"/>
          <w:sz w:val="28"/>
          <w:szCs w:val="28"/>
        </w:rPr>
        <w:t xml:space="preserve"> </w:t>
      </w:r>
      <w:r w:rsidRPr="009A7A0D">
        <w:rPr>
          <w:rFonts w:ascii="Times New Roman" w:hAnsi="Times New Roman"/>
          <w:w w:val="95"/>
          <w:sz w:val="28"/>
          <w:szCs w:val="28"/>
        </w:rPr>
        <w:t>явлениями</w:t>
      </w:r>
      <w:r w:rsidRPr="009A7A0D">
        <w:rPr>
          <w:rFonts w:ascii="Times New Roman" w:hAnsi="Times New Roman"/>
          <w:spacing w:val="10"/>
          <w:w w:val="95"/>
          <w:sz w:val="28"/>
          <w:szCs w:val="28"/>
        </w:rPr>
        <w:t xml:space="preserve"> </w:t>
      </w:r>
      <w:r w:rsidRPr="009A7A0D">
        <w:rPr>
          <w:rFonts w:ascii="Times New Roman" w:hAnsi="Times New Roman"/>
          <w:w w:val="95"/>
          <w:sz w:val="28"/>
          <w:szCs w:val="28"/>
        </w:rPr>
        <w:t>общественной</w:t>
      </w:r>
      <w:r w:rsidRPr="009A7A0D">
        <w:rPr>
          <w:rFonts w:ascii="Times New Roman" w:hAnsi="Times New Roman"/>
          <w:spacing w:val="12"/>
          <w:w w:val="95"/>
          <w:sz w:val="28"/>
          <w:szCs w:val="28"/>
        </w:rPr>
        <w:t xml:space="preserve"> </w:t>
      </w:r>
      <w:r w:rsidRPr="009A7A0D">
        <w:rPr>
          <w:rFonts w:ascii="Times New Roman" w:hAnsi="Times New Roman"/>
          <w:w w:val="95"/>
          <w:sz w:val="28"/>
          <w:szCs w:val="28"/>
        </w:rPr>
        <w:t>жизни.</w:t>
      </w:r>
    </w:p>
    <w:p w:rsidR="00DD6525" w:rsidRDefault="00DD6525" w:rsidP="008366B0">
      <w:pPr>
        <w:pStyle w:val="af5"/>
        <w:spacing w:line="360" w:lineRule="auto"/>
        <w:ind w:left="0" w:firstLine="709"/>
        <w:rPr>
          <w:w w:val="95"/>
          <w:sz w:val="28"/>
          <w:szCs w:val="28"/>
        </w:rPr>
      </w:pPr>
      <w:r w:rsidRPr="009A7A0D">
        <w:rPr>
          <w:sz w:val="28"/>
          <w:szCs w:val="28"/>
        </w:rPr>
        <w:t>Особое</w:t>
      </w:r>
      <w:r w:rsidRPr="009A7A0D">
        <w:rPr>
          <w:spacing w:val="1"/>
          <w:sz w:val="28"/>
          <w:szCs w:val="28"/>
        </w:rPr>
        <w:t xml:space="preserve"> </w:t>
      </w:r>
      <w:r w:rsidRPr="009A7A0D">
        <w:rPr>
          <w:sz w:val="28"/>
          <w:szCs w:val="28"/>
        </w:rPr>
        <w:t>внимание</w:t>
      </w:r>
      <w:r w:rsidRPr="009A7A0D">
        <w:rPr>
          <w:spacing w:val="1"/>
          <w:sz w:val="28"/>
          <w:szCs w:val="28"/>
        </w:rPr>
        <w:t xml:space="preserve"> </w:t>
      </w:r>
      <w:r w:rsidRPr="009A7A0D">
        <w:rPr>
          <w:sz w:val="28"/>
          <w:szCs w:val="28"/>
        </w:rPr>
        <w:t>на</w:t>
      </w:r>
      <w:r w:rsidRPr="009A7A0D">
        <w:rPr>
          <w:spacing w:val="1"/>
          <w:sz w:val="28"/>
          <w:szCs w:val="28"/>
        </w:rPr>
        <w:t xml:space="preserve"> </w:t>
      </w:r>
      <w:r w:rsidRPr="009A7A0D">
        <w:rPr>
          <w:sz w:val="28"/>
          <w:szCs w:val="28"/>
        </w:rPr>
        <w:t>повышение</w:t>
      </w:r>
      <w:r w:rsidRPr="009A7A0D">
        <w:rPr>
          <w:spacing w:val="1"/>
          <w:sz w:val="28"/>
          <w:szCs w:val="28"/>
        </w:rPr>
        <w:t xml:space="preserve"> </w:t>
      </w:r>
      <w:r w:rsidRPr="009A7A0D">
        <w:rPr>
          <w:sz w:val="28"/>
          <w:szCs w:val="28"/>
        </w:rPr>
        <w:t>уровня</w:t>
      </w:r>
      <w:r w:rsidRPr="009A7A0D">
        <w:rPr>
          <w:spacing w:val="1"/>
          <w:sz w:val="28"/>
          <w:szCs w:val="28"/>
        </w:rPr>
        <w:t xml:space="preserve"> </w:t>
      </w:r>
      <w:r w:rsidRPr="009A7A0D">
        <w:rPr>
          <w:sz w:val="28"/>
          <w:szCs w:val="28"/>
        </w:rPr>
        <w:t>образования</w:t>
      </w:r>
      <w:r w:rsidRPr="009A7A0D">
        <w:rPr>
          <w:spacing w:val="1"/>
          <w:sz w:val="28"/>
          <w:szCs w:val="28"/>
        </w:rPr>
        <w:t xml:space="preserve"> </w:t>
      </w:r>
      <w:r w:rsidRPr="009A7A0D">
        <w:rPr>
          <w:sz w:val="28"/>
          <w:szCs w:val="28"/>
        </w:rPr>
        <w:t>родителей</w:t>
      </w:r>
      <w:r w:rsidRPr="009A7A0D">
        <w:rPr>
          <w:spacing w:val="1"/>
          <w:sz w:val="28"/>
          <w:szCs w:val="28"/>
        </w:rPr>
        <w:t xml:space="preserve"> </w:t>
      </w:r>
      <w:r w:rsidRPr="009A7A0D">
        <w:rPr>
          <w:sz w:val="28"/>
          <w:szCs w:val="28"/>
        </w:rPr>
        <w:t>(законных</w:t>
      </w:r>
      <w:r w:rsidRPr="009A7A0D">
        <w:rPr>
          <w:spacing w:val="1"/>
          <w:sz w:val="28"/>
          <w:szCs w:val="28"/>
        </w:rPr>
        <w:t xml:space="preserve"> </w:t>
      </w:r>
      <w:r w:rsidRPr="009A7A0D">
        <w:rPr>
          <w:spacing w:val="-1"/>
          <w:sz w:val="28"/>
          <w:szCs w:val="28"/>
        </w:rPr>
        <w:t>представителей)</w:t>
      </w:r>
      <w:r w:rsidRPr="009A7A0D">
        <w:rPr>
          <w:spacing w:val="-13"/>
          <w:sz w:val="28"/>
          <w:szCs w:val="28"/>
        </w:rPr>
        <w:t xml:space="preserve"> </w:t>
      </w:r>
      <w:r w:rsidRPr="009A7A0D">
        <w:rPr>
          <w:spacing w:val="-1"/>
          <w:sz w:val="28"/>
          <w:szCs w:val="28"/>
        </w:rPr>
        <w:t>воспитанников,</w:t>
      </w:r>
      <w:r w:rsidRPr="009A7A0D">
        <w:rPr>
          <w:spacing w:val="-12"/>
          <w:sz w:val="28"/>
          <w:szCs w:val="28"/>
        </w:rPr>
        <w:t xml:space="preserve"> </w:t>
      </w:r>
      <w:r w:rsidRPr="009A7A0D">
        <w:rPr>
          <w:sz w:val="28"/>
          <w:szCs w:val="28"/>
        </w:rPr>
        <w:t>рост</w:t>
      </w:r>
      <w:r w:rsidRPr="009A7A0D">
        <w:rPr>
          <w:spacing w:val="-12"/>
          <w:sz w:val="28"/>
          <w:szCs w:val="28"/>
        </w:rPr>
        <w:t xml:space="preserve"> </w:t>
      </w:r>
      <w:r w:rsidRPr="009A7A0D">
        <w:rPr>
          <w:sz w:val="28"/>
          <w:szCs w:val="28"/>
        </w:rPr>
        <w:t>их</w:t>
      </w:r>
      <w:r w:rsidRPr="009A7A0D">
        <w:rPr>
          <w:spacing w:val="-12"/>
          <w:sz w:val="28"/>
          <w:szCs w:val="28"/>
        </w:rPr>
        <w:t xml:space="preserve"> </w:t>
      </w:r>
      <w:r w:rsidRPr="009A7A0D">
        <w:rPr>
          <w:sz w:val="28"/>
          <w:szCs w:val="28"/>
        </w:rPr>
        <w:t>педагогической</w:t>
      </w:r>
      <w:r w:rsidRPr="009A7A0D">
        <w:rPr>
          <w:spacing w:val="-12"/>
          <w:sz w:val="28"/>
          <w:szCs w:val="28"/>
        </w:rPr>
        <w:t xml:space="preserve"> </w:t>
      </w:r>
      <w:r w:rsidRPr="009A7A0D">
        <w:rPr>
          <w:sz w:val="28"/>
          <w:szCs w:val="28"/>
        </w:rPr>
        <w:t>культуры</w:t>
      </w:r>
      <w:r w:rsidRPr="009A7A0D">
        <w:rPr>
          <w:spacing w:val="-11"/>
          <w:sz w:val="28"/>
          <w:szCs w:val="28"/>
        </w:rPr>
        <w:t xml:space="preserve"> </w:t>
      </w:r>
      <w:r w:rsidRPr="009A7A0D">
        <w:rPr>
          <w:sz w:val="28"/>
          <w:szCs w:val="28"/>
        </w:rPr>
        <w:t>необходимо</w:t>
      </w:r>
      <w:r w:rsidRPr="009A7A0D">
        <w:rPr>
          <w:spacing w:val="-11"/>
          <w:sz w:val="28"/>
          <w:szCs w:val="28"/>
        </w:rPr>
        <w:t xml:space="preserve"> </w:t>
      </w:r>
      <w:r w:rsidRPr="009A7A0D">
        <w:rPr>
          <w:sz w:val="28"/>
          <w:szCs w:val="28"/>
        </w:rPr>
        <w:t>уделить</w:t>
      </w:r>
      <w:r w:rsidRPr="009A7A0D">
        <w:rPr>
          <w:spacing w:val="-15"/>
          <w:sz w:val="28"/>
          <w:szCs w:val="28"/>
        </w:rPr>
        <w:t xml:space="preserve"> </w:t>
      </w:r>
      <w:r w:rsidRPr="009A7A0D">
        <w:rPr>
          <w:sz w:val="28"/>
          <w:szCs w:val="28"/>
        </w:rPr>
        <w:t>семьям,</w:t>
      </w:r>
      <w:r w:rsidRPr="009A7A0D">
        <w:rPr>
          <w:spacing w:val="-68"/>
          <w:sz w:val="28"/>
          <w:szCs w:val="28"/>
        </w:rPr>
        <w:t xml:space="preserve"> </w:t>
      </w:r>
      <w:r w:rsidRPr="009A7A0D">
        <w:rPr>
          <w:sz w:val="28"/>
          <w:szCs w:val="28"/>
        </w:rPr>
        <w:t>где</w:t>
      </w:r>
      <w:r w:rsidRPr="009A7A0D">
        <w:rPr>
          <w:spacing w:val="1"/>
          <w:sz w:val="28"/>
          <w:szCs w:val="28"/>
        </w:rPr>
        <w:t xml:space="preserve"> </w:t>
      </w:r>
      <w:r w:rsidRPr="009A7A0D">
        <w:rPr>
          <w:sz w:val="28"/>
          <w:szCs w:val="28"/>
        </w:rPr>
        <w:t>воспитывается</w:t>
      </w:r>
      <w:r w:rsidRPr="009A7A0D">
        <w:rPr>
          <w:spacing w:val="1"/>
          <w:sz w:val="28"/>
          <w:szCs w:val="28"/>
        </w:rPr>
        <w:t xml:space="preserve"> </w:t>
      </w:r>
      <w:r w:rsidRPr="009A7A0D">
        <w:rPr>
          <w:sz w:val="28"/>
          <w:szCs w:val="28"/>
        </w:rPr>
        <w:t>один</w:t>
      </w:r>
      <w:r w:rsidRPr="009A7A0D">
        <w:rPr>
          <w:spacing w:val="1"/>
          <w:sz w:val="28"/>
          <w:szCs w:val="28"/>
        </w:rPr>
        <w:t xml:space="preserve"> </w:t>
      </w:r>
      <w:r w:rsidRPr="009A7A0D">
        <w:rPr>
          <w:sz w:val="28"/>
          <w:szCs w:val="28"/>
        </w:rPr>
        <w:t>ребенок.</w:t>
      </w:r>
      <w:r w:rsidRPr="009A7A0D">
        <w:rPr>
          <w:spacing w:val="1"/>
          <w:sz w:val="28"/>
          <w:szCs w:val="28"/>
        </w:rPr>
        <w:t xml:space="preserve"> </w:t>
      </w:r>
      <w:r w:rsidRPr="009A7A0D">
        <w:rPr>
          <w:sz w:val="28"/>
          <w:szCs w:val="28"/>
        </w:rPr>
        <w:t>Здесь</w:t>
      </w:r>
      <w:r w:rsidRPr="009A7A0D">
        <w:rPr>
          <w:spacing w:val="1"/>
          <w:sz w:val="28"/>
          <w:szCs w:val="28"/>
        </w:rPr>
        <w:t xml:space="preserve"> </w:t>
      </w:r>
      <w:r w:rsidRPr="009A7A0D">
        <w:rPr>
          <w:sz w:val="28"/>
          <w:szCs w:val="28"/>
        </w:rPr>
        <w:t>воспитание</w:t>
      </w:r>
      <w:r w:rsidRPr="009A7A0D">
        <w:rPr>
          <w:spacing w:val="1"/>
          <w:sz w:val="28"/>
          <w:szCs w:val="28"/>
        </w:rPr>
        <w:t xml:space="preserve"> </w:t>
      </w:r>
      <w:r w:rsidRPr="009A7A0D">
        <w:rPr>
          <w:sz w:val="28"/>
          <w:szCs w:val="28"/>
        </w:rPr>
        <w:t>в</w:t>
      </w:r>
      <w:r w:rsidRPr="009A7A0D">
        <w:rPr>
          <w:spacing w:val="1"/>
          <w:sz w:val="28"/>
          <w:szCs w:val="28"/>
        </w:rPr>
        <w:t xml:space="preserve"> </w:t>
      </w:r>
      <w:r w:rsidRPr="009A7A0D">
        <w:rPr>
          <w:sz w:val="28"/>
          <w:szCs w:val="28"/>
        </w:rPr>
        <w:t>сфере</w:t>
      </w:r>
      <w:r w:rsidRPr="009A7A0D">
        <w:rPr>
          <w:spacing w:val="1"/>
          <w:sz w:val="28"/>
          <w:szCs w:val="28"/>
        </w:rPr>
        <w:t xml:space="preserve"> </w:t>
      </w:r>
      <w:r w:rsidRPr="009A7A0D">
        <w:rPr>
          <w:sz w:val="28"/>
          <w:szCs w:val="28"/>
        </w:rPr>
        <w:t>развития</w:t>
      </w:r>
      <w:r w:rsidRPr="009A7A0D">
        <w:rPr>
          <w:spacing w:val="1"/>
          <w:sz w:val="28"/>
          <w:szCs w:val="28"/>
        </w:rPr>
        <w:t xml:space="preserve"> </w:t>
      </w:r>
      <w:r w:rsidRPr="009A7A0D">
        <w:rPr>
          <w:sz w:val="28"/>
          <w:szCs w:val="28"/>
        </w:rPr>
        <w:t>личности</w:t>
      </w:r>
      <w:r w:rsidRPr="009A7A0D">
        <w:rPr>
          <w:spacing w:val="1"/>
          <w:sz w:val="28"/>
          <w:szCs w:val="28"/>
        </w:rPr>
        <w:t xml:space="preserve"> </w:t>
      </w:r>
      <w:r w:rsidRPr="009A7A0D">
        <w:rPr>
          <w:sz w:val="28"/>
          <w:szCs w:val="28"/>
        </w:rPr>
        <w:t>ребенка</w:t>
      </w:r>
      <w:r w:rsidRPr="009A7A0D">
        <w:rPr>
          <w:spacing w:val="-68"/>
          <w:sz w:val="28"/>
          <w:szCs w:val="28"/>
        </w:rPr>
        <w:t xml:space="preserve"> </w:t>
      </w:r>
      <w:r w:rsidRPr="009A7A0D">
        <w:rPr>
          <w:sz w:val="28"/>
          <w:szCs w:val="28"/>
        </w:rPr>
        <w:t>представляет для родителей объективную трудность, так как разумная мера заботы о нем</w:t>
      </w:r>
      <w:r w:rsidRPr="009A7A0D">
        <w:rPr>
          <w:spacing w:val="1"/>
          <w:sz w:val="28"/>
          <w:szCs w:val="28"/>
        </w:rPr>
        <w:t xml:space="preserve"> </w:t>
      </w:r>
      <w:r w:rsidRPr="009A7A0D">
        <w:rPr>
          <w:sz w:val="28"/>
          <w:szCs w:val="28"/>
        </w:rPr>
        <w:t>взрослых,</w:t>
      </w:r>
      <w:r w:rsidRPr="009A7A0D">
        <w:rPr>
          <w:spacing w:val="10"/>
          <w:sz w:val="28"/>
          <w:szCs w:val="28"/>
        </w:rPr>
        <w:t xml:space="preserve"> </w:t>
      </w:r>
      <w:r w:rsidRPr="009A7A0D">
        <w:rPr>
          <w:sz w:val="28"/>
          <w:szCs w:val="28"/>
        </w:rPr>
        <w:t>как</w:t>
      </w:r>
      <w:r w:rsidRPr="009A7A0D">
        <w:rPr>
          <w:spacing w:val="14"/>
          <w:sz w:val="28"/>
          <w:szCs w:val="28"/>
        </w:rPr>
        <w:t xml:space="preserve"> </w:t>
      </w:r>
      <w:r w:rsidRPr="009A7A0D">
        <w:rPr>
          <w:sz w:val="28"/>
          <w:szCs w:val="28"/>
        </w:rPr>
        <w:t>правило,</w:t>
      </w:r>
      <w:r w:rsidRPr="009A7A0D">
        <w:rPr>
          <w:spacing w:val="14"/>
          <w:sz w:val="28"/>
          <w:szCs w:val="28"/>
        </w:rPr>
        <w:t xml:space="preserve"> </w:t>
      </w:r>
      <w:r w:rsidRPr="009A7A0D">
        <w:rPr>
          <w:sz w:val="28"/>
          <w:szCs w:val="28"/>
        </w:rPr>
        <w:t>превышена.</w:t>
      </w:r>
      <w:r w:rsidRPr="009A7A0D">
        <w:rPr>
          <w:spacing w:val="10"/>
          <w:sz w:val="28"/>
          <w:szCs w:val="28"/>
        </w:rPr>
        <w:t xml:space="preserve"> </w:t>
      </w:r>
      <w:r w:rsidRPr="009A7A0D">
        <w:rPr>
          <w:sz w:val="28"/>
          <w:szCs w:val="28"/>
        </w:rPr>
        <w:t>Поэтому</w:t>
      </w:r>
      <w:r w:rsidRPr="009A7A0D">
        <w:rPr>
          <w:spacing w:val="15"/>
          <w:sz w:val="28"/>
          <w:szCs w:val="28"/>
        </w:rPr>
        <w:t xml:space="preserve"> </w:t>
      </w:r>
      <w:r w:rsidRPr="009A7A0D">
        <w:rPr>
          <w:sz w:val="28"/>
          <w:szCs w:val="28"/>
        </w:rPr>
        <w:t>педагогам</w:t>
      </w:r>
      <w:r w:rsidRPr="009A7A0D">
        <w:rPr>
          <w:spacing w:val="21"/>
          <w:sz w:val="28"/>
          <w:szCs w:val="28"/>
        </w:rPr>
        <w:t xml:space="preserve"> </w:t>
      </w:r>
      <w:r w:rsidRPr="009A7A0D">
        <w:rPr>
          <w:sz w:val="28"/>
          <w:szCs w:val="28"/>
        </w:rPr>
        <w:t>и</w:t>
      </w:r>
      <w:r w:rsidRPr="009A7A0D">
        <w:rPr>
          <w:spacing w:val="13"/>
          <w:sz w:val="28"/>
          <w:szCs w:val="28"/>
        </w:rPr>
        <w:t xml:space="preserve"> </w:t>
      </w:r>
      <w:r w:rsidRPr="009A7A0D">
        <w:rPr>
          <w:sz w:val="28"/>
          <w:szCs w:val="28"/>
        </w:rPr>
        <w:t>специалистам</w:t>
      </w:r>
      <w:r w:rsidRPr="009A7A0D">
        <w:rPr>
          <w:spacing w:val="16"/>
          <w:sz w:val="28"/>
          <w:szCs w:val="28"/>
        </w:rPr>
        <w:t xml:space="preserve"> </w:t>
      </w:r>
      <w:r w:rsidRPr="009A7A0D">
        <w:rPr>
          <w:sz w:val="28"/>
          <w:szCs w:val="28"/>
        </w:rPr>
        <w:t>необходимо уделять особое внимание формированию у детей отзывчивости, умения</w:t>
      </w:r>
      <w:r w:rsidRPr="009A7A0D">
        <w:rPr>
          <w:spacing w:val="1"/>
          <w:sz w:val="28"/>
          <w:szCs w:val="28"/>
        </w:rPr>
        <w:t xml:space="preserve"> </w:t>
      </w:r>
      <w:r w:rsidRPr="009A7A0D">
        <w:rPr>
          <w:sz w:val="28"/>
          <w:szCs w:val="28"/>
        </w:rPr>
        <w:t>заботиться</w:t>
      </w:r>
      <w:r w:rsidRPr="009A7A0D">
        <w:rPr>
          <w:spacing w:val="1"/>
          <w:sz w:val="28"/>
          <w:szCs w:val="28"/>
        </w:rPr>
        <w:t xml:space="preserve"> </w:t>
      </w:r>
      <w:r w:rsidRPr="009A7A0D">
        <w:rPr>
          <w:sz w:val="28"/>
          <w:szCs w:val="28"/>
        </w:rPr>
        <w:t>об</w:t>
      </w:r>
      <w:r w:rsidRPr="009A7A0D">
        <w:rPr>
          <w:spacing w:val="1"/>
          <w:sz w:val="28"/>
          <w:szCs w:val="28"/>
        </w:rPr>
        <w:t xml:space="preserve"> </w:t>
      </w:r>
      <w:r w:rsidRPr="009A7A0D">
        <w:rPr>
          <w:sz w:val="28"/>
          <w:szCs w:val="28"/>
        </w:rPr>
        <w:t>окружающих,</w:t>
      </w:r>
      <w:r w:rsidRPr="009A7A0D">
        <w:rPr>
          <w:spacing w:val="1"/>
          <w:sz w:val="28"/>
          <w:szCs w:val="28"/>
        </w:rPr>
        <w:t xml:space="preserve"> </w:t>
      </w:r>
      <w:r w:rsidRPr="009A7A0D">
        <w:rPr>
          <w:sz w:val="28"/>
          <w:szCs w:val="28"/>
        </w:rPr>
        <w:t>считаться</w:t>
      </w:r>
      <w:r w:rsidRPr="009A7A0D">
        <w:rPr>
          <w:spacing w:val="1"/>
          <w:sz w:val="28"/>
          <w:szCs w:val="28"/>
        </w:rPr>
        <w:t xml:space="preserve"> </w:t>
      </w:r>
      <w:r w:rsidRPr="009A7A0D">
        <w:rPr>
          <w:sz w:val="28"/>
          <w:szCs w:val="28"/>
        </w:rPr>
        <w:t>с</w:t>
      </w:r>
      <w:r w:rsidRPr="009A7A0D">
        <w:rPr>
          <w:spacing w:val="1"/>
          <w:sz w:val="28"/>
          <w:szCs w:val="28"/>
        </w:rPr>
        <w:t xml:space="preserve"> </w:t>
      </w:r>
      <w:r w:rsidRPr="009A7A0D">
        <w:rPr>
          <w:sz w:val="28"/>
          <w:szCs w:val="28"/>
        </w:rPr>
        <w:t>их</w:t>
      </w:r>
      <w:r w:rsidRPr="009A7A0D">
        <w:rPr>
          <w:spacing w:val="1"/>
          <w:sz w:val="28"/>
          <w:szCs w:val="28"/>
        </w:rPr>
        <w:t xml:space="preserve"> </w:t>
      </w:r>
      <w:r w:rsidRPr="009A7A0D">
        <w:rPr>
          <w:sz w:val="28"/>
          <w:szCs w:val="28"/>
        </w:rPr>
        <w:t>интересами.</w:t>
      </w:r>
      <w:r w:rsidRPr="009A7A0D">
        <w:rPr>
          <w:spacing w:val="1"/>
          <w:sz w:val="28"/>
          <w:szCs w:val="28"/>
        </w:rPr>
        <w:t xml:space="preserve"> </w:t>
      </w:r>
      <w:r w:rsidRPr="009A7A0D">
        <w:rPr>
          <w:sz w:val="28"/>
          <w:szCs w:val="28"/>
        </w:rPr>
        <w:t>Преодолеть</w:t>
      </w:r>
      <w:r w:rsidRPr="009A7A0D">
        <w:rPr>
          <w:spacing w:val="1"/>
          <w:sz w:val="28"/>
          <w:szCs w:val="28"/>
        </w:rPr>
        <w:t xml:space="preserve"> </w:t>
      </w:r>
      <w:r w:rsidRPr="009A7A0D">
        <w:rPr>
          <w:sz w:val="28"/>
          <w:szCs w:val="28"/>
        </w:rPr>
        <w:t>эгоистическую</w:t>
      </w:r>
      <w:r w:rsidRPr="009A7A0D">
        <w:rPr>
          <w:spacing w:val="1"/>
          <w:sz w:val="28"/>
          <w:szCs w:val="28"/>
        </w:rPr>
        <w:t xml:space="preserve"> </w:t>
      </w:r>
      <w:r w:rsidRPr="009A7A0D">
        <w:rPr>
          <w:w w:val="95"/>
          <w:sz w:val="28"/>
          <w:szCs w:val="28"/>
        </w:rPr>
        <w:t>направленность</w:t>
      </w:r>
      <w:r w:rsidRPr="009A7A0D">
        <w:rPr>
          <w:spacing w:val="2"/>
          <w:w w:val="95"/>
          <w:sz w:val="28"/>
          <w:szCs w:val="28"/>
        </w:rPr>
        <w:t xml:space="preserve"> </w:t>
      </w:r>
      <w:r w:rsidRPr="009A7A0D">
        <w:rPr>
          <w:w w:val="95"/>
          <w:sz w:val="28"/>
          <w:szCs w:val="28"/>
        </w:rPr>
        <w:t>детей</w:t>
      </w:r>
      <w:r w:rsidRPr="009A7A0D">
        <w:rPr>
          <w:spacing w:val="8"/>
          <w:w w:val="95"/>
          <w:sz w:val="28"/>
          <w:szCs w:val="28"/>
        </w:rPr>
        <w:t xml:space="preserve"> </w:t>
      </w:r>
      <w:r w:rsidRPr="009A7A0D">
        <w:rPr>
          <w:w w:val="95"/>
          <w:sz w:val="28"/>
          <w:szCs w:val="28"/>
        </w:rPr>
        <w:t>помогает,</w:t>
      </w:r>
      <w:r w:rsidRPr="009A7A0D">
        <w:rPr>
          <w:spacing w:val="1"/>
          <w:w w:val="95"/>
          <w:sz w:val="28"/>
          <w:szCs w:val="28"/>
        </w:rPr>
        <w:t xml:space="preserve"> </w:t>
      </w:r>
      <w:r w:rsidRPr="009A7A0D">
        <w:rPr>
          <w:w w:val="95"/>
          <w:sz w:val="28"/>
          <w:szCs w:val="28"/>
        </w:rPr>
        <w:t>прежде</w:t>
      </w:r>
      <w:r w:rsidRPr="009A7A0D">
        <w:rPr>
          <w:spacing w:val="7"/>
          <w:w w:val="95"/>
          <w:sz w:val="28"/>
          <w:szCs w:val="28"/>
        </w:rPr>
        <w:t xml:space="preserve"> </w:t>
      </w:r>
      <w:r w:rsidRPr="009A7A0D">
        <w:rPr>
          <w:w w:val="95"/>
          <w:sz w:val="28"/>
          <w:szCs w:val="28"/>
        </w:rPr>
        <w:t>всего,</w:t>
      </w:r>
      <w:r w:rsidRPr="009A7A0D">
        <w:rPr>
          <w:spacing w:val="5"/>
          <w:w w:val="95"/>
          <w:sz w:val="28"/>
          <w:szCs w:val="28"/>
        </w:rPr>
        <w:t xml:space="preserve"> </w:t>
      </w:r>
      <w:r w:rsidRPr="009A7A0D">
        <w:rPr>
          <w:w w:val="95"/>
          <w:sz w:val="28"/>
          <w:szCs w:val="28"/>
        </w:rPr>
        <w:t>привлечение</w:t>
      </w:r>
      <w:r w:rsidRPr="009A7A0D">
        <w:rPr>
          <w:spacing w:val="11"/>
          <w:w w:val="95"/>
          <w:sz w:val="28"/>
          <w:szCs w:val="28"/>
        </w:rPr>
        <w:t xml:space="preserve"> </w:t>
      </w:r>
      <w:r w:rsidRPr="009A7A0D">
        <w:rPr>
          <w:w w:val="95"/>
          <w:sz w:val="28"/>
          <w:szCs w:val="28"/>
        </w:rPr>
        <w:t>их</w:t>
      </w:r>
      <w:r w:rsidRPr="009A7A0D">
        <w:rPr>
          <w:spacing w:val="11"/>
          <w:w w:val="95"/>
          <w:sz w:val="28"/>
          <w:szCs w:val="28"/>
        </w:rPr>
        <w:t xml:space="preserve"> </w:t>
      </w:r>
      <w:r w:rsidRPr="009A7A0D">
        <w:rPr>
          <w:w w:val="95"/>
          <w:sz w:val="28"/>
          <w:szCs w:val="28"/>
        </w:rPr>
        <w:t>к</w:t>
      </w:r>
      <w:r w:rsidRPr="009A7A0D">
        <w:rPr>
          <w:spacing w:val="8"/>
          <w:w w:val="95"/>
          <w:sz w:val="28"/>
          <w:szCs w:val="28"/>
        </w:rPr>
        <w:t xml:space="preserve"> </w:t>
      </w:r>
      <w:r w:rsidRPr="009A7A0D">
        <w:rPr>
          <w:w w:val="95"/>
          <w:sz w:val="28"/>
          <w:szCs w:val="28"/>
        </w:rPr>
        <w:t>труду</w:t>
      </w:r>
      <w:r w:rsidRPr="009A7A0D">
        <w:rPr>
          <w:spacing w:val="8"/>
          <w:w w:val="95"/>
          <w:sz w:val="28"/>
          <w:szCs w:val="28"/>
        </w:rPr>
        <w:t xml:space="preserve"> </w:t>
      </w:r>
      <w:r w:rsidRPr="009A7A0D">
        <w:rPr>
          <w:w w:val="95"/>
          <w:sz w:val="28"/>
          <w:szCs w:val="28"/>
        </w:rPr>
        <w:t>дома,</w:t>
      </w:r>
      <w:r w:rsidRPr="009A7A0D">
        <w:rPr>
          <w:spacing w:val="4"/>
          <w:w w:val="95"/>
          <w:sz w:val="28"/>
          <w:szCs w:val="28"/>
        </w:rPr>
        <w:t xml:space="preserve"> </w:t>
      </w:r>
      <w:r w:rsidRPr="009A7A0D">
        <w:rPr>
          <w:w w:val="95"/>
          <w:sz w:val="28"/>
          <w:szCs w:val="28"/>
        </w:rPr>
        <w:t>активное</w:t>
      </w:r>
      <w:r w:rsidRPr="009A7A0D">
        <w:rPr>
          <w:spacing w:val="8"/>
          <w:w w:val="95"/>
          <w:sz w:val="28"/>
          <w:szCs w:val="28"/>
        </w:rPr>
        <w:t xml:space="preserve"> </w:t>
      </w:r>
      <w:r w:rsidRPr="009A7A0D">
        <w:rPr>
          <w:w w:val="95"/>
          <w:sz w:val="28"/>
          <w:szCs w:val="28"/>
        </w:rPr>
        <w:t>включение</w:t>
      </w:r>
      <w:r w:rsidRPr="009A7A0D">
        <w:rPr>
          <w:spacing w:val="-64"/>
          <w:w w:val="95"/>
          <w:sz w:val="28"/>
          <w:szCs w:val="28"/>
        </w:rPr>
        <w:t xml:space="preserve"> </w:t>
      </w:r>
      <w:r w:rsidRPr="009A7A0D">
        <w:rPr>
          <w:sz w:val="28"/>
          <w:szCs w:val="28"/>
        </w:rPr>
        <w:t>в жизнь маленького семейного коллектива. Значение труда ребенка в семье, оказание им</w:t>
      </w:r>
      <w:r w:rsidRPr="009A7A0D">
        <w:rPr>
          <w:spacing w:val="1"/>
          <w:sz w:val="28"/>
          <w:szCs w:val="28"/>
        </w:rPr>
        <w:t xml:space="preserve"> </w:t>
      </w:r>
      <w:r w:rsidRPr="009A7A0D">
        <w:rPr>
          <w:w w:val="95"/>
          <w:sz w:val="28"/>
          <w:szCs w:val="28"/>
        </w:rPr>
        <w:t>конкретной помощи в организации этого труда необходимо разъяснять его родителям (законным</w:t>
      </w:r>
      <w:r w:rsidRPr="009A7A0D">
        <w:rPr>
          <w:spacing w:val="1"/>
          <w:w w:val="95"/>
          <w:sz w:val="28"/>
          <w:szCs w:val="28"/>
        </w:rPr>
        <w:t xml:space="preserve"> </w:t>
      </w:r>
      <w:r w:rsidRPr="009A7A0D">
        <w:rPr>
          <w:sz w:val="28"/>
          <w:szCs w:val="28"/>
        </w:rPr>
        <w:t>представителям). Эта работа должна проводиться систематически на протяжении всех лет</w:t>
      </w:r>
      <w:r w:rsidRPr="009A7A0D">
        <w:rPr>
          <w:spacing w:val="1"/>
          <w:sz w:val="28"/>
          <w:szCs w:val="28"/>
        </w:rPr>
        <w:t xml:space="preserve"> </w:t>
      </w:r>
      <w:r w:rsidRPr="009A7A0D">
        <w:rPr>
          <w:w w:val="95"/>
          <w:sz w:val="28"/>
          <w:szCs w:val="28"/>
        </w:rPr>
        <w:t>пребывания</w:t>
      </w:r>
      <w:r w:rsidRPr="009A7A0D">
        <w:rPr>
          <w:spacing w:val="-12"/>
          <w:w w:val="95"/>
          <w:sz w:val="28"/>
          <w:szCs w:val="28"/>
        </w:rPr>
        <w:t xml:space="preserve"> </w:t>
      </w:r>
      <w:r w:rsidRPr="009A7A0D">
        <w:rPr>
          <w:w w:val="95"/>
          <w:sz w:val="28"/>
          <w:szCs w:val="28"/>
        </w:rPr>
        <w:t>ребенка</w:t>
      </w:r>
      <w:r w:rsidRPr="009A7A0D">
        <w:rPr>
          <w:spacing w:val="-7"/>
          <w:w w:val="95"/>
          <w:sz w:val="28"/>
          <w:szCs w:val="28"/>
        </w:rPr>
        <w:t xml:space="preserve"> </w:t>
      </w:r>
      <w:r w:rsidRPr="009A7A0D">
        <w:rPr>
          <w:w w:val="95"/>
          <w:sz w:val="28"/>
          <w:szCs w:val="28"/>
        </w:rPr>
        <w:t>в</w:t>
      </w:r>
      <w:r w:rsidRPr="009A7A0D">
        <w:rPr>
          <w:spacing w:val="-16"/>
          <w:w w:val="95"/>
          <w:sz w:val="28"/>
          <w:szCs w:val="28"/>
        </w:rPr>
        <w:t xml:space="preserve"> </w:t>
      </w:r>
      <w:r>
        <w:rPr>
          <w:w w:val="95"/>
          <w:sz w:val="28"/>
          <w:szCs w:val="28"/>
        </w:rPr>
        <w:t>ДОУ.</w:t>
      </w:r>
    </w:p>
    <w:p w:rsidR="00DD6525" w:rsidRDefault="00DD6525" w:rsidP="008366B0">
      <w:pPr>
        <w:pStyle w:val="af5"/>
        <w:spacing w:line="360" w:lineRule="auto"/>
        <w:ind w:left="0" w:firstLine="709"/>
        <w:rPr>
          <w:sz w:val="28"/>
          <w:szCs w:val="28"/>
        </w:rPr>
      </w:pPr>
      <w:r w:rsidRPr="009A7A0D">
        <w:rPr>
          <w:sz w:val="28"/>
          <w:szCs w:val="28"/>
        </w:rPr>
        <w:t>Для</w:t>
      </w:r>
      <w:r w:rsidRPr="009A7A0D">
        <w:rPr>
          <w:spacing w:val="-13"/>
          <w:sz w:val="28"/>
          <w:szCs w:val="28"/>
        </w:rPr>
        <w:t xml:space="preserve"> </w:t>
      </w:r>
      <w:r w:rsidRPr="009A7A0D">
        <w:rPr>
          <w:sz w:val="28"/>
          <w:szCs w:val="28"/>
        </w:rPr>
        <w:t>удовлетворения</w:t>
      </w:r>
      <w:r w:rsidRPr="009A7A0D">
        <w:rPr>
          <w:spacing w:val="-11"/>
          <w:sz w:val="28"/>
          <w:szCs w:val="28"/>
        </w:rPr>
        <w:t xml:space="preserve"> </w:t>
      </w:r>
      <w:r w:rsidRPr="009A7A0D">
        <w:rPr>
          <w:sz w:val="28"/>
          <w:szCs w:val="28"/>
        </w:rPr>
        <w:t>потребности</w:t>
      </w:r>
      <w:r w:rsidRPr="009A7A0D">
        <w:rPr>
          <w:spacing w:val="-13"/>
          <w:sz w:val="28"/>
          <w:szCs w:val="28"/>
        </w:rPr>
        <w:t xml:space="preserve"> </w:t>
      </w:r>
      <w:r w:rsidRPr="009A7A0D">
        <w:rPr>
          <w:sz w:val="28"/>
          <w:szCs w:val="28"/>
        </w:rPr>
        <w:t>ребенка</w:t>
      </w:r>
      <w:r w:rsidRPr="009A7A0D">
        <w:rPr>
          <w:spacing w:val="-13"/>
          <w:sz w:val="28"/>
          <w:szCs w:val="28"/>
        </w:rPr>
        <w:t xml:space="preserve"> </w:t>
      </w:r>
      <w:r w:rsidRPr="009A7A0D">
        <w:rPr>
          <w:sz w:val="28"/>
          <w:szCs w:val="28"/>
        </w:rPr>
        <w:t>в</w:t>
      </w:r>
      <w:r w:rsidRPr="009A7A0D">
        <w:rPr>
          <w:spacing w:val="-12"/>
          <w:sz w:val="28"/>
          <w:szCs w:val="28"/>
        </w:rPr>
        <w:t xml:space="preserve"> </w:t>
      </w:r>
      <w:r w:rsidRPr="009A7A0D">
        <w:rPr>
          <w:sz w:val="28"/>
          <w:szCs w:val="28"/>
        </w:rPr>
        <w:t>общении,</w:t>
      </w:r>
      <w:r w:rsidRPr="009A7A0D">
        <w:rPr>
          <w:spacing w:val="-15"/>
          <w:sz w:val="28"/>
          <w:szCs w:val="28"/>
        </w:rPr>
        <w:t xml:space="preserve"> </w:t>
      </w:r>
      <w:r w:rsidRPr="009A7A0D">
        <w:rPr>
          <w:sz w:val="28"/>
          <w:szCs w:val="28"/>
        </w:rPr>
        <w:t>развития</w:t>
      </w:r>
      <w:r w:rsidRPr="009A7A0D">
        <w:rPr>
          <w:spacing w:val="-13"/>
          <w:sz w:val="28"/>
          <w:szCs w:val="28"/>
        </w:rPr>
        <w:t xml:space="preserve"> </w:t>
      </w:r>
      <w:r w:rsidRPr="009A7A0D">
        <w:rPr>
          <w:sz w:val="28"/>
          <w:szCs w:val="28"/>
        </w:rPr>
        <w:t>его</w:t>
      </w:r>
      <w:r w:rsidRPr="009A7A0D">
        <w:rPr>
          <w:spacing w:val="-13"/>
          <w:sz w:val="28"/>
          <w:szCs w:val="28"/>
        </w:rPr>
        <w:t xml:space="preserve"> </w:t>
      </w:r>
      <w:r w:rsidRPr="009A7A0D">
        <w:rPr>
          <w:sz w:val="28"/>
          <w:szCs w:val="28"/>
        </w:rPr>
        <w:t>эмоций</w:t>
      </w:r>
      <w:r w:rsidRPr="009A7A0D">
        <w:rPr>
          <w:spacing w:val="-14"/>
          <w:sz w:val="28"/>
          <w:szCs w:val="28"/>
        </w:rPr>
        <w:t xml:space="preserve"> </w:t>
      </w:r>
      <w:r w:rsidRPr="009A7A0D">
        <w:rPr>
          <w:sz w:val="28"/>
          <w:szCs w:val="28"/>
        </w:rPr>
        <w:t>и</w:t>
      </w:r>
      <w:r w:rsidRPr="009A7A0D">
        <w:rPr>
          <w:spacing w:val="-8"/>
          <w:sz w:val="28"/>
          <w:szCs w:val="28"/>
        </w:rPr>
        <w:t xml:space="preserve"> </w:t>
      </w:r>
      <w:r w:rsidRPr="009A7A0D">
        <w:rPr>
          <w:sz w:val="28"/>
          <w:szCs w:val="28"/>
        </w:rPr>
        <w:t>социальной</w:t>
      </w:r>
      <w:r w:rsidRPr="009A7A0D">
        <w:rPr>
          <w:spacing w:val="-67"/>
          <w:sz w:val="28"/>
          <w:szCs w:val="28"/>
        </w:rPr>
        <w:t xml:space="preserve"> </w:t>
      </w:r>
      <w:r w:rsidRPr="009A7A0D">
        <w:rPr>
          <w:sz w:val="28"/>
          <w:szCs w:val="28"/>
        </w:rPr>
        <w:t>восприимчивости</w:t>
      </w:r>
      <w:r w:rsidRPr="009A7A0D">
        <w:rPr>
          <w:spacing w:val="-16"/>
          <w:sz w:val="28"/>
          <w:szCs w:val="28"/>
        </w:rPr>
        <w:t xml:space="preserve"> </w:t>
      </w:r>
      <w:r>
        <w:rPr>
          <w:sz w:val="28"/>
          <w:szCs w:val="28"/>
        </w:rPr>
        <w:t xml:space="preserve">необходимо </w:t>
      </w:r>
      <w:r w:rsidRPr="009A7A0D">
        <w:rPr>
          <w:sz w:val="28"/>
          <w:szCs w:val="28"/>
        </w:rPr>
        <w:t>систематически</w:t>
      </w:r>
      <w:r w:rsidRPr="009A7A0D">
        <w:rPr>
          <w:spacing w:val="1"/>
          <w:sz w:val="28"/>
          <w:szCs w:val="28"/>
        </w:rPr>
        <w:t xml:space="preserve"> </w:t>
      </w:r>
      <w:r w:rsidRPr="009A7A0D">
        <w:rPr>
          <w:sz w:val="28"/>
          <w:szCs w:val="28"/>
        </w:rPr>
        <w:t>проводить</w:t>
      </w:r>
      <w:r w:rsidRPr="009A7A0D">
        <w:rPr>
          <w:spacing w:val="1"/>
          <w:sz w:val="28"/>
          <w:szCs w:val="28"/>
        </w:rPr>
        <w:t xml:space="preserve"> </w:t>
      </w:r>
      <w:r w:rsidRPr="009A7A0D">
        <w:rPr>
          <w:sz w:val="28"/>
          <w:szCs w:val="28"/>
        </w:rPr>
        <w:t>работу</w:t>
      </w:r>
      <w:r w:rsidRPr="009A7A0D">
        <w:rPr>
          <w:spacing w:val="1"/>
          <w:sz w:val="28"/>
          <w:szCs w:val="28"/>
        </w:rPr>
        <w:t xml:space="preserve"> </w:t>
      </w:r>
      <w:r w:rsidRPr="009A7A0D">
        <w:rPr>
          <w:sz w:val="28"/>
          <w:szCs w:val="28"/>
        </w:rPr>
        <w:t>(родительские</w:t>
      </w:r>
      <w:r w:rsidRPr="009A7A0D">
        <w:rPr>
          <w:spacing w:val="1"/>
          <w:sz w:val="28"/>
          <w:szCs w:val="28"/>
        </w:rPr>
        <w:t xml:space="preserve"> </w:t>
      </w:r>
      <w:r w:rsidRPr="009A7A0D">
        <w:rPr>
          <w:sz w:val="28"/>
          <w:szCs w:val="28"/>
        </w:rPr>
        <w:t>собрания,</w:t>
      </w:r>
      <w:r w:rsidRPr="009A7A0D">
        <w:rPr>
          <w:spacing w:val="1"/>
          <w:sz w:val="28"/>
          <w:szCs w:val="28"/>
        </w:rPr>
        <w:t xml:space="preserve"> </w:t>
      </w:r>
      <w:r w:rsidRPr="009A7A0D">
        <w:rPr>
          <w:sz w:val="28"/>
          <w:szCs w:val="28"/>
        </w:rPr>
        <w:t>круглые</w:t>
      </w:r>
      <w:r w:rsidRPr="009A7A0D">
        <w:rPr>
          <w:spacing w:val="1"/>
          <w:sz w:val="28"/>
          <w:szCs w:val="28"/>
        </w:rPr>
        <w:t xml:space="preserve"> </w:t>
      </w:r>
      <w:r w:rsidRPr="009A7A0D">
        <w:rPr>
          <w:sz w:val="28"/>
          <w:szCs w:val="28"/>
        </w:rPr>
        <w:t>столы,</w:t>
      </w:r>
      <w:r w:rsidRPr="009A7A0D">
        <w:rPr>
          <w:spacing w:val="1"/>
          <w:sz w:val="28"/>
          <w:szCs w:val="28"/>
        </w:rPr>
        <w:t xml:space="preserve"> </w:t>
      </w:r>
      <w:r w:rsidRPr="009A7A0D">
        <w:rPr>
          <w:sz w:val="28"/>
          <w:szCs w:val="28"/>
        </w:rPr>
        <w:t>тематические</w:t>
      </w:r>
      <w:r w:rsidRPr="009A7A0D">
        <w:rPr>
          <w:spacing w:val="1"/>
          <w:sz w:val="28"/>
          <w:szCs w:val="28"/>
        </w:rPr>
        <w:t xml:space="preserve"> </w:t>
      </w:r>
      <w:r w:rsidRPr="009A7A0D">
        <w:rPr>
          <w:sz w:val="28"/>
          <w:szCs w:val="28"/>
        </w:rPr>
        <w:t>консультации,</w:t>
      </w:r>
      <w:r w:rsidRPr="009A7A0D">
        <w:rPr>
          <w:spacing w:val="1"/>
          <w:sz w:val="28"/>
          <w:szCs w:val="28"/>
        </w:rPr>
        <w:t xml:space="preserve"> </w:t>
      </w:r>
      <w:r w:rsidRPr="009A7A0D">
        <w:rPr>
          <w:sz w:val="28"/>
          <w:szCs w:val="28"/>
        </w:rPr>
        <w:t>индивидуальные</w:t>
      </w:r>
      <w:r w:rsidRPr="009A7A0D">
        <w:rPr>
          <w:spacing w:val="1"/>
          <w:sz w:val="28"/>
          <w:szCs w:val="28"/>
        </w:rPr>
        <w:t xml:space="preserve"> </w:t>
      </w:r>
      <w:r w:rsidRPr="009A7A0D">
        <w:rPr>
          <w:sz w:val="28"/>
          <w:szCs w:val="28"/>
        </w:rPr>
        <w:t>беседы)</w:t>
      </w:r>
      <w:r w:rsidRPr="009A7A0D">
        <w:rPr>
          <w:spacing w:val="1"/>
          <w:sz w:val="28"/>
          <w:szCs w:val="28"/>
        </w:rPr>
        <w:t xml:space="preserve"> </w:t>
      </w:r>
      <w:r w:rsidRPr="009A7A0D">
        <w:rPr>
          <w:sz w:val="28"/>
          <w:szCs w:val="28"/>
        </w:rPr>
        <w:t>с</w:t>
      </w:r>
      <w:r w:rsidRPr="009A7A0D">
        <w:rPr>
          <w:spacing w:val="1"/>
          <w:sz w:val="28"/>
          <w:szCs w:val="28"/>
        </w:rPr>
        <w:t xml:space="preserve"> </w:t>
      </w:r>
      <w:r w:rsidRPr="009A7A0D">
        <w:rPr>
          <w:sz w:val="28"/>
          <w:szCs w:val="28"/>
        </w:rPr>
        <w:t>родителями</w:t>
      </w:r>
      <w:r w:rsidRPr="009A7A0D">
        <w:rPr>
          <w:spacing w:val="1"/>
          <w:sz w:val="28"/>
          <w:szCs w:val="28"/>
        </w:rPr>
        <w:t xml:space="preserve"> </w:t>
      </w:r>
      <w:r w:rsidRPr="009A7A0D">
        <w:rPr>
          <w:sz w:val="28"/>
          <w:szCs w:val="28"/>
        </w:rPr>
        <w:t>(законными</w:t>
      </w:r>
      <w:r w:rsidRPr="009A7A0D">
        <w:rPr>
          <w:spacing w:val="1"/>
          <w:sz w:val="28"/>
          <w:szCs w:val="28"/>
        </w:rPr>
        <w:t xml:space="preserve"> </w:t>
      </w:r>
      <w:r w:rsidRPr="009A7A0D">
        <w:rPr>
          <w:sz w:val="28"/>
          <w:szCs w:val="28"/>
        </w:rPr>
        <w:t>представителями) воспитанников и другими членами их семей, направленную на разъяснения</w:t>
      </w:r>
      <w:r w:rsidRPr="009A7A0D">
        <w:rPr>
          <w:spacing w:val="1"/>
          <w:sz w:val="28"/>
          <w:szCs w:val="28"/>
        </w:rPr>
        <w:t xml:space="preserve"> </w:t>
      </w:r>
      <w:r w:rsidRPr="008366B0">
        <w:rPr>
          <w:sz w:val="28"/>
          <w:szCs w:val="28"/>
        </w:rPr>
        <w:t>важности</w:t>
      </w:r>
      <w:r w:rsidRPr="008366B0">
        <w:rPr>
          <w:spacing w:val="-7"/>
          <w:sz w:val="28"/>
          <w:szCs w:val="28"/>
        </w:rPr>
        <w:t xml:space="preserve"> </w:t>
      </w:r>
      <w:r w:rsidRPr="008366B0">
        <w:rPr>
          <w:sz w:val="28"/>
          <w:szCs w:val="28"/>
        </w:rPr>
        <w:t>общения</w:t>
      </w:r>
      <w:r w:rsidRPr="009A7A0D">
        <w:rPr>
          <w:spacing w:val="-6"/>
          <w:sz w:val="28"/>
          <w:szCs w:val="28"/>
        </w:rPr>
        <w:t xml:space="preserve"> </w:t>
      </w:r>
      <w:r w:rsidRPr="009A7A0D">
        <w:rPr>
          <w:sz w:val="28"/>
          <w:szCs w:val="28"/>
        </w:rPr>
        <w:t>с</w:t>
      </w:r>
      <w:r w:rsidRPr="009A7A0D">
        <w:rPr>
          <w:spacing w:val="-5"/>
          <w:sz w:val="28"/>
          <w:szCs w:val="28"/>
        </w:rPr>
        <w:t xml:space="preserve"> </w:t>
      </w:r>
      <w:r w:rsidRPr="009A7A0D">
        <w:rPr>
          <w:sz w:val="28"/>
          <w:szCs w:val="28"/>
        </w:rPr>
        <w:t>детьми,</w:t>
      </w:r>
      <w:r w:rsidRPr="009A7A0D">
        <w:rPr>
          <w:spacing w:val="-8"/>
          <w:sz w:val="28"/>
          <w:szCs w:val="28"/>
        </w:rPr>
        <w:t xml:space="preserve"> </w:t>
      </w:r>
      <w:r w:rsidRPr="009A7A0D">
        <w:rPr>
          <w:sz w:val="28"/>
          <w:szCs w:val="28"/>
        </w:rPr>
        <w:t>возникновения</w:t>
      </w:r>
      <w:r w:rsidRPr="009A7A0D">
        <w:rPr>
          <w:spacing w:val="-6"/>
          <w:sz w:val="28"/>
          <w:szCs w:val="28"/>
        </w:rPr>
        <w:t xml:space="preserve"> </w:t>
      </w:r>
      <w:r w:rsidRPr="009A7A0D">
        <w:rPr>
          <w:sz w:val="28"/>
          <w:szCs w:val="28"/>
        </w:rPr>
        <w:t>доверия,</w:t>
      </w:r>
      <w:r w:rsidRPr="009A7A0D">
        <w:rPr>
          <w:spacing w:val="-6"/>
          <w:sz w:val="28"/>
          <w:szCs w:val="28"/>
        </w:rPr>
        <w:t xml:space="preserve"> </w:t>
      </w:r>
      <w:r w:rsidRPr="009A7A0D">
        <w:rPr>
          <w:sz w:val="28"/>
          <w:szCs w:val="28"/>
        </w:rPr>
        <w:t>взаимопонимания</w:t>
      </w:r>
      <w:r w:rsidRPr="009A7A0D">
        <w:rPr>
          <w:spacing w:val="-5"/>
          <w:sz w:val="28"/>
          <w:szCs w:val="28"/>
        </w:rPr>
        <w:t xml:space="preserve"> </w:t>
      </w:r>
      <w:r w:rsidRPr="009A7A0D">
        <w:rPr>
          <w:sz w:val="28"/>
          <w:szCs w:val="28"/>
        </w:rPr>
        <w:t>между</w:t>
      </w:r>
      <w:r w:rsidRPr="009A7A0D">
        <w:rPr>
          <w:spacing w:val="-9"/>
          <w:sz w:val="28"/>
          <w:szCs w:val="28"/>
        </w:rPr>
        <w:t xml:space="preserve"> </w:t>
      </w:r>
      <w:r w:rsidRPr="009A7A0D">
        <w:rPr>
          <w:sz w:val="28"/>
          <w:szCs w:val="28"/>
        </w:rPr>
        <w:t>ними,</w:t>
      </w:r>
      <w:r w:rsidRPr="009A7A0D">
        <w:rPr>
          <w:spacing w:val="-6"/>
          <w:sz w:val="28"/>
          <w:szCs w:val="28"/>
        </w:rPr>
        <w:t xml:space="preserve"> </w:t>
      </w:r>
      <w:r w:rsidRPr="009A7A0D">
        <w:rPr>
          <w:sz w:val="28"/>
          <w:szCs w:val="28"/>
        </w:rPr>
        <w:t>общности</w:t>
      </w:r>
      <w:r w:rsidRPr="009A7A0D">
        <w:rPr>
          <w:spacing w:val="-68"/>
          <w:sz w:val="28"/>
          <w:szCs w:val="28"/>
        </w:rPr>
        <w:t xml:space="preserve"> </w:t>
      </w:r>
      <w:r w:rsidRPr="009A7A0D">
        <w:rPr>
          <w:sz w:val="28"/>
          <w:szCs w:val="28"/>
        </w:rPr>
        <w:t>интересов</w:t>
      </w:r>
      <w:r w:rsidRPr="009A7A0D">
        <w:rPr>
          <w:spacing w:val="-18"/>
          <w:sz w:val="28"/>
          <w:szCs w:val="28"/>
        </w:rPr>
        <w:t xml:space="preserve"> </w:t>
      </w:r>
      <w:r w:rsidRPr="009A7A0D">
        <w:rPr>
          <w:sz w:val="28"/>
          <w:szCs w:val="28"/>
        </w:rPr>
        <w:t>взрослых</w:t>
      </w:r>
      <w:r w:rsidRPr="009A7A0D">
        <w:rPr>
          <w:spacing w:val="-15"/>
          <w:sz w:val="28"/>
          <w:szCs w:val="28"/>
        </w:rPr>
        <w:t xml:space="preserve"> </w:t>
      </w:r>
      <w:r w:rsidRPr="009A7A0D">
        <w:rPr>
          <w:sz w:val="28"/>
          <w:szCs w:val="28"/>
        </w:rPr>
        <w:t>и</w:t>
      </w:r>
      <w:r w:rsidRPr="009A7A0D">
        <w:rPr>
          <w:spacing w:val="-17"/>
          <w:sz w:val="28"/>
          <w:szCs w:val="28"/>
        </w:rPr>
        <w:t xml:space="preserve"> </w:t>
      </w:r>
      <w:r w:rsidRPr="009A7A0D">
        <w:rPr>
          <w:sz w:val="28"/>
          <w:szCs w:val="28"/>
        </w:rPr>
        <w:t>детей.</w:t>
      </w:r>
    </w:p>
    <w:p w:rsidR="00DD6525" w:rsidRDefault="00DD6525" w:rsidP="008366B0">
      <w:pPr>
        <w:pStyle w:val="af5"/>
        <w:spacing w:line="360" w:lineRule="auto"/>
        <w:ind w:left="0" w:firstLine="709"/>
        <w:rPr>
          <w:sz w:val="28"/>
          <w:szCs w:val="28"/>
        </w:rPr>
      </w:pPr>
      <w:r w:rsidRPr="009A7A0D">
        <w:rPr>
          <w:sz w:val="28"/>
          <w:szCs w:val="28"/>
        </w:rPr>
        <w:t>Важность данной работы с родителями (законными представителями) возрастает по</w:t>
      </w:r>
      <w:r w:rsidRPr="009A7A0D">
        <w:rPr>
          <w:spacing w:val="1"/>
          <w:sz w:val="28"/>
          <w:szCs w:val="28"/>
        </w:rPr>
        <w:t xml:space="preserve"> </w:t>
      </w:r>
      <w:r w:rsidRPr="009A7A0D">
        <w:rPr>
          <w:sz w:val="28"/>
          <w:szCs w:val="28"/>
        </w:rPr>
        <w:t>причине</w:t>
      </w:r>
      <w:r w:rsidRPr="009A7A0D">
        <w:rPr>
          <w:spacing w:val="-8"/>
          <w:sz w:val="28"/>
          <w:szCs w:val="28"/>
        </w:rPr>
        <w:t xml:space="preserve"> </w:t>
      </w:r>
      <w:r w:rsidRPr="009A7A0D">
        <w:rPr>
          <w:sz w:val="28"/>
          <w:szCs w:val="28"/>
        </w:rPr>
        <w:t>стремления</w:t>
      </w:r>
      <w:r w:rsidRPr="009A7A0D">
        <w:rPr>
          <w:spacing w:val="-5"/>
          <w:sz w:val="28"/>
          <w:szCs w:val="28"/>
        </w:rPr>
        <w:t xml:space="preserve"> </w:t>
      </w:r>
      <w:r w:rsidRPr="009A7A0D">
        <w:rPr>
          <w:sz w:val="28"/>
          <w:szCs w:val="28"/>
        </w:rPr>
        <w:t>каждого</w:t>
      </w:r>
      <w:r w:rsidRPr="009A7A0D">
        <w:rPr>
          <w:spacing w:val="-8"/>
          <w:sz w:val="28"/>
          <w:szCs w:val="28"/>
        </w:rPr>
        <w:t xml:space="preserve"> </w:t>
      </w:r>
      <w:r w:rsidRPr="009A7A0D">
        <w:rPr>
          <w:sz w:val="28"/>
          <w:szCs w:val="28"/>
        </w:rPr>
        <w:t>ребенка</w:t>
      </w:r>
      <w:r w:rsidRPr="009A7A0D">
        <w:rPr>
          <w:spacing w:val="-7"/>
          <w:sz w:val="28"/>
          <w:szCs w:val="28"/>
        </w:rPr>
        <w:t xml:space="preserve"> </w:t>
      </w:r>
      <w:r w:rsidRPr="009A7A0D">
        <w:rPr>
          <w:sz w:val="28"/>
          <w:szCs w:val="28"/>
        </w:rPr>
        <w:t>подражать</w:t>
      </w:r>
      <w:r w:rsidRPr="009A7A0D">
        <w:rPr>
          <w:spacing w:val="-7"/>
          <w:sz w:val="28"/>
          <w:szCs w:val="28"/>
        </w:rPr>
        <w:t xml:space="preserve"> </w:t>
      </w:r>
      <w:r w:rsidRPr="009A7A0D">
        <w:rPr>
          <w:sz w:val="28"/>
          <w:szCs w:val="28"/>
        </w:rPr>
        <w:t>своим</w:t>
      </w:r>
      <w:r w:rsidRPr="009A7A0D">
        <w:rPr>
          <w:spacing w:val="-7"/>
          <w:sz w:val="28"/>
          <w:szCs w:val="28"/>
        </w:rPr>
        <w:t xml:space="preserve"> </w:t>
      </w:r>
      <w:r w:rsidRPr="009A7A0D">
        <w:rPr>
          <w:sz w:val="28"/>
          <w:szCs w:val="28"/>
        </w:rPr>
        <w:t>родителям,</w:t>
      </w:r>
      <w:r w:rsidRPr="009A7A0D">
        <w:rPr>
          <w:spacing w:val="-5"/>
          <w:sz w:val="28"/>
          <w:szCs w:val="28"/>
        </w:rPr>
        <w:t xml:space="preserve"> </w:t>
      </w:r>
      <w:r w:rsidRPr="009A7A0D">
        <w:rPr>
          <w:sz w:val="28"/>
          <w:szCs w:val="28"/>
        </w:rPr>
        <w:lastRenderedPageBreak/>
        <w:t>усваивая</w:t>
      </w:r>
      <w:r w:rsidRPr="009A7A0D">
        <w:rPr>
          <w:spacing w:val="-7"/>
          <w:sz w:val="28"/>
          <w:szCs w:val="28"/>
        </w:rPr>
        <w:t xml:space="preserve"> </w:t>
      </w:r>
      <w:r w:rsidRPr="009A7A0D">
        <w:rPr>
          <w:sz w:val="28"/>
          <w:szCs w:val="28"/>
        </w:rPr>
        <w:t>нормы,</w:t>
      </w:r>
      <w:r w:rsidRPr="009A7A0D">
        <w:rPr>
          <w:spacing w:val="-10"/>
          <w:sz w:val="28"/>
          <w:szCs w:val="28"/>
        </w:rPr>
        <w:t xml:space="preserve"> </w:t>
      </w:r>
      <w:r w:rsidRPr="009A7A0D">
        <w:rPr>
          <w:sz w:val="28"/>
          <w:szCs w:val="28"/>
        </w:rPr>
        <w:t>правила</w:t>
      </w:r>
      <w:r w:rsidRPr="009A7A0D">
        <w:rPr>
          <w:spacing w:val="-7"/>
          <w:sz w:val="28"/>
          <w:szCs w:val="28"/>
        </w:rPr>
        <w:t xml:space="preserve"> </w:t>
      </w:r>
      <w:r w:rsidRPr="009A7A0D">
        <w:rPr>
          <w:sz w:val="28"/>
          <w:szCs w:val="28"/>
        </w:rPr>
        <w:t>и</w:t>
      </w:r>
      <w:r w:rsidRPr="009A7A0D">
        <w:rPr>
          <w:spacing w:val="-68"/>
          <w:sz w:val="28"/>
          <w:szCs w:val="28"/>
        </w:rPr>
        <w:t xml:space="preserve"> </w:t>
      </w:r>
      <w:r w:rsidRPr="009A7A0D">
        <w:rPr>
          <w:sz w:val="28"/>
          <w:szCs w:val="28"/>
        </w:rPr>
        <w:t>формы социального поведения допустимые в семье. К сожалению не все родители (законные</w:t>
      </w:r>
      <w:r w:rsidRPr="009A7A0D">
        <w:rPr>
          <w:spacing w:val="1"/>
          <w:sz w:val="28"/>
          <w:szCs w:val="28"/>
        </w:rPr>
        <w:t xml:space="preserve"> </w:t>
      </w:r>
      <w:r w:rsidRPr="009A7A0D">
        <w:rPr>
          <w:sz w:val="28"/>
          <w:szCs w:val="28"/>
        </w:rPr>
        <w:t>представители)</w:t>
      </w:r>
      <w:r w:rsidRPr="009A7A0D">
        <w:rPr>
          <w:spacing w:val="-9"/>
          <w:sz w:val="28"/>
          <w:szCs w:val="28"/>
        </w:rPr>
        <w:t xml:space="preserve"> </w:t>
      </w:r>
      <w:r w:rsidRPr="009A7A0D">
        <w:rPr>
          <w:sz w:val="28"/>
          <w:szCs w:val="28"/>
        </w:rPr>
        <w:t>придают</w:t>
      </w:r>
      <w:r w:rsidRPr="009A7A0D">
        <w:rPr>
          <w:spacing w:val="-7"/>
          <w:sz w:val="28"/>
          <w:szCs w:val="28"/>
        </w:rPr>
        <w:t xml:space="preserve"> </w:t>
      </w:r>
      <w:r w:rsidRPr="009A7A0D">
        <w:rPr>
          <w:sz w:val="28"/>
          <w:szCs w:val="28"/>
        </w:rPr>
        <w:t>значение</w:t>
      </w:r>
      <w:r w:rsidRPr="009A7A0D">
        <w:rPr>
          <w:spacing w:val="-6"/>
          <w:sz w:val="28"/>
          <w:szCs w:val="28"/>
        </w:rPr>
        <w:t xml:space="preserve"> </w:t>
      </w:r>
      <w:r w:rsidRPr="009A7A0D">
        <w:rPr>
          <w:sz w:val="28"/>
          <w:szCs w:val="28"/>
        </w:rPr>
        <w:t>содержательному</w:t>
      </w:r>
      <w:r w:rsidRPr="009A7A0D">
        <w:rPr>
          <w:spacing w:val="-7"/>
          <w:sz w:val="28"/>
          <w:szCs w:val="28"/>
        </w:rPr>
        <w:t xml:space="preserve"> </w:t>
      </w:r>
      <w:r w:rsidRPr="009A7A0D">
        <w:rPr>
          <w:sz w:val="28"/>
          <w:szCs w:val="28"/>
        </w:rPr>
        <w:t>общению</w:t>
      </w:r>
      <w:r w:rsidRPr="009A7A0D">
        <w:rPr>
          <w:spacing w:val="-9"/>
          <w:sz w:val="28"/>
          <w:szCs w:val="28"/>
        </w:rPr>
        <w:t xml:space="preserve"> </w:t>
      </w:r>
      <w:r w:rsidRPr="009A7A0D">
        <w:rPr>
          <w:sz w:val="28"/>
          <w:szCs w:val="28"/>
        </w:rPr>
        <w:t>с</w:t>
      </w:r>
      <w:r w:rsidRPr="009A7A0D">
        <w:rPr>
          <w:spacing w:val="-6"/>
          <w:sz w:val="28"/>
          <w:szCs w:val="28"/>
        </w:rPr>
        <w:t xml:space="preserve"> </w:t>
      </w:r>
      <w:r w:rsidRPr="009A7A0D">
        <w:rPr>
          <w:sz w:val="28"/>
          <w:szCs w:val="28"/>
        </w:rPr>
        <w:t>детьми,</w:t>
      </w:r>
      <w:r w:rsidRPr="009A7A0D">
        <w:rPr>
          <w:spacing w:val="-11"/>
          <w:sz w:val="28"/>
          <w:szCs w:val="28"/>
        </w:rPr>
        <w:t xml:space="preserve"> </w:t>
      </w:r>
      <w:r w:rsidRPr="009A7A0D">
        <w:rPr>
          <w:sz w:val="28"/>
          <w:szCs w:val="28"/>
        </w:rPr>
        <w:t>и</w:t>
      </w:r>
      <w:r w:rsidRPr="009A7A0D">
        <w:rPr>
          <w:spacing w:val="-7"/>
          <w:sz w:val="28"/>
          <w:szCs w:val="28"/>
        </w:rPr>
        <w:t xml:space="preserve"> </w:t>
      </w:r>
      <w:r w:rsidRPr="009A7A0D">
        <w:rPr>
          <w:sz w:val="28"/>
          <w:szCs w:val="28"/>
        </w:rPr>
        <w:t>общение</w:t>
      </w:r>
      <w:r w:rsidRPr="009A7A0D">
        <w:rPr>
          <w:spacing w:val="-8"/>
          <w:sz w:val="28"/>
          <w:szCs w:val="28"/>
        </w:rPr>
        <w:t xml:space="preserve"> </w:t>
      </w:r>
      <w:r w:rsidRPr="009A7A0D">
        <w:rPr>
          <w:sz w:val="28"/>
          <w:szCs w:val="28"/>
        </w:rPr>
        <w:t>происходит</w:t>
      </w:r>
      <w:r w:rsidRPr="009A7A0D">
        <w:rPr>
          <w:spacing w:val="-68"/>
          <w:sz w:val="28"/>
          <w:szCs w:val="28"/>
        </w:rPr>
        <w:t xml:space="preserve"> </w:t>
      </w:r>
      <w:r w:rsidRPr="009A7A0D">
        <w:rPr>
          <w:w w:val="95"/>
          <w:sz w:val="28"/>
          <w:szCs w:val="28"/>
        </w:rPr>
        <w:t xml:space="preserve">лишь в процессе еды, одевания, купания. </w:t>
      </w:r>
    </w:p>
    <w:p w:rsidR="00DD6525" w:rsidRDefault="00DD6525" w:rsidP="008366B0">
      <w:pPr>
        <w:pStyle w:val="af5"/>
        <w:spacing w:line="360" w:lineRule="auto"/>
        <w:ind w:left="0" w:firstLine="709"/>
        <w:rPr>
          <w:sz w:val="28"/>
          <w:szCs w:val="28"/>
        </w:rPr>
      </w:pPr>
      <w:r w:rsidRPr="009A7A0D">
        <w:rPr>
          <w:w w:val="95"/>
          <w:sz w:val="28"/>
          <w:szCs w:val="28"/>
        </w:rPr>
        <w:t>Педагоги разъясняют родителям (законным представителям)</w:t>
      </w:r>
      <w:r w:rsidRPr="009A7A0D">
        <w:rPr>
          <w:spacing w:val="1"/>
          <w:w w:val="95"/>
          <w:sz w:val="28"/>
          <w:szCs w:val="28"/>
        </w:rPr>
        <w:t xml:space="preserve"> </w:t>
      </w:r>
      <w:r w:rsidRPr="009A7A0D">
        <w:rPr>
          <w:sz w:val="28"/>
          <w:szCs w:val="28"/>
        </w:rPr>
        <w:t>воспитанников важность общения с детьми, рекомендуют игры, занятия, беседы, которые они</w:t>
      </w:r>
      <w:r w:rsidRPr="009A7A0D">
        <w:rPr>
          <w:spacing w:val="1"/>
          <w:sz w:val="28"/>
          <w:szCs w:val="28"/>
        </w:rPr>
        <w:t xml:space="preserve"> </w:t>
      </w:r>
      <w:r w:rsidRPr="009A7A0D">
        <w:rPr>
          <w:sz w:val="28"/>
          <w:szCs w:val="28"/>
        </w:rPr>
        <w:t>могут</w:t>
      </w:r>
      <w:r w:rsidRPr="009A7A0D">
        <w:rPr>
          <w:spacing w:val="-16"/>
          <w:sz w:val="28"/>
          <w:szCs w:val="28"/>
        </w:rPr>
        <w:t xml:space="preserve"> </w:t>
      </w:r>
      <w:r w:rsidRPr="009A7A0D">
        <w:rPr>
          <w:sz w:val="28"/>
          <w:szCs w:val="28"/>
        </w:rPr>
        <w:t>проводить</w:t>
      </w:r>
      <w:r w:rsidRPr="009A7A0D">
        <w:rPr>
          <w:spacing w:val="-18"/>
          <w:sz w:val="28"/>
          <w:szCs w:val="28"/>
        </w:rPr>
        <w:t xml:space="preserve"> </w:t>
      </w:r>
      <w:r w:rsidRPr="009A7A0D">
        <w:rPr>
          <w:sz w:val="28"/>
          <w:szCs w:val="28"/>
        </w:rPr>
        <w:t>с</w:t>
      </w:r>
      <w:r w:rsidRPr="009A7A0D">
        <w:rPr>
          <w:spacing w:val="-15"/>
          <w:sz w:val="28"/>
          <w:szCs w:val="28"/>
        </w:rPr>
        <w:t xml:space="preserve"> </w:t>
      </w:r>
      <w:r w:rsidRPr="009A7A0D">
        <w:rPr>
          <w:sz w:val="28"/>
          <w:szCs w:val="28"/>
        </w:rPr>
        <w:t>детьми</w:t>
      </w:r>
      <w:r w:rsidRPr="009A7A0D">
        <w:rPr>
          <w:spacing w:val="-16"/>
          <w:sz w:val="28"/>
          <w:szCs w:val="28"/>
        </w:rPr>
        <w:t xml:space="preserve"> </w:t>
      </w:r>
      <w:r w:rsidRPr="009A7A0D">
        <w:rPr>
          <w:sz w:val="28"/>
          <w:szCs w:val="28"/>
        </w:rPr>
        <w:t>дома;</w:t>
      </w:r>
      <w:r>
        <w:rPr>
          <w:sz w:val="28"/>
          <w:szCs w:val="28"/>
        </w:rPr>
        <w:t xml:space="preserve"> </w:t>
      </w:r>
      <w:r>
        <w:rPr>
          <w:w w:val="95"/>
          <w:sz w:val="28"/>
          <w:szCs w:val="28"/>
        </w:rPr>
        <w:t>с</w:t>
      </w:r>
      <w:r w:rsidRPr="009A7A0D">
        <w:rPr>
          <w:w w:val="95"/>
          <w:sz w:val="28"/>
          <w:szCs w:val="28"/>
        </w:rPr>
        <w:t>истематически организовывать с воспитанниками и их</w:t>
      </w:r>
      <w:r w:rsidRPr="009A7A0D">
        <w:rPr>
          <w:spacing w:val="1"/>
          <w:w w:val="95"/>
          <w:sz w:val="28"/>
          <w:szCs w:val="28"/>
        </w:rPr>
        <w:t xml:space="preserve"> </w:t>
      </w:r>
      <w:r w:rsidRPr="009A7A0D">
        <w:rPr>
          <w:sz w:val="28"/>
          <w:szCs w:val="28"/>
        </w:rPr>
        <w:t>родителями</w:t>
      </w:r>
      <w:r w:rsidRPr="009A7A0D">
        <w:rPr>
          <w:spacing w:val="1"/>
          <w:sz w:val="28"/>
          <w:szCs w:val="28"/>
        </w:rPr>
        <w:t xml:space="preserve"> </w:t>
      </w:r>
      <w:r w:rsidRPr="009A7A0D">
        <w:rPr>
          <w:sz w:val="28"/>
          <w:szCs w:val="28"/>
        </w:rPr>
        <w:t>(законными</w:t>
      </w:r>
      <w:r w:rsidRPr="009A7A0D">
        <w:rPr>
          <w:spacing w:val="1"/>
          <w:sz w:val="28"/>
          <w:szCs w:val="28"/>
        </w:rPr>
        <w:t xml:space="preserve"> </w:t>
      </w:r>
      <w:r w:rsidRPr="009A7A0D">
        <w:rPr>
          <w:sz w:val="28"/>
          <w:szCs w:val="28"/>
        </w:rPr>
        <w:t>представителями)</w:t>
      </w:r>
      <w:r w:rsidRPr="009A7A0D">
        <w:rPr>
          <w:spacing w:val="1"/>
          <w:sz w:val="28"/>
          <w:szCs w:val="28"/>
        </w:rPr>
        <w:t xml:space="preserve"> </w:t>
      </w:r>
      <w:r w:rsidRPr="009A7A0D">
        <w:rPr>
          <w:sz w:val="28"/>
          <w:szCs w:val="28"/>
        </w:rPr>
        <w:t>мероприятия,</w:t>
      </w:r>
      <w:r w:rsidRPr="009A7A0D">
        <w:rPr>
          <w:spacing w:val="1"/>
          <w:sz w:val="28"/>
          <w:szCs w:val="28"/>
        </w:rPr>
        <w:t xml:space="preserve"> </w:t>
      </w:r>
      <w:r w:rsidRPr="009A7A0D">
        <w:rPr>
          <w:sz w:val="28"/>
          <w:szCs w:val="28"/>
        </w:rPr>
        <w:t>обеспечивающие</w:t>
      </w:r>
      <w:r w:rsidRPr="009A7A0D">
        <w:rPr>
          <w:spacing w:val="1"/>
          <w:sz w:val="28"/>
          <w:szCs w:val="28"/>
        </w:rPr>
        <w:t xml:space="preserve"> </w:t>
      </w:r>
      <w:r w:rsidRPr="008366B0">
        <w:rPr>
          <w:sz w:val="28"/>
          <w:szCs w:val="28"/>
        </w:rPr>
        <w:t>реализацию</w:t>
      </w:r>
      <w:r w:rsidRPr="008366B0">
        <w:rPr>
          <w:spacing w:val="1"/>
          <w:sz w:val="28"/>
          <w:szCs w:val="28"/>
        </w:rPr>
        <w:t xml:space="preserve"> </w:t>
      </w:r>
      <w:r w:rsidRPr="008366B0">
        <w:rPr>
          <w:sz w:val="28"/>
          <w:szCs w:val="28"/>
        </w:rPr>
        <w:t>совместного</w:t>
      </w:r>
      <w:r w:rsidRPr="008366B0">
        <w:rPr>
          <w:spacing w:val="-16"/>
          <w:sz w:val="28"/>
          <w:szCs w:val="28"/>
        </w:rPr>
        <w:t xml:space="preserve"> </w:t>
      </w:r>
      <w:r w:rsidRPr="008366B0">
        <w:rPr>
          <w:sz w:val="28"/>
          <w:szCs w:val="28"/>
        </w:rPr>
        <w:t>труда.</w:t>
      </w:r>
    </w:p>
    <w:p w:rsidR="00DD6525" w:rsidRDefault="00DD6525" w:rsidP="008366B0">
      <w:pPr>
        <w:pStyle w:val="af5"/>
        <w:spacing w:line="360" w:lineRule="auto"/>
        <w:ind w:left="0" w:firstLine="709"/>
        <w:rPr>
          <w:sz w:val="28"/>
          <w:szCs w:val="28"/>
        </w:rPr>
      </w:pPr>
      <w:r w:rsidRPr="009A7A0D">
        <w:rPr>
          <w:sz w:val="28"/>
          <w:szCs w:val="28"/>
        </w:rPr>
        <w:t>Труд детей вместе с их родителями (законными представителями) особенно важен в</w:t>
      </w:r>
      <w:r w:rsidRPr="009A7A0D">
        <w:rPr>
          <w:spacing w:val="1"/>
          <w:sz w:val="28"/>
          <w:szCs w:val="28"/>
        </w:rPr>
        <w:t xml:space="preserve"> </w:t>
      </w:r>
      <w:r w:rsidRPr="009A7A0D">
        <w:rPr>
          <w:sz w:val="28"/>
          <w:szCs w:val="28"/>
        </w:rPr>
        <w:t xml:space="preserve">воспитании ребенка в сфере развития его личности. </w:t>
      </w:r>
    </w:p>
    <w:p w:rsidR="00DD6525" w:rsidRDefault="00DD6525" w:rsidP="008366B0">
      <w:pPr>
        <w:pStyle w:val="af5"/>
        <w:spacing w:line="360" w:lineRule="auto"/>
        <w:ind w:left="0" w:firstLine="709"/>
        <w:rPr>
          <w:sz w:val="28"/>
          <w:szCs w:val="28"/>
        </w:rPr>
      </w:pPr>
      <w:r w:rsidRPr="009A7A0D">
        <w:rPr>
          <w:w w:val="95"/>
          <w:sz w:val="28"/>
          <w:szCs w:val="28"/>
        </w:rPr>
        <w:t>Родители (законные представители) часто не знают, как весело и в то же время с пользой</w:t>
      </w:r>
      <w:r w:rsidRPr="009A7A0D">
        <w:rPr>
          <w:spacing w:val="1"/>
          <w:w w:val="95"/>
          <w:sz w:val="28"/>
          <w:szCs w:val="28"/>
        </w:rPr>
        <w:t xml:space="preserve"> </w:t>
      </w:r>
      <w:r w:rsidRPr="009A7A0D">
        <w:rPr>
          <w:sz w:val="28"/>
          <w:szCs w:val="28"/>
        </w:rPr>
        <w:t>для</w:t>
      </w:r>
      <w:r w:rsidRPr="009A7A0D">
        <w:rPr>
          <w:spacing w:val="1"/>
          <w:sz w:val="28"/>
          <w:szCs w:val="28"/>
        </w:rPr>
        <w:t xml:space="preserve"> </w:t>
      </w:r>
      <w:r w:rsidRPr="009A7A0D">
        <w:rPr>
          <w:sz w:val="28"/>
          <w:szCs w:val="28"/>
        </w:rPr>
        <w:t>воспитания</w:t>
      </w:r>
      <w:r w:rsidRPr="009A7A0D">
        <w:rPr>
          <w:spacing w:val="1"/>
          <w:sz w:val="28"/>
          <w:szCs w:val="28"/>
        </w:rPr>
        <w:t xml:space="preserve"> </w:t>
      </w:r>
      <w:r w:rsidRPr="009A7A0D">
        <w:rPr>
          <w:sz w:val="28"/>
          <w:szCs w:val="28"/>
        </w:rPr>
        <w:t>ребенка</w:t>
      </w:r>
      <w:r w:rsidRPr="009A7A0D">
        <w:rPr>
          <w:spacing w:val="1"/>
          <w:sz w:val="28"/>
          <w:szCs w:val="28"/>
        </w:rPr>
        <w:t xml:space="preserve"> </w:t>
      </w:r>
      <w:r w:rsidRPr="009A7A0D">
        <w:rPr>
          <w:sz w:val="28"/>
          <w:szCs w:val="28"/>
        </w:rPr>
        <w:t>отметить</w:t>
      </w:r>
      <w:r w:rsidRPr="009A7A0D">
        <w:rPr>
          <w:spacing w:val="1"/>
          <w:sz w:val="28"/>
          <w:szCs w:val="28"/>
        </w:rPr>
        <w:t xml:space="preserve"> </w:t>
      </w:r>
      <w:r w:rsidRPr="009A7A0D">
        <w:rPr>
          <w:sz w:val="28"/>
          <w:szCs w:val="28"/>
        </w:rPr>
        <w:t>в</w:t>
      </w:r>
      <w:r w:rsidRPr="009A7A0D">
        <w:rPr>
          <w:spacing w:val="1"/>
          <w:sz w:val="28"/>
          <w:szCs w:val="28"/>
        </w:rPr>
        <w:t xml:space="preserve"> </w:t>
      </w:r>
      <w:r w:rsidRPr="009A7A0D">
        <w:rPr>
          <w:sz w:val="28"/>
          <w:szCs w:val="28"/>
        </w:rPr>
        <w:t>семье</w:t>
      </w:r>
      <w:r w:rsidRPr="009A7A0D">
        <w:rPr>
          <w:spacing w:val="1"/>
          <w:sz w:val="28"/>
          <w:szCs w:val="28"/>
        </w:rPr>
        <w:t xml:space="preserve"> </w:t>
      </w:r>
      <w:r w:rsidRPr="009A7A0D">
        <w:rPr>
          <w:sz w:val="28"/>
          <w:szCs w:val="28"/>
        </w:rPr>
        <w:t>праздник.</w:t>
      </w:r>
      <w:r w:rsidRPr="009A7A0D">
        <w:rPr>
          <w:spacing w:val="1"/>
          <w:sz w:val="28"/>
          <w:szCs w:val="28"/>
        </w:rPr>
        <w:t xml:space="preserve"> </w:t>
      </w:r>
      <w:r w:rsidRPr="009A7A0D">
        <w:rPr>
          <w:sz w:val="28"/>
          <w:szCs w:val="28"/>
        </w:rPr>
        <w:t>Нередко</w:t>
      </w:r>
      <w:r w:rsidRPr="009A7A0D">
        <w:rPr>
          <w:spacing w:val="1"/>
          <w:sz w:val="28"/>
          <w:szCs w:val="28"/>
        </w:rPr>
        <w:t xml:space="preserve"> </w:t>
      </w:r>
      <w:r w:rsidRPr="009A7A0D">
        <w:rPr>
          <w:sz w:val="28"/>
          <w:szCs w:val="28"/>
        </w:rPr>
        <w:t>и</w:t>
      </w:r>
      <w:r w:rsidRPr="009A7A0D">
        <w:rPr>
          <w:spacing w:val="1"/>
          <w:sz w:val="28"/>
          <w:szCs w:val="28"/>
        </w:rPr>
        <w:t xml:space="preserve"> </w:t>
      </w:r>
      <w:r w:rsidRPr="009A7A0D">
        <w:rPr>
          <w:sz w:val="28"/>
          <w:szCs w:val="28"/>
        </w:rPr>
        <w:t>день</w:t>
      </w:r>
      <w:r w:rsidRPr="009A7A0D">
        <w:rPr>
          <w:spacing w:val="1"/>
          <w:sz w:val="28"/>
          <w:szCs w:val="28"/>
        </w:rPr>
        <w:t xml:space="preserve"> </w:t>
      </w:r>
      <w:r w:rsidRPr="009A7A0D">
        <w:rPr>
          <w:sz w:val="28"/>
          <w:szCs w:val="28"/>
        </w:rPr>
        <w:t>рождения</w:t>
      </w:r>
      <w:r w:rsidRPr="009A7A0D">
        <w:rPr>
          <w:spacing w:val="1"/>
          <w:sz w:val="28"/>
          <w:szCs w:val="28"/>
        </w:rPr>
        <w:t xml:space="preserve"> </w:t>
      </w:r>
      <w:r w:rsidRPr="009A7A0D">
        <w:rPr>
          <w:sz w:val="28"/>
          <w:szCs w:val="28"/>
        </w:rPr>
        <w:t>ребенка</w:t>
      </w:r>
      <w:r w:rsidRPr="009A7A0D">
        <w:rPr>
          <w:spacing w:val="-68"/>
          <w:sz w:val="28"/>
          <w:szCs w:val="28"/>
        </w:rPr>
        <w:t xml:space="preserve"> </w:t>
      </w:r>
      <w:r w:rsidRPr="009A7A0D">
        <w:rPr>
          <w:sz w:val="28"/>
          <w:szCs w:val="28"/>
        </w:rPr>
        <w:t>превращается</w:t>
      </w:r>
      <w:r w:rsidRPr="009A7A0D">
        <w:rPr>
          <w:spacing w:val="-7"/>
          <w:sz w:val="28"/>
          <w:szCs w:val="28"/>
        </w:rPr>
        <w:t xml:space="preserve"> </w:t>
      </w:r>
      <w:r w:rsidRPr="009A7A0D">
        <w:rPr>
          <w:sz w:val="28"/>
          <w:szCs w:val="28"/>
        </w:rPr>
        <w:t>в</w:t>
      </w:r>
      <w:r w:rsidRPr="009A7A0D">
        <w:rPr>
          <w:spacing w:val="-7"/>
          <w:sz w:val="28"/>
          <w:szCs w:val="28"/>
        </w:rPr>
        <w:t xml:space="preserve"> </w:t>
      </w:r>
      <w:r w:rsidRPr="009A7A0D">
        <w:rPr>
          <w:sz w:val="28"/>
          <w:szCs w:val="28"/>
        </w:rPr>
        <w:t>повод</w:t>
      </w:r>
      <w:r w:rsidRPr="009A7A0D">
        <w:rPr>
          <w:spacing w:val="-6"/>
          <w:sz w:val="28"/>
          <w:szCs w:val="28"/>
        </w:rPr>
        <w:t xml:space="preserve"> </w:t>
      </w:r>
      <w:r w:rsidRPr="009A7A0D">
        <w:rPr>
          <w:sz w:val="28"/>
          <w:szCs w:val="28"/>
        </w:rPr>
        <w:t>для</w:t>
      </w:r>
      <w:r w:rsidRPr="009A7A0D">
        <w:rPr>
          <w:spacing w:val="-7"/>
          <w:sz w:val="28"/>
          <w:szCs w:val="28"/>
        </w:rPr>
        <w:t xml:space="preserve"> </w:t>
      </w:r>
      <w:r w:rsidRPr="009A7A0D">
        <w:rPr>
          <w:sz w:val="28"/>
          <w:szCs w:val="28"/>
        </w:rPr>
        <w:t>многочасового</w:t>
      </w:r>
      <w:r w:rsidRPr="009A7A0D">
        <w:rPr>
          <w:spacing w:val="-8"/>
          <w:sz w:val="28"/>
          <w:szCs w:val="28"/>
        </w:rPr>
        <w:t xml:space="preserve"> </w:t>
      </w:r>
      <w:r w:rsidRPr="009A7A0D">
        <w:rPr>
          <w:sz w:val="28"/>
          <w:szCs w:val="28"/>
        </w:rPr>
        <w:t>застолья</w:t>
      </w:r>
      <w:r w:rsidRPr="009A7A0D">
        <w:rPr>
          <w:spacing w:val="-7"/>
          <w:sz w:val="28"/>
          <w:szCs w:val="28"/>
        </w:rPr>
        <w:t xml:space="preserve"> </w:t>
      </w:r>
      <w:r w:rsidRPr="009A7A0D">
        <w:rPr>
          <w:sz w:val="28"/>
          <w:szCs w:val="28"/>
        </w:rPr>
        <w:t>взрослых.</w:t>
      </w:r>
      <w:r w:rsidRPr="009A7A0D">
        <w:rPr>
          <w:spacing w:val="-7"/>
          <w:sz w:val="28"/>
          <w:szCs w:val="28"/>
        </w:rPr>
        <w:t xml:space="preserve"> </w:t>
      </w:r>
      <w:r w:rsidRPr="009A7A0D">
        <w:rPr>
          <w:sz w:val="28"/>
          <w:szCs w:val="28"/>
        </w:rPr>
        <w:t>Педагоги</w:t>
      </w:r>
      <w:r w:rsidRPr="009A7A0D">
        <w:rPr>
          <w:spacing w:val="-7"/>
          <w:sz w:val="28"/>
          <w:szCs w:val="28"/>
        </w:rPr>
        <w:t xml:space="preserve"> </w:t>
      </w:r>
      <w:r w:rsidRPr="009A7A0D">
        <w:rPr>
          <w:sz w:val="28"/>
          <w:szCs w:val="28"/>
        </w:rPr>
        <w:t>должны</w:t>
      </w:r>
      <w:r w:rsidRPr="009A7A0D">
        <w:rPr>
          <w:spacing w:val="-6"/>
          <w:sz w:val="28"/>
          <w:szCs w:val="28"/>
        </w:rPr>
        <w:t xml:space="preserve"> </w:t>
      </w:r>
      <w:r w:rsidRPr="009A7A0D">
        <w:rPr>
          <w:sz w:val="28"/>
          <w:szCs w:val="28"/>
        </w:rPr>
        <w:t>дать</w:t>
      </w:r>
      <w:r w:rsidRPr="009A7A0D">
        <w:rPr>
          <w:spacing w:val="-7"/>
          <w:sz w:val="28"/>
          <w:szCs w:val="28"/>
        </w:rPr>
        <w:t xml:space="preserve"> </w:t>
      </w:r>
      <w:r w:rsidRPr="009A7A0D">
        <w:rPr>
          <w:sz w:val="28"/>
          <w:szCs w:val="28"/>
        </w:rPr>
        <w:t>родителям</w:t>
      </w:r>
      <w:r w:rsidRPr="009A7A0D">
        <w:rPr>
          <w:spacing w:val="-68"/>
          <w:sz w:val="28"/>
          <w:szCs w:val="28"/>
        </w:rPr>
        <w:t xml:space="preserve"> </w:t>
      </w:r>
      <w:r w:rsidRPr="009A7A0D">
        <w:rPr>
          <w:w w:val="95"/>
          <w:sz w:val="28"/>
          <w:szCs w:val="28"/>
        </w:rPr>
        <w:t>(законным</w:t>
      </w:r>
      <w:r w:rsidRPr="009A7A0D">
        <w:rPr>
          <w:spacing w:val="46"/>
          <w:w w:val="95"/>
          <w:sz w:val="28"/>
          <w:szCs w:val="28"/>
        </w:rPr>
        <w:t xml:space="preserve"> </w:t>
      </w:r>
      <w:r w:rsidRPr="009A7A0D">
        <w:rPr>
          <w:w w:val="95"/>
          <w:sz w:val="28"/>
          <w:szCs w:val="28"/>
        </w:rPr>
        <w:t>представителям)</w:t>
      </w:r>
      <w:r w:rsidRPr="009A7A0D">
        <w:rPr>
          <w:spacing w:val="46"/>
          <w:w w:val="95"/>
          <w:sz w:val="28"/>
          <w:szCs w:val="28"/>
        </w:rPr>
        <w:t xml:space="preserve"> </w:t>
      </w:r>
      <w:r w:rsidRPr="009A7A0D">
        <w:rPr>
          <w:w w:val="95"/>
          <w:sz w:val="28"/>
          <w:szCs w:val="28"/>
        </w:rPr>
        <w:t>воспитанников</w:t>
      </w:r>
      <w:r w:rsidRPr="009A7A0D">
        <w:rPr>
          <w:spacing w:val="41"/>
          <w:w w:val="95"/>
          <w:sz w:val="28"/>
          <w:szCs w:val="28"/>
        </w:rPr>
        <w:t xml:space="preserve"> </w:t>
      </w:r>
      <w:r w:rsidRPr="009A7A0D">
        <w:rPr>
          <w:w w:val="95"/>
          <w:sz w:val="28"/>
          <w:szCs w:val="28"/>
        </w:rPr>
        <w:t>необходимые</w:t>
      </w:r>
      <w:r w:rsidRPr="009A7A0D">
        <w:rPr>
          <w:spacing w:val="50"/>
          <w:w w:val="95"/>
          <w:sz w:val="28"/>
          <w:szCs w:val="28"/>
        </w:rPr>
        <w:t xml:space="preserve"> </w:t>
      </w:r>
      <w:r w:rsidRPr="009A7A0D">
        <w:rPr>
          <w:w w:val="95"/>
          <w:sz w:val="28"/>
          <w:szCs w:val="28"/>
        </w:rPr>
        <w:t>рекомендации,</w:t>
      </w:r>
      <w:r w:rsidRPr="009A7A0D">
        <w:rPr>
          <w:spacing w:val="44"/>
          <w:w w:val="95"/>
          <w:sz w:val="28"/>
          <w:szCs w:val="28"/>
        </w:rPr>
        <w:t xml:space="preserve"> </w:t>
      </w:r>
      <w:r w:rsidRPr="009A7A0D">
        <w:rPr>
          <w:w w:val="95"/>
          <w:sz w:val="28"/>
          <w:szCs w:val="28"/>
        </w:rPr>
        <w:t>научить</w:t>
      </w:r>
      <w:r w:rsidRPr="009A7A0D">
        <w:rPr>
          <w:spacing w:val="46"/>
          <w:w w:val="95"/>
          <w:sz w:val="28"/>
          <w:szCs w:val="28"/>
        </w:rPr>
        <w:t xml:space="preserve"> </w:t>
      </w:r>
      <w:r w:rsidRPr="009A7A0D">
        <w:rPr>
          <w:w w:val="95"/>
          <w:sz w:val="28"/>
          <w:szCs w:val="28"/>
        </w:rPr>
        <w:t>их</w:t>
      </w:r>
      <w:r w:rsidRPr="009A7A0D">
        <w:rPr>
          <w:spacing w:val="47"/>
          <w:w w:val="95"/>
          <w:sz w:val="28"/>
          <w:szCs w:val="28"/>
        </w:rPr>
        <w:t xml:space="preserve"> </w:t>
      </w:r>
      <w:r w:rsidRPr="009A7A0D">
        <w:rPr>
          <w:w w:val="95"/>
          <w:sz w:val="28"/>
          <w:szCs w:val="28"/>
        </w:rPr>
        <w:t>подвижным</w:t>
      </w:r>
      <w:r w:rsidRPr="009A7A0D">
        <w:rPr>
          <w:spacing w:val="-65"/>
          <w:w w:val="95"/>
          <w:sz w:val="28"/>
          <w:szCs w:val="28"/>
        </w:rPr>
        <w:t xml:space="preserve"> </w:t>
      </w:r>
      <w:r w:rsidRPr="009A7A0D">
        <w:rPr>
          <w:sz w:val="28"/>
          <w:szCs w:val="28"/>
        </w:rPr>
        <w:t>и дидактическим играм, которые можно проводить дома, познакомить с детским песенным</w:t>
      </w:r>
      <w:r w:rsidRPr="009A7A0D">
        <w:rPr>
          <w:spacing w:val="1"/>
          <w:sz w:val="28"/>
          <w:szCs w:val="28"/>
        </w:rPr>
        <w:t xml:space="preserve"> </w:t>
      </w:r>
      <w:r w:rsidRPr="009A7A0D">
        <w:rPr>
          <w:w w:val="95"/>
          <w:sz w:val="28"/>
          <w:szCs w:val="28"/>
        </w:rPr>
        <w:t>репертуаром,</w:t>
      </w:r>
      <w:r w:rsidRPr="009A7A0D">
        <w:rPr>
          <w:spacing w:val="-4"/>
          <w:w w:val="95"/>
          <w:sz w:val="28"/>
          <w:szCs w:val="28"/>
        </w:rPr>
        <w:t xml:space="preserve"> </w:t>
      </w:r>
      <w:r w:rsidRPr="009A7A0D">
        <w:rPr>
          <w:w w:val="95"/>
          <w:sz w:val="28"/>
          <w:szCs w:val="28"/>
        </w:rPr>
        <w:t>посоветовать,</w:t>
      </w:r>
      <w:r w:rsidRPr="009A7A0D">
        <w:rPr>
          <w:spacing w:val="-7"/>
          <w:w w:val="95"/>
          <w:sz w:val="28"/>
          <w:szCs w:val="28"/>
        </w:rPr>
        <w:t xml:space="preserve"> </w:t>
      </w:r>
      <w:r w:rsidRPr="009A7A0D">
        <w:rPr>
          <w:w w:val="95"/>
          <w:sz w:val="28"/>
          <w:szCs w:val="28"/>
        </w:rPr>
        <w:t>как</w:t>
      </w:r>
      <w:r w:rsidRPr="009A7A0D">
        <w:rPr>
          <w:spacing w:val="-5"/>
          <w:w w:val="95"/>
          <w:sz w:val="28"/>
          <w:szCs w:val="28"/>
        </w:rPr>
        <w:t xml:space="preserve"> </w:t>
      </w:r>
      <w:r w:rsidRPr="009A7A0D">
        <w:rPr>
          <w:w w:val="95"/>
          <w:sz w:val="28"/>
          <w:szCs w:val="28"/>
        </w:rPr>
        <w:t>устроить</w:t>
      </w:r>
      <w:r w:rsidRPr="009A7A0D">
        <w:rPr>
          <w:spacing w:val="-6"/>
          <w:w w:val="95"/>
          <w:sz w:val="28"/>
          <w:szCs w:val="28"/>
        </w:rPr>
        <w:t xml:space="preserve"> </w:t>
      </w:r>
      <w:r w:rsidRPr="009A7A0D">
        <w:rPr>
          <w:w w:val="95"/>
          <w:sz w:val="28"/>
          <w:szCs w:val="28"/>
        </w:rPr>
        <w:t>кукольный</w:t>
      </w:r>
      <w:r w:rsidRPr="009A7A0D">
        <w:rPr>
          <w:spacing w:val="-3"/>
          <w:w w:val="95"/>
          <w:sz w:val="28"/>
          <w:szCs w:val="28"/>
        </w:rPr>
        <w:t xml:space="preserve"> </w:t>
      </w:r>
      <w:r w:rsidRPr="009A7A0D">
        <w:rPr>
          <w:w w:val="95"/>
          <w:sz w:val="28"/>
          <w:szCs w:val="28"/>
        </w:rPr>
        <w:t>театр,</w:t>
      </w:r>
      <w:r w:rsidRPr="009A7A0D">
        <w:rPr>
          <w:spacing w:val="-5"/>
          <w:w w:val="95"/>
          <w:sz w:val="28"/>
          <w:szCs w:val="28"/>
        </w:rPr>
        <w:t xml:space="preserve"> </w:t>
      </w:r>
      <w:r w:rsidRPr="009A7A0D">
        <w:rPr>
          <w:w w:val="95"/>
          <w:sz w:val="28"/>
          <w:szCs w:val="28"/>
        </w:rPr>
        <w:t>инсценировать</w:t>
      </w:r>
      <w:r w:rsidRPr="009A7A0D">
        <w:rPr>
          <w:spacing w:val="-8"/>
          <w:w w:val="95"/>
          <w:sz w:val="28"/>
          <w:szCs w:val="28"/>
        </w:rPr>
        <w:t xml:space="preserve"> </w:t>
      </w:r>
      <w:r w:rsidRPr="009A7A0D">
        <w:rPr>
          <w:w w:val="95"/>
          <w:sz w:val="28"/>
          <w:szCs w:val="28"/>
        </w:rPr>
        <w:t>с</w:t>
      </w:r>
      <w:r w:rsidRPr="009A7A0D">
        <w:rPr>
          <w:spacing w:val="-5"/>
          <w:w w:val="95"/>
          <w:sz w:val="28"/>
          <w:szCs w:val="28"/>
        </w:rPr>
        <w:t xml:space="preserve"> </w:t>
      </w:r>
      <w:r w:rsidRPr="009A7A0D">
        <w:rPr>
          <w:w w:val="95"/>
          <w:sz w:val="28"/>
          <w:szCs w:val="28"/>
        </w:rPr>
        <w:t>детьми</w:t>
      </w:r>
      <w:r w:rsidRPr="009A7A0D">
        <w:rPr>
          <w:spacing w:val="-4"/>
          <w:w w:val="95"/>
          <w:sz w:val="28"/>
          <w:szCs w:val="28"/>
        </w:rPr>
        <w:t xml:space="preserve"> </w:t>
      </w:r>
      <w:r w:rsidRPr="009A7A0D">
        <w:rPr>
          <w:w w:val="95"/>
          <w:sz w:val="28"/>
          <w:szCs w:val="28"/>
        </w:rPr>
        <w:t>сказку.</w:t>
      </w:r>
    </w:p>
    <w:p w:rsidR="00DD6525" w:rsidRPr="009A7A0D" w:rsidRDefault="00DD6525" w:rsidP="008366B0">
      <w:pPr>
        <w:pStyle w:val="af5"/>
        <w:spacing w:line="360" w:lineRule="auto"/>
        <w:ind w:left="0" w:firstLine="709"/>
        <w:rPr>
          <w:sz w:val="28"/>
          <w:szCs w:val="28"/>
        </w:rPr>
      </w:pPr>
      <w:r w:rsidRPr="009A7A0D">
        <w:rPr>
          <w:sz w:val="28"/>
          <w:szCs w:val="28"/>
        </w:rPr>
        <w:t>В</w:t>
      </w:r>
      <w:r w:rsidRPr="009A7A0D">
        <w:rPr>
          <w:spacing w:val="1"/>
          <w:sz w:val="28"/>
          <w:szCs w:val="28"/>
        </w:rPr>
        <w:t xml:space="preserve"> </w:t>
      </w:r>
      <w:r w:rsidRPr="009A7A0D">
        <w:rPr>
          <w:sz w:val="28"/>
          <w:szCs w:val="28"/>
        </w:rPr>
        <w:t>целях</w:t>
      </w:r>
      <w:r w:rsidRPr="009A7A0D">
        <w:rPr>
          <w:spacing w:val="1"/>
          <w:sz w:val="28"/>
          <w:szCs w:val="28"/>
        </w:rPr>
        <w:t xml:space="preserve"> </w:t>
      </w:r>
      <w:r w:rsidRPr="009A7A0D">
        <w:rPr>
          <w:sz w:val="28"/>
          <w:szCs w:val="28"/>
        </w:rPr>
        <w:t>педагогического</w:t>
      </w:r>
      <w:r w:rsidRPr="009A7A0D">
        <w:rPr>
          <w:spacing w:val="1"/>
          <w:sz w:val="28"/>
          <w:szCs w:val="28"/>
        </w:rPr>
        <w:t xml:space="preserve"> </w:t>
      </w:r>
      <w:r w:rsidRPr="009A7A0D">
        <w:rPr>
          <w:sz w:val="28"/>
          <w:szCs w:val="28"/>
        </w:rPr>
        <w:t>просвещения</w:t>
      </w:r>
      <w:r w:rsidRPr="009A7A0D">
        <w:rPr>
          <w:spacing w:val="1"/>
          <w:sz w:val="28"/>
          <w:szCs w:val="28"/>
        </w:rPr>
        <w:t xml:space="preserve"> </w:t>
      </w:r>
      <w:r w:rsidRPr="009A7A0D">
        <w:rPr>
          <w:sz w:val="28"/>
          <w:szCs w:val="28"/>
        </w:rPr>
        <w:t>родителей</w:t>
      </w:r>
      <w:r w:rsidRPr="009A7A0D">
        <w:rPr>
          <w:spacing w:val="1"/>
          <w:sz w:val="28"/>
          <w:szCs w:val="28"/>
        </w:rPr>
        <w:t xml:space="preserve"> </w:t>
      </w:r>
      <w:r w:rsidRPr="009A7A0D">
        <w:rPr>
          <w:sz w:val="28"/>
          <w:szCs w:val="28"/>
        </w:rPr>
        <w:t>(законных</w:t>
      </w:r>
      <w:r w:rsidRPr="009A7A0D">
        <w:rPr>
          <w:spacing w:val="1"/>
          <w:sz w:val="28"/>
          <w:szCs w:val="28"/>
        </w:rPr>
        <w:t xml:space="preserve"> </w:t>
      </w:r>
      <w:r w:rsidRPr="009A7A0D">
        <w:rPr>
          <w:sz w:val="28"/>
          <w:szCs w:val="28"/>
        </w:rPr>
        <w:t>представителей)</w:t>
      </w:r>
      <w:r w:rsidRPr="009A7A0D">
        <w:rPr>
          <w:spacing w:val="1"/>
          <w:sz w:val="28"/>
          <w:szCs w:val="28"/>
        </w:rPr>
        <w:t xml:space="preserve"> </w:t>
      </w:r>
      <w:r w:rsidRPr="009A7A0D">
        <w:rPr>
          <w:spacing w:val="-1"/>
          <w:sz w:val="28"/>
          <w:szCs w:val="28"/>
        </w:rPr>
        <w:t xml:space="preserve">воспитанников, воздействия на семейное воспитание </w:t>
      </w:r>
      <w:r w:rsidRPr="009A7A0D">
        <w:rPr>
          <w:sz w:val="28"/>
          <w:szCs w:val="28"/>
        </w:rPr>
        <w:t>используются как индивидуальные, так и</w:t>
      </w:r>
      <w:r>
        <w:rPr>
          <w:sz w:val="28"/>
          <w:szCs w:val="28"/>
        </w:rPr>
        <w:t xml:space="preserve"> </w:t>
      </w:r>
      <w:r w:rsidRPr="009A7A0D">
        <w:rPr>
          <w:spacing w:val="-68"/>
          <w:sz w:val="28"/>
          <w:szCs w:val="28"/>
        </w:rPr>
        <w:t xml:space="preserve"> </w:t>
      </w:r>
      <w:r w:rsidRPr="009A7A0D">
        <w:rPr>
          <w:sz w:val="28"/>
          <w:szCs w:val="28"/>
        </w:rPr>
        <w:t>коллективные</w:t>
      </w:r>
      <w:r w:rsidRPr="009A7A0D">
        <w:rPr>
          <w:spacing w:val="-13"/>
          <w:sz w:val="28"/>
          <w:szCs w:val="28"/>
        </w:rPr>
        <w:t xml:space="preserve"> </w:t>
      </w:r>
      <w:r w:rsidRPr="009A7A0D">
        <w:rPr>
          <w:sz w:val="28"/>
          <w:szCs w:val="28"/>
        </w:rPr>
        <w:t>формы</w:t>
      </w:r>
      <w:r w:rsidRPr="009A7A0D">
        <w:rPr>
          <w:spacing w:val="-16"/>
          <w:sz w:val="28"/>
          <w:szCs w:val="28"/>
        </w:rPr>
        <w:t xml:space="preserve"> </w:t>
      </w:r>
      <w:r w:rsidRPr="009A7A0D">
        <w:rPr>
          <w:sz w:val="28"/>
          <w:szCs w:val="28"/>
        </w:rPr>
        <w:t>работы.</w:t>
      </w:r>
    </w:p>
    <w:p w:rsidR="00DD6525" w:rsidRDefault="00DD6525" w:rsidP="00120B4D">
      <w:pPr>
        <w:pStyle w:val="a9"/>
        <w:widowControl w:val="0"/>
        <w:numPr>
          <w:ilvl w:val="0"/>
          <w:numId w:val="77"/>
        </w:numPr>
        <w:tabs>
          <w:tab w:val="left" w:pos="736"/>
        </w:tabs>
        <w:autoSpaceDE w:val="0"/>
        <w:autoSpaceDN w:val="0"/>
        <w:spacing w:after="0" w:line="360" w:lineRule="auto"/>
        <w:contextualSpacing w:val="0"/>
        <w:jc w:val="both"/>
        <w:rPr>
          <w:rFonts w:ascii="Times New Roman" w:hAnsi="Times New Roman"/>
          <w:sz w:val="28"/>
          <w:szCs w:val="28"/>
        </w:rPr>
      </w:pPr>
      <w:r w:rsidRPr="009A7A0D">
        <w:rPr>
          <w:rFonts w:ascii="Times New Roman" w:hAnsi="Times New Roman"/>
          <w:spacing w:val="-1"/>
          <w:sz w:val="28"/>
          <w:szCs w:val="28"/>
        </w:rPr>
        <w:t xml:space="preserve">Анкетирование родителей (законных </w:t>
      </w:r>
      <w:r w:rsidRPr="009A7A0D">
        <w:rPr>
          <w:rFonts w:ascii="Times New Roman" w:hAnsi="Times New Roman"/>
          <w:sz w:val="28"/>
          <w:szCs w:val="28"/>
        </w:rPr>
        <w:t>представителей) воспитанников. Необходимо, как для</w:t>
      </w:r>
      <w:r w:rsidRPr="009A7A0D">
        <w:rPr>
          <w:rFonts w:ascii="Times New Roman" w:hAnsi="Times New Roman"/>
          <w:spacing w:val="-68"/>
          <w:sz w:val="28"/>
          <w:szCs w:val="28"/>
        </w:rPr>
        <w:t xml:space="preserve"> </w:t>
      </w:r>
      <w:r w:rsidRPr="009A7A0D">
        <w:rPr>
          <w:rFonts w:ascii="Times New Roman" w:hAnsi="Times New Roman"/>
          <w:sz w:val="28"/>
          <w:szCs w:val="28"/>
        </w:rPr>
        <w:t>выяснения</w:t>
      </w:r>
      <w:r w:rsidRPr="009A7A0D">
        <w:rPr>
          <w:rFonts w:ascii="Times New Roman" w:hAnsi="Times New Roman"/>
          <w:spacing w:val="1"/>
          <w:sz w:val="28"/>
          <w:szCs w:val="28"/>
        </w:rPr>
        <w:t xml:space="preserve"> </w:t>
      </w:r>
      <w:r w:rsidRPr="009A7A0D">
        <w:rPr>
          <w:rFonts w:ascii="Times New Roman" w:hAnsi="Times New Roman"/>
          <w:sz w:val="28"/>
          <w:szCs w:val="28"/>
        </w:rPr>
        <w:t>особенностей</w:t>
      </w:r>
      <w:r w:rsidRPr="009A7A0D">
        <w:rPr>
          <w:rFonts w:ascii="Times New Roman" w:hAnsi="Times New Roman"/>
          <w:spacing w:val="1"/>
          <w:sz w:val="28"/>
          <w:szCs w:val="28"/>
        </w:rPr>
        <w:t xml:space="preserve"> </w:t>
      </w:r>
      <w:r w:rsidRPr="009A7A0D">
        <w:rPr>
          <w:rFonts w:ascii="Times New Roman" w:hAnsi="Times New Roman"/>
          <w:sz w:val="28"/>
          <w:szCs w:val="28"/>
        </w:rPr>
        <w:t>семейного</w:t>
      </w:r>
      <w:r w:rsidRPr="009A7A0D">
        <w:rPr>
          <w:rFonts w:ascii="Times New Roman" w:hAnsi="Times New Roman"/>
          <w:spacing w:val="1"/>
          <w:sz w:val="28"/>
          <w:szCs w:val="28"/>
        </w:rPr>
        <w:t xml:space="preserve"> </w:t>
      </w:r>
      <w:r w:rsidRPr="009A7A0D">
        <w:rPr>
          <w:rFonts w:ascii="Times New Roman" w:hAnsi="Times New Roman"/>
          <w:sz w:val="28"/>
          <w:szCs w:val="28"/>
        </w:rPr>
        <w:t>воспитания,</w:t>
      </w:r>
      <w:r w:rsidRPr="009A7A0D">
        <w:rPr>
          <w:rFonts w:ascii="Times New Roman" w:hAnsi="Times New Roman"/>
          <w:spacing w:val="1"/>
          <w:sz w:val="28"/>
          <w:szCs w:val="28"/>
        </w:rPr>
        <w:t xml:space="preserve"> </w:t>
      </w:r>
      <w:r w:rsidRPr="009A7A0D">
        <w:rPr>
          <w:rFonts w:ascii="Times New Roman" w:hAnsi="Times New Roman"/>
          <w:sz w:val="28"/>
          <w:szCs w:val="28"/>
        </w:rPr>
        <w:t>так</w:t>
      </w:r>
      <w:r w:rsidRPr="009A7A0D">
        <w:rPr>
          <w:rFonts w:ascii="Times New Roman" w:hAnsi="Times New Roman"/>
          <w:spacing w:val="1"/>
          <w:sz w:val="28"/>
          <w:szCs w:val="28"/>
        </w:rPr>
        <w:t xml:space="preserve"> </w:t>
      </w:r>
      <w:r w:rsidRPr="009A7A0D">
        <w:rPr>
          <w:rFonts w:ascii="Times New Roman" w:hAnsi="Times New Roman"/>
          <w:sz w:val="28"/>
          <w:szCs w:val="28"/>
        </w:rPr>
        <w:t>и</w:t>
      </w:r>
      <w:r w:rsidRPr="009A7A0D">
        <w:rPr>
          <w:rFonts w:ascii="Times New Roman" w:hAnsi="Times New Roman"/>
          <w:spacing w:val="1"/>
          <w:sz w:val="28"/>
          <w:szCs w:val="28"/>
        </w:rPr>
        <w:t xml:space="preserve"> </w:t>
      </w:r>
      <w:r w:rsidRPr="009A7A0D">
        <w:rPr>
          <w:rFonts w:ascii="Times New Roman" w:hAnsi="Times New Roman"/>
          <w:sz w:val="28"/>
          <w:szCs w:val="28"/>
        </w:rPr>
        <w:t>для установления</w:t>
      </w:r>
      <w:r w:rsidRPr="009A7A0D">
        <w:rPr>
          <w:rFonts w:ascii="Times New Roman" w:hAnsi="Times New Roman"/>
          <w:spacing w:val="1"/>
          <w:sz w:val="28"/>
          <w:szCs w:val="28"/>
        </w:rPr>
        <w:t xml:space="preserve"> </w:t>
      </w:r>
      <w:r w:rsidRPr="009A7A0D">
        <w:rPr>
          <w:rFonts w:ascii="Times New Roman" w:hAnsi="Times New Roman"/>
          <w:sz w:val="28"/>
          <w:szCs w:val="28"/>
        </w:rPr>
        <w:t>контактов</w:t>
      </w:r>
      <w:r w:rsidRPr="009A7A0D">
        <w:rPr>
          <w:rFonts w:ascii="Times New Roman" w:hAnsi="Times New Roman"/>
          <w:spacing w:val="1"/>
          <w:sz w:val="28"/>
          <w:szCs w:val="28"/>
        </w:rPr>
        <w:t xml:space="preserve"> </w:t>
      </w:r>
      <w:r w:rsidRPr="009A7A0D">
        <w:rPr>
          <w:rFonts w:ascii="Times New Roman" w:hAnsi="Times New Roman"/>
          <w:sz w:val="28"/>
          <w:szCs w:val="28"/>
        </w:rPr>
        <w:t>с</w:t>
      </w:r>
      <w:r w:rsidRPr="009A7A0D">
        <w:rPr>
          <w:rFonts w:ascii="Times New Roman" w:hAnsi="Times New Roman"/>
          <w:spacing w:val="1"/>
          <w:sz w:val="28"/>
          <w:szCs w:val="28"/>
        </w:rPr>
        <w:t xml:space="preserve"> </w:t>
      </w:r>
      <w:r w:rsidRPr="009A7A0D">
        <w:rPr>
          <w:rFonts w:ascii="Times New Roman" w:hAnsi="Times New Roman"/>
          <w:w w:val="95"/>
          <w:sz w:val="28"/>
          <w:szCs w:val="28"/>
        </w:rPr>
        <w:t>родителями (законными представителями) воспитанников. Подробное анкетирование поможет</w:t>
      </w:r>
      <w:r w:rsidRPr="009A7A0D">
        <w:rPr>
          <w:rFonts w:ascii="Times New Roman" w:hAnsi="Times New Roman"/>
          <w:spacing w:val="1"/>
          <w:w w:val="95"/>
          <w:sz w:val="28"/>
          <w:szCs w:val="28"/>
        </w:rPr>
        <w:t xml:space="preserve"> </w:t>
      </w:r>
      <w:r w:rsidRPr="009A7A0D">
        <w:rPr>
          <w:rFonts w:ascii="Times New Roman" w:hAnsi="Times New Roman"/>
          <w:sz w:val="28"/>
          <w:szCs w:val="28"/>
        </w:rPr>
        <w:t>педагогу многое понять в характере ребенка, познакомиться с обстановкой, в которой он</w:t>
      </w:r>
      <w:r w:rsidRPr="009A7A0D">
        <w:rPr>
          <w:rFonts w:ascii="Times New Roman" w:hAnsi="Times New Roman"/>
          <w:spacing w:val="1"/>
          <w:sz w:val="28"/>
          <w:szCs w:val="28"/>
        </w:rPr>
        <w:t xml:space="preserve"> </w:t>
      </w:r>
      <w:r w:rsidRPr="009A7A0D">
        <w:rPr>
          <w:rFonts w:ascii="Times New Roman" w:hAnsi="Times New Roman"/>
          <w:sz w:val="28"/>
          <w:szCs w:val="28"/>
        </w:rPr>
        <w:t>живет,</w:t>
      </w:r>
      <w:r w:rsidRPr="009A7A0D">
        <w:rPr>
          <w:rFonts w:ascii="Times New Roman" w:hAnsi="Times New Roman"/>
          <w:spacing w:val="1"/>
          <w:sz w:val="28"/>
          <w:szCs w:val="28"/>
        </w:rPr>
        <w:t xml:space="preserve"> </w:t>
      </w:r>
      <w:r w:rsidRPr="009A7A0D">
        <w:rPr>
          <w:rFonts w:ascii="Times New Roman" w:hAnsi="Times New Roman"/>
          <w:sz w:val="28"/>
          <w:szCs w:val="28"/>
        </w:rPr>
        <w:t>узнать</w:t>
      </w:r>
      <w:r w:rsidRPr="009A7A0D">
        <w:rPr>
          <w:rFonts w:ascii="Times New Roman" w:hAnsi="Times New Roman"/>
          <w:spacing w:val="1"/>
          <w:sz w:val="28"/>
          <w:szCs w:val="28"/>
        </w:rPr>
        <w:t xml:space="preserve"> </w:t>
      </w:r>
      <w:r w:rsidRPr="009A7A0D">
        <w:rPr>
          <w:rFonts w:ascii="Times New Roman" w:hAnsi="Times New Roman"/>
          <w:sz w:val="28"/>
          <w:szCs w:val="28"/>
        </w:rPr>
        <w:t>о</w:t>
      </w:r>
      <w:r w:rsidRPr="009A7A0D">
        <w:rPr>
          <w:rFonts w:ascii="Times New Roman" w:hAnsi="Times New Roman"/>
          <w:spacing w:val="1"/>
          <w:sz w:val="28"/>
          <w:szCs w:val="28"/>
        </w:rPr>
        <w:t xml:space="preserve"> </w:t>
      </w:r>
      <w:r w:rsidRPr="009A7A0D">
        <w:rPr>
          <w:rFonts w:ascii="Times New Roman" w:hAnsi="Times New Roman"/>
          <w:sz w:val="28"/>
          <w:szCs w:val="28"/>
        </w:rPr>
        <w:t>взаимоотношениях</w:t>
      </w:r>
      <w:r w:rsidRPr="009A7A0D">
        <w:rPr>
          <w:rFonts w:ascii="Times New Roman" w:hAnsi="Times New Roman"/>
          <w:spacing w:val="1"/>
          <w:sz w:val="28"/>
          <w:szCs w:val="28"/>
        </w:rPr>
        <w:t xml:space="preserve"> </w:t>
      </w:r>
      <w:r w:rsidRPr="009A7A0D">
        <w:rPr>
          <w:rFonts w:ascii="Times New Roman" w:hAnsi="Times New Roman"/>
          <w:sz w:val="28"/>
          <w:szCs w:val="28"/>
        </w:rPr>
        <w:t>с</w:t>
      </w:r>
      <w:r w:rsidRPr="009A7A0D">
        <w:rPr>
          <w:rFonts w:ascii="Times New Roman" w:hAnsi="Times New Roman"/>
          <w:spacing w:val="1"/>
          <w:sz w:val="28"/>
          <w:szCs w:val="28"/>
        </w:rPr>
        <w:t xml:space="preserve"> </w:t>
      </w:r>
      <w:r w:rsidRPr="009A7A0D">
        <w:rPr>
          <w:rFonts w:ascii="Times New Roman" w:hAnsi="Times New Roman"/>
          <w:sz w:val="28"/>
          <w:szCs w:val="28"/>
        </w:rPr>
        <w:t>домочадцами,</w:t>
      </w:r>
      <w:r w:rsidRPr="009A7A0D">
        <w:rPr>
          <w:rFonts w:ascii="Times New Roman" w:hAnsi="Times New Roman"/>
          <w:spacing w:val="1"/>
          <w:sz w:val="28"/>
          <w:szCs w:val="28"/>
        </w:rPr>
        <w:t xml:space="preserve"> </w:t>
      </w:r>
      <w:r w:rsidRPr="009A7A0D">
        <w:rPr>
          <w:rFonts w:ascii="Times New Roman" w:hAnsi="Times New Roman"/>
          <w:sz w:val="28"/>
          <w:szCs w:val="28"/>
        </w:rPr>
        <w:t>поведении</w:t>
      </w:r>
      <w:r w:rsidRPr="009A7A0D">
        <w:rPr>
          <w:rFonts w:ascii="Times New Roman" w:hAnsi="Times New Roman"/>
          <w:spacing w:val="1"/>
          <w:sz w:val="28"/>
          <w:szCs w:val="28"/>
        </w:rPr>
        <w:t xml:space="preserve"> </w:t>
      </w:r>
      <w:r w:rsidRPr="009A7A0D">
        <w:rPr>
          <w:rFonts w:ascii="Times New Roman" w:hAnsi="Times New Roman"/>
          <w:sz w:val="28"/>
          <w:szCs w:val="28"/>
        </w:rPr>
        <w:t>дома.</w:t>
      </w:r>
      <w:r w:rsidRPr="009A7A0D">
        <w:rPr>
          <w:rFonts w:ascii="Times New Roman" w:hAnsi="Times New Roman"/>
          <w:spacing w:val="1"/>
          <w:sz w:val="28"/>
          <w:szCs w:val="28"/>
        </w:rPr>
        <w:t xml:space="preserve"> </w:t>
      </w:r>
      <w:r w:rsidRPr="009A7A0D">
        <w:rPr>
          <w:rFonts w:ascii="Times New Roman" w:hAnsi="Times New Roman"/>
          <w:sz w:val="28"/>
          <w:szCs w:val="28"/>
        </w:rPr>
        <w:t>По</w:t>
      </w:r>
      <w:r w:rsidRPr="009A7A0D">
        <w:rPr>
          <w:rFonts w:ascii="Times New Roman" w:hAnsi="Times New Roman"/>
          <w:spacing w:val="1"/>
          <w:sz w:val="28"/>
          <w:szCs w:val="28"/>
        </w:rPr>
        <w:t xml:space="preserve"> </w:t>
      </w:r>
      <w:r w:rsidRPr="009A7A0D">
        <w:rPr>
          <w:rFonts w:ascii="Times New Roman" w:hAnsi="Times New Roman"/>
          <w:sz w:val="28"/>
          <w:szCs w:val="28"/>
        </w:rPr>
        <w:t>итогам</w:t>
      </w:r>
      <w:r w:rsidRPr="009A7A0D">
        <w:rPr>
          <w:rFonts w:ascii="Times New Roman" w:hAnsi="Times New Roman"/>
          <w:spacing w:val="1"/>
          <w:sz w:val="28"/>
          <w:szCs w:val="28"/>
        </w:rPr>
        <w:t xml:space="preserve"> </w:t>
      </w:r>
      <w:r w:rsidRPr="009A7A0D">
        <w:rPr>
          <w:rFonts w:ascii="Times New Roman" w:hAnsi="Times New Roman"/>
          <w:sz w:val="28"/>
          <w:szCs w:val="28"/>
        </w:rPr>
        <w:t>анкетирования педагог сможет обратить внимание, на то, какие вопросы, и в какой форме</w:t>
      </w:r>
      <w:r w:rsidRPr="009A7A0D">
        <w:rPr>
          <w:rFonts w:ascii="Times New Roman" w:hAnsi="Times New Roman"/>
          <w:spacing w:val="1"/>
          <w:sz w:val="28"/>
          <w:szCs w:val="28"/>
        </w:rPr>
        <w:t xml:space="preserve"> </w:t>
      </w:r>
      <w:r w:rsidRPr="009A7A0D">
        <w:rPr>
          <w:rFonts w:ascii="Times New Roman" w:hAnsi="Times New Roman"/>
          <w:sz w:val="28"/>
          <w:szCs w:val="28"/>
        </w:rPr>
        <w:t>можно</w:t>
      </w:r>
      <w:r w:rsidRPr="009A7A0D">
        <w:rPr>
          <w:rFonts w:ascii="Times New Roman" w:hAnsi="Times New Roman"/>
          <w:spacing w:val="1"/>
          <w:sz w:val="28"/>
          <w:szCs w:val="28"/>
        </w:rPr>
        <w:t xml:space="preserve"> </w:t>
      </w:r>
      <w:r w:rsidRPr="009A7A0D">
        <w:rPr>
          <w:rFonts w:ascii="Times New Roman" w:hAnsi="Times New Roman"/>
          <w:sz w:val="28"/>
          <w:szCs w:val="28"/>
        </w:rPr>
        <w:t>задавать</w:t>
      </w:r>
      <w:r w:rsidRPr="009A7A0D">
        <w:rPr>
          <w:rFonts w:ascii="Times New Roman" w:hAnsi="Times New Roman"/>
          <w:spacing w:val="1"/>
          <w:sz w:val="28"/>
          <w:szCs w:val="28"/>
        </w:rPr>
        <w:t xml:space="preserve"> </w:t>
      </w:r>
      <w:r w:rsidRPr="009A7A0D">
        <w:rPr>
          <w:rFonts w:ascii="Times New Roman" w:hAnsi="Times New Roman"/>
          <w:sz w:val="28"/>
          <w:szCs w:val="28"/>
        </w:rPr>
        <w:t>родителям,</w:t>
      </w:r>
      <w:r w:rsidRPr="009A7A0D">
        <w:rPr>
          <w:rFonts w:ascii="Times New Roman" w:hAnsi="Times New Roman"/>
          <w:spacing w:val="1"/>
          <w:sz w:val="28"/>
          <w:szCs w:val="28"/>
        </w:rPr>
        <w:t xml:space="preserve"> </w:t>
      </w:r>
      <w:r w:rsidRPr="009A7A0D">
        <w:rPr>
          <w:rFonts w:ascii="Times New Roman" w:hAnsi="Times New Roman"/>
          <w:sz w:val="28"/>
          <w:szCs w:val="28"/>
        </w:rPr>
        <w:t>что</w:t>
      </w:r>
      <w:r w:rsidRPr="009A7A0D">
        <w:rPr>
          <w:rFonts w:ascii="Times New Roman" w:hAnsi="Times New Roman"/>
          <w:spacing w:val="1"/>
          <w:sz w:val="28"/>
          <w:szCs w:val="28"/>
        </w:rPr>
        <w:t xml:space="preserve"> </w:t>
      </w:r>
      <w:r w:rsidRPr="009A7A0D">
        <w:rPr>
          <w:rFonts w:ascii="Times New Roman" w:hAnsi="Times New Roman"/>
          <w:sz w:val="28"/>
          <w:szCs w:val="28"/>
        </w:rPr>
        <w:t>им</w:t>
      </w:r>
      <w:r w:rsidRPr="009A7A0D">
        <w:rPr>
          <w:rFonts w:ascii="Times New Roman" w:hAnsi="Times New Roman"/>
          <w:spacing w:val="1"/>
          <w:sz w:val="28"/>
          <w:szCs w:val="28"/>
        </w:rPr>
        <w:t xml:space="preserve"> </w:t>
      </w:r>
      <w:r w:rsidRPr="009A7A0D">
        <w:rPr>
          <w:rFonts w:ascii="Times New Roman" w:hAnsi="Times New Roman"/>
          <w:sz w:val="28"/>
          <w:szCs w:val="28"/>
        </w:rPr>
        <w:t>посоветовать,</w:t>
      </w:r>
      <w:r w:rsidRPr="009A7A0D">
        <w:rPr>
          <w:rFonts w:ascii="Times New Roman" w:hAnsi="Times New Roman"/>
          <w:spacing w:val="1"/>
          <w:sz w:val="28"/>
          <w:szCs w:val="28"/>
        </w:rPr>
        <w:t xml:space="preserve"> </w:t>
      </w:r>
      <w:r w:rsidRPr="009A7A0D">
        <w:rPr>
          <w:rFonts w:ascii="Times New Roman" w:hAnsi="Times New Roman"/>
          <w:sz w:val="28"/>
          <w:szCs w:val="28"/>
        </w:rPr>
        <w:t>порекомендовать.</w:t>
      </w:r>
      <w:r w:rsidRPr="009A7A0D">
        <w:rPr>
          <w:rFonts w:ascii="Times New Roman" w:hAnsi="Times New Roman"/>
          <w:spacing w:val="1"/>
          <w:sz w:val="28"/>
          <w:szCs w:val="28"/>
        </w:rPr>
        <w:t xml:space="preserve"> </w:t>
      </w:r>
      <w:r w:rsidRPr="009A7A0D">
        <w:rPr>
          <w:rFonts w:ascii="Times New Roman" w:hAnsi="Times New Roman"/>
          <w:sz w:val="28"/>
          <w:szCs w:val="28"/>
        </w:rPr>
        <w:t>Анкетирование</w:t>
      </w:r>
      <w:r w:rsidRPr="009A7A0D">
        <w:rPr>
          <w:rFonts w:ascii="Times New Roman" w:hAnsi="Times New Roman"/>
          <w:spacing w:val="1"/>
          <w:sz w:val="28"/>
          <w:szCs w:val="28"/>
        </w:rPr>
        <w:t xml:space="preserve"> </w:t>
      </w:r>
      <w:r w:rsidRPr="009A7A0D">
        <w:rPr>
          <w:rFonts w:ascii="Times New Roman" w:hAnsi="Times New Roman"/>
          <w:sz w:val="28"/>
          <w:szCs w:val="28"/>
        </w:rPr>
        <w:t>подсказывает</w:t>
      </w:r>
      <w:r w:rsidRPr="009A7A0D">
        <w:rPr>
          <w:rFonts w:ascii="Times New Roman" w:hAnsi="Times New Roman"/>
          <w:spacing w:val="1"/>
          <w:sz w:val="28"/>
          <w:szCs w:val="28"/>
        </w:rPr>
        <w:t xml:space="preserve"> </w:t>
      </w:r>
      <w:r w:rsidRPr="009A7A0D">
        <w:rPr>
          <w:rFonts w:ascii="Times New Roman" w:hAnsi="Times New Roman"/>
          <w:sz w:val="28"/>
          <w:szCs w:val="28"/>
        </w:rPr>
        <w:t>педагогам</w:t>
      </w:r>
      <w:r w:rsidRPr="009A7A0D">
        <w:rPr>
          <w:rFonts w:ascii="Times New Roman" w:hAnsi="Times New Roman"/>
          <w:spacing w:val="1"/>
          <w:sz w:val="28"/>
          <w:szCs w:val="28"/>
        </w:rPr>
        <w:t xml:space="preserve"> </w:t>
      </w:r>
      <w:r w:rsidRPr="009A7A0D">
        <w:rPr>
          <w:rFonts w:ascii="Times New Roman" w:hAnsi="Times New Roman"/>
          <w:sz w:val="28"/>
          <w:szCs w:val="28"/>
        </w:rPr>
        <w:t>темы</w:t>
      </w:r>
      <w:r w:rsidRPr="009A7A0D">
        <w:rPr>
          <w:rFonts w:ascii="Times New Roman" w:hAnsi="Times New Roman"/>
          <w:spacing w:val="1"/>
          <w:sz w:val="28"/>
          <w:szCs w:val="28"/>
        </w:rPr>
        <w:t xml:space="preserve"> </w:t>
      </w:r>
      <w:r w:rsidRPr="009A7A0D">
        <w:rPr>
          <w:rFonts w:ascii="Times New Roman" w:hAnsi="Times New Roman"/>
          <w:sz w:val="28"/>
          <w:szCs w:val="28"/>
        </w:rPr>
        <w:t>бесед</w:t>
      </w:r>
      <w:r w:rsidRPr="009A7A0D">
        <w:rPr>
          <w:rFonts w:ascii="Times New Roman" w:hAnsi="Times New Roman"/>
          <w:spacing w:val="1"/>
          <w:sz w:val="28"/>
          <w:szCs w:val="28"/>
        </w:rPr>
        <w:t xml:space="preserve"> </w:t>
      </w:r>
      <w:r w:rsidRPr="009A7A0D">
        <w:rPr>
          <w:rFonts w:ascii="Times New Roman" w:hAnsi="Times New Roman"/>
          <w:sz w:val="28"/>
          <w:szCs w:val="28"/>
        </w:rPr>
        <w:t>с</w:t>
      </w:r>
      <w:r w:rsidRPr="009A7A0D">
        <w:rPr>
          <w:rFonts w:ascii="Times New Roman" w:hAnsi="Times New Roman"/>
          <w:spacing w:val="1"/>
          <w:sz w:val="28"/>
          <w:szCs w:val="28"/>
        </w:rPr>
        <w:t xml:space="preserve"> </w:t>
      </w:r>
      <w:r w:rsidRPr="009A7A0D">
        <w:rPr>
          <w:rFonts w:ascii="Times New Roman" w:hAnsi="Times New Roman"/>
          <w:sz w:val="28"/>
          <w:szCs w:val="28"/>
        </w:rPr>
        <w:t>родителями</w:t>
      </w:r>
      <w:r w:rsidRPr="009A7A0D">
        <w:rPr>
          <w:rFonts w:ascii="Times New Roman" w:hAnsi="Times New Roman"/>
          <w:spacing w:val="1"/>
          <w:sz w:val="28"/>
          <w:szCs w:val="28"/>
        </w:rPr>
        <w:t xml:space="preserve"> </w:t>
      </w:r>
      <w:r w:rsidRPr="009A7A0D">
        <w:rPr>
          <w:rFonts w:ascii="Times New Roman" w:hAnsi="Times New Roman"/>
          <w:sz w:val="28"/>
          <w:szCs w:val="28"/>
        </w:rPr>
        <w:t>(законными</w:t>
      </w:r>
      <w:r w:rsidRPr="009A7A0D">
        <w:rPr>
          <w:rFonts w:ascii="Times New Roman" w:hAnsi="Times New Roman"/>
          <w:spacing w:val="1"/>
          <w:sz w:val="28"/>
          <w:szCs w:val="28"/>
        </w:rPr>
        <w:t xml:space="preserve"> </w:t>
      </w:r>
      <w:r w:rsidRPr="009A7A0D">
        <w:rPr>
          <w:rFonts w:ascii="Times New Roman" w:hAnsi="Times New Roman"/>
          <w:sz w:val="28"/>
          <w:szCs w:val="28"/>
        </w:rPr>
        <w:t>представителями),</w:t>
      </w:r>
      <w:r w:rsidRPr="009A7A0D">
        <w:rPr>
          <w:rFonts w:ascii="Times New Roman" w:hAnsi="Times New Roman"/>
          <w:spacing w:val="1"/>
          <w:sz w:val="28"/>
          <w:szCs w:val="28"/>
        </w:rPr>
        <w:t xml:space="preserve"> </w:t>
      </w:r>
      <w:r w:rsidRPr="009A7A0D">
        <w:rPr>
          <w:rFonts w:ascii="Times New Roman" w:hAnsi="Times New Roman"/>
          <w:sz w:val="28"/>
          <w:szCs w:val="28"/>
        </w:rPr>
        <w:t>содержание</w:t>
      </w:r>
      <w:r w:rsidRPr="009A7A0D">
        <w:rPr>
          <w:rFonts w:ascii="Times New Roman" w:hAnsi="Times New Roman"/>
          <w:spacing w:val="1"/>
          <w:sz w:val="28"/>
          <w:szCs w:val="28"/>
        </w:rPr>
        <w:t xml:space="preserve"> </w:t>
      </w:r>
      <w:r w:rsidRPr="009A7A0D">
        <w:rPr>
          <w:rFonts w:ascii="Times New Roman" w:hAnsi="Times New Roman"/>
          <w:sz w:val="28"/>
          <w:szCs w:val="28"/>
        </w:rPr>
        <w:t>консультаций,</w:t>
      </w:r>
      <w:r w:rsidRPr="009A7A0D">
        <w:rPr>
          <w:rFonts w:ascii="Times New Roman" w:hAnsi="Times New Roman"/>
          <w:spacing w:val="1"/>
          <w:sz w:val="28"/>
          <w:szCs w:val="28"/>
        </w:rPr>
        <w:t xml:space="preserve"> </w:t>
      </w:r>
      <w:r w:rsidRPr="009A7A0D">
        <w:rPr>
          <w:rFonts w:ascii="Times New Roman" w:hAnsi="Times New Roman"/>
          <w:sz w:val="28"/>
          <w:szCs w:val="28"/>
        </w:rPr>
        <w:t>содержание</w:t>
      </w:r>
      <w:r w:rsidRPr="009A7A0D">
        <w:rPr>
          <w:rFonts w:ascii="Times New Roman" w:hAnsi="Times New Roman"/>
          <w:spacing w:val="70"/>
          <w:sz w:val="28"/>
          <w:szCs w:val="28"/>
        </w:rPr>
        <w:t xml:space="preserve"> </w:t>
      </w:r>
      <w:r w:rsidRPr="009A7A0D">
        <w:rPr>
          <w:rFonts w:ascii="Times New Roman" w:hAnsi="Times New Roman"/>
          <w:sz w:val="28"/>
          <w:szCs w:val="28"/>
        </w:rPr>
        <w:t>наглядной</w:t>
      </w:r>
      <w:r w:rsidRPr="009A7A0D">
        <w:rPr>
          <w:rFonts w:ascii="Times New Roman" w:hAnsi="Times New Roman"/>
          <w:spacing w:val="70"/>
          <w:sz w:val="28"/>
          <w:szCs w:val="28"/>
        </w:rPr>
        <w:t xml:space="preserve"> </w:t>
      </w:r>
      <w:r w:rsidRPr="009A7A0D">
        <w:rPr>
          <w:rFonts w:ascii="Times New Roman" w:hAnsi="Times New Roman"/>
          <w:sz w:val="28"/>
          <w:szCs w:val="28"/>
        </w:rPr>
        <w:lastRenderedPageBreak/>
        <w:t>информации</w:t>
      </w:r>
      <w:r w:rsidRPr="009A7A0D">
        <w:rPr>
          <w:rFonts w:ascii="Times New Roman" w:hAnsi="Times New Roman"/>
          <w:spacing w:val="70"/>
          <w:sz w:val="28"/>
          <w:szCs w:val="28"/>
        </w:rPr>
        <w:t xml:space="preserve"> </w:t>
      </w:r>
      <w:r w:rsidRPr="009A7A0D">
        <w:rPr>
          <w:rFonts w:ascii="Times New Roman" w:hAnsi="Times New Roman"/>
          <w:sz w:val="28"/>
          <w:szCs w:val="28"/>
        </w:rPr>
        <w:t>на</w:t>
      </w:r>
      <w:r w:rsidRPr="009A7A0D">
        <w:rPr>
          <w:rFonts w:ascii="Times New Roman" w:hAnsi="Times New Roman"/>
          <w:spacing w:val="71"/>
          <w:sz w:val="28"/>
          <w:szCs w:val="28"/>
        </w:rPr>
        <w:t xml:space="preserve"> </w:t>
      </w:r>
      <w:r w:rsidRPr="009A7A0D">
        <w:rPr>
          <w:rFonts w:ascii="Times New Roman" w:hAnsi="Times New Roman"/>
          <w:sz w:val="28"/>
          <w:szCs w:val="28"/>
        </w:rPr>
        <w:t>информационном</w:t>
      </w:r>
      <w:r w:rsidRPr="009A7A0D">
        <w:rPr>
          <w:rFonts w:ascii="Times New Roman" w:hAnsi="Times New Roman"/>
          <w:spacing w:val="1"/>
          <w:sz w:val="28"/>
          <w:szCs w:val="28"/>
        </w:rPr>
        <w:t xml:space="preserve"> </w:t>
      </w:r>
      <w:r w:rsidRPr="009A7A0D">
        <w:rPr>
          <w:rFonts w:ascii="Times New Roman" w:hAnsi="Times New Roman"/>
          <w:w w:val="90"/>
          <w:sz w:val="28"/>
          <w:szCs w:val="28"/>
        </w:rPr>
        <w:t>стенде</w:t>
      </w:r>
      <w:r w:rsidRPr="009A7A0D">
        <w:rPr>
          <w:rFonts w:ascii="Times New Roman" w:hAnsi="Times New Roman"/>
          <w:spacing w:val="-5"/>
          <w:w w:val="90"/>
          <w:sz w:val="28"/>
          <w:szCs w:val="28"/>
        </w:rPr>
        <w:t xml:space="preserve"> </w:t>
      </w:r>
      <w:r w:rsidRPr="009A7A0D">
        <w:rPr>
          <w:rFonts w:ascii="Times New Roman" w:hAnsi="Times New Roman"/>
          <w:w w:val="90"/>
          <w:sz w:val="28"/>
          <w:szCs w:val="28"/>
        </w:rPr>
        <w:t>МАДОУ</w:t>
      </w:r>
      <w:r w:rsidRPr="009A7A0D">
        <w:rPr>
          <w:rFonts w:ascii="Times New Roman" w:hAnsi="Times New Roman"/>
          <w:spacing w:val="-4"/>
          <w:w w:val="90"/>
          <w:sz w:val="28"/>
          <w:szCs w:val="28"/>
        </w:rPr>
        <w:t xml:space="preserve"> </w:t>
      </w:r>
      <w:r w:rsidRPr="009A7A0D">
        <w:rPr>
          <w:rFonts w:ascii="Times New Roman" w:hAnsi="Times New Roman"/>
          <w:w w:val="90"/>
          <w:sz w:val="28"/>
          <w:szCs w:val="28"/>
        </w:rPr>
        <w:t>Детский</w:t>
      </w:r>
      <w:r w:rsidRPr="009A7A0D">
        <w:rPr>
          <w:rFonts w:ascii="Times New Roman" w:hAnsi="Times New Roman"/>
          <w:spacing w:val="-6"/>
          <w:w w:val="90"/>
          <w:sz w:val="28"/>
          <w:szCs w:val="28"/>
        </w:rPr>
        <w:t xml:space="preserve"> </w:t>
      </w:r>
      <w:r w:rsidRPr="009A7A0D">
        <w:rPr>
          <w:rFonts w:ascii="Times New Roman" w:hAnsi="Times New Roman"/>
          <w:w w:val="90"/>
          <w:sz w:val="28"/>
          <w:szCs w:val="28"/>
        </w:rPr>
        <w:t>сад</w:t>
      </w:r>
      <w:r w:rsidRPr="009A7A0D">
        <w:rPr>
          <w:rFonts w:ascii="Times New Roman" w:hAnsi="Times New Roman"/>
          <w:spacing w:val="-5"/>
          <w:w w:val="90"/>
          <w:sz w:val="28"/>
          <w:szCs w:val="28"/>
        </w:rPr>
        <w:t xml:space="preserve"> </w:t>
      </w:r>
      <w:r w:rsidR="00D26891">
        <w:rPr>
          <w:rFonts w:ascii="Times New Roman" w:hAnsi="Times New Roman"/>
          <w:w w:val="90"/>
          <w:sz w:val="28"/>
          <w:szCs w:val="28"/>
        </w:rPr>
        <w:t>№ 40</w:t>
      </w:r>
      <w:r w:rsidRPr="009A7A0D">
        <w:rPr>
          <w:rFonts w:ascii="Times New Roman" w:hAnsi="Times New Roman"/>
          <w:spacing w:val="-7"/>
          <w:w w:val="90"/>
          <w:sz w:val="28"/>
          <w:szCs w:val="28"/>
        </w:rPr>
        <w:t xml:space="preserve"> </w:t>
      </w:r>
      <w:r w:rsidRPr="009A7A0D">
        <w:rPr>
          <w:rFonts w:ascii="Times New Roman" w:hAnsi="Times New Roman"/>
          <w:w w:val="90"/>
          <w:sz w:val="28"/>
          <w:szCs w:val="28"/>
        </w:rPr>
        <w:t>и</w:t>
      </w:r>
      <w:r w:rsidRPr="009A7A0D">
        <w:rPr>
          <w:rFonts w:ascii="Times New Roman" w:hAnsi="Times New Roman"/>
          <w:spacing w:val="-6"/>
          <w:w w:val="90"/>
          <w:sz w:val="28"/>
          <w:szCs w:val="28"/>
        </w:rPr>
        <w:t xml:space="preserve"> </w:t>
      </w:r>
      <w:r w:rsidRPr="009A7A0D">
        <w:rPr>
          <w:rFonts w:ascii="Times New Roman" w:hAnsi="Times New Roman"/>
          <w:w w:val="90"/>
          <w:sz w:val="28"/>
          <w:szCs w:val="28"/>
        </w:rPr>
        <w:t>в</w:t>
      </w:r>
      <w:r w:rsidRPr="009A7A0D">
        <w:rPr>
          <w:rFonts w:ascii="Times New Roman" w:hAnsi="Times New Roman"/>
          <w:spacing w:val="-4"/>
          <w:w w:val="90"/>
          <w:sz w:val="28"/>
          <w:szCs w:val="28"/>
        </w:rPr>
        <w:t xml:space="preserve"> </w:t>
      </w:r>
      <w:r w:rsidRPr="009A7A0D">
        <w:rPr>
          <w:rFonts w:ascii="Times New Roman" w:hAnsi="Times New Roman"/>
          <w:w w:val="90"/>
          <w:sz w:val="28"/>
          <w:szCs w:val="28"/>
        </w:rPr>
        <w:t>групповых</w:t>
      </w:r>
      <w:r w:rsidRPr="009A7A0D">
        <w:rPr>
          <w:rFonts w:ascii="Times New Roman" w:hAnsi="Times New Roman"/>
          <w:spacing w:val="-3"/>
          <w:w w:val="90"/>
          <w:sz w:val="28"/>
          <w:szCs w:val="28"/>
        </w:rPr>
        <w:t xml:space="preserve"> </w:t>
      </w:r>
      <w:r w:rsidRPr="009A7A0D">
        <w:rPr>
          <w:rFonts w:ascii="Times New Roman" w:hAnsi="Times New Roman"/>
          <w:w w:val="90"/>
          <w:sz w:val="28"/>
          <w:szCs w:val="28"/>
        </w:rPr>
        <w:t>уголках.</w:t>
      </w:r>
    </w:p>
    <w:p w:rsidR="00DD6525" w:rsidRDefault="00DD6525" w:rsidP="00120B4D">
      <w:pPr>
        <w:pStyle w:val="a9"/>
        <w:widowControl w:val="0"/>
        <w:numPr>
          <w:ilvl w:val="0"/>
          <w:numId w:val="77"/>
        </w:numPr>
        <w:tabs>
          <w:tab w:val="left" w:pos="736"/>
        </w:tabs>
        <w:autoSpaceDE w:val="0"/>
        <w:autoSpaceDN w:val="0"/>
        <w:spacing w:after="0" w:line="360" w:lineRule="auto"/>
        <w:contextualSpacing w:val="0"/>
        <w:jc w:val="both"/>
        <w:rPr>
          <w:rFonts w:ascii="Times New Roman" w:hAnsi="Times New Roman"/>
          <w:sz w:val="28"/>
          <w:szCs w:val="28"/>
        </w:rPr>
      </w:pPr>
      <w:r w:rsidRPr="008366B0">
        <w:rPr>
          <w:rFonts w:ascii="Times New Roman" w:hAnsi="Times New Roman"/>
          <w:sz w:val="28"/>
          <w:szCs w:val="28"/>
        </w:rPr>
        <w:t>Беседа</w:t>
      </w:r>
      <w:r w:rsidRPr="008366B0">
        <w:rPr>
          <w:rFonts w:ascii="Times New Roman" w:hAnsi="Times New Roman"/>
          <w:spacing w:val="1"/>
          <w:sz w:val="28"/>
          <w:szCs w:val="28"/>
        </w:rPr>
        <w:t xml:space="preserve"> </w:t>
      </w:r>
      <w:r w:rsidRPr="008366B0">
        <w:rPr>
          <w:rFonts w:ascii="Times New Roman" w:hAnsi="Times New Roman"/>
          <w:sz w:val="28"/>
          <w:szCs w:val="28"/>
        </w:rPr>
        <w:t>-</w:t>
      </w:r>
      <w:r w:rsidRPr="008366B0">
        <w:rPr>
          <w:rFonts w:ascii="Times New Roman" w:hAnsi="Times New Roman"/>
          <w:spacing w:val="1"/>
          <w:sz w:val="28"/>
          <w:szCs w:val="28"/>
        </w:rPr>
        <w:t xml:space="preserve"> </w:t>
      </w:r>
      <w:r w:rsidRPr="008366B0">
        <w:rPr>
          <w:rFonts w:ascii="Times New Roman" w:hAnsi="Times New Roman"/>
          <w:sz w:val="28"/>
          <w:szCs w:val="28"/>
        </w:rPr>
        <w:t>наиболее</w:t>
      </w:r>
      <w:r w:rsidRPr="008366B0">
        <w:rPr>
          <w:rFonts w:ascii="Times New Roman" w:hAnsi="Times New Roman"/>
          <w:spacing w:val="1"/>
          <w:sz w:val="28"/>
          <w:szCs w:val="28"/>
        </w:rPr>
        <w:t xml:space="preserve"> </w:t>
      </w:r>
      <w:r w:rsidRPr="008366B0">
        <w:rPr>
          <w:rFonts w:ascii="Times New Roman" w:hAnsi="Times New Roman"/>
          <w:sz w:val="28"/>
          <w:szCs w:val="28"/>
        </w:rPr>
        <w:t>распространенная</w:t>
      </w:r>
      <w:r w:rsidRPr="008366B0">
        <w:rPr>
          <w:rFonts w:ascii="Times New Roman" w:hAnsi="Times New Roman"/>
          <w:spacing w:val="1"/>
          <w:sz w:val="28"/>
          <w:szCs w:val="28"/>
        </w:rPr>
        <w:t xml:space="preserve"> </w:t>
      </w:r>
      <w:r w:rsidRPr="008366B0">
        <w:rPr>
          <w:rFonts w:ascii="Times New Roman" w:hAnsi="Times New Roman"/>
          <w:sz w:val="28"/>
          <w:szCs w:val="28"/>
        </w:rPr>
        <w:t>и</w:t>
      </w:r>
      <w:r w:rsidRPr="008366B0">
        <w:rPr>
          <w:rFonts w:ascii="Times New Roman" w:hAnsi="Times New Roman"/>
          <w:spacing w:val="1"/>
          <w:sz w:val="28"/>
          <w:szCs w:val="28"/>
        </w:rPr>
        <w:t xml:space="preserve"> </w:t>
      </w:r>
      <w:r w:rsidRPr="008366B0">
        <w:rPr>
          <w:rFonts w:ascii="Times New Roman" w:hAnsi="Times New Roman"/>
          <w:sz w:val="28"/>
          <w:szCs w:val="28"/>
        </w:rPr>
        <w:t>доступная</w:t>
      </w:r>
      <w:r w:rsidRPr="008366B0">
        <w:rPr>
          <w:rFonts w:ascii="Times New Roman" w:hAnsi="Times New Roman"/>
          <w:spacing w:val="1"/>
          <w:sz w:val="28"/>
          <w:szCs w:val="28"/>
        </w:rPr>
        <w:t xml:space="preserve"> </w:t>
      </w:r>
      <w:r w:rsidRPr="008366B0">
        <w:rPr>
          <w:rFonts w:ascii="Times New Roman" w:hAnsi="Times New Roman"/>
          <w:sz w:val="28"/>
          <w:szCs w:val="28"/>
        </w:rPr>
        <w:t>форма</w:t>
      </w:r>
      <w:r w:rsidRPr="008366B0">
        <w:rPr>
          <w:rFonts w:ascii="Times New Roman" w:hAnsi="Times New Roman"/>
          <w:spacing w:val="1"/>
          <w:sz w:val="28"/>
          <w:szCs w:val="28"/>
        </w:rPr>
        <w:t xml:space="preserve"> </w:t>
      </w:r>
      <w:r w:rsidRPr="008366B0">
        <w:rPr>
          <w:rFonts w:ascii="Times New Roman" w:hAnsi="Times New Roman"/>
          <w:sz w:val="28"/>
          <w:szCs w:val="28"/>
        </w:rPr>
        <w:t>индивидуальной</w:t>
      </w:r>
      <w:r w:rsidRPr="008366B0">
        <w:rPr>
          <w:rFonts w:ascii="Times New Roman" w:hAnsi="Times New Roman"/>
          <w:spacing w:val="1"/>
          <w:sz w:val="28"/>
          <w:szCs w:val="28"/>
        </w:rPr>
        <w:t xml:space="preserve"> </w:t>
      </w:r>
      <w:r w:rsidRPr="008366B0">
        <w:rPr>
          <w:rFonts w:ascii="Times New Roman" w:hAnsi="Times New Roman"/>
          <w:sz w:val="28"/>
          <w:szCs w:val="28"/>
        </w:rPr>
        <w:t>работы</w:t>
      </w:r>
      <w:r w:rsidRPr="008366B0">
        <w:rPr>
          <w:rFonts w:ascii="Times New Roman" w:hAnsi="Times New Roman"/>
          <w:spacing w:val="1"/>
          <w:sz w:val="28"/>
          <w:szCs w:val="28"/>
        </w:rPr>
        <w:t xml:space="preserve"> </w:t>
      </w:r>
      <w:r w:rsidRPr="008366B0">
        <w:rPr>
          <w:rFonts w:ascii="Times New Roman" w:hAnsi="Times New Roman"/>
          <w:sz w:val="28"/>
          <w:szCs w:val="28"/>
        </w:rPr>
        <w:t>с</w:t>
      </w:r>
      <w:r w:rsidRPr="008366B0">
        <w:rPr>
          <w:rFonts w:ascii="Times New Roman" w:hAnsi="Times New Roman"/>
          <w:spacing w:val="1"/>
          <w:sz w:val="28"/>
          <w:szCs w:val="28"/>
        </w:rPr>
        <w:t xml:space="preserve"> </w:t>
      </w:r>
      <w:r w:rsidRPr="008366B0">
        <w:rPr>
          <w:rFonts w:ascii="Times New Roman" w:hAnsi="Times New Roman"/>
          <w:sz w:val="28"/>
          <w:szCs w:val="28"/>
        </w:rPr>
        <w:t>родителями</w:t>
      </w:r>
      <w:r w:rsidRPr="008366B0">
        <w:rPr>
          <w:rFonts w:ascii="Times New Roman" w:hAnsi="Times New Roman"/>
          <w:spacing w:val="1"/>
          <w:sz w:val="28"/>
          <w:szCs w:val="28"/>
        </w:rPr>
        <w:t xml:space="preserve"> </w:t>
      </w:r>
      <w:r w:rsidRPr="008366B0">
        <w:rPr>
          <w:rFonts w:ascii="Times New Roman" w:hAnsi="Times New Roman"/>
          <w:sz w:val="28"/>
          <w:szCs w:val="28"/>
        </w:rPr>
        <w:t>(законными</w:t>
      </w:r>
      <w:r w:rsidRPr="008366B0">
        <w:rPr>
          <w:rFonts w:ascii="Times New Roman" w:hAnsi="Times New Roman"/>
          <w:spacing w:val="1"/>
          <w:sz w:val="28"/>
          <w:szCs w:val="28"/>
        </w:rPr>
        <w:t xml:space="preserve"> </w:t>
      </w:r>
      <w:r w:rsidRPr="008366B0">
        <w:rPr>
          <w:rFonts w:ascii="Times New Roman" w:hAnsi="Times New Roman"/>
          <w:sz w:val="28"/>
          <w:szCs w:val="28"/>
        </w:rPr>
        <w:t>представителями)</w:t>
      </w:r>
      <w:r w:rsidRPr="008366B0">
        <w:rPr>
          <w:rFonts w:ascii="Times New Roman" w:hAnsi="Times New Roman"/>
          <w:spacing w:val="1"/>
          <w:sz w:val="28"/>
          <w:szCs w:val="28"/>
        </w:rPr>
        <w:t xml:space="preserve"> </w:t>
      </w:r>
      <w:r w:rsidRPr="008366B0">
        <w:rPr>
          <w:rFonts w:ascii="Times New Roman" w:hAnsi="Times New Roman"/>
          <w:sz w:val="28"/>
          <w:szCs w:val="28"/>
        </w:rPr>
        <w:t>воспитанников.</w:t>
      </w:r>
      <w:r w:rsidRPr="008366B0">
        <w:rPr>
          <w:rFonts w:ascii="Times New Roman" w:hAnsi="Times New Roman"/>
          <w:spacing w:val="1"/>
          <w:sz w:val="28"/>
          <w:szCs w:val="28"/>
        </w:rPr>
        <w:t xml:space="preserve"> </w:t>
      </w:r>
      <w:r w:rsidRPr="008366B0">
        <w:rPr>
          <w:rFonts w:ascii="Times New Roman" w:hAnsi="Times New Roman"/>
          <w:sz w:val="28"/>
          <w:szCs w:val="28"/>
        </w:rPr>
        <w:t>Она</w:t>
      </w:r>
      <w:r w:rsidRPr="008366B0">
        <w:rPr>
          <w:rFonts w:ascii="Times New Roman" w:hAnsi="Times New Roman"/>
          <w:spacing w:val="1"/>
          <w:sz w:val="28"/>
          <w:szCs w:val="28"/>
        </w:rPr>
        <w:t xml:space="preserve"> </w:t>
      </w:r>
      <w:r w:rsidRPr="008366B0">
        <w:rPr>
          <w:rFonts w:ascii="Times New Roman" w:hAnsi="Times New Roman"/>
          <w:sz w:val="28"/>
          <w:szCs w:val="28"/>
        </w:rPr>
        <w:t>чаще</w:t>
      </w:r>
      <w:r w:rsidRPr="008366B0">
        <w:rPr>
          <w:rFonts w:ascii="Times New Roman" w:hAnsi="Times New Roman"/>
          <w:spacing w:val="1"/>
          <w:sz w:val="28"/>
          <w:szCs w:val="28"/>
        </w:rPr>
        <w:t xml:space="preserve"> </w:t>
      </w:r>
      <w:r w:rsidRPr="008366B0">
        <w:rPr>
          <w:rFonts w:ascii="Times New Roman" w:hAnsi="Times New Roman"/>
          <w:sz w:val="28"/>
          <w:szCs w:val="28"/>
        </w:rPr>
        <w:t>всего</w:t>
      </w:r>
      <w:r w:rsidRPr="008366B0">
        <w:rPr>
          <w:rFonts w:ascii="Times New Roman" w:hAnsi="Times New Roman"/>
          <w:spacing w:val="1"/>
          <w:sz w:val="28"/>
          <w:szCs w:val="28"/>
        </w:rPr>
        <w:t xml:space="preserve"> </w:t>
      </w:r>
      <w:r w:rsidRPr="008366B0">
        <w:rPr>
          <w:rFonts w:ascii="Times New Roman" w:hAnsi="Times New Roman"/>
          <w:sz w:val="28"/>
          <w:szCs w:val="28"/>
        </w:rPr>
        <w:t>возникает</w:t>
      </w:r>
      <w:r w:rsidRPr="008366B0">
        <w:rPr>
          <w:rFonts w:ascii="Times New Roman" w:hAnsi="Times New Roman"/>
          <w:spacing w:val="1"/>
          <w:sz w:val="28"/>
          <w:szCs w:val="28"/>
        </w:rPr>
        <w:t xml:space="preserve"> </w:t>
      </w:r>
      <w:r w:rsidRPr="008366B0">
        <w:rPr>
          <w:rFonts w:ascii="Times New Roman" w:hAnsi="Times New Roman"/>
          <w:sz w:val="28"/>
          <w:szCs w:val="28"/>
        </w:rPr>
        <w:t>непроизвольно,</w:t>
      </w:r>
      <w:r w:rsidRPr="008366B0">
        <w:rPr>
          <w:rFonts w:ascii="Times New Roman" w:hAnsi="Times New Roman"/>
          <w:spacing w:val="1"/>
          <w:sz w:val="28"/>
          <w:szCs w:val="28"/>
        </w:rPr>
        <w:t xml:space="preserve"> </w:t>
      </w:r>
      <w:r w:rsidRPr="008366B0">
        <w:rPr>
          <w:rFonts w:ascii="Times New Roman" w:hAnsi="Times New Roman"/>
          <w:sz w:val="28"/>
          <w:szCs w:val="28"/>
        </w:rPr>
        <w:t>но</w:t>
      </w:r>
      <w:r w:rsidRPr="008366B0">
        <w:rPr>
          <w:rFonts w:ascii="Times New Roman" w:hAnsi="Times New Roman"/>
          <w:spacing w:val="1"/>
          <w:sz w:val="28"/>
          <w:szCs w:val="28"/>
        </w:rPr>
        <w:t xml:space="preserve"> </w:t>
      </w:r>
      <w:r w:rsidRPr="008366B0">
        <w:rPr>
          <w:rFonts w:ascii="Times New Roman" w:hAnsi="Times New Roman"/>
          <w:sz w:val="28"/>
          <w:szCs w:val="28"/>
        </w:rPr>
        <w:t>может</w:t>
      </w:r>
      <w:r w:rsidRPr="008366B0">
        <w:rPr>
          <w:rFonts w:ascii="Times New Roman" w:hAnsi="Times New Roman"/>
          <w:spacing w:val="1"/>
          <w:sz w:val="28"/>
          <w:szCs w:val="28"/>
        </w:rPr>
        <w:t xml:space="preserve"> </w:t>
      </w:r>
      <w:r w:rsidRPr="008366B0">
        <w:rPr>
          <w:rFonts w:ascii="Times New Roman" w:hAnsi="Times New Roman"/>
          <w:sz w:val="28"/>
          <w:szCs w:val="28"/>
        </w:rPr>
        <w:t>быть</w:t>
      </w:r>
      <w:r w:rsidRPr="008366B0">
        <w:rPr>
          <w:rFonts w:ascii="Times New Roman" w:hAnsi="Times New Roman"/>
          <w:spacing w:val="1"/>
          <w:sz w:val="28"/>
          <w:szCs w:val="28"/>
        </w:rPr>
        <w:t xml:space="preserve"> </w:t>
      </w:r>
      <w:r w:rsidRPr="008366B0">
        <w:rPr>
          <w:rFonts w:ascii="Times New Roman" w:hAnsi="Times New Roman"/>
          <w:sz w:val="28"/>
          <w:szCs w:val="28"/>
        </w:rPr>
        <w:t>и</w:t>
      </w:r>
      <w:r w:rsidRPr="008366B0">
        <w:rPr>
          <w:rFonts w:ascii="Times New Roman" w:hAnsi="Times New Roman"/>
          <w:spacing w:val="1"/>
          <w:sz w:val="28"/>
          <w:szCs w:val="28"/>
        </w:rPr>
        <w:t xml:space="preserve"> </w:t>
      </w:r>
      <w:r w:rsidRPr="008366B0">
        <w:rPr>
          <w:rFonts w:ascii="Times New Roman" w:hAnsi="Times New Roman"/>
          <w:sz w:val="28"/>
          <w:szCs w:val="28"/>
        </w:rPr>
        <w:t>заранее</w:t>
      </w:r>
      <w:r w:rsidRPr="008366B0">
        <w:rPr>
          <w:rFonts w:ascii="Times New Roman" w:hAnsi="Times New Roman"/>
          <w:spacing w:val="1"/>
          <w:sz w:val="28"/>
          <w:szCs w:val="28"/>
        </w:rPr>
        <w:t xml:space="preserve"> </w:t>
      </w:r>
      <w:r w:rsidRPr="008366B0">
        <w:rPr>
          <w:rFonts w:ascii="Times New Roman" w:hAnsi="Times New Roman"/>
          <w:sz w:val="28"/>
          <w:szCs w:val="28"/>
        </w:rPr>
        <w:t>предусмотрена.</w:t>
      </w:r>
      <w:r w:rsidRPr="008366B0">
        <w:rPr>
          <w:rFonts w:ascii="Times New Roman" w:hAnsi="Times New Roman"/>
          <w:spacing w:val="1"/>
          <w:sz w:val="28"/>
          <w:szCs w:val="28"/>
        </w:rPr>
        <w:t xml:space="preserve"> </w:t>
      </w:r>
      <w:r w:rsidRPr="008366B0">
        <w:rPr>
          <w:rFonts w:ascii="Times New Roman" w:hAnsi="Times New Roman"/>
          <w:sz w:val="28"/>
          <w:szCs w:val="28"/>
        </w:rPr>
        <w:t>Хотя</w:t>
      </w:r>
      <w:r w:rsidRPr="008366B0">
        <w:rPr>
          <w:rFonts w:ascii="Times New Roman" w:hAnsi="Times New Roman"/>
          <w:spacing w:val="1"/>
          <w:sz w:val="28"/>
          <w:szCs w:val="28"/>
        </w:rPr>
        <w:t xml:space="preserve"> </w:t>
      </w:r>
      <w:r w:rsidRPr="008366B0">
        <w:rPr>
          <w:rFonts w:ascii="Times New Roman" w:hAnsi="Times New Roman"/>
          <w:sz w:val="28"/>
          <w:szCs w:val="28"/>
        </w:rPr>
        <w:t>беседа</w:t>
      </w:r>
      <w:r w:rsidRPr="008366B0">
        <w:rPr>
          <w:rFonts w:ascii="Times New Roman" w:hAnsi="Times New Roman"/>
          <w:spacing w:val="1"/>
          <w:sz w:val="28"/>
          <w:szCs w:val="28"/>
        </w:rPr>
        <w:t xml:space="preserve"> </w:t>
      </w:r>
      <w:r w:rsidRPr="008366B0">
        <w:rPr>
          <w:rFonts w:ascii="Times New Roman" w:hAnsi="Times New Roman"/>
          <w:sz w:val="28"/>
          <w:szCs w:val="28"/>
        </w:rPr>
        <w:t>обычно</w:t>
      </w:r>
      <w:r w:rsidRPr="008366B0">
        <w:rPr>
          <w:rFonts w:ascii="Times New Roman" w:hAnsi="Times New Roman"/>
          <w:spacing w:val="1"/>
          <w:sz w:val="28"/>
          <w:szCs w:val="28"/>
        </w:rPr>
        <w:t xml:space="preserve"> </w:t>
      </w:r>
      <w:r w:rsidRPr="008366B0">
        <w:rPr>
          <w:rFonts w:ascii="Times New Roman" w:hAnsi="Times New Roman"/>
          <w:w w:val="95"/>
          <w:sz w:val="28"/>
          <w:szCs w:val="28"/>
        </w:rPr>
        <w:t>кратковременна и возникает в связи с вопросами родителей (законных представителей) детей</w:t>
      </w:r>
      <w:r w:rsidRPr="008366B0">
        <w:rPr>
          <w:rFonts w:ascii="Times New Roman" w:hAnsi="Times New Roman"/>
          <w:spacing w:val="1"/>
          <w:w w:val="95"/>
          <w:sz w:val="28"/>
          <w:szCs w:val="28"/>
        </w:rPr>
        <w:t xml:space="preserve"> </w:t>
      </w:r>
      <w:r w:rsidRPr="008366B0">
        <w:rPr>
          <w:rFonts w:ascii="Times New Roman" w:hAnsi="Times New Roman"/>
          <w:sz w:val="28"/>
          <w:szCs w:val="28"/>
        </w:rPr>
        <w:t>или</w:t>
      </w:r>
      <w:r w:rsidRPr="008366B0">
        <w:rPr>
          <w:rFonts w:ascii="Times New Roman" w:hAnsi="Times New Roman"/>
          <w:spacing w:val="1"/>
          <w:sz w:val="28"/>
          <w:szCs w:val="28"/>
        </w:rPr>
        <w:t xml:space="preserve"> </w:t>
      </w:r>
      <w:r w:rsidRPr="008366B0">
        <w:rPr>
          <w:rFonts w:ascii="Times New Roman" w:hAnsi="Times New Roman"/>
          <w:sz w:val="28"/>
          <w:szCs w:val="28"/>
        </w:rPr>
        <w:t>вызвана</w:t>
      </w:r>
      <w:r w:rsidRPr="008366B0">
        <w:rPr>
          <w:rFonts w:ascii="Times New Roman" w:hAnsi="Times New Roman"/>
          <w:spacing w:val="1"/>
          <w:sz w:val="28"/>
          <w:szCs w:val="28"/>
        </w:rPr>
        <w:t xml:space="preserve"> </w:t>
      </w:r>
      <w:r w:rsidRPr="008366B0">
        <w:rPr>
          <w:rFonts w:ascii="Times New Roman" w:hAnsi="Times New Roman"/>
          <w:sz w:val="28"/>
          <w:szCs w:val="28"/>
        </w:rPr>
        <w:t>желанием</w:t>
      </w:r>
      <w:r w:rsidRPr="008366B0">
        <w:rPr>
          <w:rFonts w:ascii="Times New Roman" w:hAnsi="Times New Roman"/>
          <w:spacing w:val="1"/>
          <w:sz w:val="28"/>
          <w:szCs w:val="28"/>
        </w:rPr>
        <w:t xml:space="preserve"> </w:t>
      </w:r>
      <w:r w:rsidRPr="008366B0">
        <w:rPr>
          <w:rFonts w:ascii="Times New Roman" w:hAnsi="Times New Roman"/>
          <w:sz w:val="28"/>
          <w:szCs w:val="28"/>
        </w:rPr>
        <w:t>педагога</w:t>
      </w:r>
      <w:r w:rsidRPr="008366B0">
        <w:rPr>
          <w:rFonts w:ascii="Times New Roman" w:hAnsi="Times New Roman"/>
          <w:spacing w:val="1"/>
          <w:sz w:val="28"/>
          <w:szCs w:val="28"/>
        </w:rPr>
        <w:t xml:space="preserve"> </w:t>
      </w:r>
      <w:r w:rsidRPr="008366B0">
        <w:rPr>
          <w:rFonts w:ascii="Times New Roman" w:hAnsi="Times New Roman"/>
          <w:sz w:val="28"/>
          <w:szCs w:val="28"/>
        </w:rPr>
        <w:t>что-то</w:t>
      </w:r>
      <w:r w:rsidRPr="008366B0">
        <w:rPr>
          <w:rFonts w:ascii="Times New Roman" w:hAnsi="Times New Roman"/>
          <w:spacing w:val="1"/>
          <w:sz w:val="28"/>
          <w:szCs w:val="28"/>
        </w:rPr>
        <w:t xml:space="preserve"> </w:t>
      </w:r>
      <w:r w:rsidRPr="008366B0">
        <w:rPr>
          <w:rFonts w:ascii="Times New Roman" w:hAnsi="Times New Roman"/>
          <w:sz w:val="28"/>
          <w:szCs w:val="28"/>
        </w:rPr>
        <w:t>сообщить</w:t>
      </w:r>
      <w:r w:rsidRPr="008366B0">
        <w:rPr>
          <w:rFonts w:ascii="Times New Roman" w:hAnsi="Times New Roman"/>
          <w:spacing w:val="1"/>
          <w:sz w:val="28"/>
          <w:szCs w:val="28"/>
        </w:rPr>
        <w:t xml:space="preserve"> </w:t>
      </w:r>
      <w:r w:rsidRPr="008366B0">
        <w:rPr>
          <w:rFonts w:ascii="Times New Roman" w:hAnsi="Times New Roman"/>
          <w:sz w:val="28"/>
          <w:szCs w:val="28"/>
        </w:rPr>
        <w:t>о</w:t>
      </w:r>
      <w:r w:rsidRPr="008366B0">
        <w:rPr>
          <w:rFonts w:ascii="Times New Roman" w:hAnsi="Times New Roman"/>
          <w:spacing w:val="1"/>
          <w:sz w:val="28"/>
          <w:szCs w:val="28"/>
        </w:rPr>
        <w:t xml:space="preserve"> </w:t>
      </w:r>
      <w:r w:rsidRPr="008366B0">
        <w:rPr>
          <w:rFonts w:ascii="Times New Roman" w:hAnsi="Times New Roman"/>
          <w:sz w:val="28"/>
          <w:szCs w:val="28"/>
        </w:rPr>
        <w:t>ребенке,</w:t>
      </w:r>
      <w:r w:rsidRPr="008366B0">
        <w:rPr>
          <w:rFonts w:ascii="Times New Roman" w:hAnsi="Times New Roman"/>
          <w:spacing w:val="1"/>
          <w:sz w:val="28"/>
          <w:szCs w:val="28"/>
        </w:rPr>
        <w:t xml:space="preserve"> </w:t>
      </w:r>
      <w:r w:rsidRPr="008366B0">
        <w:rPr>
          <w:rFonts w:ascii="Times New Roman" w:hAnsi="Times New Roman"/>
          <w:sz w:val="28"/>
          <w:szCs w:val="28"/>
        </w:rPr>
        <w:t>она</w:t>
      </w:r>
      <w:r w:rsidRPr="008366B0">
        <w:rPr>
          <w:rFonts w:ascii="Times New Roman" w:hAnsi="Times New Roman"/>
          <w:spacing w:val="1"/>
          <w:sz w:val="28"/>
          <w:szCs w:val="28"/>
        </w:rPr>
        <w:t xml:space="preserve"> </w:t>
      </w:r>
      <w:r w:rsidRPr="008366B0">
        <w:rPr>
          <w:rFonts w:ascii="Times New Roman" w:hAnsi="Times New Roman"/>
          <w:sz w:val="28"/>
          <w:szCs w:val="28"/>
        </w:rPr>
        <w:t>не</w:t>
      </w:r>
      <w:r w:rsidRPr="008366B0">
        <w:rPr>
          <w:rFonts w:ascii="Times New Roman" w:hAnsi="Times New Roman"/>
          <w:spacing w:val="1"/>
          <w:sz w:val="28"/>
          <w:szCs w:val="28"/>
        </w:rPr>
        <w:t xml:space="preserve"> </w:t>
      </w:r>
      <w:r w:rsidRPr="008366B0">
        <w:rPr>
          <w:rFonts w:ascii="Times New Roman" w:hAnsi="Times New Roman"/>
          <w:sz w:val="28"/>
          <w:szCs w:val="28"/>
        </w:rPr>
        <w:t>должна</w:t>
      </w:r>
      <w:r w:rsidRPr="008366B0">
        <w:rPr>
          <w:rFonts w:ascii="Times New Roman" w:hAnsi="Times New Roman"/>
          <w:spacing w:val="1"/>
          <w:sz w:val="28"/>
          <w:szCs w:val="28"/>
        </w:rPr>
        <w:t xml:space="preserve"> </w:t>
      </w:r>
      <w:r w:rsidRPr="008366B0">
        <w:rPr>
          <w:rFonts w:ascii="Times New Roman" w:hAnsi="Times New Roman"/>
          <w:sz w:val="28"/>
          <w:szCs w:val="28"/>
        </w:rPr>
        <w:t>вестись</w:t>
      </w:r>
      <w:r w:rsidRPr="008366B0">
        <w:rPr>
          <w:rFonts w:ascii="Times New Roman" w:hAnsi="Times New Roman"/>
          <w:spacing w:val="1"/>
          <w:sz w:val="28"/>
          <w:szCs w:val="28"/>
        </w:rPr>
        <w:t xml:space="preserve"> </w:t>
      </w:r>
      <w:r w:rsidRPr="008366B0">
        <w:rPr>
          <w:rFonts w:ascii="Times New Roman" w:hAnsi="Times New Roman"/>
          <w:w w:val="95"/>
          <w:sz w:val="28"/>
          <w:szCs w:val="28"/>
        </w:rPr>
        <w:t>мимоходом. Нельзя использовать беседу с целью пожаловаться на ребенка, так как жалоба</w:t>
      </w:r>
      <w:r w:rsidRPr="008366B0">
        <w:rPr>
          <w:rFonts w:ascii="Times New Roman" w:hAnsi="Times New Roman"/>
          <w:spacing w:val="1"/>
          <w:w w:val="95"/>
          <w:sz w:val="28"/>
          <w:szCs w:val="28"/>
        </w:rPr>
        <w:t xml:space="preserve"> </w:t>
      </w:r>
      <w:r w:rsidRPr="008366B0">
        <w:rPr>
          <w:rFonts w:ascii="Times New Roman" w:hAnsi="Times New Roman"/>
          <w:sz w:val="28"/>
          <w:szCs w:val="28"/>
        </w:rPr>
        <w:t>педагога, да еще сделанная с раздражением вызывает одну реакцию родителей (законных</w:t>
      </w:r>
      <w:r w:rsidRPr="008366B0">
        <w:rPr>
          <w:rFonts w:ascii="Times New Roman" w:hAnsi="Times New Roman"/>
          <w:spacing w:val="1"/>
          <w:sz w:val="28"/>
          <w:szCs w:val="28"/>
        </w:rPr>
        <w:t xml:space="preserve"> </w:t>
      </w:r>
      <w:r w:rsidRPr="008366B0">
        <w:rPr>
          <w:rFonts w:ascii="Times New Roman" w:hAnsi="Times New Roman"/>
          <w:sz w:val="28"/>
          <w:szCs w:val="28"/>
        </w:rPr>
        <w:t>представителей) ребенка — наказание. А в результате разрушается доверие ребенка и</w:t>
      </w:r>
      <w:r w:rsidRPr="008366B0">
        <w:rPr>
          <w:rFonts w:ascii="Times New Roman" w:hAnsi="Times New Roman"/>
          <w:spacing w:val="1"/>
          <w:sz w:val="28"/>
          <w:szCs w:val="28"/>
        </w:rPr>
        <w:t xml:space="preserve"> </w:t>
      </w:r>
      <w:r w:rsidRPr="008366B0">
        <w:rPr>
          <w:rFonts w:ascii="Times New Roman" w:hAnsi="Times New Roman"/>
          <w:sz w:val="28"/>
          <w:szCs w:val="28"/>
        </w:rPr>
        <w:t>родителей к воспитателю. Но если возникает необходимость сообщить о плохом поведении</w:t>
      </w:r>
      <w:r w:rsidRPr="008366B0">
        <w:rPr>
          <w:rFonts w:ascii="Times New Roman" w:hAnsi="Times New Roman"/>
          <w:spacing w:val="1"/>
          <w:sz w:val="28"/>
          <w:szCs w:val="28"/>
        </w:rPr>
        <w:t xml:space="preserve"> </w:t>
      </w:r>
      <w:r w:rsidRPr="008366B0">
        <w:rPr>
          <w:rFonts w:ascii="Times New Roman" w:hAnsi="Times New Roman"/>
          <w:w w:val="95"/>
          <w:sz w:val="28"/>
          <w:szCs w:val="28"/>
        </w:rPr>
        <w:t>ребенка, педагог должен проанализировать с его родителями (законными представителями),</w:t>
      </w:r>
      <w:r w:rsidRPr="008366B0">
        <w:rPr>
          <w:rFonts w:ascii="Times New Roman" w:hAnsi="Times New Roman"/>
          <w:spacing w:val="1"/>
          <w:w w:val="95"/>
          <w:sz w:val="28"/>
          <w:szCs w:val="28"/>
        </w:rPr>
        <w:t xml:space="preserve"> </w:t>
      </w:r>
      <w:r w:rsidRPr="008366B0">
        <w:rPr>
          <w:rFonts w:ascii="Times New Roman" w:hAnsi="Times New Roman"/>
          <w:w w:val="95"/>
          <w:sz w:val="28"/>
          <w:szCs w:val="28"/>
        </w:rPr>
        <w:t>следствием</w:t>
      </w:r>
      <w:r w:rsidRPr="008366B0">
        <w:rPr>
          <w:rFonts w:ascii="Times New Roman" w:hAnsi="Times New Roman"/>
          <w:spacing w:val="49"/>
          <w:w w:val="95"/>
          <w:sz w:val="28"/>
          <w:szCs w:val="28"/>
        </w:rPr>
        <w:t xml:space="preserve"> </w:t>
      </w:r>
      <w:r w:rsidRPr="008366B0">
        <w:rPr>
          <w:rFonts w:ascii="Times New Roman" w:hAnsi="Times New Roman"/>
          <w:w w:val="95"/>
          <w:sz w:val="28"/>
          <w:szCs w:val="28"/>
        </w:rPr>
        <w:t>чего</w:t>
      </w:r>
      <w:r w:rsidRPr="008366B0">
        <w:rPr>
          <w:rFonts w:ascii="Times New Roman" w:hAnsi="Times New Roman"/>
          <w:spacing w:val="47"/>
          <w:w w:val="95"/>
          <w:sz w:val="28"/>
          <w:szCs w:val="28"/>
        </w:rPr>
        <w:t xml:space="preserve"> </w:t>
      </w:r>
      <w:r w:rsidRPr="008366B0">
        <w:rPr>
          <w:rFonts w:ascii="Times New Roman" w:hAnsi="Times New Roman"/>
          <w:w w:val="95"/>
          <w:sz w:val="28"/>
          <w:szCs w:val="28"/>
        </w:rPr>
        <w:t>явился</w:t>
      </w:r>
      <w:r w:rsidRPr="008366B0">
        <w:rPr>
          <w:rFonts w:ascii="Times New Roman" w:hAnsi="Times New Roman"/>
          <w:spacing w:val="48"/>
          <w:w w:val="95"/>
          <w:sz w:val="28"/>
          <w:szCs w:val="28"/>
        </w:rPr>
        <w:t xml:space="preserve"> </w:t>
      </w:r>
      <w:r w:rsidRPr="008366B0">
        <w:rPr>
          <w:rFonts w:ascii="Times New Roman" w:hAnsi="Times New Roman"/>
          <w:w w:val="95"/>
          <w:sz w:val="28"/>
          <w:szCs w:val="28"/>
        </w:rPr>
        <w:t>проступок,</w:t>
      </w:r>
      <w:r w:rsidRPr="008366B0">
        <w:rPr>
          <w:rFonts w:ascii="Times New Roman" w:hAnsi="Times New Roman"/>
          <w:spacing w:val="45"/>
          <w:w w:val="95"/>
          <w:sz w:val="28"/>
          <w:szCs w:val="28"/>
        </w:rPr>
        <w:t xml:space="preserve"> </w:t>
      </w:r>
      <w:r w:rsidRPr="008366B0">
        <w:rPr>
          <w:rFonts w:ascii="Times New Roman" w:hAnsi="Times New Roman"/>
          <w:w w:val="95"/>
          <w:sz w:val="28"/>
          <w:szCs w:val="28"/>
        </w:rPr>
        <w:t>посоветовать,</w:t>
      </w:r>
      <w:r w:rsidRPr="008366B0">
        <w:rPr>
          <w:rFonts w:ascii="Times New Roman" w:hAnsi="Times New Roman"/>
          <w:spacing w:val="49"/>
          <w:w w:val="95"/>
          <w:sz w:val="28"/>
          <w:szCs w:val="28"/>
        </w:rPr>
        <w:t xml:space="preserve"> </w:t>
      </w:r>
      <w:r w:rsidRPr="008366B0">
        <w:rPr>
          <w:rFonts w:ascii="Times New Roman" w:hAnsi="Times New Roman"/>
          <w:w w:val="95"/>
          <w:sz w:val="28"/>
          <w:szCs w:val="28"/>
        </w:rPr>
        <w:t>что</w:t>
      </w:r>
      <w:r w:rsidRPr="008366B0">
        <w:rPr>
          <w:rFonts w:ascii="Times New Roman" w:hAnsi="Times New Roman"/>
          <w:spacing w:val="48"/>
          <w:w w:val="95"/>
          <w:sz w:val="28"/>
          <w:szCs w:val="28"/>
        </w:rPr>
        <w:t xml:space="preserve"> </w:t>
      </w:r>
      <w:r w:rsidRPr="008366B0">
        <w:rPr>
          <w:rFonts w:ascii="Times New Roman" w:hAnsi="Times New Roman"/>
          <w:w w:val="95"/>
          <w:sz w:val="28"/>
          <w:szCs w:val="28"/>
        </w:rPr>
        <w:t>предпринять,</w:t>
      </w:r>
      <w:r w:rsidRPr="008366B0">
        <w:rPr>
          <w:rFonts w:ascii="Times New Roman" w:hAnsi="Times New Roman"/>
          <w:spacing w:val="47"/>
          <w:w w:val="95"/>
          <w:sz w:val="28"/>
          <w:szCs w:val="28"/>
        </w:rPr>
        <w:t xml:space="preserve"> </w:t>
      </w:r>
      <w:r w:rsidRPr="008366B0">
        <w:rPr>
          <w:rFonts w:ascii="Times New Roman" w:hAnsi="Times New Roman"/>
          <w:w w:val="95"/>
          <w:sz w:val="28"/>
          <w:szCs w:val="28"/>
        </w:rPr>
        <w:t>чтобы</w:t>
      </w:r>
      <w:r w:rsidRPr="008366B0">
        <w:rPr>
          <w:rFonts w:ascii="Times New Roman" w:hAnsi="Times New Roman"/>
          <w:spacing w:val="47"/>
          <w:w w:val="95"/>
          <w:sz w:val="28"/>
          <w:szCs w:val="28"/>
        </w:rPr>
        <w:t xml:space="preserve"> </w:t>
      </w:r>
      <w:r w:rsidRPr="008366B0">
        <w:rPr>
          <w:rFonts w:ascii="Times New Roman" w:hAnsi="Times New Roman"/>
          <w:w w:val="95"/>
          <w:sz w:val="28"/>
          <w:szCs w:val="28"/>
        </w:rPr>
        <w:t>предупредить</w:t>
      </w:r>
      <w:r w:rsidRPr="008366B0">
        <w:rPr>
          <w:rFonts w:ascii="Times New Roman" w:hAnsi="Times New Roman"/>
          <w:spacing w:val="48"/>
          <w:w w:val="95"/>
          <w:sz w:val="28"/>
          <w:szCs w:val="28"/>
        </w:rPr>
        <w:t xml:space="preserve"> </w:t>
      </w:r>
      <w:r w:rsidRPr="008366B0">
        <w:rPr>
          <w:rFonts w:ascii="Times New Roman" w:hAnsi="Times New Roman"/>
          <w:w w:val="95"/>
          <w:sz w:val="28"/>
          <w:szCs w:val="28"/>
        </w:rPr>
        <w:t xml:space="preserve">его </w:t>
      </w:r>
      <w:r w:rsidRPr="008366B0">
        <w:rPr>
          <w:rFonts w:ascii="Times New Roman" w:hAnsi="Times New Roman"/>
          <w:sz w:val="28"/>
          <w:szCs w:val="28"/>
        </w:rPr>
        <w:t>повторение.</w:t>
      </w:r>
      <w:r w:rsidRPr="008366B0">
        <w:rPr>
          <w:rFonts w:ascii="Times New Roman" w:hAnsi="Times New Roman"/>
          <w:spacing w:val="1"/>
          <w:sz w:val="28"/>
          <w:szCs w:val="28"/>
        </w:rPr>
        <w:t xml:space="preserve"> </w:t>
      </w:r>
      <w:r w:rsidRPr="008366B0">
        <w:rPr>
          <w:rFonts w:ascii="Times New Roman" w:hAnsi="Times New Roman"/>
          <w:sz w:val="28"/>
          <w:szCs w:val="28"/>
        </w:rPr>
        <w:t>Такой</w:t>
      </w:r>
      <w:r w:rsidRPr="008366B0">
        <w:rPr>
          <w:rFonts w:ascii="Times New Roman" w:hAnsi="Times New Roman"/>
          <w:spacing w:val="1"/>
          <w:sz w:val="28"/>
          <w:szCs w:val="28"/>
        </w:rPr>
        <w:t xml:space="preserve"> </w:t>
      </w:r>
      <w:r w:rsidRPr="008366B0">
        <w:rPr>
          <w:rFonts w:ascii="Times New Roman" w:hAnsi="Times New Roman"/>
          <w:sz w:val="28"/>
          <w:szCs w:val="28"/>
        </w:rPr>
        <w:t>деловой</w:t>
      </w:r>
      <w:r w:rsidRPr="008366B0">
        <w:rPr>
          <w:rFonts w:ascii="Times New Roman" w:hAnsi="Times New Roman"/>
          <w:spacing w:val="1"/>
          <w:sz w:val="28"/>
          <w:szCs w:val="28"/>
        </w:rPr>
        <w:t xml:space="preserve"> </w:t>
      </w:r>
      <w:r w:rsidRPr="008366B0">
        <w:rPr>
          <w:rFonts w:ascii="Times New Roman" w:hAnsi="Times New Roman"/>
          <w:sz w:val="28"/>
          <w:szCs w:val="28"/>
        </w:rPr>
        <w:t>конкретный</w:t>
      </w:r>
      <w:r w:rsidRPr="008366B0">
        <w:rPr>
          <w:rFonts w:ascii="Times New Roman" w:hAnsi="Times New Roman"/>
          <w:spacing w:val="1"/>
          <w:sz w:val="28"/>
          <w:szCs w:val="28"/>
        </w:rPr>
        <w:t xml:space="preserve"> </w:t>
      </w:r>
      <w:r w:rsidRPr="008366B0">
        <w:rPr>
          <w:rFonts w:ascii="Times New Roman" w:hAnsi="Times New Roman"/>
          <w:sz w:val="28"/>
          <w:szCs w:val="28"/>
        </w:rPr>
        <w:t>разговор</w:t>
      </w:r>
      <w:r w:rsidRPr="008366B0">
        <w:rPr>
          <w:rFonts w:ascii="Times New Roman" w:hAnsi="Times New Roman"/>
          <w:spacing w:val="1"/>
          <w:sz w:val="28"/>
          <w:szCs w:val="28"/>
        </w:rPr>
        <w:t xml:space="preserve"> </w:t>
      </w:r>
      <w:r w:rsidRPr="008366B0">
        <w:rPr>
          <w:rFonts w:ascii="Times New Roman" w:hAnsi="Times New Roman"/>
          <w:sz w:val="28"/>
          <w:szCs w:val="28"/>
        </w:rPr>
        <w:t>заставляет</w:t>
      </w:r>
      <w:r w:rsidRPr="008366B0">
        <w:rPr>
          <w:rFonts w:ascii="Times New Roman" w:hAnsi="Times New Roman"/>
          <w:spacing w:val="1"/>
          <w:sz w:val="28"/>
          <w:szCs w:val="28"/>
        </w:rPr>
        <w:t xml:space="preserve"> </w:t>
      </w:r>
      <w:r w:rsidRPr="008366B0">
        <w:rPr>
          <w:rFonts w:ascii="Times New Roman" w:hAnsi="Times New Roman"/>
          <w:sz w:val="28"/>
          <w:szCs w:val="28"/>
        </w:rPr>
        <w:t>родителей</w:t>
      </w:r>
      <w:r w:rsidRPr="008366B0">
        <w:rPr>
          <w:rFonts w:ascii="Times New Roman" w:hAnsi="Times New Roman"/>
          <w:spacing w:val="1"/>
          <w:sz w:val="28"/>
          <w:szCs w:val="28"/>
        </w:rPr>
        <w:t xml:space="preserve"> </w:t>
      </w:r>
      <w:r w:rsidRPr="008366B0">
        <w:rPr>
          <w:rFonts w:ascii="Times New Roman" w:hAnsi="Times New Roman"/>
          <w:sz w:val="28"/>
          <w:szCs w:val="28"/>
        </w:rPr>
        <w:t>(законных</w:t>
      </w:r>
      <w:r w:rsidRPr="008366B0">
        <w:rPr>
          <w:rFonts w:ascii="Times New Roman" w:hAnsi="Times New Roman"/>
          <w:spacing w:val="-68"/>
          <w:sz w:val="28"/>
          <w:szCs w:val="28"/>
        </w:rPr>
        <w:t xml:space="preserve"> </w:t>
      </w:r>
      <w:r w:rsidRPr="008366B0">
        <w:rPr>
          <w:rFonts w:ascii="Times New Roman" w:hAnsi="Times New Roman"/>
          <w:w w:val="95"/>
          <w:sz w:val="28"/>
          <w:szCs w:val="28"/>
        </w:rPr>
        <w:t>представителей)</w:t>
      </w:r>
      <w:r w:rsidRPr="008366B0">
        <w:rPr>
          <w:rFonts w:ascii="Times New Roman" w:hAnsi="Times New Roman"/>
          <w:spacing w:val="-9"/>
          <w:w w:val="95"/>
          <w:sz w:val="28"/>
          <w:szCs w:val="28"/>
        </w:rPr>
        <w:t xml:space="preserve"> </w:t>
      </w:r>
      <w:r w:rsidRPr="008366B0">
        <w:rPr>
          <w:rFonts w:ascii="Times New Roman" w:hAnsi="Times New Roman"/>
          <w:w w:val="95"/>
          <w:sz w:val="28"/>
          <w:szCs w:val="28"/>
        </w:rPr>
        <w:t>задуматься</w:t>
      </w:r>
      <w:r w:rsidRPr="008366B0">
        <w:rPr>
          <w:rFonts w:ascii="Times New Roman" w:hAnsi="Times New Roman"/>
          <w:spacing w:val="-8"/>
          <w:w w:val="95"/>
          <w:sz w:val="28"/>
          <w:szCs w:val="28"/>
        </w:rPr>
        <w:t xml:space="preserve"> </w:t>
      </w:r>
      <w:r w:rsidRPr="008366B0">
        <w:rPr>
          <w:rFonts w:ascii="Times New Roman" w:hAnsi="Times New Roman"/>
          <w:w w:val="95"/>
          <w:sz w:val="28"/>
          <w:szCs w:val="28"/>
        </w:rPr>
        <w:t>над</w:t>
      </w:r>
      <w:r w:rsidRPr="008366B0">
        <w:rPr>
          <w:rFonts w:ascii="Times New Roman" w:hAnsi="Times New Roman"/>
          <w:spacing w:val="-6"/>
          <w:w w:val="95"/>
          <w:sz w:val="28"/>
          <w:szCs w:val="28"/>
        </w:rPr>
        <w:t xml:space="preserve"> </w:t>
      </w:r>
      <w:r w:rsidRPr="008366B0">
        <w:rPr>
          <w:rFonts w:ascii="Times New Roman" w:hAnsi="Times New Roman"/>
          <w:w w:val="95"/>
          <w:sz w:val="28"/>
          <w:szCs w:val="28"/>
        </w:rPr>
        <w:t>тем,</w:t>
      </w:r>
      <w:r w:rsidRPr="008366B0">
        <w:rPr>
          <w:rFonts w:ascii="Times New Roman" w:hAnsi="Times New Roman"/>
          <w:spacing w:val="-11"/>
          <w:w w:val="95"/>
          <w:sz w:val="28"/>
          <w:szCs w:val="28"/>
        </w:rPr>
        <w:t xml:space="preserve"> </w:t>
      </w:r>
      <w:r w:rsidRPr="008366B0">
        <w:rPr>
          <w:rFonts w:ascii="Times New Roman" w:hAnsi="Times New Roman"/>
          <w:w w:val="95"/>
          <w:sz w:val="28"/>
          <w:szCs w:val="28"/>
        </w:rPr>
        <w:t>как</w:t>
      </w:r>
      <w:r w:rsidRPr="008366B0">
        <w:rPr>
          <w:rFonts w:ascii="Times New Roman" w:hAnsi="Times New Roman"/>
          <w:spacing w:val="-7"/>
          <w:w w:val="95"/>
          <w:sz w:val="28"/>
          <w:szCs w:val="28"/>
        </w:rPr>
        <w:t xml:space="preserve"> </w:t>
      </w:r>
      <w:r w:rsidRPr="008366B0">
        <w:rPr>
          <w:rFonts w:ascii="Times New Roman" w:hAnsi="Times New Roman"/>
          <w:w w:val="95"/>
          <w:sz w:val="28"/>
          <w:szCs w:val="28"/>
        </w:rPr>
        <w:t>они</w:t>
      </w:r>
      <w:r w:rsidRPr="008366B0">
        <w:rPr>
          <w:rFonts w:ascii="Times New Roman" w:hAnsi="Times New Roman"/>
          <w:spacing w:val="-5"/>
          <w:w w:val="95"/>
          <w:sz w:val="28"/>
          <w:szCs w:val="28"/>
        </w:rPr>
        <w:t xml:space="preserve"> </w:t>
      </w:r>
      <w:r w:rsidRPr="008366B0">
        <w:rPr>
          <w:rFonts w:ascii="Times New Roman" w:hAnsi="Times New Roman"/>
          <w:w w:val="95"/>
          <w:sz w:val="28"/>
          <w:szCs w:val="28"/>
        </w:rPr>
        <w:t>воспитывают</w:t>
      </w:r>
      <w:r w:rsidRPr="008366B0">
        <w:rPr>
          <w:rFonts w:ascii="Times New Roman" w:hAnsi="Times New Roman"/>
          <w:spacing w:val="-7"/>
          <w:w w:val="95"/>
          <w:sz w:val="28"/>
          <w:szCs w:val="28"/>
        </w:rPr>
        <w:t xml:space="preserve"> </w:t>
      </w:r>
      <w:r w:rsidRPr="008366B0">
        <w:rPr>
          <w:rFonts w:ascii="Times New Roman" w:hAnsi="Times New Roman"/>
          <w:w w:val="95"/>
          <w:sz w:val="28"/>
          <w:szCs w:val="28"/>
        </w:rPr>
        <w:t>ребенка,</w:t>
      </w:r>
      <w:r w:rsidRPr="008366B0">
        <w:rPr>
          <w:rFonts w:ascii="Times New Roman" w:hAnsi="Times New Roman"/>
          <w:spacing w:val="-10"/>
          <w:w w:val="95"/>
          <w:sz w:val="28"/>
          <w:szCs w:val="28"/>
        </w:rPr>
        <w:t xml:space="preserve"> </w:t>
      </w:r>
      <w:r w:rsidRPr="008366B0">
        <w:rPr>
          <w:rFonts w:ascii="Times New Roman" w:hAnsi="Times New Roman"/>
          <w:w w:val="95"/>
          <w:sz w:val="28"/>
          <w:szCs w:val="28"/>
        </w:rPr>
        <w:t>что</w:t>
      </w:r>
      <w:r w:rsidRPr="008366B0">
        <w:rPr>
          <w:rFonts w:ascii="Times New Roman" w:hAnsi="Times New Roman"/>
          <w:spacing w:val="-6"/>
          <w:w w:val="95"/>
          <w:sz w:val="28"/>
          <w:szCs w:val="28"/>
        </w:rPr>
        <w:t xml:space="preserve"> </w:t>
      </w:r>
      <w:r w:rsidRPr="008366B0">
        <w:rPr>
          <w:rFonts w:ascii="Times New Roman" w:hAnsi="Times New Roman"/>
          <w:w w:val="95"/>
          <w:sz w:val="28"/>
          <w:szCs w:val="28"/>
        </w:rPr>
        <w:t>и</w:t>
      </w:r>
      <w:r w:rsidRPr="008366B0">
        <w:rPr>
          <w:rFonts w:ascii="Times New Roman" w:hAnsi="Times New Roman"/>
          <w:spacing w:val="-5"/>
          <w:w w:val="95"/>
          <w:sz w:val="28"/>
          <w:szCs w:val="28"/>
        </w:rPr>
        <w:t xml:space="preserve"> </w:t>
      </w:r>
      <w:r w:rsidRPr="008366B0">
        <w:rPr>
          <w:rFonts w:ascii="Times New Roman" w:hAnsi="Times New Roman"/>
          <w:w w:val="95"/>
          <w:sz w:val="28"/>
          <w:szCs w:val="28"/>
        </w:rPr>
        <w:t>как</w:t>
      </w:r>
      <w:r w:rsidRPr="008366B0">
        <w:rPr>
          <w:rFonts w:ascii="Times New Roman" w:hAnsi="Times New Roman"/>
          <w:spacing w:val="-7"/>
          <w:w w:val="95"/>
          <w:sz w:val="28"/>
          <w:szCs w:val="28"/>
        </w:rPr>
        <w:t xml:space="preserve"> </w:t>
      </w:r>
      <w:r w:rsidRPr="008366B0">
        <w:rPr>
          <w:rFonts w:ascii="Times New Roman" w:hAnsi="Times New Roman"/>
          <w:w w:val="95"/>
          <w:sz w:val="28"/>
          <w:szCs w:val="28"/>
        </w:rPr>
        <w:t>следует</w:t>
      </w:r>
      <w:r w:rsidRPr="008366B0">
        <w:rPr>
          <w:rFonts w:ascii="Times New Roman" w:hAnsi="Times New Roman"/>
          <w:spacing w:val="7"/>
          <w:w w:val="95"/>
          <w:sz w:val="28"/>
          <w:szCs w:val="28"/>
        </w:rPr>
        <w:t xml:space="preserve"> </w:t>
      </w:r>
      <w:r w:rsidRPr="008366B0">
        <w:rPr>
          <w:rFonts w:ascii="Times New Roman" w:hAnsi="Times New Roman"/>
          <w:w w:val="95"/>
          <w:sz w:val="28"/>
          <w:szCs w:val="28"/>
        </w:rPr>
        <w:t>изменить.</w:t>
      </w:r>
    </w:p>
    <w:p w:rsidR="00DD6525" w:rsidRDefault="00DD6525" w:rsidP="00120B4D">
      <w:pPr>
        <w:pStyle w:val="a9"/>
        <w:widowControl w:val="0"/>
        <w:numPr>
          <w:ilvl w:val="0"/>
          <w:numId w:val="77"/>
        </w:numPr>
        <w:tabs>
          <w:tab w:val="left" w:pos="736"/>
        </w:tabs>
        <w:autoSpaceDE w:val="0"/>
        <w:autoSpaceDN w:val="0"/>
        <w:spacing w:after="0" w:line="360" w:lineRule="auto"/>
        <w:contextualSpacing w:val="0"/>
        <w:jc w:val="both"/>
        <w:rPr>
          <w:rFonts w:ascii="Times New Roman" w:hAnsi="Times New Roman"/>
          <w:sz w:val="28"/>
          <w:szCs w:val="28"/>
        </w:rPr>
      </w:pPr>
      <w:r w:rsidRPr="008366B0">
        <w:rPr>
          <w:rFonts w:ascii="Times New Roman" w:hAnsi="Times New Roman"/>
          <w:w w:val="95"/>
          <w:sz w:val="28"/>
          <w:szCs w:val="28"/>
        </w:rPr>
        <w:t>Консультации — индивидуальные и групповые. Тематика консультаций зависит от актуальных</w:t>
      </w:r>
      <w:r w:rsidRPr="008366B0">
        <w:rPr>
          <w:rFonts w:ascii="Times New Roman" w:hAnsi="Times New Roman"/>
          <w:spacing w:val="1"/>
          <w:w w:val="95"/>
          <w:sz w:val="28"/>
          <w:szCs w:val="28"/>
        </w:rPr>
        <w:t xml:space="preserve"> </w:t>
      </w:r>
      <w:r w:rsidRPr="008366B0">
        <w:rPr>
          <w:rFonts w:ascii="Times New Roman" w:hAnsi="Times New Roman"/>
          <w:sz w:val="28"/>
          <w:szCs w:val="28"/>
        </w:rPr>
        <w:t>вопросов</w:t>
      </w:r>
      <w:r w:rsidRPr="008366B0">
        <w:rPr>
          <w:rFonts w:ascii="Times New Roman" w:hAnsi="Times New Roman"/>
          <w:spacing w:val="-10"/>
          <w:sz w:val="28"/>
          <w:szCs w:val="28"/>
        </w:rPr>
        <w:t xml:space="preserve"> </w:t>
      </w:r>
      <w:r w:rsidRPr="008366B0">
        <w:rPr>
          <w:rFonts w:ascii="Times New Roman" w:hAnsi="Times New Roman"/>
          <w:sz w:val="28"/>
          <w:szCs w:val="28"/>
        </w:rPr>
        <w:t>родителей</w:t>
      </w:r>
      <w:r w:rsidRPr="008366B0">
        <w:rPr>
          <w:rFonts w:ascii="Times New Roman" w:hAnsi="Times New Roman"/>
          <w:spacing w:val="-8"/>
          <w:sz w:val="28"/>
          <w:szCs w:val="28"/>
        </w:rPr>
        <w:t xml:space="preserve"> </w:t>
      </w:r>
      <w:r w:rsidRPr="008366B0">
        <w:rPr>
          <w:rFonts w:ascii="Times New Roman" w:hAnsi="Times New Roman"/>
          <w:sz w:val="28"/>
          <w:szCs w:val="28"/>
        </w:rPr>
        <w:t>(законных</w:t>
      </w:r>
      <w:r w:rsidRPr="008366B0">
        <w:rPr>
          <w:rFonts w:ascii="Times New Roman" w:hAnsi="Times New Roman"/>
          <w:spacing w:val="-10"/>
          <w:sz w:val="28"/>
          <w:szCs w:val="28"/>
        </w:rPr>
        <w:t xml:space="preserve"> </w:t>
      </w:r>
      <w:r w:rsidRPr="008366B0">
        <w:rPr>
          <w:rFonts w:ascii="Times New Roman" w:hAnsi="Times New Roman"/>
          <w:sz w:val="28"/>
          <w:szCs w:val="28"/>
        </w:rPr>
        <w:t>представителей),</w:t>
      </w:r>
      <w:r w:rsidRPr="008366B0">
        <w:rPr>
          <w:rFonts w:ascii="Times New Roman" w:hAnsi="Times New Roman"/>
          <w:spacing w:val="-12"/>
          <w:sz w:val="28"/>
          <w:szCs w:val="28"/>
        </w:rPr>
        <w:t xml:space="preserve"> </w:t>
      </w:r>
      <w:r w:rsidRPr="008366B0">
        <w:rPr>
          <w:rFonts w:ascii="Times New Roman" w:hAnsi="Times New Roman"/>
          <w:sz w:val="28"/>
          <w:szCs w:val="28"/>
        </w:rPr>
        <w:t>связанных</w:t>
      </w:r>
      <w:r w:rsidRPr="008366B0">
        <w:rPr>
          <w:rFonts w:ascii="Times New Roman" w:hAnsi="Times New Roman"/>
          <w:spacing w:val="-9"/>
          <w:sz w:val="28"/>
          <w:szCs w:val="28"/>
        </w:rPr>
        <w:t xml:space="preserve"> </w:t>
      </w:r>
      <w:r w:rsidRPr="008366B0">
        <w:rPr>
          <w:rFonts w:ascii="Times New Roman" w:hAnsi="Times New Roman"/>
          <w:sz w:val="28"/>
          <w:szCs w:val="28"/>
        </w:rPr>
        <w:t>с</w:t>
      </w:r>
      <w:r w:rsidRPr="008366B0">
        <w:rPr>
          <w:rFonts w:ascii="Times New Roman" w:hAnsi="Times New Roman"/>
          <w:spacing w:val="-5"/>
          <w:sz w:val="28"/>
          <w:szCs w:val="28"/>
        </w:rPr>
        <w:t xml:space="preserve"> </w:t>
      </w:r>
      <w:r w:rsidRPr="008366B0">
        <w:rPr>
          <w:rFonts w:ascii="Times New Roman" w:hAnsi="Times New Roman"/>
          <w:sz w:val="28"/>
          <w:szCs w:val="28"/>
        </w:rPr>
        <w:t>воспитанием</w:t>
      </w:r>
      <w:r w:rsidRPr="008366B0">
        <w:rPr>
          <w:rFonts w:ascii="Times New Roman" w:hAnsi="Times New Roman"/>
          <w:spacing w:val="-9"/>
          <w:sz w:val="28"/>
          <w:szCs w:val="28"/>
        </w:rPr>
        <w:t xml:space="preserve"> </w:t>
      </w:r>
      <w:r w:rsidRPr="008366B0">
        <w:rPr>
          <w:rFonts w:ascii="Times New Roman" w:hAnsi="Times New Roman"/>
          <w:sz w:val="28"/>
          <w:szCs w:val="28"/>
        </w:rPr>
        <w:t>их</w:t>
      </w:r>
      <w:r w:rsidRPr="008366B0">
        <w:rPr>
          <w:rFonts w:ascii="Times New Roman" w:hAnsi="Times New Roman"/>
          <w:spacing w:val="-11"/>
          <w:sz w:val="28"/>
          <w:szCs w:val="28"/>
        </w:rPr>
        <w:t xml:space="preserve"> </w:t>
      </w:r>
      <w:r w:rsidRPr="008366B0">
        <w:rPr>
          <w:rFonts w:ascii="Times New Roman" w:hAnsi="Times New Roman"/>
          <w:sz w:val="28"/>
          <w:szCs w:val="28"/>
        </w:rPr>
        <w:t>детей</w:t>
      </w:r>
      <w:r w:rsidRPr="008366B0">
        <w:rPr>
          <w:rFonts w:ascii="Times New Roman" w:hAnsi="Times New Roman"/>
          <w:spacing w:val="-10"/>
          <w:sz w:val="28"/>
          <w:szCs w:val="28"/>
        </w:rPr>
        <w:t xml:space="preserve"> </w:t>
      </w:r>
      <w:r w:rsidRPr="008366B0">
        <w:rPr>
          <w:rFonts w:ascii="Times New Roman" w:hAnsi="Times New Roman"/>
          <w:sz w:val="28"/>
          <w:szCs w:val="28"/>
        </w:rPr>
        <w:t>в</w:t>
      </w:r>
      <w:r w:rsidRPr="008366B0">
        <w:rPr>
          <w:rFonts w:ascii="Times New Roman" w:hAnsi="Times New Roman"/>
          <w:spacing w:val="-11"/>
          <w:sz w:val="28"/>
          <w:szCs w:val="28"/>
        </w:rPr>
        <w:t xml:space="preserve"> </w:t>
      </w:r>
      <w:r w:rsidRPr="008366B0">
        <w:rPr>
          <w:rFonts w:ascii="Times New Roman" w:hAnsi="Times New Roman"/>
          <w:sz w:val="28"/>
          <w:szCs w:val="28"/>
        </w:rPr>
        <w:t>сфере</w:t>
      </w:r>
      <w:r w:rsidRPr="008366B0">
        <w:rPr>
          <w:rFonts w:ascii="Times New Roman" w:hAnsi="Times New Roman"/>
          <w:spacing w:val="-68"/>
          <w:sz w:val="28"/>
          <w:szCs w:val="28"/>
        </w:rPr>
        <w:t xml:space="preserve"> </w:t>
      </w:r>
      <w:r w:rsidRPr="008366B0">
        <w:rPr>
          <w:rFonts w:ascii="Times New Roman" w:hAnsi="Times New Roman"/>
          <w:sz w:val="28"/>
          <w:szCs w:val="28"/>
        </w:rPr>
        <w:t>личностного</w:t>
      </w:r>
      <w:r w:rsidRPr="008366B0">
        <w:rPr>
          <w:rFonts w:ascii="Times New Roman" w:hAnsi="Times New Roman"/>
          <w:spacing w:val="-20"/>
          <w:sz w:val="28"/>
          <w:szCs w:val="28"/>
        </w:rPr>
        <w:t xml:space="preserve"> </w:t>
      </w:r>
      <w:r w:rsidRPr="008366B0">
        <w:rPr>
          <w:rFonts w:ascii="Times New Roman" w:hAnsi="Times New Roman"/>
          <w:sz w:val="28"/>
          <w:szCs w:val="28"/>
        </w:rPr>
        <w:t>развития.</w:t>
      </w:r>
    </w:p>
    <w:p w:rsidR="00DD6525" w:rsidRDefault="00DD6525" w:rsidP="00120B4D">
      <w:pPr>
        <w:pStyle w:val="a9"/>
        <w:widowControl w:val="0"/>
        <w:numPr>
          <w:ilvl w:val="0"/>
          <w:numId w:val="77"/>
        </w:numPr>
        <w:tabs>
          <w:tab w:val="left" w:pos="736"/>
        </w:tabs>
        <w:autoSpaceDE w:val="0"/>
        <w:autoSpaceDN w:val="0"/>
        <w:spacing w:after="0" w:line="360" w:lineRule="auto"/>
        <w:contextualSpacing w:val="0"/>
        <w:jc w:val="both"/>
        <w:rPr>
          <w:rFonts w:ascii="Times New Roman" w:hAnsi="Times New Roman"/>
          <w:sz w:val="28"/>
          <w:szCs w:val="28"/>
        </w:rPr>
      </w:pPr>
      <w:r w:rsidRPr="008366B0">
        <w:rPr>
          <w:rFonts w:ascii="Times New Roman" w:hAnsi="Times New Roman"/>
          <w:sz w:val="28"/>
          <w:szCs w:val="28"/>
        </w:rPr>
        <w:t>Родительские</w:t>
      </w:r>
      <w:r w:rsidRPr="008366B0">
        <w:rPr>
          <w:rFonts w:ascii="Times New Roman" w:hAnsi="Times New Roman"/>
          <w:spacing w:val="1"/>
          <w:sz w:val="28"/>
          <w:szCs w:val="28"/>
        </w:rPr>
        <w:t xml:space="preserve"> </w:t>
      </w:r>
      <w:r w:rsidRPr="008366B0">
        <w:rPr>
          <w:rFonts w:ascii="Times New Roman" w:hAnsi="Times New Roman"/>
          <w:sz w:val="28"/>
          <w:szCs w:val="28"/>
        </w:rPr>
        <w:t>собрания.</w:t>
      </w:r>
      <w:r w:rsidRPr="008366B0">
        <w:rPr>
          <w:rFonts w:ascii="Times New Roman" w:hAnsi="Times New Roman"/>
          <w:spacing w:val="1"/>
          <w:sz w:val="28"/>
          <w:szCs w:val="28"/>
        </w:rPr>
        <w:t xml:space="preserve"> </w:t>
      </w:r>
      <w:r w:rsidRPr="008366B0">
        <w:rPr>
          <w:rFonts w:ascii="Times New Roman" w:hAnsi="Times New Roman"/>
          <w:sz w:val="28"/>
          <w:szCs w:val="28"/>
        </w:rPr>
        <w:t>Тематика</w:t>
      </w:r>
      <w:r w:rsidRPr="008366B0">
        <w:rPr>
          <w:rFonts w:ascii="Times New Roman" w:hAnsi="Times New Roman"/>
          <w:spacing w:val="1"/>
          <w:sz w:val="28"/>
          <w:szCs w:val="28"/>
        </w:rPr>
        <w:t xml:space="preserve"> </w:t>
      </w:r>
      <w:r w:rsidRPr="008366B0">
        <w:rPr>
          <w:rFonts w:ascii="Times New Roman" w:hAnsi="Times New Roman"/>
          <w:sz w:val="28"/>
          <w:szCs w:val="28"/>
        </w:rPr>
        <w:t>родительских</w:t>
      </w:r>
      <w:r w:rsidRPr="008366B0">
        <w:rPr>
          <w:rFonts w:ascii="Times New Roman" w:hAnsi="Times New Roman"/>
          <w:spacing w:val="1"/>
          <w:sz w:val="28"/>
          <w:szCs w:val="28"/>
        </w:rPr>
        <w:t xml:space="preserve"> </w:t>
      </w:r>
      <w:r w:rsidRPr="008366B0">
        <w:rPr>
          <w:rFonts w:ascii="Times New Roman" w:hAnsi="Times New Roman"/>
          <w:sz w:val="28"/>
          <w:szCs w:val="28"/>
        </w:rPr>
        <w:t>собраний</w:t>
      </w:r>
      <w:r w:rsidRPr="008366B0">
        <w:rPr>
          <w:rFonts w:ascii="Times New Roman" w:hAnsi="Times New Roman"/>
          <w:spacing w:val="1"/>
          <w:sz w:val="28"/>
          <w:szCs w:val="28"/>
        </w:rPr>
        <w:t xml:space="preserve"> </w:t>
      </w:r>
      <w:r w:rsidRPr="008366B0">
        <w:rPr>
          <w:rFonts w:ascii="Times New Roman" w:hAnsi="Times New Roman"/>
          <w:sz w:val="28"/>
          <w:szCs w:val="28"/>
        </w:rPr>
        <w:t>определяется</w:t>
      </w:r>
      <w:r w:rsidRPr="008366B0">
        <w:rPr>
          <w:rFonts w:ascii="Times New Roman" w:hAnsi="Times New Roman"/>
          <w:spacing w:val="1"/>
          <w:sz w:val="28"/>
          <w:szCs w:val="28"/>
        </w:rPr>
        <w:t xml:space="preserve"> </w:t>
      </w:r>
      <w:r w:rsidRPr="008366B0">
        <w:rPr>
          <w:rFonts w:ascii="Times New Roman" w:hAnsi="Times New Roman"/>
          <w:sz w:val="28"/>
          <w:szCs w:val="28"/>
        </w:rPr>
        <w:t>программными</w:t>
      </w:r>
      <w:r w:rsidRPr="008366B0">
        <w:rPr>
          <w:rFonts w:ascii="Times New Roman" w:hAnsi="Times New Roman"/>
          <w:spacing w:val="1"/>
          <w:sz w:val="28"/>
          <w:szCs w:val="28"/>
        </w:rPr>
        <w:t xml:space="preserve"> </w:t>
      </w:r>
      <w:r w:rsidRPr="008366B0">
        <w:rPr>
          <w:rFonts w:ascii="Times New Roman" w:hAnsi="Times New Roman"/>
          <w:sz w:val="28"/>
          <w:szCs w:val="28"/>
        </w:rPr>
        <w:t>задачами</w:t>
      </w:r>
      <w:r w:rsidRPr="008366B0">
        <w:rPr>
          <w:rFonts w:ascii="Times New Roman" w:hAnsi="Times New Roman"/>
          <w:spacing w:val="-12"/>
          <w:sz w:val="28"/>
          <w:szCs w:val="28"/>
        </w:rPr>
        <w:t xml:space="preserve"> </w:t>
      </w:r>
      <w:r w:rsidRPr="008366B0">
        <w:rPr>
          <w:rFonts w:ascii="Times New Roman" w:hAnsi="Times New Roman"/>
          <w:sz w:val="28"/>
          <w:szCs w:val="28"/>
        </w:rPr>
        <w:t>воспитания</w:t>
      </w:r>
      <w:r w:rsidRPr="008366B0">
        <w:rPr>
          <w:rFonts w:ascii="Times New Roman" w:hAnsi="Times New Roman"/>
          <w:spacing w:val="-9"/>
          <w:sz w:val="28"/>
          <w:szCs w:val="28"/>
        </w:rPr>
        <w:t xml:space="preserve"> </w:t>
      </w:r>
      <w:r w:rsidRPr="008366B0">
        <w:rPr>
          <w:rFonts w:ascii="Times New Roman" w:hAnsi="Times New Roman"/>
          <w:sz w:val="28"/>
          <w:szCs w:val="28"/>
        </w:rPr>
        <w:t>детей</w:t>
      </w:r>
      <w:r w:rsidRPr="008366B0">
        <w:rPr>
          <w:rFonts w:ascii="Times New Roman" w:hAnsi="Times New Roman"/>
          <w:spacing w:val="-13"/>
          <w:sz w:val="28"/>
          <w:szCs w:val="28"/>
        </w:rPr>
        <w:t xml:space="preserve"> </w:t>
      </w:r>
      <w:r w:rsidRPr="008366B0">
        <w:rPr>
          <w:rFonts w:ascii="Times New Roman" w:hAnsi="Times New Roman"/>
          <w:sz w:val="28"/>
          <w:szCs w:val="28"/>
        </w:rPr>
        <w:t>того</w:t>
      </w:r>
      <w:r w:rsidRPr="008366B0">
        <w:rPr>
          <w:rFonts w:ascii="Times New Roman" w:hAnsi="Times New Roman"/>
          <w:spacing w:val="-11"/>
          <w:sz w:val="28"/>
          <w:szCs w:val="28"/>
        </w:rPr>
        <w:t xml:space="preserve"> </w:t>
      </w:r>
      <w:r w:rsidRPr="008366B0">
        <w:rPr>
          <w:rFonts w:ascii="Times New Roman" w:hAnsi="Times New Roman"/>
          <w:sz w:val="28"/>
          <w:szCs w:val="28"/>
        </w:rPr>
        <w:t>или</w:t>
      </w:r>
      <w:r w:rsidRPr="008366B0">
        <w:rPr>
          <w:rFonts w:ascii="Times New Roman" w:hAnsi="Times New Roman"/>
          <w:spacing w:val="-12"/>
          <w:sz w:val="28"/>
          <w:szCs w:val="28"/>
        </w:rPr>
        <w:t xml:space="preserve"> </w:t>
      </w:r>
      <w:r w:rsidRPr="008366B0">
        <w:rPr>
          <w:rFonts w:ascii="Times New Roman" w:hAnsi="Times New Roman"/>
          <w:sz w:val="28"/>
          <w:szCs w:val="28"/>
        </w:rPr>
        <w:t>иного</w:t>
      </w:r>
      <w:r w:rsidRPr="008366B0">
        <w:rPr>
          <w:rFonts w:ascii="Times New Roman" w:hAnsi="Times New Roman"/>
          <w:spacing w:val="-12"/>
          <w:sz w:val="28"/>
          <w:szCs w:val="28"/>
        </w:rPr>
        <w:t xml:space="preserve"> </w:t>
      </w:r>
      <w:r w:rsidRPr="008366B0">
        <w:rPr>
          <w:rFonts w:ascii="Times New Roman" w:hAnsi="Times New Roman"/>
          <w:sz w:val="28"/>
          <w:szCs w:val="28"/>
        </w:rPr>
        <w:t>возраста</w:t>
      </w:r>
      <w:r w:rsidRPr="008366B0">
        <w:rPr>
          <w:rFonts w:ascii="Times New Roman" w:hAnsi="Times New Roman"/>
          <w:spacing w:val="-12"/>
          <w:sz w:val="28"/>
          <w:szCs w:val="28"/>
        </w:rPr>
        <w:t xml:space="preserve"> </w:t>
      </w:r>
      <w:r w:rsidRPr="008366B0">
        <w:rPr>
          <w:rFonts w:ascii="Times New Roman" w:hAnsi="Times New Roman"/>
          <w:sz w:val="28"/>
          <w:szCs w:val="28"/>
        </w:rPr>
        <w:t>в</w:t>
      </w:r>
      <w:r w:rsidRPr="008366B0">
        <w:rPr>
          <w:rFonts w:ascii="Times New Roman" w:hAnsi="Times New Roman"/>
          <w:spacing w:val="-12"/>
          <w:sz w:val="28"/>
          <w:szCs w:val="28"/>
        </w:rPr>
        <w:t xml:space="preserve"> </w:t>
      </w:r>
      <w:r w:rsidRPr="008366B0">
        <w:rPr>
          <w:rFonts w:ascii="Times New Roman" w:hAnsi="Times New Roman"/>
          <w:sz w:val="28"/>
          <w:szCs w:val="28"/>
        </w:rPr>
        <w:t>сфере</w:t>
      </w:r>
      <w:r w:rsidRPr="008366B0">
        <w:rPr>
          <w:rFonts w:ascii="Times New Roman" w:hAnsi="Times New Roman"/>
          <w:spacing w:val="-9"/>
          <w:sz w:val="28"/>
          <w:szCs w:val="28"/>
        </w:rPr>
        <w:t xml:space="preserve"> </w:t>
      </w:r>
      <w:r w:rsidRPr="008366B0">
        <w:rPr>
          <w:rFonts w:ascii="Times New Roman" w:hAnsi="Times New Roman"/>
          <w:sz w:val="28"/>
          <w:szCs w:val="28"/>
        </w:rPr>
        <w:t>их</w:t>
      </w:r>
      <w:r w:rsidRPr="008366B0">
        <w:rPr>
          <w:rFonts w:ascii="Times New Roman" w:hAnsi="Times New Roman"/>
          <w:spacing w:val="-12"/>
          <w:sz w:val="28"/>
          <w:szCs w:val="28"/>
        </w:rPr>
        <w:t xml:space="preserve"> </w:t>
      </w:r>
      <w:r w:rsidRPr="008366B0">
        <w:rPr>
          <w:rFonts w:ascii="Times New Roman" w:hAnsi="Times New Roman"/>
          <w:sz w:val="28"/>
          <w:szCs w:val="28"/>
        </w:rPr>
        <w:t>личностного</w:t>
      </w:r>
      <w:r w:rsidRPr="008366B0">
        <w:rPr>
          <w:rFonts w:ascii="Times New Roman" w:hAnsi="Times New Roman"/>
          <w:spacing w:val="-12"/>
          <w:sz w:val="28"/>
          <w:szCs w:val="28"/>
        </w:rPr>
        <w:t xml:space="preserve"> </w:t>
      </w:r>
      <w:r w:rsidRPr="008366B0">
        <w:rPr>
          <w:rFonts w:ascii="Times New Roman" w:hAnsi="Times New Roman"/>
          <w:sz w:val="28"/>
          <w:szCs w:val="28"/>
        </w:rPr>
        <w:t>развития.</w:t>
      </w:r>
      <w:r w:rsidRPr="008366B0">
        <w:rPr>
          <w:rFonts w:ascii="Times New Roman" w:hAnsi="Times New Roman"/>
          <w:spacing w:val="-12"/>
          <w:sz w:val="28"/>
          <w:szCs w:val="28"/>
        </w:rPr>
        <w:t xml:space="preserve"> </w:t>
      </w:r>
      <w:r w:rsidRPr="008366B0">
        <w:rPr>
          <w:rFonts w:ascii="Times New Roman" w:hAnsi="Times New Roman"/>
          <w:sz w:val="28"/>
          <w:szCs w:val="28"/>
        </w:rPr>
        <w:t>Успех</w:t>
      </w:r>
      <w:r w:rsidRPr="008366B0">
        <w:rPr>
          <w:rFonts w:ascii="Times New Roman" w:hAnsi="Times New Roman"/>
          <w:spacing w:val="-68"/>
          <w:sz w:val="28"/>
          <w:szCs w:val="28"/>
        </w:rPr>
        <w:t xml:space="preserve"> </w:t>
      </w:r>
      <w:r w:rsidRPr="008366B0">
        <w:rPr>
          <w:rFonts w:ascii="Times New Roman" w:hAnsi="Times New Roman"/>
          <w:sz w:val="28"/>
          <w:szCs w:val="28"/>
        </w:rPr>
        <w:t>собрания</w:t>
      </w:r>
      <w:r w:rsidRPr="008366B0">
        <w:rPr>
          <w:rFonts w:ascii="Times New Roman" w:hAnsi="Times New Roman"/>
          <w:spacing w:val="1"/>
          <w:sz w:val="28"/>
          <w:szCs w:val="28"/>
        </w:rPr>
        <w:t xml:space="preserve"> </w:t>
      </w:r>
      <w:r w:rsidRPr="008366B0">
        <w:rPr>
          <w:rFonts w:ascii="Times New Roman" w:hAnsi="Times New Roman"/>
          <w:sz w:val="28"/>
          <w:szCs w:val="28"/>
        </w:rPr>
        <w:t>зависит</w:t>
      </w:r>
      <w:r w:rsidRPr="008366B0">
        <w:rPr>
          <w:rFonts w:ascii="Times New Roman" w:hAnsi="Times New Roman"/>
          <w:spacing w:val="1"/>
          <w:sz w:val="28"/>
          <w:szCs w:val="28"/>
        </w:rPr>
        <w:t xml:space="preserve"> </w:t>
      </w:r>
      <w:r w:rsidRPr="008366B0">
        <w:rPr>
          <w:rFonts w:ascii="Times New Roman" w:hAnsi="Times New Roman"/>
          <w:sz w:val="28"/>
          <w:szCs w:val="28"/>
        </w:rPr>
        <w:t>от</w:t>
      </w:r>
      <w:r w:rsidRPr="008366B0">
        <w:rPr>
          <w:rFonts w:ascii="Times New Roman" w:hAnsi="Times New Roman"/>
          <w:spacing w:val="1"/>
          <w:sz w:val="28"/>
          <w:szCs w:val="28"/>
        </w:rPr>
        <w:t xml:space="preserve"> </w:t>
      </w:r>
      <w:r w:rsidRPr="008366B0">
        <w:rPr>
          <w:rFonts w:ascii="Times New Roman" w:hAnsi="Times New Roman"/>
          <w:sz w:val="28"/>
          <w:szCs w:val="28"/>
        </w:rPr>
        <w:t>тщательности</w:t>
      </w:r>
      <w:r w:rsidRPr="008366B0">
        <w:rPr>
          <w:rFonts w:ascii="Times New Roman" w:hAnsi="Times New Roman"/>
          <w:spacing w:val="1"/>
          <w:sz w:val="28"/>
          <w:szCs w:val="28"/>
        </w:rPr>
        <w:t xml:space="preserve"> </w:t>
      </w:r>
      <w:r w:rsidRPr="008366B0">
        <w:rPr>
          <w:rFonts w:ascii="Times New Roman" w:hAnsi="Times New Roman"/>
          <w:sz w:val="28"/>
          <w:szCs w:val="28"/>
        </w:rPr>
        <w:t>его</w:t>
      </w:r>
      <w:r w:rsidRPr="008366B0">
        <w:rPr>
          <w:rFonts w:ascii="Times New Roman" w:hAnsi="Times New Roman"/>
          <w:spacing w:val="1"/>
          <w:sz w:val="28"/>
          <w:szCs w:val="28"/>
        </w:rPr>
        <w:t xml:space="preserve"> </w:t>
      </w:r>
      <w:r w:rsidRPr="008366B0">
        <w:rPr>
          <w:rFonts w:ascii="Times New Roman" w:hAnsi="Times New Roman"/>
          <w:sz w:val="28"/>
          <w:szCs w:val="28"/>
        </w:rPr>
        <w:t>подготовки.</w:t>
      </w:r>
      <w:r w:rsidRPr="008366B0">
        <w:rPr>
          <w:rFonts w:ascii="Times New Roman" w:hAnsi="Times New Roman"/>
          <w:spacing w:val="1"/>
          <w:sz w:val="28"/>
          <w:szCs w:val="28"/>
        </w:rPr>
        <w:t xml:space="preserve"> </w:t>
      </w:r>
      <w:r w:rsidRPr="008366B0">
        <w:rPr>
          <w:rFonts w:ascii="Times New Roman" w:hAnsi="Times New Roman"/>
          <w:sz w:val="28"/>
          <w:szCs w:val="28"/>
        </w:rPr>
        <w:t>Предварительно</w:t>
      </w:r>
      <w:r w:rsidRPr="008366B0">
        <w:rPr>
          <w:rFonts w:ascii="Times New Roman" w:hAnsi="Times New Roman"/>
          <w:spacing w:val="1"/>
          <w:sz w:val="28"/>
          <w:szCs w:val="28"/>
        </w:rPr>
        <w:t xml:space="preserve"> </w:t>
      </w:r>
      <w:r w:rsidRPr="008366B0">
        <w:rPr>
          <w:rFonts w:ascii="Times New Roman" w:hAnsi="Times New Roman"/>
          <w:sz w:val="28"/>
          <w:szCs w:val="28"/>
        </w:rPr>
        <w:t>педагог</w:t>
      </w:r>
      <w:r w:rsidRPr="008366B0">
        <w:rPr>
          <w:rFonts w:ascii="Times New Roman" w:hAnsi="Times New Roman"/>
          <w:spacing w:val="1"/>
          <w:sz w:val="28"/>
          <w:szCs w:val="28"/>
        </w:rPr>
        <w:t xml:space="preserve"> </w:t>
      </w:r>
      <w:r w:rsidRPr="008366B0">
        <w:rPr>
          <w:rFonts w:ascii="Times New Roman" w:hAnsi="Times New Roman"/>
          <w:sz w:val="28"/>
          <w:szCs w:val="28"/>
        </w:rPr>
        <w:t>проводит</w:t>
      </w:r>
      <w:r w:rsidRPr="008366B0">
        <w:rPr>
          <w:rFonts w:ascii="Times New Roman" w:hAnsi="Times New Roman"/>
          <w:spacing w:val="1"/>
          <w:sz w:val="28"/>
          <w:szCs w:val="28"/>
        </w:rPr>
        <w:t xml:space="preserve"> </w:t>
      </w:r>
      <w:r w:rsidRPr="008366B0">
        <w:rPr>
          <w:rFonts w:ascii="Times New Roman" w:hAnsi="Times New Roman"/>
          <w:sz w:val="28"/>
          <w:szCs w:val="28"/>
        </w:rPr>
        <w:t>целенаправленные</w:t>
      </w:r>
      <w:r w:rsidRPr="008366B0">
        <w:rPr>
          <w:rFonts w:ascii="Times New Roman" w:hAnsi="Times New Roman"/>
          <w:spacing w:val="1"/>
          <w:sz w:val="28"/>
          <w:szCs w:val="28"/>
        </w:rPr>
        <w:t xml:space="preserve"> </w:t>
      </w:r>
      <w:r w:rsidRPr="008366B0">
        <w:rPr>
          <w:rFonts w:ascii="Times New Roman" w:hAnsi="Times New Roman"/>
          <w:sz w:val="28"/>
          <w:szCs w:val="28"/>
        </w:rPr>
        <w:t>наблюдения</w:t>
      </w:r>
      <w:r w:rsidRPr="008366B0">
        <w:rPr>
          <w:rFonts w:ascii="Times New Roman" w:hAnsi="Times New Roman"/>
          <w:spacing w:val="1"/>
          <w:sz w:val="28"/>
          <w:szCs w:val="28"/>
        </w:rPr>
        <w:t xml:space="preserve"> </w:t>
      </w:r>
      <w:r w:rsidRPr="008366B0">
        <w:rPr>
          <w:rFonts w:ascii="Times New Roman" w:hAnsi="Times New Roman"/>
          <w:sz w:val="28"/>
          <w:szCs w:val="28"/>
        </w:rPr>
        <w:t>за</w:t>
      </w:r>
      <w:r w:rsidRPr="008366B0">
        <w:rPr>
          <w:rFonts w:ascii="Times New Roman" w:hAnsi="Times New Roman"/>
          <w:spacing w:val="1"/>
          <w:sz w:val="28"/>
          <w:szCs w:val="28"/>
        </w:rPr>
        <w:t xml:space="preserve"> </w:t>
      </w:r>
      <w:r w:rsidRPr="008366B0">
        <w:rPr>
          <w:rFonts w:ascii="Times New Roman" w:hAnsi="Times New Roman"/>
          <w:sz w:val="28"/>
          <w:szCs w:val="28"/>
        </w:rPr>
        <w:t>поведением детей</w:t>
      </w:r>
      <w:r w:rsidRPr="008366B0">
        <w:rPr>
          <w:rFonts w:ascii="Times New Roman" w:hAnsi="Times New Roman"/>
          <w:spacing w:val="1"/>
          <w:sz w:val="28"/>
          <w:szCs w:val="28"/>
        </w:rPr>
        <w:t xml:space="preserve"> </w:t>
      </w:r>
      <w:r w:rsidRPr="008366B0">
        <w:rPr>
          <w:rFonts w:ascii="Times New Roman" w:hAnsi="Times New Roman"/>
          <w:sz w:val="28"/>
          <w:szCs w:val="28"/>
        </w:rPr>
        <w:t>в</w:t>
      </w:r>
      <w:r w:rsidRPr="008366B0">
        <w:rPr>
          <w:rFonts w:ascii="Times New Roman" w:hAnsi="Times New Roman"/>
          <w:spacing w:val="1"/>
          <w:sz w:val="28"/>
          <w:szCs w:val="28"/>
        </w:rPr>
        <w:t xml:space="preserve"> </w:t>
      </w:r>
      <w:r w:rsidRPr="008366B0">
        <w:rPr>
          <w:rFonts w:ascii="Times New Roman" w:hAnsi="Times New Roman"/>
          <w:sz w:val="28"/>
          <w:szCs w:val="28"/>
        </w:rPr>
        <w:t>коллективе сверстников, за</w:t>
      </w:r>
      <w:r w:rsidRPr="008366B0">
        <w:rPr>
          <w:rFonts w:ascii="Times New Roman" w:hAnsi="Times New Roman"/>
          <w:spacing w:val="1"/>
          <w:sz w:val="28"/>
          <w:szCs w:val="28"/>
        </w:rPr>
        <w:t xml:space="preserve"> </w:t>
      </w:r>
      <w:r w:rsidRPr="008366B0">
        <w:rPr>
          <w:rFonts w:ascii="Times New Roman" w:hAnsi="Times New Roman"/>
          <w:sz w:val="28"/>
          <w:szCs w:val="28"/>
        </w:rPr>
        <w:t>их</w:t>
      </w:r>
      <w:r w:rsidRPr="008366B0">
        <w:rPr>
          <w:rFonts w:ascii="Times New Roman" w:hAnsi="Times New Roman"/>
          <w:spacing w:val="1"/>
          <w:sz w:val="28"/>
          <w:szCs w:val="28"/>
        </w:rPr>
        <w:t xml:space="preserve"> </w:t>
      </w:r>
      <w:r w:rsidRPr="008366B0">
        <w:rPr>
          <w:rFonts w:ascii="Times New Roman" w:hAnsi="Times New Roman"/>
          <w:w w:val="95"/>
          <w:sz w:val="28"/>
          <w:szCs w:val="28"/>
        </w:rPr>
        <w:t>взаимоотношениями с родителями (законными представителями), беседует детьми, выявляя их</w:t>
      </w:r>
      <w:r w:rsidRPr="008366B0">
        <w:rPr>
          <w:rFonts w:ascii="Times New Roman" w:hAnsi="Times New Roman"/>
          <w:spacing w:val="1"/>
          <w:w w:val="95"/>
          <w:sz w:val="28"/>
          <w:szCs w:val="28"/>
        </w:rPr>
        <w:t xml:space="preserve"> </w:t>
      </w:r>
      <w:r w:rsidRPr="008366B0">
        <w:rPr>
          <w:rFonts w:ascii="Times New Roman" w:hAnsi="Times New Roman"/>
          <w:sz w:val="28"/>
          <w:szCs w:val="28"/>
        </w:rPr>
        <w:t>нравственные</w:t>
      </w:r>
      <w:r w:rsidRPr="008366B0">
        <w:rPr>
          <w:rFonts w:ascii="Times New Roman" w:hAnsi="Times New Roman"/>
          <w:spacing w:val="1"/>
          <w:sz w:val="28"/>
          <w:szCs w:val="28"/>
        </w:rPr>
        <w:t xml:space="preserve"> </w:t>
      </w:r>
      <w:r w:rsidRPr="008366B0">
        <w:rPr>
          <w:rFonts w:ascii="Times New Roman" w:hAnsi="Times New Roman"/>
          <w:sz w:val="28"/>
          <w:szCs w:val="28"/>
        </w:rPr>
        <w:t>представления,</w:t>
      </w:r>
      <w:r w:rsidRPr="008366B0">
        <w:rPr>
          <w:rFonts w:ascii="Times New Roman" w:hAnsi="Times New Roman"/>
          <w:spacing w:val="1"/>
          <w:sz w:val="28"/>
          <w:szCs w:val="28"/>
        </w:rPr>
        <w:t xml:space="preserve"> </w:t>
      </w:r>
      <w:r w:rsidRPr="008366B0">
        <w:rPr>
          <w:rFonts w:ascii="Times New Roman" w:hAnsi="Times New Roman"/>
          <w:sz w:val="28"/>
          <w:szCs w:val="28"/>
        </w:rPr>
        <w:t>проводит</w:t>
      </w:r>
      <w:r w:rsidRPr="008366B0">
        <w:rPr>
          <w:rFonts w:ascii="Times New Roman" w:hAnsi="Times New Roman"/>
          <w:spacing w:val="1"/>
          <w:sz w:val="28"/>
          <w:szCs w:val="28"/>
        </w:rPr>
        <w:t xml:space="preserve"> </w:t>
      </w:r>
      <w:r w:rsidRPr="008366B0">
        <w:rPr>
          <w:rFonts w:ascii="Times New Roman" w:hAnsi="Times New Roman"/>
          <w:sz w:val="28"/>
          <w:szCs w:val="28"/>
        </w:rPr>
        <w:t>анкетирование</w:t>
      </w:r>
      <w:r w:rsidRPr="008366B0">
        <w:rPr>
          <w:rFonts w:ascii="Times New Roman" w:hAnsi="Times New Roman"/>
          <w:spacing w:val="1"/>
          <w:sz w:val="28"/>
          <w:szCs w:val="28"/>
        </w:rPr>
        <w:t xml:space="preserve"> </w:t>
      </w:r>
      <w:r w:rsidRPr="008366B0">
        <w:rPr>
          <w:rFonts w:ascii="Times New Roman" w:hAnsi="Times New Roman"/>
          <w:sz w:val="28"/>
          <w:szCs w:val="28"/>
        </w:rPr>
        <w:t>представителей</w:t>
      </w:r>
      <w:r w:rsidRPr="008366B0">
        <w:rPr>
          <w:rFonts w:ascii="Times New Roman" w:hAnsi="Times New Roman"/>
          <w:spacing w:val="1"/>
          <w:sz w:val="28"/>
          <w:szCs w:val="28"/>
        </w:rPr>
        <w:t xml:space="preserve"> </w:t>
      </w:r>
      <w:r w:rsidRPr="008366B0">
        <w:rPr>
          <w:rFonts w:ascii="Times New Roman" w:hAnsi="Times New Roman"/>
          <w:sz w:val="28"/>
          <w:szCs w:val="28"/>
        </w:rPr>
        <w:t>родительской</w:t>
      </w:r>
      <w:r w:rsidRPr="008366B0">
        <w:rPr>
          <w:rFonts w:ascii="Times New Roman" w:hAnsi="Times New Roman"/>
          <w:spacing w:val="1"/>
          <w:sz w:val="28"/>
          <w:szCs w:val="28"/>
        </w:rPr>
        <w:t xml:space="preserve"> </w:t>
      </w:r>
      <w:r w:rsidRPr="008366B0">
        <w:rPr>
          <w:rFonts w:ascii="Times New Roman" w:hAnsi="Times New Roman"/>
          <w:sz w:val="28"/>
          <w:szCs w:val="28"/>
        </w:rPr>
        <w:t>общественности. На собрании следует подробно обсудить один наиболее существенный</w:t>
      </w:r>
      <w:r w:rsidRPr="008366B0">
        <w:rPr>
          <w:rFonts w:ascii="Times New Roman" w:hAnsi="Times New Roman"/>
          <w:spacing w:val="1"/>
          <w:sz w:val="28"/>
          <w:szCs w:val="28"/>
        </w:rPr>
        <w:t xml:space="preserve"> </w:t>
      </w:r>
      <w:r w:rsidRPr="008366B0">
        <w:rPr>
          <w:rFonts w:ascii="Times New Roman" w:hAnsi="Times New Roman"/>
          <w:sz w:val="28"/>
          <w:szCs w:val="28"/>
        </w:rPr>
        <w:t>вопрос, иллюстрируя его конкретными фактами из жизни детей группы. На родительских</w:t>
      </w:r>
      <w:r w:rsidRPr="008366B0">
        <w:rPr>
          <w:rFonts w:ascii="Times New Roman" w:hAnsi="Times New Roman"/>
          <w:spacing w:val="1"/>
          <w:sz w:val="28"/>
          <w:szCs w:val="28"/>
        </w:rPr>
        <w:t xml:space="preserve"> </w:t>
      </w:r>
      <w:r w:rsidRPr="008366B0">
        <w:rPr>
          <w:rFonts w:ascii="Times New Roman" w:hAnsi="Times New Roman"/>
          <w:sz w:val="28"/>
          <w:szCs w:val="28"/>
        </w:rPr>
        <w:t>собраниях</w:t>
      </w:r>
      <w:r w:rsidRPr="008366B0">
        <w:rPr>
          <w:rFonts w:ascii="Times New Roman" w:hAnsi="Times New Roman"/>
          <w:spacing w:val="-13"/>
          <w:sz w:val="28"/>
          <w:szCs w:val="28"/>
        </w:rPr>
        <w:t xml:space="preserve"> </w:t>
      </w:r>
      <w:r w:rsidRPr="008366B0">
        <w:rPr>
          <w:rFonts w:ascii="Times New Roman" w:hAnsi="Times New Roman"/>
          <w:sz w:val="28"/>
          <w:szCs w:val="28"/>
        </w:rPr>
        <w:t>необходимо</w:t>
      </w:r>
      <w:r w:rsidRPr="008366B0">
        <w:rPr>
          <w:rFonts w:ascii="Times New Roman" w:hAnsi="Times New Roman"/>
          <w:spacing w:val="-12"/>
          <w:sz w:val="28"/>
          <w:szCs w:val="28"/>
        </w:rPr>
        <w:t xml:space="preserve"> </w:t>
      </w:r>
      <w:r w:rsidRPr="008366B0">
        <w:rPr>
          <w:rFonts w:ascii="Times New Roman" w:hAnsi="Times New Roman"/>
          <w:sz w:val="28"/>
          <w:szCs w:val="28"/>
        </w:rPr>
        <w:t>широко</w:t>
      </w:r>
      <w:r w:rsidRPr="008366B0">
        <w:rPr>
          <w:rFonts w:ascii="Times New Roman" w:hAnsi="Times New Roman"/>
          <w:spacing w:val="-11"/>
          <w:sz w:val="28"/>
          <w:szCs w:val="28"/>
        </w:rPr>
        <w:t xml:space="preserve"> </w:t>
      </w:r>
      <w:r w:rsidRPr="008366B0">
        <w:rPr>
          <w:rFonts w:ascii="Times New Roman" w:hAnsi="Times New Roman"/>
          <w:sz w:val="28"/>
          <w:szCs w:val="28"/>
        </w:rPr>
        <w:t>использовать</w:t>
      </w:r>
      <w:r w:rsidRPr="008366B0">
        <w:rPr>
          <w:rFonts w:ascii="Times New Roman" w:hAnsi="Times New Roman"/>
          <w:spacing w:val="-11"/>
          <w:sz w:val="28"/>
          <w:szCs w:val="28"/>
        </w:rPr>
        <w:t xml:space="preserve"> </w:t>
      </w:r>
      <w:r w:rsidRPr="008366B0">
        <w:rPr>
          <w:rFonts w:ascii="Times New Roman" w:hAnsi="Times New Roman"/>
          <w:sz w:val="28"/>
          <w:szCs w:val="28"/>
        </w:rPr>
        <w:t>технические</w:t>
      </w:r>
      <w:r w:rsidRPr="008366B0">
        <w:rPr>
          <w:rFonts w:ascii="Times New Roman" w:hAnsi="Times New Roman"/>
          <w:spacing w:val="-13"/>
          <w:sz w:val="28"/>
          <w:szCs w:val="28"/>
        </w:rPr>
        <w:t xml:space="preserve"> </w:t>
      </w:r>
      <w:r w:rsidRPr="008366B0">
        <w:rPr>
          <w:rFonts w:ascii="Times New Roman" w:hAnsi="Times New Roman"/>
          <w:sz w:val="28"/>
          <w:szCs w:val="28"/>
        </w:rPr>
        <w:t>средства</w:t>
      </w:r>
      <w:r w:rsidRPr="008366B0">
        <w:rPr>
          <w:rFonts w:ascii="Times New Roman" w:hAnsi="Times New Roman"/>
          <w:spacing w:val="-13"/>
          <w:sz w:val="28"/>
          <w:szCs w:val="28"/>
        </w:rPr>
        <w:t xml:space="preserve"> </w:t>
      </w:r>
      <w:r w:rsidRPr="008366B0">
        <w:rPr>
          <w:rFonts w:ascii="Times New Roman" w:hAnsi="Times New Roman"/>
          <w:sz w:val="28"/>
          <w:szCs w:val="28"/>
        </w:rPr>
        <w:t>для</w:t>
      </w:r>
      <w:r w:rsidRPr="008366B0">
        <w:rPr>
          <w:rFonts w:ascii="Times New Roman" w:hAnsi="Times New Roman"/>
          <w:spacing w:val="-13"/>
          <w:sz w:val="28"/>
          <w:szCs w:val="28"/>
        </w:rPr>
        <w:t xml:space="preserve"> </w:t>
      </w:r>
      <w:r w:rsidRPr="008366B0">
        <w:rPr>
          <w:rFonts w:ascii="Times New Roman" w:hAnsi="Times New Roman"/>
          <w:sz w:val="28"/>
          <w:szCs w:val="28"/>
        </w:rPr>
        <w:t>демонстрации</w:t>
      </w:r>
      <w:r w:rsidRPr="008366B0">
        <w:rPr>
          <w:rFonts w:ascii="Times New Roman" w:hAnsi="Times New Roman"/>
          <w:spacing w:val="-12"/>
          <w:sz w:val="28"/>
          <w:szCs w:val="28"/>
        </w:rPr>
        <w:t xml:space="preserve"> </w:t>
      </w:r>
      <w:r w:rsidRPr="008366B0">
        <w:rPr>
          <w:rFonts w:ascii="Times New Roman" w:hAnsi="Times New Roman"/>
          <w:sz w:val="28"/>
          <w:szCs w:val="28"/>
        </w:rPr>
        <w:t>жизни</w:t>
      </w:r>
      <w:r w:rsidRPr="008366B0">
        <w:rPr>
          <w:rFonts w:ascii="Times New Roman" w:hAnsi="Times New Roman"/>
          <w:spacing w:val="-68"/>
          <w:sz w:val="28"/>
          <w:szCs w:val="28"/>
        </w:rPr>
        <w:t xml:space="preserve"> </w:t>
      </w:r>
      <w:r w:rsidRPr="008366B0">
        <w:rPr>
          <w:rFonts w:ascii="Times New Roman" w:hAnsi="Times New Roman"/>
          <w:sz w:val="28"/>
          <w:szCs w:val="28"/>
        </w:rPr>
        <w:t>детей</w:t>
      </w:r>
      <w:r w:rsidRPr="008366B0">
        <w:rPr>
          <w:rFonts w:ascii="Times New Roman" w:hAnsi="Times New Roman"/>
          <w:spacing w:val="-16"/>
          <w:sz w:val="28"/>
          <w:szCs w:val="28"/>
        </w:rPr>
        <w:t xml:space="preserve"> </w:t>
      </w:r>
      <w:r w:rsidRPr="008366B0">
        <w:rPr>
          <w:rFonts w:ascii="Times New Roman" w:hAnsi="Times New Roman"/>
          <w:sz w:val="28"/>
          <w:szCs w:val="28"/>
        </w:rPr>
        <w:t>в</w:t>
      </w:r>
      <w:r w:rsidRPr="008366B0">
        <w:rPr>
          <w:rFonts w:ascii="Times New Roman" w:hAnsi="Times New Roman"/>
          <w:spacing w:val="-18"/>
          <w:sz w:val="28"/>
          <w:szCs w:val="28"/>
        </w:rPr>
        <w:t xml:space="preserve"> </w:t>
      </w:r>
      <w:r w:rsidRPr="008366B0">
        <w:rPr>
          <w:rFonts w:ascii="Times New Roman" w:hAnsi="Times New Roman"/>
          <w:sz w:val="28"/>
          <w:szCs w:val="28"/>
        </w:rPr>
        <w:t>детском</w:t>
      </w:r>
      <w:r w:rsidRPr="008366B0">
        <w:rPr>
          <w:rFonts w:ascii="Times New Roman" w:hAnsi="Times New Roman"/>
          <w:spacing w:val="-15"/>
          <w:sz w:val="28"/>
          <w:szCs w:val="28"/>
        </w:rPr>
        <w:t xml:space="preserve"> </w:t>
      </w:r>
      <w:r w:rsidRPr="008366B0">
        <w:rPr>
          <w:rFonts w:ascii="Times New Roman" w:hAnsi="Times New Roman"/>
          <w:sz w:val="28"/>
          <w:szCs w:val="28"/>
        </w:rPr>
        <w:lastRenderedPageBreak/>
        <w:t>саду</w:t>
      </w:r>
      <w:r w:rsidRPr="008366B0">
        <w:rPr>
          <w:rFonts w:ascii="Times New Roman" w:hAnsi="Times New Roman"/>
          <w:spacing w:val="-17"/>
          <w:sz w:val="28"/>
          <w:szCs w:val="28"/>
        </w:rPr>
        <w:t xml:space="preserve"> </w:t>
      </w:r>
      <w:r w:rsidRPr="008366B0">
        <w:rPr>
          <w:rFonts w:ascii="Times New Roman" w:hAnsi="Times New Roman"/>
          <w:sz w:val="28"/>
          <w:szCs w:val="28"/>
        </w:rPr>
        <w:t>и</w:t>
      </w:r>
      <w:r w:rsidRPr="008366B0">
        <w:rPr>
          <w:rFonts w:ascii="Times New Roman" w:hAnsi="Times New Roman"/>
          <w:spacing w:val="-14"/>
          <w:sz w:val="28"/>
          <w:szCs w:val="28"/>
        </w:rPr>
        <w:t xml:space="preserve"> </w:t>
      </w:r>
      <w:r w:rsidRPr="008366B0">
        <w:rPr>
          <w:rFonts w:ascii="Times New Roman" w:hAnsi="Times New Roman"/>
          <w:sz w:val="28"/>
          <w:szCs w:val="28"/>
        </w:rPr>
        <w:t>дома,</w:t>
      </w:r>
      <w:r w:rsidRPr="008366B0">
        <w:rPr>
          <w:rFonts w:ascii="Times New Roman" w:hAnsi="Times New Roman"/>
          <w:spacing w:val="-18"/>
          <w:sz w:val="28"/>
          <w:szCs w:val="28"/>
        </w:rPr>
        <w:t xml:space="preserve"> </w:t>
      </w:r>
      <w:r w:rsidRPr="008366B0">
        <w:rPr>
          <w:rFonts w:ascii="Times New Roman" w:hAnsi="Times New Roman"/>
          <w:sz w:val="28"/>
          <w:szCs w:val="28"/>
        </w:rPr>
        <w:t>прослушивания</w:t>
      </w:r>
      <w:r w:rsidRPr="008366B0">
        <w:rPr>
          <w:rFonts w:ascii="Times New Roman" w:hAnsi="Times New Roman"/>
          <w:spacing w:val="-14"/>
          <w:sz w:val="28"/>
          <w:szCs w:val="28"/>
        </w:rPr>
        <w:t xml:space="preserve"> </w:t>
      </w:r>
      <w:r w:rsidRPr="008366B0">
        <w:rPr>
          <w:rFonts w:ascii="Times New Roman" w:hAnsi="Times New Roman"/>
          <w:sz w:val="28"/>
          <w:szCs w:val="28"/>
        </w:rPr>
        <w:t>рассказов</w:t>
      </w:r>
      <w:r w:rsidRPr="008366B0">
        <w:rPr>
          <w:rFonts w:ascii="Times New Roman" w:hAnsi="Times New Roman"/>
          <w:spacing w:val="-13"/>
          <w:sz w:val="28"/>
          <w:szCs w:val="28"/>
        </w:rPr>
        <w:t xml:space="preserve"> </w:t>
      </w:r>
      <w:r w:rsidRPr="008366B0">
        <w:rPr>
          <w:rFonts w:ascii="Times New Roman" w:hAnsi="Times New Roman"/>
          <w:sz w:val="28"/>
          <w:szCs w:val="28"/>
        </w:rPr>
        <w:t>детей.</w:t>
      </w:r>
    </w:p>
    <w:p w:rsidR="00DD6525" w:rsidRDefault="00DD6525" w:rsidP="00120B4D">
      <w:pPr>
        <w:pStyle w:val="a9"/>
        <w:widowControl w:val="0"/>
        <w:numPr>
          <w:ilvl w:val="0"/>
          <w:numId w:val="77"/>
        </w:numPr>
        <w:tabs>
          <w:tab w:val="left" w:pos="736"/>
        </w:tabs>
        <w:autoSpaceDE w:val="0"/>
        <w:autoSpaceDN w:val="0"/>
        <w:spacing w:after="0" w:line="360" w:lineRule="auto"/>
        <w:contextualSpacing w:val="0"/>
        <w:jc w:val="both"/>
        <w:rPr>
          <w:rFonts w:ascii="Times New Roman" w:hAnsi="Times New Roman"/>
          <w:sz w:val="28"/>
          <w:szCs w:val="28"/>
        </w:rPr>
      </w:pPr>
      <w:r w:rsidRPr="008366B0">
        <w:rPr>
          <w:rFonts w:ascii="Times New Roman" w:hAnsi="Times New Roman"/>
          <w:w w:val="95"/>
          <w:sz w:val="28"/>
          <w:szCs w:val="28"/>
        </w:rPr>
        <w:t>Дни открытых дверей, открытые занятия, тематические развлечения, праздники, конкурсы,</w:t>
      </w:r>
      <w:r w:rsidRPr="008366B0">
        <w:rPr>
          <w:rFonts w:ascii="Times New Roman" w:hAnsi="Times New Roman"/>
          <w:spacing w:val="1"/>
          <w:w w:val="95"/>
          <w:sz w:val="28"/>
          <w:szCs w:val="28"/>
        </w:rPr>
        <w:t xml:space="preserve"> </w:t>
      </w:r>
      <w:r w:rsidRPr="008366B0">
        <w:rPr>
          <w:rFonts w:ascii="Times New Roman" w:hAnsi="Times New Roman"/>
          <w:sz w:val="28"/>
          <w:szCs w:val="28"/>
        </w:rPr>
        <w:t>викторины,</w:t>
      </w:r>
      <w:r w:rsidRPr="008366B0">
        <w:rPr>
          <w:rFonts w:ascii="Times New Roman" w:hAnsi="Times New Roman"/>
          <w:spacing w:val="1"/>
          <w:sz w:val="28"/>
          <w:szCs w:val="28"/>
        </w:rPr>
        <w:t xml:space="preserve"> </w:t>
      </w:r>
      <w:r w:rsidRPr="008366B0">
        <w:rPr>
          <w:rFonts w:ascii="Times New Roman" w:hAnsi="Times New Roman"/>
          <w:sz w:val="28"/>
          <w:szCs w:val="28"/>
        </w:rPr>
        <w:t>игры.</w:t>
      </w:r>
      <w:r w:rsidRPr="008366B0">
        <w:rPr>
          <w:rFonts w:ascii="Times New Roman" w:hAnsi="Times New Roman"/>
          <w:spacing w:val="1"/>
          <w:sz w:val="28"/>
          <w:szCs w:val="28"/>
        </w:rPr>
        <w:t xml:space="preserve"> </w:t>
      </w:r>
      <w:r w:rsidRPr="008366B0">
        <w:rPr>
          <w:rFonts w:ascii="Times New Roman" w:hAnsi="Times New Roman"/>
          <w:sz w:val="28"/>
          <w:szCs w:val="28"/>
        </w:rPr>
        <w:t>Эти</w:t>
      </w:r>
      <w:r w:rsidRPr="008366B0">
        <w:rPr>
          <w:rFonts w:ascii="Times New Roman" w:hAnsi="Times New Roman"/>
          <w:spacing w:val="1"/>
          <w:sz w:val="28"/>
          <w:szCs w:val="28"/>
        </w:rPr>
        <w:t xml:space="preserve"> </w:t>
      </w:r>
      <w:r w:rsidRPr="008366B0">
        <w:rPr>
          <w:rFonts w:ascii="Times New Roman" w:hAnsi="Times New Roman"/>
          <w:sz w:val="28"/>
          <w:szCs w:val="28"/>
        </w:rPr>
        <w:t>формы</w:t>
      </w:r>
      <w:r w:rsidRPr="008366B0">
        <w:rPr>
          <w:rFonts w:ascii="Times New Roman" w:hAnsi="Times New Roman"/>
          <w:spacing w:val="1"/>
          <w:sz w:val="28"/>
          <w:szCs w:val="28"/>
        </w:rPr>
        <w:t xml:space="preserve"> </w:t>
      </w:r>
      <w:r w:rsidRPr="008366B0">
        <w:rPr>
          <w:rFonts w:ascii="Times New Roman" w:hAnsi="Times New Roman"/>
          <w:sz w:val="28"/>
          <w:szCs w:val="28"/>
        </w:rPr>
        <w:t>дают</w:t>
      </w:r>
      <w:r w:rsidRPr="008366B0">
        <w:rPr>
          <w:rFonts w:ascii="Times New Roman" w:hAnsi="Times New Roman"/>
          <w:spacing w:val="1"/>
          <w:sz w:val="28"/>
          <w:szCs w:val="28"/>
        </w:rPr>
        <w:t xml:space="preserve"> </w:t>
      </w:r>
      <w:r w:rsidRPr="008366B0">
        <w:rPr>
          <w:rFonts w:ascii="Times New Roman" w:hAnsi="Times New Roman"/>
          <w:sz w:val="28"/>
          <w:szCs w:val="28"/>
        </w:rPr>
        <w:t>возможность</w:t>
      </w:r>
      <w:r w:rsidRPr="008366B0">
        <w:rPr>
          <w:rFonts w:ascii="Times New Roman" w:hAnsi="Times New Roman"/>
          <w:spacing w:val="1"/>
          <w:sz w:val="28"/>
          <w:szCs w:val="28"/>
        </w:rPr>
        <w:t xml:space="preserve"> </w:t>
      </w:r>
      <w:r w:rsidRPr="008366B0">
        <w:rPr>
          <w:rFonts w:ascii="Times New Roman" w:hAnsi="Times New Roman"/>
          <w:sz w:val="28"/>
          <w:szCs w:val="28"/>
        </w:rPr>
        <w:t>показать</w:t>
      </w:r>
      <w:r w:rsidRPr="008366B0">
        <w:rPr>
          <w:rFonts w:ascii="Times New Roman" w:hAnsi="Times New Roman"/>
          <w:spacing w:val="1"/>
          <w:sz w:val="28"/>
          <w:szCs w:val="28"/>
        </w:rPr>
        <w:t xml:space="preserve"> </w:t>
      </w:r>
      <w:r w:rsidRPr="008366B0">
        <w:rPr>
          <w:rFonts w:ascii="Times New Roman" w:hAnsi="Times New Roman"/>
          <w:sz w:val="28"/>
          <w:szCs w:val="28"/>
        </w:rPr>
        <w:t>родителям</w:t>
      </w:r>
      <w:r w:rsidRPr="008366B0">
        <w:rPr>
          <w:rFonts w:ascii="Times New Roman" w:hAnsi="Times New Roman"/>
          <w:spacing w:val="1"/>
          <w:sz w:val="28"/>
          <w:szCs w:val="28"/>
        </w:rPr>
        <w:t xml:space="preserve"> </w:t>
      </w:r>
      <w:r w:rsidRPr="008366B0">
        <w:rPr>
          <w:rFonts w:ascii="Times New Roman" w:hAnsi="Times New Roman"/>
          <w:sz w:val="28"/>
          <w:szCs w:val="28"/>
        </w:rPr>
        <w:t>(законным</w:t>
      </w:r>
      <w:r w:rsidRPr="008366B0">
        <w:rPr>
          <w:rFonts w:ascii="Times New Roman" w:hAnsi="Times New Roman"/>
          <w:spacing w:val="1"/>
          <w:sz w:val="28"/>
          <w:szCs w:val="28"/>
        </w:rPr>
        <w:t xml:space="preserve"> </w:t>
      </w:r>
      <w:r w:rsidRPr="008366B0">
        <w:rPr>
          <w:rFonts w:ascii="Times New Roman" w:hAnsi="Times New Roman"/>
          <w:sz w:val="28"/>
          <w:szCs w:val="28"/>
        </w:rPr>
        <w:t>представителям) воспитанников работу, методы обучении и</w:t>
      </w:r>
      <w:r w:rsidRPr="008366B0">
        <w:rPr>
          <w:rFonts w:ascii="Times New Roman" w:hAnsi="Times New Roman"/>
          <w:spacing w:val="1"/>
          <w:sz w:val="28"/>
          <w:szCs w:val="28"/>
        </w:rPr>
        <w:t xml:space="preserve"> </w:t>
      </w:r>
      <w:r w:rsidRPr="008366B0">
        <w:rPr>
          <w:rFonts w:ascii="Times New Roman" w:hAnsi="Times New Roman"/>
          <w:w w:val="95"/>
          <w:sz w:val="28"/>
          <w:szCs w:val="28"/>
        </w:rPr>
        <w:t>воспитания детей, которые могут быть использованы и в семье. Такое проникновение в жизнь</w:t>
      </w:r>
      <w:r w:rsidRPr="008366B0">
        <w:rPr>
          <w:rFonts w:ascii="Times New Roman" w:hAnsi="Times New Roman"/>
          <w:spacing w:val="1"/>
          <w:w w:val="95"/>
          <w:sz w:val="28"/>
          <w:szCs w:val="28"/>
        </w:rPr>
        <w:t xml:space="preserve"> </w:t>
      </w:r>
      <w:r w:rsidRPr="008366B0">
        <w:rPr>
          <w:rFonts w:ascii="Times New Roman" w:hAnsi="Times New Roman"/>
          <w:w w:val="95"/>
          <w:sz w:val="28"/>
          <w:szCs w:val="28"/>
        </w:rPr>
        <w:t>позволяет родителям (законным представителям) увидеть своего</w:t>
      </w:r>
      <w:r w:rsidRPr="008366B0">
        <w:rPr>
          <w:rFonts w:ascii="Times New Roman" w:hAnsi="Times New Roman"/>
          <w:spacing w:val="1"/>
          <w:w w:val="95"/>
          <w:sz w:val="28"/>
          <w:szCs w:val="28"/>
        </w:rPr>
        <w:t xml:space="preserve"> </w:t>
      </w:r>
      <w:r w:rsidRPr="008366B0">
        <w:rPr>
          <w:rFonts w:ascii="Times New Roman" w:hAnsi="Times New Roman"/>
          <w:sz w:val="28"/>
          <w:szCs w:val="28"/>
        </w:rPr>
        <w:t>ребенка в детском коллективе. Педагог обращает внимание родительской общественности</w:t>
      </w:r>
      <w:r w:rsidRPr="008366B0">
        <w:rPr>
          <w:rFonts w:ascii="Times New Roman" w:hAnsi="Times New Roman"/>
          <w:spacing w:val="1"/>
          <w:sz w:val="28"/>
          <w:szCs w:val="28"/>
        </w:rPr>
        <w:t xml:space="preserve"> </w:t>
      </w:r>
      <w:r w:rsidRPr="008366B0">
        <w:rPr>
          <w:rFonts w:ascii="Times New Roman" w:hAnsi="Times New Roman"/>
          <w:w w:val="95"/>
          <w:sz w:val="28"/>
          <w:szCs w:val="28"/>
        </w:rPr>
        <w:t>на</w:t>
      </w:r>
      <w:r w:rsidRPr="008366B0">
        <w:rPr>
          <w:rFonts w:ascii="Times New Roman" w:hAnsi="Times New Roman"/>
          <w:spacing w:val="-12"/>
          <w:w w:val="95"/>
          <w:sz w:val="28"/>
          <w:szCs w:val="28"/>
        </w:rPr>
        <w:t xml:space="preserve"> </w:t>
      </w:r>
      <w:r w:rsidRPr="008366B0">
        <w:rPr>
          <w:rFonts w:ascii="Times New Roman" w:hAnsi="Times New Roman"/>
          <w:w w:val="95"/>
          <w:sz w:val="28"/>
          <w:szCs w:val="28"/>
        </w:rPr>
        <w:t>характер</w:t>
      </w:r>
      <w:r w:rsidRPr="008366B0">
        <w:rPr>
          <w:rFonts w:ascii="Times New Roman" w:hAnsi="Times New Roman"/>
          <w:spacing w:val="-11"/>
          <w:w w:val="95"/>
          <w:sz w:val="28"/>
          <w:szCs w:val="28"/>
        </w:rPr>
        <w:t xml:space="preserve"> </w:t>
      </w:r>
      <w:r w:rsidRPr="008366B0">
        <w:rPr>
          <w:rFonts w:ascii="Times New Roman" w:hAnsi="Times New Roman"/>
          <w:w w:val="95"/>
          <w:sz w:val="28"/>
          <w:szCs w:val="28"/>
        </w:rPr>
        <w:t>взаимоотношений</w:t>
      </w:r>
      <w:r w:rsidRPr="008366B0">
        <w:rPr>
          <w:rFonts w:ascii="Times New Roman" w:hAnsi="Times New Roman"/>
          <w:spacing w:val="-9"/>
          <w:w w:val="95"/>
          <w:sz w:val="28"/>
          <w:szCs w:val="28"/>
        </w:rPr>
        <w:t xml:space="preserve"> </w:t>
      </w:r>
      <w:r w:rsidRPr="008366B0">
        <w:rPr>
          <w:rFonts w:ascii="Times New Roman" w:hAnsi="Times New Roman"/>
          <w:w w:val="95"/>
          <w:sz w:val="28"/>
          <w:szCs w:val="28"/>
        </w:rPr>
        <w:t>детей</w:t>
      </w:r>
      <w:r w:rsidRPr="008366B0">
        <w:rPr>
          <w:rFonts w:ascii="Times New Roman" w:hAnsi="Times New Roman"/>
          <w:spacing w:val="-12"/>
          <w:w w:val="95"/>
          <w:sz w:val="28"/>
          <w:szCs w:val="28"/>
        </w:rPr>
        <w:t xml:space="preserve"> </w:t>
      </w:r>
      <w:r w:rsidRPr="008366B0">
        <w:rPr>
          <w:rFonts w:ascii="Times New Roman" w:hAnsi="Times New Roman"/>
          <w:w w:val="95"/>
          <w:sz w:val="28"/>
          <w:szCs w:val="28"/>
        </w:rPr>
        <w:t>в</w:t>
      </w:r>
      <w:r w:rsidRPr="008366B0">
        <w:rPr>
          <w:rFonts w:ascii="Times New Roman" w:hAnsi="Times New Roman"/>
          <w:spacing w:val="-13"/>
          <w:w w:val="95"/>
          <w:sz w:val="28"/>
          <w:szCs w:val="28"/>
        </w:rPr>
        <w:t xml:space="preserve"> </w:t>
      </w:r>
      <w:r w:rsidRPr="008366B0">
        <w:rPr>
          <w:rFonts w:ascii="Times New Roman" w:hAnsi="Times New Roman"/>
          <w:w w:val="95"/>
          <w:sz w:val="28"/>
          <w:szCs w:val="28"/>
        </w:rPr>
        <w:t>играх,</w:t>
      </w:r>
      <w:r w:rsidRPr="008366B0">
        <w:rPr>
          <w:rFonts w:ascii="Times New Roman" w:hAnsi="Times New Roman"/>
          <w:spacing w:val="-18"/>
          <w:w w:val="95"/>
          <w:sz w:val="28"/>
          <w:szCs w:val="28"/>
        </w:rPr>
        <w:t xml:space="preserve"> </w:t>
      </w:r>
      <w:r w:rsidRPr="008366B0">
        <w:rPr>
          <w:rFonts w:ascii="Times New Roman" w:hAnsi="Times New Roman"/>
          <w:w w:val="95"/>
          <w:sz w:val="28"/>
          <w:szCs w:val="28"/>
        </w:rPr>
        <w:t>на</w:t>
      </w:r>
      <w:r w:rsidRPr="008366B0">
        <w:rPr>
          <w:rFonts w:ascii="Times New Roman" w:hAnsi="Times New Roman"/>
          <w:spacing w:val="-11"/>
          <w:w w:val="95"/>
          <w:sz w:val="28"/>
          <w:szCs w:val="28"/>
        </w:rPr>
        <w:t xml:space="preserve"> </w:t>
      </w:r>
      <w:r w:rsidRPr="008366B0">
        <w:rPr>
          <w:rFonts w:ascii="Times New Roman" w:hAnsi="Times New Roman"/>
          <w:w w:val="95"/>
          <w:sz w:val="28"/>
          <w:szCs w:val="28"/>
        </w:rPr>
        <w:t>занятиях,</w:t>
      </w:r>
      <w:r w:rsidRPr="008366B0">
        <w:rPr>
          <w:rFonts w:ascii="Times New Roman" w:hAnsi="Times New Roman"/>
          <w:spacing w:val="-13"/>
          <w:w w:val="95"/>
          <w:sz w:val="28"/>
          <w:szCs w:val="28"/>
        </w:rPr>
        <w:t xml:space="preserve"> </w:t>
      </w:r>
      <w:r w:rsidRPr="008366B0">
        <w:rPr>
          <w:rFonts w:ascii="Times New Roman" w:hAnsi="Times New Roman"/>
          <w:w w:val="95"/>
          <w:sz w:val="28"/>
          <w:szCs w:val="28"/>
        </w:rPr>
        <w:t>в</w:t>
      </w:r>
      <w:r w:rsidRPr="008366B0">
        <w:rPr>
          <w:rFonts w:ascii="Times New Roman" w:hAnsi="Times New Roman"/>
          <w:spacing w:val="-17"/>
          <w:w w:val="95"/>
          <w:sz w:val="28"/>
          <w:szCs w:val="28"/>
        </w:rPr>
        <w:t xml:space="preserve"> </w:t>
      </w:r>
      <w:r w:rsidRPr="008366B0">
        <w:rPr>
          <w:rFonts w:ascii="Times New Roman" w:hAnsi="Times New Roman"/>
          <w:w w:val="95"/>
          <w:sz w:val="28"/>
          <w:szCs w:val="28"/>
        </w:rPr>
        <w:t>быту.</w:t>
      </w:r>
    </w:p>
    <w:p w:rsidR="00DD6525" w:rsidRPr="008366B0" w:rsidRDefault="00DD6525" w:rsidP="00120B4D">
      <w:pPr>
        <w:pStyle w:val="a9"/>
        <w:widowControl w:val="0"/>
        <w:numPr>
          <w:ilvl w:val="0"/>
          <w:numId w:val="77"/>
        </w:numPr>
        <w:tabs>
          <w:tab w:val="left" w:pos="736"/>
        </w:tabs>
        <w:autoSpaceDE w:val="0"/>
        <w:autoSpaceDN w:val="0"/>
        <w:spacing w:after="0" w:line="360" w:lineRule="auto"/>
        <w:contextualSpacing w:val="0"/>
        <w:jc w:val="both"/>
        <w:rPr>
          <w:rFonts w:ascii="Times New Roman" w:hAnsi="Times New Roman"/>
          <w:sz w:val="28"/>
          <w:szCs w:val="28"/>
        </w:rPr>
      </w:pPr>
      <w:r w:rsidRPr="008366B0">
        <w:rPr>
          <w:rFonts w:ascii="Times New Roman" w:hAnsi="Times New Roman"/>
          <w:sz w:val="28"/>
          <w:szCs w:val="28"/>
        </w:rPr>
        <w:t xml:space="preserve">Наглядная информация, размещенная на </w:t>
      </w:r>
      <w:r w:rsidR="00D26891">
        <w:rPr>
          <w:rFonts w:ascii="Times New Roman" w:hAnsi="Times New Roman"/>
          <w:sz w:val="28"/>
          <w:szCs w:val="28"/>
        </w:rPr>
        <w:t>официальном сайте МАДОУ Д/с № 40</w:t>
      </w:r>
      <w:r w:rsidRPr="008366B0">
        <w:rPr>
          <w:rFonts w:ascii="Times New Roman" w:hAnsi="Times New Roman"/>
          <w:sz w:val="28"/>
          <w:szCs w:val="28"/>
        </w:rPr>
        <w:t>,</w:t>
      </w:r>
      <w:r w:rsidRPr="008366B0">
        <w:rPr>
          <w:rFonts w:ascii="Times New Roman" w:hAnsi="Times New Roman"/>
          <w:spacing w:val="1"/>
          <w:sz w:val="28"/>
          <w:szCs w:val="28"/>
        </w:rPr>
        <w:t xml:space="preserve"> </w:t>
      </w:r>
      <w:r w:rsidRPr="008366B0">
        <w:rPr>
          <w:rFonts w:ascii="Times New Roman" w:hAnsi="Times New Roman"/>
          <w:sz w:val="28"/>
          <w:szCs w:val="28"/>
        </w:rPr>
        <w:t>на странице в социальной сети Интернет «В</w:t>
      </w:r>
      <w:r w:rsidR="00D26891">
        <w:rPr>
          <w:rFonts w:ascii="Times New Roman" w:hAnsi="Times New Roman"/>
          <w:sz w:val="28"/>
          <w:szCs w:val="28"/>
        </w:rPr>
        <w:t xml:space="preserve"> </w:t>
      </w:r>
      <w:r w:rsidRPr="008366B0">
        <w:rPr>
          <w:rFonts w:ascii="Times New Roman" w:hAnsi="Times New Roman"/>
          <w:sz w:val="28"/>
          <w:szCs w:val="28"/>
        </w:rPr>
        <w:t>контакте» и на информационных стендах для</w:t>
      </w:r>
      <w:r w:rsidRPr="008366B0">
        <w:rPr>
          <w:rFonts w:ascii="Times New Roman" w:hAnsi="Times New Roman"/>
          <w:spacing w:val="1"/>
          <w:sz w:val="28"/>
          <w:szCs w:val="28"/>
        </w:rPr>
        <w:t xml:space="preserve"> </w:t>
      </w:r>
      <w:r w:rsidRPr="008366B0">
        <w:rPr>
          <w:rFonts w:ascii="Times New Roman" w:hAnsi="Times New Roman"/>
          <w:sz w:val="28"/>
          <w:szCs w:val="28"/>
        </w:rPr>
        <w:t>родителей</w:t>
      </w:r>
      <w:r w:rsidRPr="008366B0">
        <w:rPr>
          <w:rFonts w:ascii="Times New Roman" w:hAnsi="Times New Roman"/>
          <w:spacing w:val="1"/>
          <w:sz w:val="28"/>
          <w:szCs w:val="28"/>
        </w:rPr>
        <w:t xml:space="preserve"> </w:t>
      </w:r>
      <w:r w:rsidRPr="008366B0">
        <w:rPr>
          <w:rFonts w:ascii="Times New Roman" w:hAnsi="Times New Roman"/>
          <w:sz w:val="28"/>
          <w:szCs w:val="28"/>
        </w:rPr>
        <w:t>(законных</w:t>
      </w:r>
      <w:r w:rsidRPr="008366B0">
        <w:rPr>
          <w:rFonts w:ascii="Times New Roman" w:hAnsi="Times New Roman"/>
          <w:spacing w:val="1"/>
          <w:sz w:val="28"/>
          <w:szCs w:val="28"/>
        </w:rPr>
        <w:t xml:space="preserve"> </w:t>
      </w:r>
      <w:r w:rsidRPr="008366B0">
        <w:rPr>
          <w:rFonts w:ascii="Times New Roman" w:hAnsi="Times New Roman"/>
          <w:sz w:val="28"/>
          <w:szCs w:val="28"/>
        </w:rPr>
        <w:t>представителей)</w:t>
      </w:r>
      <w:r w:rsidRPr="008366B0">
        <w:rPr>
          <w:rFonts w:ascii="Times New Roman" w:hAnsi="Times New Roman"/>
          <w:spacing w:val="1"/>
          <w:sz w:val="28"/>
          <w:szCs w:val="28"/>
        </w:rPr>
        <w:t xml:space="preserve"> </w:t>
      </w:r>
      <w:r w:rsidRPr="008366B0">
        <w:rPr>
          <w:rFonts w:ascii="Times New Roman" w:hAnsi="Times New Roman"/>
          <w:sz w:val="28"/>
          <w:szCs w:val="28"/>
        </w:rPr>
        <w:t>хорошо</w:t>
      </w:r>
      <w:r w:rsidRPr="008366B0">
        <w:rPr>
          <w:rFonts w:ascii="Times New Roman" w:hAnsi="Times New Roman"/>
          <w:spacing w:val="1"/>
          <w:sz w:val="28"/>
          <w:szCs w:val="28"/>
        </w:rPr>
        <w:t xml:space="preserve"> </w:t>
      </w:r>
      <w:r w:rsidRPr="008366B0">
        <w:rPr>
          <w:rFonts w:ascii="Times New Roman" w:hAnsi="Times New Roman"/>
          <w:sz w:val="28"/>
          <w:szCs w:val="28"/>
        </w:rPr>
        <w:t>зарекомендовала</w:t>
      </w:r>
      <w:r w:rsidRPr="008366B0">
        <w:rPr>
          <w:rFonts w:ascii="Times New Roman" w:hAnsi="Times New Roman"/>
          <w:spacing w:val="1"/>
          <w:sz w:val="28"/>
          <w:szCs w:val="28"/>
        </w:rPr>
        <w:t xml:space="preserve"> </w:t>
      </w:r>
      <w:r w:rsidRPr="008366B0">
        <w:rPr>
          <w:rFonts w:ascii="Times New Roman" w:hAnsi="Times New Roman"/>
          <w:sz w:val="28"/>
          <w:szCs w:val="28"/>
        </w:rPr>
        <w:t>себя</w:t>
      </w:r>
      <w:r w:rsidRPr="008366B0">
        <w:rPr>
          <w:rFonts w:ascii="Times New Roman" w:hAnsi="Times New Roman"/>
          <w:spacing w:val="1"/>
          <w:sz w:val="28"/>
          <w:szCs w:val="28"/>
        </w:rPr>
        <w:t xml:space="preserve"> </w:t>
      </w:r>
      <w:r w:rsidRPr="008366B0">
        <w:rPr>
          <w:rFonts w:ascii="Times New Roman" w:hAnsi="Times New Roman"/>
          <w:sz w:val="28"/>
          <w:szCs w:val="28"/>
        </w:rPr>
        <w:t>как</w:t>
      </w:r>
      <w:r w:rsidRPr="008366B0">
        <w:rPr>
          <w:rFonts w:ascii="Times New Roman" w:hAnsi="Times New Roman"/>
          <w:spacing w:val="1"/>
          <w:sz w:val="28"/>
          <w:szCs w:val="28"/>
        </w:rPr>
        <w:t xml:space="preserve"> </w:t>
      </w:r>
      <w:r w:rsidRPr="008366B0">
        <w:rPr>
          <w:rFonts w:ascii="Times New Roman" w:hAnsi="Times New Roman"/>
          <w:sz w:val="28"/>
          <w:szCs w:val="28"/>
        </w:rPr>
        <w:t>форма</w:t>
      </w:r>
      <w:r w:rsidRPr="008366B0">
        <w:rPr>
          <w:rFonts w:ascii="Times New Roman" w:hAnsi="Times New Roman"/>
          <w:spacing w:val="1"/>
          <w:sz w:val="28"/>
          <w:szCs w:val="28"/>
        </w:rPr>
        <w:t xml:space="preserve"> </w:t>
      </w:r>
      <w:r w:rsidRPr="008366B0">
        <w:rPr>
          <w:rFonts w:ascii="Times New Roman" w:hAnsi="Times New Roman"/>
          <w:sz w:val="28"/>
          <w:szCs w:val="28"/>
        </w:rPr>
        <w:t>педагогического</w:t>
      </w:r>
      <w:r w:rsidRPr="008366B0">
        <w:rPr>
          <w:rFonts w:ascii="Times New Roman" w:hAnsi="Times New Roman"/>
          <w:spacing w:val="1"/>
          <w:sz w:val="28"/>
          <w:szCs w:val="28"/>
        </w:rPr>
        <w:t xml:space="preserve"> </w:t>
      </w:r>
      <w:r w:rsidRPr="008366B0">
        <w:rPr>
          <w:rFonts w:ascii="Times New Roman" w:hAnsi="Times New Roman"/>
          <w:sz w:val="28"/>
          <w:szCs w:val="28"/>
        </w:rPr>
        <w:t>просвещения</w:t>
      </w:r>
      <w:r w:rsidRPr="008366B0">
        <w:rPr>
          <w:rFonts w:ascii="Times New Roman" w:hAnsi="Times New Roman"/>
          <w:spacing w:val="1"/>
          <w:sz w:val="28"/>
          <w:szCs w:val="28"/>
        </w:rPr>
        <w:t xml:space="preserve"> </w:t>
      </w:r>
      <w:r w:rsidRPr="008366B0">
        <w:rPr>
          <w:rFonts w:ascii="Times New Roman" w:hAnsi="Times New Roman"/>
          <w:sz w:val="28"/>
          <w:szCs w:val="28"/>
        </w:rPr>
        <w:t>родителей</w:t>
      </w:r>
      <w:r w:rsidRPr="008366B0">
        <w:rPr>
          <w:rFonts w:ascii="Times New Roman" w:hAnsi="Times New Roman"/>
          <w:spacing w:val="1"/>
          <w:sz w:val="28"/>
          <w:szCs w:val="28"/>
        </w:rPr>
        <w:t xml:space="preserve"> </w:t>
      </w:r>
      <w:r w:rsidRPr="008366B0">
        <w:rPr>
          <w:rFonts w:ascii="Times New Roman" w:hAnsi="Times New Roman"/>
          <w:sz w:val="28"/>
          <w:szCs w:val="28"/>
        </w:rPr>
        <w:t>(законных</w:t>
      </w:r>
      <w:r w:rsidRPr="008366B0">
        <w:rPr>
          <w:rFonts w:ascii="Times New Roman" w:hAnsi="Times New Roman"/>
          <w:spacing w:val="1"/>
          <w:sz w:val="28"/>
          <w:szCs w:val="28"/>
        </w:rPr>
        <w:t xml:space="preserve"> </w:t>
      </w:r>
      <w:r w:rsidRPr="008366B0">
        <w:rPr>
          <w:rFonts w:ascii="Times New Roman" w:hAnsi="Times New Roman"/>
          <w:sz w:val="28"/>
          <w:szCs w:val="28"/>
        </w:rPr>
        <w:t>представителей)</w:t>
      </w:r>
      <w:r w:rsidRPr="008366B0">
        <w:rPr>
          <w:rFonts w:ascii="Times New Roman" w:hAnsi="Times New Roman"/>
          <w:spacing w:val="1"/>
          <w:sz w:val="28"/>
          <w:szCs w:val="28"/>
        </w:rPr>
        <w:t xml:space="preserve"> </w:t>
      </w:r>
      <w:r w:rsidRPr="008366B0">
        <w:rPr>
          <w:rFonts w:ascii="Times New Roman" w:hAnsi="Times New Roman"/>
          <w:sz w:val="28"/>
          <w:szCs w:val="28"/>
        </w:rPr>
        <w:t>детей.</w:t>
      </w:r>
      <w:r w:rsidRPr="008366B0">
        <w:rPr>
          <w:rFonts w:ascii="Times New Roman" w:hAnsi="Times New Roman"/>
          <w:spacing w:val="1"/>
          <w:sz w:val="28"/>
          <w:szCs w:val="28"/>
        </w:rPr>
        <w:t xml:space="preserve"> </w:t>
      </w:r>
    </w:p>
    <w:p w:rsidR="00DD6525" w:rsidRDefault="00DD6525" w:rsidP="008366B0">
      <w:pPr>
        <w:pStyle w:val="af5"/>
        <w:spacing w:line="360" w:lineRule="auto"/>
        <w:ind w:left="0"/>
        <w:rPr>
          <w:w w:val="95"/>
          <w:sz w:val="28"/>
          <w:szCs w:val="28"/>
        </w:rPr>
      </w:pPr>
      <w:r w:rsidRPr="009A7A0D">
        <w:rPr>
          <w:w w:val="95"/>
          <w:sz w:val="28"/>
          <w:szCs w:val="28"/>
        </w:rPr>
        <w:t>Наглядная информация для родителей (законных представителей) воспитанников должна</w:t>
      </w:r>
      <w:r w:rsidRPr="009A7A0D">
        <w:rPr>
          <w:spacing w:val="1"/>
          <w:w w:val="95"/>
          <w:sz w:val="28"/>
          <w:szCs w:val="28"/>
        </w:rPr>
        <w:t xml:space="preserve"> </w:t>
      </w:r>
      <w:r w:rsidRPr="009A7A0D">
        <w:rPr>
          <w:sz w:val="28"/>
          <w:szCs w:val="28"/>
        </w:rPr>
        <w:t>освещать следующие вопросы: воспитание детей в труде, в игре, средствами художественной</w:t>
      </w:r>
      <w:r w:rsidRPr="009A7A0D">
        <w:rPr>
          <w:spacing w:val="1"/>
          <w:sz w:val="28"/>
          <w:szCs w:val="28"/>
        </w:rPr>
        <w:t xml:space="preserve"> </w:t>
      </w:r>
      <w:r w:rsidRPr="009A7A0D">
        <w:rPr>
          <w:sz w:val="28"/>
          <w:szCs w:val="28"/>
        </w:rPr>
        <w:t>литературы;</w:t>
      </w:r>
      <w:r w:rsidRPr="009A7A0D">
        <w:rPr>
          <w:spacing w:val="1"/>
          <w:sz w:val="28"/>
          <w:szCs w:val="28"/>
        </w:rPr>
        <w:t xml:space="preserve"> </w:t>
      </w:r>
      <w:r w:rsidRPr="009A7A0D">
        <w:rPr>
          <w:sz w:val="28"/>
          <w:szCs w:val="28"/>
        </w:rPr>
        <w:t>роль</w:t>
      </w:r>
      <w:r w:rsidRPr="009A7A0D">
        <w:rPr>
          <w:spacing w:val="1"/>
          <w:sz w:val="28"/>
          <w:szCs w:val="28"/>
        </w:rPr>
        <w:t xml:space="preserve"> </w:t>
      </w:r>
      <w:r w:rsidRPr="009A7A0D">
        <w:rPr>
          <w:sz w:val="28"/>
          <w:szCs w:val="28"/>
        </w:rPr>
        <w:t>примера</w:t>
      </w:r>
      <w:r w:rsidRPr="009A7A0D">
        <w:rPr>
          <w:spacing w:val="1"/>
          <w:sz w:val="28"/>
          <w:szCs w:val="28"/>
        </w:rPr>
        <w:t xml:space="preserve"> </w:t>
      </w:r>
      <w:r w:rsidRPr="009A7A0D">
        <w:rPr>
          <w:sz w:val="28"/>
          <w:szCs w:val="28"/>
        </w:rPr>
        <w:t>родителей,</w:t>
      </w:r>
      <w:r w:rsidRPr="009A7A0D">
        <w:rPr>
          <w:spacing w:val="1"/>
          <w:sz w:val="28"/>
          <w:szCs w:val="28"/>
        </w:rPr>
        <w:t xml:space="preserve"> </w:t>
      </w:r>
      <w:r w:rsidRPr="009A7A0D">
        <w:rPr>
          <w:sz w:val="28"/>
          <w:szCs w:val="28"/>
        </w:rPr>
        <w:t>семейных</w:t>
      </w:r>
      <w:r w:rsidRPr="009A7A0D">
        <w:rPr>
          <w:spacing w:val="1"/>
          <w:sz w:val="28"/>
          <w:szCs w:val="28"/>
        </w:rPr>
        <w:t xml:space="preserve"> </w:t>
      </w:r>
      <w:r w:rsidRPr="009A7A0D">
        <w:rPr>
          <w:sz w:val="28"/>
          <w:szCs w:val="28"/>
        </w:rPr>
        <w:t>традиций,</w:t>
      </w:r>
      <w:r w:rsidRPr="009A7A0D">
        <w:rPr>
          <w:spacing w:val="1"/>
          <w:sz w:val="28"/>
          <w:szCs w:val="28"/>
        </w:rPr>
        <w:t xml:space="preserve"> </w:t>
      </w:r>
      <w:r w:rsidRPr="009A7A0D">
        <w:rPr>
          <w:sz w:val="28"/>
          <w:szCs w:val="28"/>
        </w:rPr>
        <w:t>семейных</w:t>
      </w:r>
      <w:r w:rsidRPr="009A7A0D">
        <w:rPr>
          <w:spacing w:val="1"/>
          <w:sz w:val="28"/>
          <w:szCs w:val="28"/>
        </w:rPr>
        <w:t xml:space="preserve"> </w:t>
      </w:r>
      <w:r w:rsidRPr="009A7A0D">
        <w:rPr>
          <w:sz w:val="28"/>
          <w:szCs w:val="28"/>
        </w:rPr>
        <w:t>взаимоотношений;</w:t>
      </w:r>
      <w:r w:rsidRPr="009A7A0D">
        <w:rPr>
          <w:spacing w:val="1"/>
          <w:sz w:val="28"/>
          <w:szCs w:val="28"/>
        </w:rPr>
        <w:t xml:space="preserve"> </w:t>
      </w:r>
      <w:r w:rsidRPr="009A7A0D">
        <w:rPr>
          <w:w w:val="95"/>
          <w:sz w:val="28"/>
          <w:szCs w:val="28"/>
        </w:rPr>
        <w:t>знакомство</w:t>
      </w:r>
      <w:r w:rsidRPr="009A7A0D">
        <w:rPr>
          <w:spacing w:val="-7"/>
          <w:w w:val="95"/>
          <w:sz w:val="28"/>
          <w:szCs w:val="28"/>
        </w:rPr>
        <w:t xml:space="preserve"> </w:t>
      </w:r>
      <w:r w:rsidRPr="009A7A0D">
        <w:rPr>
          <w:w w:val="95"/>
          <w:sz w:val="28"/>
          <w:szCs w:val="28"/>
        </w:rPr>
        <w:t>детей</w:t>
      </w:r>
      <w:r w:rsidRPr="009A7A0D">
        <w:rPr>
          <w:spacing w:val="-9"/>
          <w:w w:val="95"/>
          <w:sz w:val="28"/>
          <w:szCs w:val="28"/>
        </w:rPr>
        <w:t xml:space="preserve"> </w:t>
      </w:r>
      <w:r w:rsidRPr="009A7A0D">
        <w:rPr>
          <w:w w:val="95"/>
          <w:sz w:val="28"/>
          <w:szCs w:val="28"/>
        </w:rPr>
        <w:t>с</w:t>
      </w:r>
      <w:r w:rsidRPr="009A7A0D">
        <w:rPr>
          <w:spacing w:val="-5"/>
          <w:w w:val="95"/>
          <w:sz w:val="28"/>
          <w:szCs w:val="28"/>
        </w:rPr>
        <w:t xml:space="preserve"> </w:t>
      </w:r>
      <w:r w:rsidRPr="009A7A0D">
        <w:rPr>
          <w:w w:val="95"/>
          <w:sz w:val="28"/>
          <w:szCs w:val="28"/>
        </w:rPr>
        <w:t>окружающей</w:t>
      </w:r>
      <w:r w:rsidRPr="009A7A0D">
        <w:rPr>
          <w:spacing w:val="-9"/>
          <w:w w:val="95"/>
          <w:sz w:val="28"/>
          <w:szCs w:val="28"/>
        </w:rPr>
        <w:t xml:space="preserve"> </w:t>
      </w:r>
      <w:r w:rsidRPr="009A7A0D">
        <w:rPr>
          <w:w w:val="95"/>
          <w:sz w:val="28"/>
          <w:szCs w:val="28"/>
        </w:rPr>
        <w:t>жизнью,</w:t>
      </w:r>
      <w:r w:rsidRPr="009A7A0D">
        <w:rPr>
          <w:spacing w:val="-6"/>
          <w:w w:val="95"/>
          <w:sz w:val="28"/>
          <w:szCs w:val="28"/>
        </w:rPr>
        <w:t xml:space="preserve"> </w:t>
      </w:r>
      <w:r w:rsidRPr="009A7A0D">
        <w:rPr>
          <w:w w:val="95"/>
          <w:sz w:val="28"/>
          <w:szCs w:val="28"/>
        </w:rPr>
        <w:t>воспитание</w:t>
      </w:r>
      <w:r w:rsidRPr="009A7A0D">
        <w:rPr>
          <w:spacing w:val="-13"/>
          <w:w w:val="95"/>
          <w:sz w:val="28"/>
          <w:szCs w:val="28"/>
        </w:rPr>
        <w:t xml:space="preserve"> </w:t>
      </w:r>
      <w:r w:rsidRPr="009A7A0D">
        <w:rPr>
          <w:w w:val="95"/>
          <w:sz w:val="28"/>
          <w:szCs w:val="28"/>
        </w:rPr>
        <w:t>патриотических</w:t>
      </w:r>
      <w:r w:rsidRPr="009A7A0D">
        <w:rPr>
          <w:spacing w:val="-6"/>
          <w:w w:val="95"/>
          <w:sz w:val="28"/>
          <w:szCs w:val="28"/>
        </w:rPr>
        <w:t xml:space="preserve"> </w:t>
      </w:r>
      <w:r w:rsidRPr="009A7A0D">
        <w:rPr>
          <w:w w:val="95"/>
          <w:sz w:val="28"/>
          <w:szCs w:val="28"/>
        </w:rPr>
        <w:t>чувств</w:t>
      </w:r>
      <w:r w:rsidRPr="009A7A0D">
        <w:rPr>
          <w:spacing w:val="-5"/>
          <w:w w:val="95"/>
          <w:sz w:val="28"/>
          <w:szCs w:val="28"/>
        </w:rPr>
        <w:t xml:space="preserve"> </w:t>
      </w:r>
      <w:r w:rsidRPr="009A7A0D">
        <w:rPr>
          <w:w w:val="95"/>
          <w:sz w:val="28"/>
          <w:szCs w:val="28"/>
        </w:rPr>
        <w:t>и</w:t>
      </w:r>
      <w:r w:rsidRPr="009A7A0D">
        <w:rPr>
          <w:spacing w:val="-9"/>
          <w:w w:val="95"/>
          <w:sz w:val="28"/>
          <w:szCs w:val="28"/>
        </w:rPr>
        <w:t xml:space="preserve"> </w:t>
      </w:r>
      <w:r w:rsidRPr="009A7A0D">
        <w:rPr>
          <w:w w:val="95"/>
          <w:sz w:val="28"/>
          <w:szCs w:val="28"/>
        </w:rPr>
        <w:t>др.</w:t>
      </w:r>
    </w:p>
    <w:p w:rsidR="00DD6525" w:rsidRPr="009A7A0D" w:rsidRDefault="00DD6525" w:rsidP="008366B0">
      <w:pPr>
        <w:pStyle w:val="af5"/>
        <w:spacing w:line="360" w:lineRule="auto"/>
        <w:ind w:left="0"/>
        <w:rPr>
          <w:sz w:val="28"/>
          <w:szCs w:val="28"/>
        </w:rPr>
      </w:pPr>
    </w:p>
    <w:p w:rsidR="00DD6525" w:rsidRDefault="00DD6525" w:rsidP="00120B4D">
      <w:pPr>
        <w:pStyle w:val="11"/>
        <w:numPr>
          <w:ilvl w:val="1"/>
          <w:numId w:val="63"/>
        </w:numPr>
        <w:spacing w:line="360" w:lineRule="auto"/>
        <w:ind w:right="-1"/>
        <w:jc w:val="both"/>
        <w:rPr>
          <w:b/>
          <w:sz w:val="28"/>
          <w:szCs w:val="28"/>
        </w:rPr>
      </w:pPr>
      <w:r>
        <w:rPr>
          <w:b/>
          <w:sz w:val="28"/>
          <w:szCs w:val="28"/>
        </w:rPr>
        <w:t>Организация предметно-пространственной среды.</w:t>
      </w:r>
    </w:p>
    <w:p w:rsidR="00DD6525" w:rsidRDefault="00DD6525" w:rsidP="007B677F">
      <w:pPr>
        <w:pStyle w:val="11"/>
        <w:ind w:left="1077"/>
        <w:jc w:val="both"/>
        <w:rPr>
          <w:b/>
          <w:sz w:val="28"/>
          <w:szCs w:val="28"/>
        </w:rPr>
      </w:pPr>
    </w:p>
    <w:p w:rsidR="00DD6525" w:rsidRPr="007B677F" w:rsidRDefault="00DD6525" w:rsidP="0096331F">
      <w:pPr>
        <w:pStyle w:val="af5"/>
        <w:spacing w:line="360" w:lineRule="auto"/>
        <w:ind w:left="0" w:right="-1" w:firstLine="709"/>
        <w:rPr>
          <w:sz w:val="28"/>
          <w:szCs w:val="28"/>
        </w:rPr>
      </w:pPr>
      <w:r w:rsidRPr="007B677F">
        <w:rPr>
          <w:sz w:val="28"/>
          <w:szCs w:val="28"/>
        </w:rPr>
        <w:t>Реализация</w:t>
      </w:r>
      <w:r w:rsidRPr="007B677F">
        <w:rPr>
          <w:spacing w:val="1"/>
          <w:sz w:val="28"/>
          <w:szCs w:val="28"/>
        </w:rPr>
        <w:t xml:space="preserve"> </w:t>
      </w:r>
      <w:r w:rsidRPr="007B677F">
        <w:rPr>
          <w:sz w:val="28"/>
          <w:szCs w:val="28"/>
        </w:rPr>
        <w:t>воспитательного</w:t>
      </w:r>
      <w:r w:rsidRPr="007B677F">
        <w:rPr>
          <w:spacing w:val="1"/>
          <w:sz w:val="28"/>
          <w:szCs w:val="28"/>
        </w:rPr>
        <w:t xml:space="preserve"> </w:t>
      </w:r>
      <w:r w:rsidRPr="007B677F">
        <w:rPr>
          <w:sz w:val="28"/>
          <w:szCs w:val="28"/>
        </w:rPr>
        <w:t>потенциала</w:t>
      </w:r>
      <w:r w:rsidRPr="007B677F">
        <w:rPr>
          <w:spacing w:val="1"/>
          <w:sz w:val="28"/>
          <w:szCs w:val="28"/>
        </w:rPr>
        <w:t xml:space="preserve"> </w:t>
      </w:r>
      <w:r w:rsidRPr="007B677F">
        <w:rPr>
          <w:sz w:val="28"/>
          <w:szCs w:val="28"/>
        </w:rPr>
        <w:t>предметно-пространствеиной</w:t>
      </w:r>
      <w:r w:rsidRPr="007B677F">
        <w:rPr>
          <w:spacing w:val="1"/>
          <w:sz w:val="28"/>
          <w:szCs w:val="28"/>
        </w:rPr>
        <w:t xml:space="preserve"> </w:t>
      </w:r>
      <w:r w:rsidRPr="007B677F">
        <w:rPr>
          <w:sz w:val="28"/>
          <w:szCs w:val="28"/>
        </w:rPr>
        <w:t>среды</w:t>
      </w:r>
      <w:r w:rsidRPr="007B677F">
        <w:rPr>
          <w:spacing w:val="-68"/>
          <w:sz w:val="28"/>
          <w:szCs w:val="28"/>
        </w:rPr>
        <w:t xml:space="preserve"> </w:t>
      </w:r>
      <w:r w:rsidRPr="007B677F">
        <w:rPr>
          <w:sz w:val="28"/>
          <w:szCs w:val="28"/>
        </w:rPr>
        <w:t>предусматривает</w:t>
      </w:r>
      <w:r w:rsidRPr="007B677F">
        <w:rPr>
          <w:spacing w:val="1"/>
          <w:sz w:val="28"/>
          <w:szCs w:val="28"/>
        </w:rPr>
        <w:t xml:space="preserve"> </w:t>
      </w:r>
      <w:r w:rsidRPr="007B677F">
        <w:rPr>
          <w:sz w:val="28"/>
          <w:szCs w:val="28"/>
        </w:rPr>
        <w:t>совместную</w:t>
      </w:r>
      <w:r w:rsidRPr="007B677F">
        <w:rPr>
          <w:spacing w:val="1"/>
          <w:sz w:val="28"/>
          <w:szCs w:val="28"/>
        </w:rPr>
        <w:t xml:space="preserve"> </w:t>
      </w:r>
      <w:r w:rsidRPr="007B677F">
        <w:rPr>
          <w:sz w:val="28"/>
          <w:szCs w:val="28"/>
        </w:rPr>
        <w:t>деятельность</w:t>
      </w:r>
      <w:r w:rsidRPr="007B677F">
        <w:rPr>
          <w:spacing w:val="1"/>
          <w:sz w:val="28"/>
          <w:szCs w:val="28"/>
        </w:rPr>
        <w:t xml:space="preserve"> </w:t>
      </w:r>
      <w:r w:rsidRPr="007B677F">
        <w:rPr>
          <w:sz w:val="28"/>
          <w:szCs w:val="28"/>
        </w:rPr>
        <w:t>педагогов,</w:t>
      </w:r>
      <w:r w:rsidRPr="007B677F">
        <w:rPr>
          <w:spacing w:val="1"/>
          <w:sz w:val="28"/>
          <w:szCs w:val="28"/>
        </w:rPr>
        <w:t xml:space="preserve"> </w:t>
      </w:r>
      <w:r>
        <w:rPr>
          <w:sz w:val="28"/>
          <w:szCs w:val="28"/>
        </w:rPr>
        <w:t>воспитанников</w:t>
      </w:r>
      <w:r w:rsidRPr="007B677F">
        <w:rPr>
          <w:sz w:val="28"/>
          <w:szCs w:val="28"/>
        </w:rPr>
        <w:t>,</w:t>
      </w:r>
      <w:r w:rsidRPr="007B677F">
        <w:rPr>
          <w:spacing w:val="1"/>
          <w:sz w:val="28"/>
          <w:szCs w:val="28"/>
        </w:rPr>
        <w:t xml:space="preserve"> </w:t>
      </w:r>
      <w:r w:rsidRPr="007B677F">
        <w:rPr>
          <w:sz w:val="28"/>
          <w:szCs w:val="28"/>
        </w:rPr>
        <w:t>других</w:t>
      </w:r>
      <w:r w:rsidRPr="007B677F">
        <w:rPr>
          <w:spacing w:val="1"/>
          <w:sz w:val="28"/>
          <w:szCs w:val="28"/>
        </w:rPr>
        <w:t xml:space="preserve"> </w:t>
      </w:r>
      <w:r w:rsidRPr="007B677F">
        <w:rPr>
          <w:sz w:val="28"/>
          <w:szCs w:val="28"/>
        </w:rPr>
        <w:t>участников</w:t>
      </w:r>
      <w:r w:rsidRPr="007B677F">
        <w:rPr>
          <w:spacing w:val="1"/>
          <w:sz w:val="28"/>
          <w:szCs w:val="28"/>
        </w:rPr>
        <w:t xml:space="preserve"> </w:t>
      </w:r>
      <w:r w:rsidRPr="007B677F">
        <w:rPr>
          <w:sz w:val="28"/>
          <w:szCs w:val="28"/>
        </w:rPr>
        <w:t>образовательных отношений по её созданию, поддержанию, использованию в воспитательном</w:t>
      </w:r>
      <w:r w:rsidRPr="007B677F">
        <w:rPr>
          <w:spacing w:val="-68"/>
          <w:sz w:val="28"/>
          <w:szCs w:val="28"/>
        </w:rPr>
        <w:t xml:space="preserve"> </w:t>
      </w:r>
      <w:r w:rsidRPr="007B677F">
        <w:rPr>
          <w:sz w:val="28"/>
          <w:szCs w:val="28"/>
        </w:rPr>
        <w:t>процессе:</w:t>
      </w:r>
    </w:p>
    <w:p w:rsidR="00DD6525" w:rsidRDefault="00DD6525" w:rsidP="00120B4D">
      <w:pPr>
        <w:pStyle w:val="a9"/>
        <w:widowControl w:val="0"/>
        <w:numPr>
          <w:ilvl w:val="0"/>
          <w:numId w:val="80"/>
        </w:numPr>
        <w:autoSpaceDE w:val="0"/>
        <w:autoSpaceDN w:val="0"/>
        <w:spacing w:after="0" w:line="360" w:lineRule="auto"/>
        <w:ind w:right="-1"/>
        <w:contextualSpacing w:val="0"/>
        <w:jc w:val="both"/>
        <w:rPr>
          <w:rFonts w:ascii="Times New Roman" w:hAnsi="Times New Roman"/>
          <w:color w:val="974705"/>
          <w:sz w:val="28"/>
          <w:szCs w:val="28"/>
        </w:rPr>
      </w:pPr>
      <w:r w:rsidRPr="007B677F">
        <w:rPr>
          <w:rFonts w:ascii="Times New Roman" w:hAnsi="Times New Roman"/>
          <w:w w:val="95"/>
          <w:sz w:val="28"/>
          <w:szCs w:val="28"/>
        </w:rPr>
        <w:t>знаки</w:t>
      </w:r>
      <w:r w:rsidRPr="007B677F">
        <w:rPr>
          <w:rFonts w:ascii="Times New Roman" w:hAnsi="Times New Roman"/>
          <w:spacing w:val="12"/>
          <w:w w:val="95"/>
          <w:sz w:val="28"/>
          <w:szCs w:val="28"/>
        </w:rPr>
        <w:t xml:space="preserve"> </w:t>
      </w:r>
      <w:r w:rsidRPr="007B677F">
        <w:rPr>
          <w:rFonts w:ascii="Times New Roman" w:hAnsi="Times New Roman"/>
          <w:w w:val="95"/>
          <w:sz w:val="28"/>
          <w:szCs w:val="28"/>
        </w:rPr>
        <w:t>и</w:t>
      </w:r>
      <w:r w:rsidRPr="007B677F">
        <w:rPr>
          <w:rFonts w:ascii="Times New Roman" w:hAnsi="Times New Roman"/>
          <w:spacing w:val="13"/>
          <w:w w:val="95"/>
          <w:sz w:val="28"/>
          <w:szCs w:val="28"/>
        </w:rPr>
        <w:t xml:space="preserve"> </w:t>
      </w:r>
      <w:r w:rsidRPr="007B677F">
        <w:rPr>
          <w:rFonts w:ascii="Times New Roman" w:hAnsi="Times New Roman"/>
          <w:w w:val="95"/>
          <w:sz w:val="28"/>
          <w:szCs w:val="28"/>
        </w:rPr>
        <w:t>символы</w:t>
      </w:r>
      <w:r w:rsidRPr="007B677F">
        <w:rPr>
          <w:rFonts w:ascii="Times New Roman" w:hAnsi="Times New Roman"/>
          <w:spacing w:val="14"/>
          <w:w w:val="95"/>
          <w:sz w:val="28"/>
          <w:szCs w:val="28"/>
        </w:rPr>
        <w:t xml:space="preserve"> </w:t>
      </w:r>
      <w:r w:rsidRPr="007B677F">
        <w:rPr>
          <w:rFonts w:ascii="Times New Roman" w:hAnsi="Times New Roman"/>
          <w:w w:val="95"/>
          <w:sz w:val="28"/>
          <w:szCs w:val="28"/>
        </w:rPr>
        <w:t>государства,</w:t>
      </w:r>
      <w:r w:rsidRPr="007B677F">
        <w:rPr>
          <w:rFonts w:ascii="Times New Roman" w:hAnsi="Times New Roman"/>
          <w:spacing w:val="10"/>
          <w:w w:val="95"/>
          <w:sz w:val="28"/>
          <w:szCs w:val="28"/>
        </w:rPr>
        <w:t xml:space="preserve"> </w:t>
      </w:r>
      <w:r w:rsidRPr="007B677F">
        <w:rPr>
          <w:rFonts w:ascii="Times New Roman" w:hAnsi="Times New Roman"/>
          <w:w w:val="95"/>
          <w:sz w:val="28"/>
          <w:szCs w:val="28"/>
        </w:rPr>
        <w:t>региона,</w:t>
      </w:r>
      <w:r w:rsidRPr="007B677F">
        <w:rPr>
          <w:rFonts w:ascii="Times New Roman" w:hAnsi="Times New Roman"/>
          <w:spacing w:val="9"/>
          <w:w w:val="95"/>
          <w:sz w:val="28"/>
          <w:szCs w:val="28"/>
        </w:rPr>
        <w:t xml:space="preserve"> </w:t>
      </w:r>
      <w:r w:rsidRPr="007B677F">
        <w:rPr>
          <w:rFonts w:ascii="Times New Roman" w:hAnsi="Times New Roman"/>
          <w:w w:val="95"/>
          <w:sz w:val="28"/>
          <w:szCs w:val="28"/>
        </w:rPr>
        <w:t>населенного</w:t>
      </w:r>
      <w:r w:rsidRPr="007B677F">
        <w:rPr>
          <w:rFonts w:ascii="Times New Roman" w:hAnsi="Times New Roman"/>
          <w:spacing w:val="13"/>
          <w:w w:val="95"/>
          <w:sz w:val="28"/>
          <w:szCs w:val="28"/>
        </w:rPr>
        <w:t xml:space="preserve"> </w:t>
      </w:r>
      <w:r w:rsidRPr="007B677F">
        <w:rPr>
          <w:rFonts w:ascii="Times New Roman" w:hAnsi="Times New Roman"/>
          <w:w w:val="95"/>
          <w:sz w:val="28"/>
          <w:szCs w:val="28"/>
        </w:rPr>
        <w:t>пункта</w:t>
      </w:r>
      <w:r w:rsidRPr="007B677F">
        <w:rPr>
          <w:rFonts w:ascii="Times New Roman" w:hAnsi="Times New Roman"/>
          <w:spacing w:val="14"/>
          <w:w w:val="95"/>
          <w:sz w:val="28"/>
          <w:szCs w:val="28"/>
        </w:rPr>
        <w:t xml:space="preserve"> </w:t>
      </w:r>
      <w:r w:rsidRPr="007B677F">
        <w:rPr>
          <w:rFonts w:ascii="Times New Roman" w:hAnsi="Times New Roman"/>
          <w:w w:val="95"/>
          <w:sz w:val="28"/>
          <w:szCs w:val="28"/>
        </w:rPr>
        <w:t>и</w:t>
      </w:r>
      <w:r w:rsidRPr="007B677F">
        <w:rPr>
          <w:rFonts w:ascii="Times New Roman" w:hAnsi="Times New Roman"/>
          <w:spacing w:val="13"/>
          <w:w w:val="95"/>
          <w:sz w:val="28"/>
          <w:szCs w:val="28"/>
        </w:rPr>
        <w:t xml:space="preserve"> </w:t>
      </w:r>
      <w:r w:rsidRPr="007B677F">
        <w:rPr>
          <w:rFonts w:ascii="Times New Roman" w:hAnsi="Times New Roman"/>
          <w:w w:val="95"/>
          <w:sz w:val="28"/>
          <w:szCs w:val="28"/>
        </w:rPr>
        <w:t>ДОО;</w:t>
      </w:r>
    </w:p>
    <w:p w:rsidR="00DD6525" w:rsidRPr="007B677F" w:rsidRDefault="00DD6525" w:rsidP="00120B4D">
      <w:pPr>
        <w:pStyle w:val="a9"/>
        <w:widowControl w:val="0"/>
        <w:numPr>
          <w:ilvl w:val="0"/>
          <w:numId w:val="80"/>
        </w:numPr>
        <w:autoSpaceDE w:val="0"/>
        <w:autoSpaceDN w:val="0"/>
        <w:spacing w:after="0" w:line="360" w:lineRule="auto"/>
        <w:ind w:right="-1"/>
        <w:contextualSpacing w:val="0"/>
        <w:jc w:val="both"/>
        <w:rPr>
          <w:rFonts w:ascii="Times New Roman" w:hAnsi="Times New Roman"/>
          <w:color w:val="974705"/>
          <w:sz w:val="28"/>
          <w:szCs w:val="28"/>
        </w:rPr>
      </w:pPr>
      <w:r w:rsidRPr="007B677F">
        <w:rPr>
          <w:rFonts w:ascii="Times New Roman" w:hAnsi="Times New Roman"/>
          <w:sz w:val="28"/>
          <w:szCs w:val="28"/>
        </w:rPr>
        <w:t>компоненты</w:t>
      </w:r>
      <w:r w:rsidRPr="007B677F">
        <w:rPr>
          <w:rFonts w:ascii="Times New Roman" w:hAnsi="Times New Roman"/>
          <w:spacing w:val="1"/>
          <w:sz w:val="28"/>
          <w:szCs w:val="28"/>
        </w:rPr>
        <w:t xml:space="preserve"> </w:t>
      </w:r>
      <w:r w:rsidRPr="007B677F">
        <w:rPr>
          <w:rFonts w:ascii="Times New Roman" w:hAnsi="Times New Roman"/>
          <w:sz w:val="28"/>
          <w:szCs w:val="28"/>
        </w:rPr>
        <w:t>среды,</w:t>
      </w:r>
      <w:r w:rsidRPr="007B677F">
        <w:rPr>
          <w:rFonts w:ascii="Times New Roman" w:hAnsi="Times New Roman"/>
          <w:spacing w:val="1"/>
          <w:sz w:val="28"/>
          <w:szCs w:val="28"/>
        </w:rPr>
        <w:t xml:space="preserve"> </w:t>
      </w:r>
      <w:r w:rsidRPr="007B677F">
        <w:rPr>
          <w:rFonts w:ascii="Times New Roman" w:hAnsi="Times New Roman"/>
          <w:sz w:val="28"/>
          <w:szCs w:val="28"/>
        </w:rPr>
        <w:t>отражающие</w:t>
      </w:r>
      <w:r w:rsidRPr="007B677F">
        <w:rPr>
          <w:rFonts w:ascii="Times New Roman" w:hAnsi="Times New Roman"/>
          <w:spacing w:val="1"/>
          <w:sz w:val="28"/>
          <w:szCs w:val="28"/>
        </w:rPr>
        <w:t xml:space="preserve"> </w:t>
      </w:r>
      <w:r w:rsidRPr="007B677F">
        <w:rPr>
          <w:rFonts w:ascii="Times New Roman" w:hAnsi="Times New Roman"/>
          <w:sz w:val="28"/>
          <w:szCs w:val="28"/>
        </w:rPr>
        <w:t>региональные,</w:t>
      </w:r>
      <w:r w:rsidRPr="007B677F">
        <w:rPr>
          <w:rFonts w:ascii="Times New Roman" w:hAnsi="Times New Roman"/>
          <w:spacing w:val="1"/>
          <w:sz w:val="28"/>
          <w:szCs w:val="28"/>
        </w:rPr>
        <w:t xml:space="preserve"> </w:t>
      </w:r>
      <w:r w:rsidRPr="007B677F">
        <w:rPr>
          <w:rFonts w:ascii="Times New Roman" w:hAnsi="Times New Roman"/>
          <w:sz w:val="28"/>
          <w:szCs w:val="28"/>
        </w:rPr>
        <w:t>этнографические</w:t>
      </w:r>
      <w:r w:rsidRPr="007B677F">
        <w:rPr>
          <w:rFonts w:ascii="Times New Roman" w:hAnsi="Times New Roman"/>
          <w:spacing w:val="1"/>
          <w:sz w:val="28"/>
          <w:szCs w:val="28"/>
        </w:rPr>
        <w:t xml:space="preserve"> </w:t>
      </w:r>
      <w:r w:rsidRPr="007B677F">
        <w:rPr>
          <w:rFonts w:ascii="Times New Roman" w:hAnsi="Times New Roman"/>
          <w:sz w:val="28"/>
          <w:szCs w:val="28"/>
        </w:rPr>
        <w:t>и</w:t>
      </w:r>
      <w:r w:rsidRPr="007B677F">
        <w:rPr>
          <w:rFonts w:ascii="Times New Roman" w:hAnsi="Times New Roman"/>
          <w:spacing w:val="1"/>
          <w:sz w:val="28"/>
          <w:szCs w:val="28"/>
        </w:rPr>
        <w:t xml:space="preserve"> </w:t>
      </w:r>
      <w:r w:rsidRPr="007B677F">
        <w:rPr>
          <w:rFonts w:ascii="Times New Roman" w:hAnsi="Times New Roman"/>
          <w:sz w:val="28"/>
          <w:szCs w:val="28"/>
        </w:rPr>
        <w:t>другие</w:t>
      </w:r>
      <w:r w:rsidRPr="007B677F">
        <w:rPr>
          <w:rFonts w:ascii="Times New Roman" w:hAnsi="Times New Roman"/>
          <w:spacing w:val="1"/>
          <w:sz w:val="28"/>
          <w:szCs w:val="28"/>
        </w:rPr>
        <w:t xml:space="preserve"> </w:t>
      </w:r>
      <w:r w:rsidRPr="007B677F">
        <w:rPr>
          <w:rFonts w:ascii="Times New Roman" w:hAnsi="Times New Roman"/>
          <w:w w:val="95"/>
          <w:sz w:val="28"/>
          <w:szCs w:val="28"/>
        </w:rPr>
        <w:t>особенности</w:t>
      </w:r>
      <w:r w:rsidRPr="007B677F">
        <w:rPr>
          <w:rFonts w:ascii="Times New Roman" w:hAnsi="Times New Roman"/>
          <w:spacing w:val="-11"/>
          <w:w w:val="95"/>
          <w:sz w:val="28"/>
          <w:szCs w:val="28"/>
        </w:rPr>
        <w:t xml:space="preserve"> </w:t>
      </w:r>
      <w:r w:rsidRPr="007B677F">
        <w:rPr>
          <w:rFonts w:ascii="Times New Roman" w:hAnsi="Times New Roman"/>
          <w:w w:val="95"/>
          <w:sz w:val="28"/>
          <w:szCs w:val="28"/>
        </w:rPr>
        <w:t>социокультурных</w:t>
      </w:r>
      <w:r w:rsidRPr="007B677F">
        <w:rPr>
          <w:rFonts w:ascii="Times New Roman" w:hAnsi="Times New Roman"/>
          <w:spacing w:val="-10"/>
          <w:w w:val="95"/>
          <w:sz w:val="28"/>
          <w:szCs w:val="28"/>
        </w:rPr>
        <w:t xml:space="preserve"> </w:t>
      </w:r>
      <w:r w:rsidRPr="007B677F">
        <w:rPr>
          <w:rFonts w:ascii="Times New Roman" w:hAnsi="Times New Roman"/>
          <w:w w:val="95"/>
          <w:sz w:val="28"/>
          <w:szCs w:val="28"/>
        </w:rPr>
        <w:t>условий,</w:t>
      </w:r>
      <w:r w:rsidRPr="007B677F">
        <w:rPr>
          <w:rFonts w:ascii="Times New Roman" w:hAnsi="Times New Roman"/>
          <w:spacing w:val="-12"/>
          <w:w w:val="95"/>
          <w:sz w:val="28"/>
          <w:szCs w:val="28"/>
        </w:rPr>
        <w:t xml:space="preserve"> </w:t>
      </w:r>
      <w:r w:rsidRPr="007B677F">
        <w:rPr>
          <w:rFonts w:ascii="Times New Roman" w:hAnsi="Times New Roman"/>
          <w:w w:val="95"/>
          <w:sz w:val="28"/>
          <w:szCs w:val="28"/>
        </w:rPr>
        <w:t>в</w:t>
      </w:r>
      <w:r w:rsidRPr="007B677F">
        <w:rPr>
          <w:rFonts w:ascii="Times New Roman" w:hAnsi="Times New Roman"/>
          <w:spacing w:val="-10"/>
          <w:w w:val="95"/>
          <w:sz w:val="28"/>
          <w:szCs w:val="28"/>
        </w:rPr>
        <w:t xml:space="preserve"> </w:t>
      </w:r>
      <w:r w:rsidRPr="007B677F">
        <w:rPr>
          <w:rFonts w:ascii="Times New Roman" w:hAnsi="Times New Roman"/>
          <w:w w:val="95"/>
          <w:sz w:val="28"/>
          <w:szCs w:val="28"/>
        </w:rPr>
        <w:t>которых</w:t>
      </w:r>
      <w:r w:rsidRPr="007B677F">
        <w:rPr>
          <w:rFonts w:ascii="Times New Roman" w:hAnsi="Times New Roman"/>
          <w:spacing w:val="-10"/>
          <w:w w:val="95"/>
          <w:sz w:val="28"/>
          <w:szCs w:val="28"/>
        </w:rPr>
        <w:t xml:space="preserve"> </w:t>
      </w:r>
      <w:r w:rsidRPr="007B677F">
        <w:rPr>
          <w:rFonts w:ascii="Times New Roman" w:hAnsi="Times New Roman"/>
          <w:w w:val="95"/>
          <w:sz w:val="28"/>
          <w:szCs w:val="28"/>
        </w:rPr>
        <w:t>находится</w:t>
      </w:r>
      <w:r w:rsidRPr="007B677F">
        <w:rPr>
          <w:rFonts w:ascii="Times New Roman" w:hAnsi="Times New Roman"/>
          <w:spacing w:val="-11"/>
          <w:w w:val="95"/>
          <w:sz w:val="28"/>
          <w:szCs w:val="28"/>
        </w:rPr>
        <w:t xml:space="preserve"> </w:t>
      </w:r>
      <w:r w:rsidRPr="007B677F">
        <w:rPr>
          <w:rFonts w:ascii="Times New Roman" w:hAnsi="Times New Roman"/>
          <w:w w:val="95"/>
          <w:sz w:val="28"/>
          <w:szCs w:val="28"/>
        </w:rPr>
        <w:t>ДОО;</w:t>
      </w:r>
    </w:p>
    <w:p w:rsidR="00DD6525" w:rsidRDefault="00DD6525" w:rsidP="00120B4D">
      <w:pPr>
        <w:pStyle w:val="a9"/>
        <w:widowControl w:val="0"/>
        <w:numPr>
          <w:ilvl w:val="0"/>
          <w:numId w:val="80"/>
        </w:numPr>
        <w:autoSpaceDE w:val="0"/>
        <w:autoSpaceDN w:val="0"/>
        <w:spacing w:after="0" w:line="360" w:lineRule="auto"/>
        <w:ind w:right="-1"/>
        <w:contextualSpacing w:val="0"/>
        <w:jc w:val="both"/>
        <w:rPr>
          <w:rFonts w:ascii="Times New Roman" w:hAnsi="Times New Roman"/>
          <w:sz w:val="28"/>
          <w:szCs w:val="28"/>
        </w:rPr>
      </w:pPr>
      <w:r w:rsidRPr="007B677F">
        <w:rPr>
          <w:rFonts w:ascii="Times New Roman" w:hAnsi="Times New Roman"/>
          <w:sz w:val="28"/>
          <w:szCs w:val="28"/>
        </w:rPr>
        <w:t>компоненты</w:t>
      </w:r>
      <w:r w:rsidRPr="007B677F">
        <w:rPr>
          <w:rFonts w:ascii="Times New Roman" w:hAnsi="Times New Roman"/>
          <w:spacing w:val="1"/>
          <w:sz w:val="28"/>
          <w:szCs w:val="28"/>
        </w:rPr>
        <w:t xml:space="preserve"> </w:t>
      </w:r>
      <w:r w:rsidRPr="007B677F">
        <w:rPr>
          <w:rFonts w:ascii="Times New Roman" w:hAnsi="Times New Roman"/>
          <w:sz w:val="28"/>
          <w:szCs w:val="28"/>
        </w:rPr>
        <w:t>среды,</w:t>
      </w:r>
      <w:r w:rsidRPr="007B677F">
        <w:rPr>
          <w:rFonts w:ascii="Times New Roman" w:hAnsi="Times New Roman"/>
          <w:spacing w:val="1"/>
          <w:sz w:val="28"/>
          <w:szCs w:val="28"/>
        </w:rPr>
        <w:t xml:space="preserve"> </w:t>
      </w:r>
      <w:r w:rsidRPr="007B677F">
        <w:rPr>
          <w:rFonts w:ascii="Times New Roman" w:hAnsi="Times New Roman"/>
          <w:sz w:val="28"/>
          <w:szCs w:val="28"/>
        </w:rPr>
        <w:t>отражающие</w:t>
      </w:r>
      <w:r w:rsidRPr="007B677F">
        <w:rPr>
          <w:rFonts w:ascii="Times New Roman" w:hAnsi="Times New Roman"/>
          <w:spacing w:val="1"/>
          <w:sz w:val="28"/>
          <w:szCs w:val="28"/>
        </w:rPr>
        <w:t xml:space="preserve"> </w:t>
      </w:r>
      <w:r w:rsidRPr="007B677F">
        <w:rPr>
          <w:rFonts w:ascii="Times New Roman" w:hAnsi="Times New Roman"/>
          <w:sz w:val="28"/>
          <w:szCs w:val="28"/>
        </w:rPr>
        <w:t>экологичность,</w:t>
      </w:r>
      <w:r w:rsidRPr="007B677F">
        <w:rPr>
          <w:rFonts w:ascii="Times New Roman" w:hAnsi="Times New Roman"/>
          <w:spacing w:val="1"/>
          <w:sz w:val="28"/>
          <w:szCs w:val="28"/>
        </w:rPr>
        <w:t xml:space="preserve"> </w:t>
      </w:r>
      <w:r w:rsidRPr="007B677F">
        <w:rPr>
          <w:rFonts w:ascii="Times New Roman" w:hAnsi="Times New Roman"/>
          <w:sz w:val="28"/>
          <w:szCs w:val="28"/>
        </w:rPr>
        <w:t>природосообразность</w:t>
      </w:r>
      <w:r w:rsidRPr="007B677F">
        <w:rPr>
          <w:rFonts w:ascii="Times New Roman" w:hAnsi="Times New Roman"/>
          <w:spacing w:val="1"/>
          <w:sz w:val="28"/>
          <w:szCs w:val="28"/>
        </w:rPr>
        <w:t xml:space="preserve"> </w:t>
      </w:r>
      <w:r w:rsidRPr="007B677F">
        <w:rPr>
          <w:rFonts w:ascii="Times New Roman" w:hAnsi="Times New Roman"/>
          <w:sz w:val="28"/>
          <w:szCs w:val="28"/>
        </w:rPr>
        <w:t>и</w:t>
      </w:r>
      <w:r w:rsidRPr="007B677F">
        <w:rPr>
          <w:rFonts w:ascii="Times New Roman" w:hAnsi="Times New Roman"/>
          <w:spacing w:val="1"/>
          <w:sz w:val="28"/>
          <w:szCs w:val="28"/>
        </w:rPr>
        <w:t xml:space="preserve"> </w:t>
      </w:r>
      <w:r w:rsidRPr="007B677F">
        <w:rPr>
          <w:rFonts w:ascii="Times New Roman" w:hAnsi="Times New Roman"/>
          <w:sz w:val="28"/>
          <w:szCs w:val="28"/>
        </w:rPr>
        <w:t>безопасность;</w:t>
      </w:r>
    </w:p>
    <w:p w:rsidR="00DD6525" w:rsidRPr="007B677F" w:rsidRDefault="00DD6525" w:rsidP="00120B4D">
      <w:pPr>
        <w:pStyle w:val="a9"/>
        <w:widowControl w:val="0"/>
        <w:numPr>
          <w:ilvl w:val="0"/>
          <w:numId w:val="80"/>
        </w:numPr>
        <w:autoSpaceDE w:val="0"/>
        <w:autoSpaceDN w:val="0"/>
        <w:spacing w:after="0" w:line="360" w:lineRule="auto"/>
        <w:ind w:right="-1"/>
        <w:contextualSpacing w:val="0"/>
        <w:jc w:val="both"/>
        <w:rPr>
          <w:rFonts w:ascii="Times New Roman" w:hAnsi="Times New Roman"/>
          <w:color w:val="974705"/>
          <w:sz w:val="28"/>
          <w:szCs w:val="28"/>
        </w:rPr>
      </w:pPr>
      <w:r w:rsidRPr="007B677F">
        <w:rPr>
          <w:rFonts w:ascii="Times New Roman" w:hAnsi="Times New Roman"/>
          <w:sz w:val="28"/>
          <w:szCs w:val="28"/>
        </w:rPr>
        <w:lastRenderedPageBreak/>
        <w:t>компоненты</w:t>
      </w:r>
      <w:r w:rsidRPr="007B677F">
        <w:rPr>
          <w:rFonts w:ascii="Times New Roman" w:hAnsi="Times New Roman"/>
          <w:spacing w:val="1"/>
          <w:sz w:val="28"/>
          <w:szCs w:val="28"/>
        </w:rPr>
        <w:t xml:space="preserve"> </w:t>
      </w:r>
      <w:r w:rsidRPr="007B677F">
        <w:rPr>
          <w:rFonts w:ascii="Times New Roman" w:hAnsi="Times New Roman"/>
          <w:sz w:val="28"/>
          <w:szCs w:val="28"/>
        </w:rPr>
        <w:t>среды,</w:t>
      </w:r>
      <w:r w:rsidRPr="007B677F">
        <w:rPr>
          <w:rFonts w:ascii="Times New Roman" w:hAnsi="Times New Roman"/>
          <w:spacing w:val="1"/>
          <w:sz w:val="28"/>
          <w:szCs w:val="28"/>
        </w:rPr>
        <w:t xml:space="preserve"> </w:t>
      </w:r>
      <w:r w:rsidRPr="007B677F">
        <w:rPr>
          <w:rFonts w:ascii="Times New Roman" w:hAnsi="Times New Roman"/>
          <w:sz w:val="28"/>
          <w:szCs w:val="28"/>
        </w:rPr>
        <w:t>обеспечивающие</w:t>
      </w:r>
      <w:r w:rsidRPr="007B677F">
        <w:rPr>
          <w:rFonts w:ascii="Times New Roman" w:hAnsi="Times New Roman"/>
          <w:spacing w:val="1"/>
          <w:sz w:val="28"/>
          <w:szCs w:val="28"/>
        </w:rPr>
        <w:t xml:space="preserve"> </w:t>
      </w:r>
      <w:r w:rsidRPr="007B677F">
        <w:rPr>
          <w:rFonts w:ascii="Times New Roman" w:hAnsi="Times New Roman"/>
          <w:sz w:val="28"/>
          <w:szCs w:val="28"/>
        </w:rPr>
        <w:t>детям</w:t>
      </w:r>
      <w:r w:rsidRPr="007B677F">
        <w:rPr>
          <w:rFonts w:ascii="Times New Roman" w:hAnsi="Times New Roman"/>
          <w:spacing w:val="1"/>
          <w:sz w:val="28"/>
          <w:szCs w:val="28"/>
        </w:rPr>
        <w:t xml:space="preserve"> </w:t>
      </w:r>
      <w:r w:rsidRPr="007B677F">
        <w:rPr>
          <w:rFonts w:ascii="Times New Roman" w:hAnsi="Times New Roman"/>
          <w:sz w:val="28"/>
          <w:szCs w:val="28"/>
        </w:rPr>
        <w:t>возможность</w:t>
      </w:r>
      <w:r w:rsidRPr="007B677F">
        <w:rPr>
          <w:rFonts w:ascii="Times New Roman" w:hAnsi="Times New Roman"/>
          <w:spacing w:val="1"/>
          <w:sz w:val="28"/>
          <w:szCs w:val="28"/>
        </w:rPr>
        <w:t xml:space="preserve"> </w:t>
      </w:r>
      <w:r w:rsidRPr="007B677F">
        <w:rPr>
          <w:rFonts w:ascii="Times New Roman" w:hAnsi="Times New Roman"/>
          <w:sz w:val="28"/>
          <w:szCs w:val="28"/>
        </w:rPr>
        <w:t>общения,</w:t>
      </w:r>
      <w:r w:rsidRPr="007B677F">
        <w:rPr>
          <w:rFonts w:ascii="Times New Roman" w:hAnsi="Times New Roman"/>
          <w:spacing w:val="1"/>
          <w:sz w:val="28"/>
          <w:szCs w:val="28"/>
        </w:rPr>
        <w:t xml:space="preserve"> </w:t>
      </w:r>
      <w:r w:rsidRPr="007B677F">
        <w:rPr>
          <w:rFonts w:ascii="Times New Roman" w:hAnsi="Times New Roman"/>
          <w:sz w:val="28"/>
          <w:szCs w:val="28"/>
        </w:rPr>
        <w:t>игры</w:t>
      </w:r>
      <w:r w:rsidRPr="007B677F">
        <w:rPr>
          <w:rFonts w:ascii="Times New Roman" w:hAnsi="Times New Roman"/>
          <w:spacing w:val="1"/>
          <w:sz w:val="28"/>
          <w:szCs w:val="28"/>
        </w:rPr>
        <w:t xml:space="preserve"> </w:t>
      </w:r>
      <w:r w:rsidRPr="007B677F">
        <w:rPr>
          <w:rFonts w:ascii="Times New Roman" w:hAnsi="Times New Roman"/>
          <w:sz w:val="28"/>
          <w:szCs w:val="28"/>
        </w:rPr>
        <w:t>и</w:t>
      </w:r>
      <w:r w:rsidRPr="007B677F">
        <w:rPr>
          <w:rFonts w:ascii="Times New Roman" w:hAnsi="Times New Roman"/>
          <w:spacing w:val="1"/>
          <w:sz w:val="28"/>
          <w:szCs w:val="28"/>
        </w:rPr>
        <w:t xml:space="preserve"> </w:t>
      </w:r>
      <w:r w:rsidRPr="007B677F">
        <w:rPr>
          <w:rFonts w:ascii="Times New Roman" w:hAnsi="Times New Roman"/>
          <w:sz w:val="28"/>
          <w:szCs w:val="28"/>
        </w:rPr>
        <w:t>совместной</w:t>
      </w:r>
      <w:r w:rsidRPr="007B677F">
        <w:rPr>
          <w:rFonts w:ascii="Times New Roman" w:hAnsi="Times New Roman"/>
          <w:spacing w:val="-15"/>
          <w:sz w:val="28"/>
          <w:szCs w:val="28"/>
        </w:rPr>
        <w:t xml:space="preserve"> </w:t>
      </w:r>
      <w:r w:rsidRPr="007B677F">
        <w:rPr>
          <w:rFonts w:ascii="Times New Roman" w:hAnsi="Times New Roman"/>
          <w:sz w:val="28"/>
          <w:szCs w:val="28"/>
        </w:rPr>
        <w:t>деятельности;</w:t>
      </w:r>
    </w:p>
    <w:p w:rsidR="00DD6525" w:rsidRPr="007B677F" w:rsidRDefault="00DD6525" w:rsidP="00120B4D">
      <w:pPr>
        <w:pStyle w:val="a9"/>
        <w:widowControl w:val="0"/>
        <w:numPr>
          <w:ilvl w:val="0"/>
          <w:numId w:val="80"/>
        </w:numPr>
        <w:autoSpaceDE w:val="0"/>
        <w:autoSpaceDN w:val="0"/>
        <w:spacing w:after="0" w:line="360" w:lineRule="auto"/>
        <w:ind w:right="-1"/>
        <w:contextualSpacing w:val="0"/>
        <w:jc w:val="both"/>
        <w:rPr>
          <w:rFonts w:ascii="Times New Roman" w:hAnsi="Times New Roman"/>
          <w:color w:val="974705"/>
          <w:sz w:val="28"/>
          <w:szCs w:val="28"/>
        </w:rPr>
      </w:pPr>
      <w:r w:rsidRPr="007B677F">
        <w:rPr>
          <w:rFonts w:ascii="Times New Roman" w:hAnsi="Times New Roman"/>
          <w:sz w:val="28"/>
          <w:szCs w:val="28"/>
        </w:rPr>
        <w:t>компоненты</w:t>
      </w:r>
      <w:r w:rsidRPr="007B677F">
        <w:rPr>
          <w:rFonts w:ascii="Times New Roman" w:hAnsi="Times New Roman"/>
          <w:spacing w:val="1"/>
          <w:sz w:val="28"/>
          <w:szCs w:val="28"/>
        </w:rPr>
        <w:t xml:space="preserve"> </w:t>
      </w:r>
      <w:r w:rsidRPr="007B677F">
        <w:rPr>
          <w:rFonts w:ascii="Times New Roman" w:hAnsi="Times New Roman"/>
          <w:sz w:val="28"/>
          <w:szCs w:val="28"/>
        </w:rPr>
        <w:t>среды,</w:t>
      </w:r>
      <w:r w:rsidRPr="007B677F">
        <w:rPr>
          <w:rFonts w:ascii="Times New Roman" w:hAnsi="Times New Roman"/>
          <w:spacing w:val="1"/>
          <w:sz w:val="28"/>
          <w:szCs w:val="28"/>
        </w:rPr>
        <w:t xml:space="preserve"> </w:t>
      </w:r>
      <w:r w:rsidRPr="007B677F">
        <w:rPr>
          <w:rFonts w:ascii="Times New Roman" w:hAnsi="Times New Roman"/>
          <w:sz w:val="28"/>
          <w:szCs w:val="28"/>
        </w:rPr>
        <w:t>отражающие</w:t>
      </w:r>
      <w:r w:rsidRPr="007B677F">
        <w:rPr>
          <w:rFonts w:ascii="Times New Roman" w:hAnsi="Times New Roman"/>
          <w:spacing w:val="1"/>
          <w:sz w:val="28"/>
          <w:szCs w:val="28"/>
        </w:rPr>
        <w:t xml:space="preserve"> </w:t>
      </w:r>
      <w:r w:rsidRPr="007B677F">
        <w:rPr>
          <w:rFonts w:ascii="Times New Roman" w:hAnsi="Times New Roman"/>
          <w:sz w:val="28"/>
          <w:szCs w:val="28"/>
        </w:rPr>
        <w:t>ценность</w:t>
      </w:r>
      <w:r w:rsidRPr="007B677F">
        <w:rPr>
          <w:rFonts w:ascii="Times New Roman" w:hAnsi="Times New Roman"/>
          <w:spacing w:val="1"/>
          <w:sz w:val="28"/>
          <w:szCs w:val="28"/>
        </w:rPr>
        <w:t xml:space="preserve"> </w:t>
      </w:r>
      <w:r w:rsidRPr="007B677F">
        <w:rPr>
          <w:rFonts w:ascii="Times New Roman" w:hAnsi="Times New Roman"/>
          <w:sz w:val="28"/>
          <w:szCs w:val="28"/>
        </w:rPr>
        <w:t>семьи,</w:t>
      </w:r>
      <w:r w:rsidRPr="007B677F">
        <w:rPr>
          <w:rFonts w:ascii="Times New Roman" w:hAnsi="Times New Roman"/>
          <w:spacing w:val="1"/>
          <w:sz w:val="28"/>
          <w:szCs w:val="28"/>
        </w:rPr>
        <w:t xml:space="preserve"> </w:t>
      </w:r>
      <w:r w:rsidRPr="007B677F">
        <w:rPr>
          <w:rFonts w:ascii="Times New Roman" w:hAnsi="Times New Roman"/>
          <w:sz w:val="28"/>
          <w:szCs w:val="28"/>
        </w:rPr>
        <w:t>людей</w:t>
      </w:r>
      <w:r w:rsidRPr="007B677F">
        <w:rPr>
          <w:rFonts w:ascii="Times New Roman" w:hAnsi="Times New Roman"/>
          <w:spacing w:val="1"/>
          <w:sz w:val="28"/>
          <w:szCs w:val="28"/>
        </w:rPr>
        <w:t xml:space="preserve"> </w:t>
      </w:r>
      <w:r w:rsidRPr="007B677F">
        <w:rPr>
          <w:rFonts w:ascii="Times New Roman" w:hAnsi="Times New Roman"/>
          <w:sz w:val="28"/>
          <w:szCs w:val="28"/>
        </w:rPr>
        <w:t>разных</w:t>
      </w:r>
      <w:r w:rsidRPr="007B677F">
        <w:rPr>
          <w:rFonts w:ascii="Times New Roman" w:hAnsi="Times New Roman"/>
          <w:spacing w:val="1"/>
          <w:sz w:val="28"/>
          <w:szCs w:val="28"/>
        </w:rPr>
        <w:t xml:space="preserve"> </w:t>
      </w:r>
      <w:r w:rsidRPr="007B677F">
        <w:rPr>
          <w:rFonts w:ascii="Times New Roman" w:hAnsi="Times New Roman"/>
          <w:sz w:val="28"/>
          <w:szCs w:val="28"/>
        </w:rPr>
        <w:t>поколений,</w:t>
      </w:r>
      <w:r w:rsidRPr="007B677F">
        <w:rPr>
          <w:rFonts w:ascii="Times New Roman" w:hAnsi="Times New Roman"/>
          <w:spacing w:val="1"/>
          <w:sz w:val="28"/>
          <w:szCs w:val="28"/>
        </w:rPr>
        <w:t xml:space="preserve"> </w:t>
      </w:r>
      <w:r w:rsidRPr="007B677F">
        <w:rPr>
          <w:rFonts w:ascii="Times New Roman" w:hAnsi="Times New Roman"/>
          <w:sz w:val="28"/>
          <w:szCs w:val="28"/>
        </w:rPr>
        <w:t>радость</w:t>
      </w:r>
      <w:r w:rsidRPr="007B677F">
        <w:rPr>
          <w:rFonts w:ascii="Times New Roman" w:hAnsi="Times New Roman"/>
          <w:spacing w:val="-13"/>
          <w:sz w:val="28"/>
          <w:szCs w:val="28"/>
        </w:rPr>
        <w:t xml:space="preserve"> </w:t>
      </w:r>
      <w:r w:rsidRPr="007B677F">
        <w:rPr>
          <w:rFonts w:ascii="Times New Roman" w:hAnsi="Times New Roman"/>
          <w:sz w:val="28"/>
          <w:szCs w:val="28"/>
        </w:rPr>
        <w:t>общения</w:t>
      </w:r>
      <w:r w:rsidRPr="007B677F">
        <w:rPr>
          <w:rFonts w:ascii="Times New Roman" w:hAnsi="Times New Roman"/>
          <w:spacing w:val="-15"/>
          <w:sz w:val="28"/>
          <w:szCs w:val="28"/>
        </w:rPr>
        <w:t xml:space="preserve"> </w:t>
      </w:r>
      <w:r w:rsidRPr="007B677F">
        <w:rPr>
          <w:rFonts w:ascii="Times New Roman" w:hAnsi="Times New Roman"/>
          <w:sz w:val="28"/>
          <w:szCs w:val="28"/>
        </w:rPr>
        <w:t>с</w:t>
      </w:r>
      <w:r w:rsidRPr="007B677F">
        <w:rPr>
          <w:rFonts w:ascii="Times New Roman" w:hAnsi="Times New Roman"/>
          <w:spacing w:val="-15"/>
          <w:sz w:val="28"/>
          <w:szCs w:val="28"/>
        </w:rPr>
        <w:t xml:space="preserve"> </w:t>
      </w:r>
      <w:r w:rsidRPr="007B677F">
        <w:rPr>
          <w:rFonts w:ascii="Times New Roman" w:hAnsi="Times New Roman"/>
          <w:sz w:val="28"/>
          <w:szCs w:val="28"/>
        </w:rPr>
        <w:t>семьей;</w:t>
      </w:r>
    </w:p>
    <w:p w:rsidR="00DD6525" w:rsidRPr="007B677F" w:rsidRDefault="00DD6525" w:rsidP="00120B4D">
      <w:pPr>
        <w:pStyle w:val="a9"/>
        <w:widowControl w:val="0"/>
        <w:numPr>
          <w:ilvl w:val="0"/>
          <w:numId w:val="80"/>
        </w:numPr>
        <w:autoSpaceDE w:val="0"/>
        <w:autoSpaceDN w:val="0"/>
        <w:spacing w:after="0" w:line="360" w:lineRule="auto"/>
        <w:ind w:right="-1"/>
        <w:contextualSpacing w:val="0"/>
        <w:jc w:val="both"/>
        <w:rPr>
          <w:rFonts w:ascii="Times New Roman" w:hAnsi="Times New Roman"/>
          <w:color w:val="974705"/>
          <w:sz w:val="28"/>
          <w:szCs w:val="28"/>
        </w:rPr>
      </w:pPr>
      <w:r w:rsidRPr="007B677F">
        <w:rPr>
          <w:rFonts w:ascii="Times New Roman" w:hAnsi="Times New Roman"/>
          <w:sz w:val="28"/>
          <w:szCs w:val="28"/>
        </w:rPr>
        <w:t>компоненты</w:t>
      </w:r>
      <w:r w:rsidRPr="007B677F">
        <w:rPr>
          <w:rFonts w:ascii="Times New Roman" w:hAnsi="Times New Roman"/>
          <w:spacing w:val="1"/>
          <w:sz w:val="28"/>
          <w:szCs w:val="28"/>
        </w:rPr>
        <w:t xml:space="preserve"> </w:t>
      </w:r>
      <w:r w:rsidRPr="007B677F">
        <w:rPr>
          <w:rFonts w:ascii="Times New Roman" w:hAnsi="Times New Roman"/>
          <w:sz w:val="28"/>
          <w:szCs w:val="28"/>
        </w:rPr>
        <w:t>среды,</w:t>
      </w:r>
      <w:r w:rsidRPr="007B677F">
        <w:rPr>
          <w:rFonts w:ascii="Times New Roman" w:hAnsi="Times New Roman"/>
          <w:spacing w:val="1"/>
          <w:sz w:val="28"/>
          <w:szCs w:val="28"/>
        </w:rPr>
        <w:t xml:space="preserve"> </w:t>
      </w:r>
      <w:r w:rsidRPr="007B677F">
        <w:rPr>
          <w:rFonts w:ascii="Times New Roman" w:hAnsi="Times New Roman"/>
          <w:sz w:val="28"/>
          <w:szCs w:val="28"/>
        </w:rPr>
        <w:t>обеспечивающие</w:t>
      </w:r>
      <w:r w:rsidRPr="007B677F">
        <w:rPr>
          <w:rFonts w:ascii="Times New Roman" w:hAnsi="Times New Roman"/>
          <w:spacing w:val="1"/>
          <w:sz w:val="28"/>
          <w:szCs w:val="28"/>
        </w:rPr>
        <w:t xml:space="preserve"> </w:t>
      </w:r>
      <w:r w:rsidRPr="007B677F">
        <w:rPr>
          <w:rFonts w:ascii="Times New Roman" w:hAnsi="Times New Roman"/>
          <w:sz w:val="28"/>
          <w:szCs w:val="28"/>
        </w:rPr>
        <w:t>ребёнку</w:t>
      </w:r>
      <w:r w:rsidRPr="007B677F">
        <w:rPr>
          <w:rFonts w:ascii="Times New Roman" w:hAnsi="Times New Roman"/>
          <w:spacing w:val="1"/>
          <w:sz w:val="28"/>
          <w:szCs w:val="28"/>
        </w:rPr>
        <w:t xml:space="preserve"> </w:t>
      </w:r>
      <w:r w:rsidRPr="007B677F">
        <w:rPr>
          <w:rFonts w:ascii="Times New Roman" w:hAnsi="Times New Roman"/>
          <w:sz w:val="28"/>
          <w:szCs w:val="28"/>
        </w:rPr>
        <w:t>возможность</w:t>
      </w:r>
      <w:r w:rsidRPr="007B677F">
        <w:rPr>
          <w:rFonts w:ascii="Times New Roman" w:hAnsi="Times New Roman"/>
          <w:spacing w:val="1"/>
          <w:sz w:val="28"/>
          <w:szCs w:val="28"/>
        </w:rPr>
        <w:t xml:space="preserve"> </w:t>
      </w:r>
      <w:r w:rsidRPr="007B677F">
        <w:rPr>
          <w:rFonts w:ascii="Times New Roman" w:hAnsi="Times New Roman"/>
          <w:sz w:val="28"/>
          <w:szCs w:val="28"/>
        </w:rPr>
        <w:t>познавательного</w:t>
      </w:r>
      <w:r w:rsidRPr="007B677F">
        <w:rPr>
          <w:rFonts w:ascii="Times New Roman" w:hAnsi="Times New Roman"/>
          <w:spacing w:val="1"/>
          <w:sz w:val="28"/>
          <w:szCs w:val="28"/>
        </w:rPr>
        <w:t xml:space="preserve"> </w:t>
      </w:r>
      <w:r w:rsidRPr="007B677F">
        <w:rPr>
          <w:rFonts w:ascii="Times New Roman" w:hAnsi="Times New Roman"/>
          <w:sz w:val="28"/>
          <w:szCs w:val="28"/>
        </w:rPr>
        <w:t>развития,</w:t>
      </w:r>
      <w:r w:rsidRPr="007B677F">
        <w:rPr>
          <w:rFonts w:ascii="Times New Roman" w:hAnsi="Times New Roman"/>
          <w:spacing w:val="1"/>
          <w:sz w:val="28"/>
          <w:szCs w:val="28"/>
        </w:rPr>
        <w:t xml:space="preserve"> </w:t>
      </w:r>
      <w:r w:rsidRPr="007B677F">
        <w:rPr>
          <w:rFonts w:ascii="Times New Roman" w:hAnsi="Times New Roman"/>
          <w:sz w:val="28"/>
          <w:szCs w:val="28"/>
        </w:rPr>
        <w:t>экспериментирования,</w:t>
      </w:r>
      <w:r w:rsidRPr="007B677F">
        <w:rPr>
          <w:rFonts w:ascii="Times New Roman" w:hAnsi="Times New Roman"/>
          <w:spacing w:val="1"/>
          <w:sz w:val="28"/>
          <w:szCs w:val="28"/>
        </w:rPr>
        <w:t xml:space="preserve"> </w:t>
      </w:r>
      <w:r w:rsidRPr="007B677F">
        <w:rPr>
          <w:rFonts w:ascii="Times New Roman" w:hAnsi="Times New Roman"/>
          <w:sz w:val="28"/>
          <w:szCs w:val="28"/>
        </w:rPr>
        <w:t>освоения</w:t>
      </w:r>
      <w:r w:rsidRPr="007B677F">
        <w:rPr>
          <w:rFonts w:ascii="Times New Roman" w:hAnsi="Times New Roman"/>
          <w:spacing w:val="1"/>
          <w:sz w:val="28"/>
          <w:szCs w:val="28"/>
        </w:rPr>
        <w:t xml:space="preserve"> </w:t>
      </w:r>
      <w:r w:rsidRPr="007B677F">
        <w:rPr>
          <w:rFonts w:ascii="Times New Roman" w:hAnsi="Times New Roman"/>
          <w:sz w:val="28"/>
          <w:szCs w:val="28"/>
        </w:rPr>
        <w:t>новых</w:t>
      </w:r>
      <w:r w:rsidRPr="007B677F">
        <w:rPr>
          <w:rFonts w:ascii="Times New Roman" w:hAnsi="Times New Roman"/>
          <w:spacing w:val="1"/>
          <w:sz w:val="28"/>
          <w:szCs w:val="28"/>
        </w:rPr>
        <w:t xml:space="preserve"> </w:t>
      </w:r>
      <w:r w:rsidRPr="007B677F">
        <w:rPr>
          <w:rFonts w:ascii="Times New Roman" w:hAnsi="Times New Roman"/>
          <w:sz w:val="28"/>
          <w:szCs w:val="28"/>
        </w:rPr>
        <w:t>технологий,</w:t>
      </w:r>
      <w:r w:rsidRPr="007B677F">
        <w:rPr>
          <w:rFonts w:ascii="Times New Roman" w:hAnsi="Times New Roman"/>
          <w:spacing w:val="1"/>
          <w:sz w:val="28"/>
          <w:szCs w:val="28"/>
        </w:rPr>
        <w:t xml:space="preserve"> </w:t>
      </w:r>
      <w:r w:rsidRPr="007B677F">
        <w:rPr>
          <w:rFonts w:ascii="Times New Roman" w:hAnsi="Times New Roman"/>
          <w:sz w:val="28"/>
          <w:szCs w:val="28"/>
        </w:rPr>
        <w:t>раскрывающие</w:t>
      </w:r>
      <w:r w:rsidRPr="007B677F">
        <w:rPr>
          <w:rFonts w:ascii="Times New Roman" w:hAnsi="Times New Roman"/>
          <w:spacing w:val="1"/>
          <w:sz w:val="28"/>
          <w:szCs w:val="28"/>
        </w:rPr>
        <w:t xml:space="preserve"> </w:t>
      </w:r>
      <w:r w:rsidRPr="007B677F">
        <w:rPr>
          <w:rFonts w:ascii="Times New Roman" w:hAnsi="Times New Roman"/>
          <w:sz w:val="28"/>
          <w:szCs w:val="28"/>
        </w:rPr>
        <w:t>красоту</w:t>
      </w:r>
      <w:r w:rsidRPr="007B677F">
        <w:rPr>
          <w:rFonts w:ascii="Times New Roman" w:hAnsi="Times New Roman"/>
          <w:spacing w:val="1"/>
          <w:sz w:val="28"/>
          <w:szCs w:val="28"/>
        </w:rPr>
        <w:t xml:space="preserve"> </w:t>
      </w:r>
      <w:r w:rsidRPr="007B677F">
        <w:rPr>
          <w:rFonts w:ascii="Times New Roman" w:hAnsi="Times New Roman"/>
          <w:sz w:val="28"/>
          <w:szCs w:val="28"/>
        </w:rPr>
        <w:t>знаний,</w:t>
      </w:r>
      <w:r w:rsidRPr="007B677F">
        <w:rPr>
          <w:rFonts w:ascii="Times New Roman" w:hAnsi="Times New Roman"/>
          <w:spacing w:val="1"/>
          <w:sz w:val="28"/>
          <w:szCs w:val="28"/>
        </w:rPr>
        <w:t xml:space="preserve"> </w:t>
      </w:r>
      <w:r w:rsidRPr="007B677F">
        <w:rPr>
          <w:rFonts w:ascii="Times New Roman" w:hAnsi="Times New Roman"/>
          <w:sz w:val="28"/>
          <w:szCs w:val="28"/>
        </w:rPr>
        <w:t>необходимость</w:t>
      </w:r>
      <w:r w:rsidRPr="007B677F">
        <w:rPr>
          <w:rFonts w:ascii="Times New Roman" w:hAnsi="Times New Roman"/>
          <w:spacing w:val="1"/>
          <w:sz w:val="28"/>
          <w:szCs w:val="28"/>
        </w:rPr>
        <w:t xml:space="preserve"> </w:t>
      </w:r>
      <w:r w:rsidRPr="007B677F">
        <w:rPr>
          <w:rFonts w:ascii="Times New Roman" w:hAnsi="Times New Roman"/>
          <w:sz w:val="28"/>
          <w:szCs w:val="28"/>
        </w:rPr>
        <w:t>научного</w:t>
      </w:r>
      <w:r w:rsidRPr="007B677F">
        <w:rPr>
          <w:rFonts w:ascii="Times New Roman" w:hAnsi="Times New Roman"/>
          <w:spacing w:val="1"/>
          <w:sz w:val="28"/>
          <w:szCs w:val="28"/>
        </w:rPr>
        <w:t xml:space="preserve"> </w:t>
      </w:r>
      <w:r w:rsidRPr="007B677F">
        <w:rPr>
          <w:rFonts w:ascii="Times New Roman" w:hAnsi="Times New Roman"/>
          <w:sz w:val="28"/>
          <w:szCs w:val="28"/>
        </w:rPr>
        <w:t>познания,</w:t>
      </w:r>
      <w:r w:rsidRPr="007B677F">
        <w:rPr>
          <w:rFonts w:ascii="Times New Roman" w:hAnsi="Times New Roman"/>
          <w:spacing w:val="1"/>
          <w:sz w:val="28"/>
          <w:szCs w:val="28"/>
        </w:rPr>
        <w:t xml:space="preserve"> </w:t>
      </w:r>
      <w:r w:rsidRPr="007B677F">
        <w:rPr>
          <w:rFonts w:ascii="Times New Roman" w:hAnsi="Times New Roman"/>
          <w:sz w:val="28"/>
          <w:szCs w:val="28"/>
        </w:rPr>
        <w:t>формирующие</w:t>
      </w:r>
      <w:r w:rsidRPr="007B677F">
        <w:rPr>
          <w:rFonts w:ascii="Times New Roman" w:hAnsi="Times New Roman"/>
          <w:spacing w:val="1"/>
          <w:sz w:val="28"/>
          <w:szCs w:val="28"/>
        </w:rPr>
        <w:t xml:space="preserve"> </w:t>
      </w:r>
      <w:r w:rsidRPr="007B677F">
        <w:rPr>
          <w:rFonts w:ascii="Times New Roman" w:hAnsi="Times New Roman"/>
          <w:sz w:val="28"/>
          <w:szCs w:val="28"/>
        </w:rPr>
        <w:t>научную</w:t>
      </w:r>
      <w:r w:rsidRPr="007B677F">
        <w:rPr>
          <w:rFonts w:ascii="Times New Roman" w:hAnsi="Times New Roman"/>
          <w:spacing w:val="1"/>
          <w:sz w:val="28"/>
          <w:szCs w:val="28"/>
        </w:rPr>
        <w:t xml:space="preserve"> </w:t>
      </w:r>
      <w:r w:rsidRPr="007B677F">
        <w:rPr>
          <w:rFonts w:ascii="Times New Roman" w:hAnsi="Times New Roman"/>
          <w:w w:val="84"/>
          <w:sz w:val="28"/>
          <w:szCs w:val="28"/>
        </w:rPr>
        <w:t>к</w:t>
      </w:r>
      <w:r w:rsidRPr="007B677F">
        <w:rPr>
          <w:rFonts w:ascii="Times New Roman" w:hAnsi="Times New Roman"/>
          <w:w w:val="113"/>
          <w:sz w:val="28"/>
          <w:szCs w:val="28"/>
        </w:rPr>
        <w:t>а</w:t>
      </w:r>
      <w:r w:rsidRPr="007B677F">
        <w:rPr>
          <w:rFonts w:ascii="Times New Roman" w:hAnsi="Times New Roman"/>
          <w:w w:val="109"/>
          <w:sz w:val="28"/>
          <w:szCs w:val="28"/>
        </w:rPr>
        <w:t>р</w:t>
      </w:r>
      <w:r w:rsidRPr="007B677F">
        <w:rPr>
          <w:rFonts w:ascii="Times New Roman" w:hAnsi="Times New Roman"/>
          <w:w w:val="89"/>
          <w:sz w:val="28"/>
          <w:szCs w:val="28"/>
        </w:rPr>
        <w:t>тин</w:t>
      </w:r>
      <w:r w:rsidRPr="007B677F">
        <w:rPr>
          <w:rFonts w:ascii="Times New Roman" w:hAnsi="Times New Roman"/>
          <w:w w:val="90"/>
          <w:sz w:val="28"/>
          <w:szCs w:val="28"/>
        </w:rPr>
        <w:t>у</w:t>
      </w:r>
      <w:r w:rsidRPr="007B677F">
        <w:rPr>
          <w:rFonts w:ascii="Times New Roman" w:hAnsi="Times New Roman"/>
          <w:spacing w:val="-16"/>
          <w:sz w:val="28"/>
          <w:szCs w:val="28"/>
        </w:rPr>
        <w:t xml:space="preserve"> </w:t>
      </w:r>
      <w:r w:rsidRPr="007B677F">
        <w:rPr>
          <w:rFonts w:ascii="Times New Roman" w:hAnsi="Times New Roman"/>
          <w:w w:val="125"/>
          <w:sz w:val="28"/>
          <w:szCs w:val="28"/>
        </w:rPr>
        <w:t>м</w:t>
      </w:r>
      <w:r w:rsidRPr="007B677F">
        <w:rPr>
          <w:rFonts w:ascii="Times New Roman" w:hAnsi="Times New Roman"/>
          <w:spacing w:val="-1"/>
          <w:w w:val="102"/>
          <w:sz w:val="28"/>
          <w:szCs w:val="28"/>
        </w:rPr>
        <w:t>и</w:t>
      </w:r>
      <w:r w:rsidRPr="007B677F">
        <w:rPr>
          <w:rFonts w:ascii="Times New Roman" w:hAnsi="Times New Roman"/>
          <w:w w:val="102"/>
          <w:sz w:val="28"/>
          <w:szCs w:val="28"/>
        </w:rPr>
        <w:t>р</w:t>
      </w:r>
      <w:r w:rsidRPr="007B677F">
        <w:rPr>
          <w:rFonts w:ascii="Times New Roman" w:hAnsi="Times New Roman"/>
          <w:spacing w:val="2"/>
          <w:w w:val="113"/>
          <w:sz w:val="28"/>
          <w:szCs w:val="28"/>
        </w:rPr>
        <w:t>а</w:t>
      </w:r>
      <w:r w:rsidRPr="007B677F">
        <w:rPr>
          <w:rFonts w:ascii="Times New Roman" w:hAnsi="Times New Roman"/>
          <w:w w:val="60"/>
          <w:sz w:val="28"/>
          <w:szCs w:val="28"/>
        </w:rPr>
        <w:t>;</w:t>
      </w:r>
    </w:p>
    <w:p w:rsidR="00DD6525" w:rsidRPr="007B677F" w:rsidRDefault="00DD6525" w:rsidP="00120B4D">
      <w:pPr>
        <w:pStyle w:val="a9"/>
        <w:widowControl w:val="0"/>
        <w:numPr>
          <w:ilvl w:val="0"/>
          <w:numId w:val="80"/>
        </w:numPr>
        <w:autoSpaceDE w:val="0"/>
        <w:autoSpaceDN w:val="0"/>
        <w:spacing w:after="0" w:line="360" w:lineRule="auto"/>
        <w:ind w:right="575"/>
        <w:contextualSpacing w:val="0"/>
        <w:jc w:val="both"/>
        <w:rPr>
          <w:rFonts w:ascii="Times New Roman" w:hAnsi="Times New Roman"/>
          <w:color w:val="974705"/>
          <w:sz w:val="28"/>
          <w:szCs w:val="28"/>
        </w:rPr>
      </w:pPr>
      <w:r w:rsidRPr="007B677F">
        <w:rPr>
          <w:rFonts w:ascii="Times New Roman" w:hAnsi="Times New Roman"/>
          <w:sz w:val="28"/>
          <w:szCs w:val="28"/>
        </w:rPr>
        <w:t>компоненты среды, обеспечивающие ребёнку возможность посильного труда, а</w:t>
      </w:r>
      <w:r w:rsidRPr="007B677F">
        <w:rPr>
          <w:rFonts w:ascii="Times New Roman" w:hAnsi="Times New Roman"/>
          <w:spacing w:val="1"/>
          <w:sz w:val="28"/>
          <w:szCs w:val="28"/>
        </w:rPr>
        <w:t xml:space="preserve"> </w:t>
      </w:r>
      <w:r w:rsidRPr="007B677F">
        <w:rPr>
          <w:rFonts w:ascii="Times New Roman" w:hAnsi="Times New Roman"/>
          <w:w w:val="95"/>
          <w:sz w:val="28"/>
          <w:szCs w:val="28"/>
        </w:rPr>
        <w:t>также</w:t>
      </w:r>
      <w:r w:rsidRPr="007B677F">
        <w:rPr>
          <w:rFonts w:ascii="Times New Roman" w:hAnsi="Times New Roman"/>
          <w:spacing w:val="-7"/>
          <w:w w:val="95"/>
          <w:sz w:val="28"/>
          <w:szCs w:val="28"/>
        </w:rPr>
        <w:t xml:space="preserve"> </w:t>
      </w:r>
      <w:r w:rsidRPr="007B677F">
        <w:rPr>
          <w:rFonts w:ascii="Times New Roman" w:hAnsi="Times New Roman"/>
          <w:w w:val="95"/>
          <w:sz w:val="28"/>
          <w:szCs w:val="28"/>
        </w:rPr>
        <w:t>отражающие</w:t>
      </w:r>
      <w:r w:rsidRPr="007B677F">
        <w:rPr>
          <w:rFonts w:ascii="Times New Roman" w:hAnsi="Times New Roman"/>
          <w:spacing w:val="-7"/>
          <w:w w:val="95"/>
          <w:sz w:val="28"/>
          <w:szCs w:val="28"/>
        </w:rPr>
        <w:t xml:space="preserve"> </w:t>
      </w:r>
      <w:r w:rsidRPr="007B677F">
        <w:rPr>
          <w:rFonts w:ascii="Times New Roman" w:hAnsi="Times New Roman"/>
          <w:w w:val="95"/>
          <w:sz w:val="28"/>
          <w:szCs w:val="28"/>
        </w:rPr>
        <w:t>ценности</w:t>
      </w:r>
      <w:r w:rsidRPr="007B677F">
        <w:rPr>
          <w:rFonts w:ascii="Times New Roman" w:hAnsi="Times New Roman"/>
          <w:spacing w:val="-7"/>
          <w:w w:val="95"/>
          <w:sz w:val="28"/>
          <w:szCs w:val="28"/>
        </w:rPr>
        <w:t xml:space="preserve"> </w:t>
      </w:r>
      <w:r w:rsidRPr="007B677F">
        <w:rPr>
          <w:rFonts w:ascii="Times New Roman" w:hAnsi="Times New Roman"/>
          <w:w w:val="95"/>
          <w:sz w:val="28"/>
          <w:szCs w:val="28"/>
        </w:rPr>
        <w:t>труда</w:t>
      </w:r>
      <w:r w:rsidRPr="007B677F">
        <w:rPr>
          <w:rFonts w:ascii="Times New Roman" w:hAnsi="Times New Roman"/>
          <w:spacing w:val="-7"/>
          <w:w w:val="95"/>
          <w:sz w:val="28"/>
          <w:szCs w:val="28"/>
        </w:rPr>
        <w:t xml:space="preserve"> </w:t>
      </w:r>
      <w:r w:rsidRPr="007B677F">
        <w:rPr>
          <w:rFonts w:ascii="Times New Roman" w:hAnsi="Times New Roman"/>
          <w:w w:val="95"/>
          <w:sz w:val="28"/>
          <w:szCs w:val="28"/>
        </w:rPr>
        <w:t>в</w:t>
      </w:r>
      <w:r w:rsidRPr="007B677F">
        <w:rPr>
          <w:rFonts w:ascii="Times New Roman" w:hAnsi="Times New Roman"/>
          <w:spacing w:val="-4"/>
          <w:w w:val="95"/>
          <w:sz w:val="28"/>
          <w:szCs w:val="28"/>
        </w:rPr>
        <w:t xml:space="preserve"> </w:t>
      </w:r>
      <w:r w:rsidRPr="007B677F">
        <w:rPr>
          <w:rFonts w:ascii="Times New Roman" w:hAnsi="Times New Roman"/>
          <w:w w:val="95"/>
          <w:sz w:val="28"/>
          <w:szCs w:val="28"/>
        </w:rPr>
        <w:t>жизни</w:t>
      </w:r>
      <w:r w:rsidRPr="007B677F">
        <w:rPr>
          <w:rFonts w:ascii="Times New Roman" w:hAnsi="Times New Roman"/>
          <w:spacing w:val="-5"/>
          <w:w w:val="95"/>
          <w:sz w:val="28"/>
          <w:szCs w:val="28"/>
        </w:rPr>
        <w:t xml:space="preserve"> </w:t>
      </w:r>
      <w:r w:rsidRPr="007B677F">
        <w:rPr>
          <w:rFonts w:ascii="Times New Roman" w:hAnsi="Times New Roman"/>
          <w:w w:val="95"/>
          <w:sz w:val="28"/>
          <w:szCs w:val="28"/>
        </w:rPr>
        <w:t>человека</w:t>
      </w:r>
      <w:r w:rsidRPr="007B677F">
        <w:rPr>
          <w:rFonts w:ascii="Times New Roman" w:hAnsi="Times New Roman"/>
          <w:spacing w:val="-5"/>
          <w:w w:val="95"/>
          <w:sz w:val="28"/>
          <w:szCs w:val="28"/>
        </w:rPr>
        <w:t xml:space="preserve"> </w:t>
      </w:r>
      <w:r w:rsidRPr="007B677F">
        <w:rPr>
          <w:rFonts w:ascii="Times New Roman" w:hAnsi="Times New Roman"/>
          <w:w w:val="95"/>
          <w:sz w:val="28"/>
          <w:szCs w:val="28"/>
        </w:rPr>
        <w:t>и</w:t>
      </w:r>
      <w:r w:rsidRPr="007B677F">
        <w:rPr>
          <w:rFonts w:ascii="Times New Roman" w:hAnsi="Times New Roman"/>
          <w:spacing w:val="-7"/>
          <w:w w:val="95"/>
          <w:sz w:val="28"/>
          <w:szCs w:val="28"/>
        </w:rPr>
        <w:t xml:space="preserve"> </w:t>
      </w:r>
      <w:r w:rsidRPr="007B677F">
        <w:rPr>
          <w:rFonts w:ascii="Times New Roman" w:hAnsi="Times New Roman"/>
          <w:w w:val="95"/>
          <w:sz w:val="28"/>
          <w:szCs w:val="28"/>
        </w:rPr>
        <w:t>государства;</w:t>
      </w:r>
    </w:p>
    <w:p w:rsidR="00DD6525" w:rsidRPr="007B677F" w:rsidRDefault="00DD6525" w:rsidP="00120B4D">
      <w:pPr>
        <w:pStyle w:val="a9"/>
        <w:widowControl w:val="0"/>
        <w:numPr>
          <w:ilvl w:val="0"/>
          <w:numId w:val="80"/>
        </w:numPr>
        <w:autoSpaceDE w:val="0"/>
        <w:autoSpaceDN w:val="0"/>
        <w:spacing w:after="0" w:line="360" w:lineRule="auto"/>
        <w:ind w:right="569"/>
        <w:contextualSpacing w:val="0"/>
        <w:jc w:val="both"/>
        <w:rPr>
          <w:rFonts w:ascii="Times New Roman" w:hAnsi="Times New Roman"/>
          <w:color w:val="974705"/>
          <w:sz w:val="28"/>
          <w:szCs w:val="28"/>
        </w:rPr>
      </w:pPr>
      <w:r w:rsidRPr="007B677F">
        <w:rPr>
          <w:rFonts w:ascii="Times New Roman" w:hAnsi="Times New Roman"/>
          <w:sz w:val="28"/>
          <w:szCs w:val="28"/>
        </w:rPr>
        <w:t>компоненты</w:t>
      </w:r>
      <w:r w:rsidRPr="007B677F">
        <w:rPr>
          <w:rFonts w:ascii="Times New Roman" w:hAnsi="Times New Roman"/>
          <w:spacing w:val="1"/>
          <w:sz w:val="28"/>
          <w:szCs w:val="28"/>
        </w:rPr>
        <w:t xml:space="preserve"> </w:t>
      </w:r>
      <w:r w:rsidRPr="007B677F">
        <w:rPr>
          <w:rFonts w:ascii="Times New Roman" w:hAnsi="Times New Roman"/>
          <w:sz w:val="28"/>
          <w:szCs w:val="28"/>
        </w:rPr>
        <w:t>среды,</w:t>
      </w:r>
      <w:r w:rsidRPr="007B677F">
        <w:rPr>
          <w:rFonts w:ascii="Times New Roman" w:hAnsi="Times New Roman"/>
          <w:spacing w:val="1"/>
          <w:sz w:val="28"/>
          <w:szCs w:val="28"/>
        </w:rPr>
        <w:t xml:space="preserve"> </w:t>
      </w:r>
      <w:r w:rsidRPr="007B677F">
        <w:rPr>
          <w:rFonts w:ascii="Times New Roman" w:hAnsi="Times New Roman"/>
          <w:sz w:val="28"/>
          <w:szCs w:val="28"/>
        </w:rPr>
        <w:t>обеспечивающие</w:t>
      </w:r>
      <w:r w:rsidRPr="007B677F">
        <w:rPr>
          <w:rFonts w:ascii="Times New Roman" w:hAnsi="Times New Roman"/>
          <w:spacing w:val="1"/>
          <w:sz w:val="28"/>
          <w:szCs w:val="28"/>
        </w:rPr>
        <w:t xml:space="preserve"> </w:t>
      </w:r>
      <w:r w:rsidRPr="007B677F">
        <w:rPr>
          <w:rFonts w:ascii="Times New Roman" w:hAnsi="Times New Roman"/>
          <w:sz w:val="28"/>
          <w:szCs w:val="28"/>
        </w:rPr>
        <w:t>ребёнку</w:t>
      </w:r>
      <w:r w:rsidRPr="007B677F">
        <w:rPr>
          <w:rFonts w:ascii="Times New Roman" w:hAnsi="Times New Roman"/>
          <w:spacing w:val="1"/>
          <w:sz w:val="28"/>
          <w:szCs w:val="28"/>
        </w:rPr>
        <w:t xml:space="preserve"> </w:t>
      </w:r>
      <w:r w:rsidRPr="007B677F">
        <w:rPr>
          <w:rFonts w:ascii="Times New Roman" w:hAnsi="Times New Roman"/>
          <w:sz w:val="28"/>
          <w:szCs w:val="28"/>
        </w:rPr>
        <w:t>возможности</w:t>
      </w:r>
      <w:r w:rsidRPr="007B677F">
        <w:rPr>
          <w:rFonts w:ascii="Times New Roman" w:hAnsi="Times New Roman"/>
          <w:spacing w:val="1"/>
          <w:sz w:val="28"/>
          <w:szCs w:val="28"/>
        </w:rPr>
        <w:t xml:space="preserve"> </w:t>
      </w:r>
      <w:r w:rsidRPr="007B677F">
        <w:rPr>
          <w:rFonts w:ascii="Times New Roman" w:hAnsi="Times New Roman"/>
          <w:sz w:val="28"/>
          <w:szCs w:val="28"/>
        </w:rPr>
        <w:t>для</w:t>
      </w:r>
      <w:r w:rsidRPr="007B677F">
        <w:rPr>
          <w:rFonts w:ascii="Times New Roman" w:hAnsi="Times New Roman"/>
          <w:spacing w:val="1"/>
          <w:sz w:val="28"/>
          <w:szCs w:val="28"/>
        </w:rPr>
        <w:t xml:space="preserve"> </w:t>
      </w:r>
      <w:r w:rsidRPr="007B677F">
        <w:rPr>
          <w:rFonts w:ascii="Times New Roman" w:hAnsi="Times New Roman"/>
          <w:sz w:val="28"/>
          <w:szCs w:val="28"/>
        </w:rPr>
        <w:t>укрепления</w:t>
      </w:r>
      <w:r w:rsidRPr="007B677F">
        <w:rPr>
          <w:rFonts w:ascii="Times New Roman" w:hAnsi="Times New Roman"/>
          <w:spacing w:val="1"/>
          <w:sz w:val="28"/>
          <w:szCs w:val="28"/>
        </w:rPr>
        <w:t xml:space="preserve"> </w:t>
      </w:r>
      <w:r w:rsidRPr="007B677F">
        <w:rPr>
          <w:rFonts w:ascii="Times New Roman" w:hAnsi="Times New Roman"/>
          <w:sz w:val="28"/>
          <w:szCs w:val="28"/>
        </w:rPr>
        <w:t>здоровья,</w:t>
      </w:r>
      <w:r w:rsidRPr="007B677F">
        <w:rPr>
          <w:rFonts w:ascii="Times New Roman" w:hAnsi="Times New Roman"/>
          <w:spacing w:val="-9"/>
          <w:sz w:val="28"/>
          <w:szCs w:val="28"/>
        </w:rPr>
        <w:t xml:space="preserve"> </w:t>
      </w:r>
      <w:r w:rsidRPr="007B677F">
        <w:rPr>
          <w:rFonts w:ascii="Times New Roman" w:hAnsi="Times New Roman"/>
          <w:sz w:val="28"/>
          <w:szCs w:val="28"/>
        </w:rPr>
        <w:t>раскрывающие</w:t>
      </w:r>
      <w:r w:rsidRPr="007B677F">
        <w:rPr>
          <w:rFonts w:ascii="Times New Roman" w:hAnsi="Times New Roman"/>
          <w:spacing w:val="-6"/>
          <w:sz w:val="28"/>
          <w:szCs w:val="28"/>
        </w:rPr>
        <w:t xml:space="preserve"> </w:t>
      </w:r>
      <w:r w:rsidRPr="007B677F">
        <w:rPr>
          <w:rFonts w:ascii="Times New Roman" w:hAnsi="Times New Roman"/>
          <w:sz w:val="28"/>
          <w:szCs w:val="28"/>
        </w:rPr>
        <w:t>смысл</w:t>
      </w:r>
      <w:r w:rsidRPr="007B677F">
        <w:rPr>
          <w:rFonts w:ascii="Times New Roman" w:hAnsi="Times New Roman"/>
          <w:spacing w:val="-7"/>
          <w:sz w:val="28"/>
          <w:szCs w:val="28"/>
        </w:rPr>
        <w:t xml:space="preserve"> </w:t>
      </w:r>
      <w:r w:rsidRPr="007B677F">
        <w:rPr>
          <w:rFonts w:ascii="Times New Roman" w:hAnsi="Times New Roman"/>
          <w:sz w:val="28"/>
          <w:szCs w:val="28"/>
        </w:rPr>
        <w:t>здорового</w:t>
      </w:r>
      <w:r w:rsidRPr="007B677F">
        <w:rPr>
          <w:rFonts w:ascii="Times New Roman" w:hAnsi="Times New Roman"/>
          <w:spacing w:val="-5"/>
          <w:sz w:val="28"/>
          <w:szCs w:val="28"/>
        </w:rPr>
        <w:t xml:space="preserve"> </w:t>
      </w:r>
      <w:r w:rsidRPr="007B677F">
        <w:rPr>
          <w:rFonts w:ascii="Times New Roman" w:hAnsi="Times New Roman"/>
          <w:sz w:val="28"/>
          <w:szCs w:val="28"/>
        </w:rPr>
        <w:t>образа</w:t>
      </w:r>
      <w:r w:rsidRPr="007B677F">
        <w:rPr>
          <w:rFonts w:ascii="Times New Roman" w:hAnsi="Times New Roman"/>
          <w:spacing w:val="-2"/>
          <w:sz w:val="28"/>
          <w:szCs w:val="28"/>
        </w:rPr>
        <w:t xml:space="preserve"> </w:t>
      </w:r>
      <w:r w:rsidRPr="007B677F">
        <w:rPr>
          <w:rFonts w:ascii="Times New Roman" w:hAnsi="Times New Roman"/>
          <w:sz w:val="28"/>
          <w:szCs w:val="28"/>
        </w:rPr>
        <w:t>жизни,</w:t>
      </w:r>
      <w:r w:rsidRPr="007B677F">
        <w:rPr>
          <w:rFonts w:ascii="Times New Roman" w:hAnsi="Times New Roman"/>
          <w:spacing w:val="-8"/>
          <w:sz w:val="28"/>
          <w:szCs w:val="28"/>
        </w:rPr>
        <w:t xml:space="preserve"> </w:t>
      </w:r>
      <w:r w:rsidRPr="007B677F">
        <w:rPr>
          <w:rFonts w:ascii="Times New Roman" w:hAnsi="Times New Roman"/>
          <w:sz w:val="28"/>
          <w:szCs w:val="28"/>
        </w:rPr>
        <w:t>физической</w:t>
      </w:r>
      <w:r w:rsidRPr="007B677F">
        <w:rPr>
          <w:rFonts w:ascii="Times New Roman" w:hAnsi="Times New Roman"/>
          <w:spacing w:val="-7"/>
          <w:sz w:val="28"/>
          <w:szCs w:val="28"/>
        </w:rPr>
        <w:t xml:space="preserve"> </w:t>
      </w:r>
      <w:r w:rsidRPr="007B677F">
        <w:rPr>
          <w:rFonts w:ascii="Times New Roman" w:hAnsi="Times New Roman"/>
          <w:sz w:val="28"/>
          <w:szCs w:val="28"/>
        </w:rPr>
        <w:t>культуры</w:t>
      </w:r>
      <w:r w:rsidRPr="007B677F">
        <w:rPr>
          <w:rFonts w:ascii="Times New Roman" w:hAnsi="Times New Roman"/>
          <w:spacing w:val="-6"/>
          <w:sz w:val="28"/>
          <w:szCs w:val="28"/>
        </w:rPr>
        <w:t xml:space="preserve"> </w:t>
      </w:r>
      <w:r w:rsidRPr="007B677F">
        <w:rPr>
          <w:rFonts w:ascii="Times New Roman" w:hAnsi="Times New Roman"/>
          <w:sz w:val="28"/>
          <w:szCs w:val="28"/>
        </w:rPr>
        <w:t>и</w:t>
      </w:r>
      <w:r w:rsidRPr="007B677F">
        <w:rPr>
          <w:rFonts w:ascii="Times New Roman" w:hAnsi="Times New Roman"/>
          <w:spacing w:val="-67"/>
          <w:sz w:val="28"/>
          <w:szCs w:val="28"/>
        </w:rPr>
        <w:t xml:space="preserve"> </w:t>
      </w:r>
      <w:r w:rsidRPr="007B677F">
        <w:rPr>
          <w:rFonts w:ascii="Times New Roman" w:hAnsi="Times New Roman"/>
          <w:sz w:val="28"/>
          <w:szCs w:val="28"/>
        </w:rPr>
        <w:t>спорта;</w:t>
      </w:r>
    </w:p>
    <w:p w:rsidR="00DD6525" w:rsidRPr="007B677F" w:rsidRDefault="00DD6525" w:rsidP="00120B4D">
      <w:pPr>
        <w:pStyle w:val="a9"/>
        <w:widowControl w:val="0"/>
        <w:numPr>
          <w:ilvl w:val="0"/>
          <w:numId w:val="80"/>
        </w:numPr>
        <w:autoSpaceDE w:val="0"/>
        <w:autoSpaceDN w:val="0"/>
        <w:spacing w:after="0" w:line="360" w:lineRule="auto"/>
        <w:ind w:right="574"/>
        <w:contextualSpacing w:val="0"/>
        <w:jc w:val="both"/>
        <w:rPr>
          <w:rFonts w:ascii="Times New Roman" w:hAnsi="Times New Roman"/>
          <w:color w:val="974705"/>
          <w:sz w:val="28"/>
          <w:szCs w:val="28"/>
        </w:rPr>
      </w:pPr>
      <w:r w:rsidRPr="007B677F">
        <w:rPr>
          <w:rFonts w:ascii="Times New Roman" w:hAnsi="Times New Roman"/>
          <w:w w:val="95"/>
          <w:sz w:val="28"/>
          <w:szCs w:val="28"/>
        </w:rPr>
        <w:t>компоненты среды, предоставляющие ребёнку возможность погружения в культуру</w:t>
      </w:r>
      <w:r w:rsidRPr="007B677F">
        <w:rPr>
          <w:rFonts w:ascii="Times New Roman" w:hAnsi="Times New Roman"/>
          <w:spacing w:val="1"/>
          <w:w w:val="95"/>
          <w:sz w:val="28"/>
          <w:szCs w:val="28"/>
        </w:rPr>
        <w:t xml:space="preserve"> </w:t>
      </w:r>
      <w:r w:rsidRPr="007B677F">
        <w:rPr>
          <w:rFonts w:ascii="Times New Roman" w:hAnsi="Times New Roman"/>
          <w:sz w:val="28"/>
          <w:szCs w:val="28"/>
        </w:rPr>
        <w:t>России, знакомства с особенностями традиций многонационального российского</w:t>
      </w:r>
      <w:r w:rsidRPr="007B677F">
        <w:rPr>
          <w:rFonts w:ascii="Times New Roman" w:hAnsi="Times New Roman"/>
          <w:spacing w:val="1"/>
          <w:sz w:val="28"/>
          <w:szCs w:val="28"/>
        </w:rPr>
        <w:t xml:space="preserve"> </w:t>
      </w:r>
      <w:r w:rsidRPr="007B677F">
        <w:rPr>
          <w:rFonts w:ascii="Times New Roman" w:hAnsi="Times New Roman"/>
          <w:sz w:val="28"/>
          <w:szCs w:val="28"/>
        </w:rPr>
        <w:t>народа.</w:t>
      </w:r>
    </w:p>
    <w:p w:rsidR="00DD6525" w:rsidRPr="007B677F" w:rsidRDefault="00DD6525" w:rsidP="007B677F">
      <w:pPr>
        <w:pStyle w:val="af5"/>
        <w:spacing w:line="360" w:lineRule="auto"/>
        <w:ind w:left="0" w:firstLine="709"/>
        <w:rPr>
          <w:sz w:val="28"/>
          <w:szCs w:val="28"/>
        </w:rPr>
      </w:pPr>
      <w:r w:rsidRPr="007B677F">
        <w:rPr>
          <w:w w:val="95"/>
          <w:sz w:val="28"/>
          <w:szCs w:val="28"/>
        </w:rPr>
        <w:t>Вся</w:t>
      </w:r>
      <w:r w:rsidRPr="007B677F">
        <w:rPr>
          <w:spacing w:val="13"/>
          <w:w w:val="95"/>
          <w:sz w:val="28"/>
          <w:szCs w:val="28"/>
        </w:rPr>
        <w:t xml:space="preserve"> </w:t>
      </w:r>
      <w:r w:rsidRPr="007B677F">
        <w:rPr>
          <w:w w:val="95"/>
          <w:sz w:val="28"/>
          <w:szCs w:val="28"/>
        </w:rPr>
        <w:t>среда</w:t>
      </w:r>
      <w:r w:rsidRPr="007B677F">
        <w:rPr>
          <w:spacing w:val="14"/>
          <w:w w:val="95"/>
          <w:sz w:val="28"/>
          <w:szCs w:val="28"/>
        </w:rPr>
        <w:t xml:space="preserve"> </w:t>
      </w:r>
      <w:r w:rsidRPr="007B677F">
        <w:rPr>
          <w:w w:val="95"/>
          <w:sz w:val="28"/>
          <w:szCs w:val="28"/>
        </w:rPr>
        <w:t>ДОО</w:t>
      </w:r>
      <w:r w:rsidRPr="007B677F">
        <w:rPr>
          <w:spacing w:val="16"/>
          <w:w w:val="95"/>
          <w:sz w:val="28"/>
          <w:szCs w:val="28"/>
        </w:rPr>
        <w:t xml:space="preserve"> </w:t>
      </w:r>
      <w:r w:rsidRPr="007B677F">
        <w:rPr>
          <w:w w:val="95"/>
          <w:sz w:val="28"/>
          <w:szCs w:val="28"/>
        </w:rPr>
        <w:t>гармоничная</w:t>
      </w:r>
      <w:r w:rsidRPr="007B677F">
        <w:rPr>
          <w:spacing w:val="15"/>
          <w:w w:val="95"/>
          <w:sz w:val="28"/>
          <w:szCs w:val="28"/>
        </w:rPr>
        <w:t xml:space="preserve"> </w:t>
      </w:r>
      <w:r w:rsidRPr="007B677F">
        <w:rPr>
          <w:w w:val="95"/>
          <w:sz w:val="28"/>
          <w:szCs w:val="28"/>
        </w:rPr>
        <w:t>и</w:t>
      </w:r>
      <w:r w:rsidRPr="007B677F">
        <w:rPr>
          <w:spacing w:val="14"/>
          <w:w w:val="95"/>
          <w:sz w:val="28"/>
          <w:szCs w:val="28"/>
        </w:rPr>
        <w:t xml:space="preserve"> </w:t>
      </w:r>
      <w:r w:rsidRPr="007B677F">
        <w:rPr>
          <w:w w:val="95"/>
          <w:sz w:val="28"/>
          <w:szCs w:val="28"/>
        </w:rPr>
        <w:t>эстетически</w:t>
      </w:r>
      <w:r w:rsidRPr="007B677F">
        <w:rPr>
          <w:spacing w:val="13"/>
          <w:w w:val="95"/>
          <w:sz w:val="28"/>
          <w:szCs w:val="28"/>
        </w:rPr>
        <w:t xml:space="preserve"> </w:t>
      </w:r>
      <w:r w:rsidRPr="007B677F">
        <w:rPr>
          <w:w w:val="95"/>
          <w:sz w:val="28"/>
          <w:szCs w:val="28"/>
        </w:rPr>
        <w:t>привлекательная.</w:t>
      </w:r>
    </w:p>
    <w:p w:rsidR="00DD6525" w:rsidRPr="007B677F" w:rsidRDefault="00DD6525" w:rsidP="007B677F">
      <w:pPr>
        <w:pStyle w:val="af5"/>
        <w:spacing w:line="360" w:lineRule="auto"/>
        <w:ind w:left="0" w:right="564" w:firstLine="709"/>
        <w:rPr>
          <w:sz w:val="28"/>
          <w:szCs w:val="28"/>
        </w:rPr>
      </w:pPr>
      <w:r w:rsidRPr="007B677F">
        <w:rPr>
          <w:sz w:val="28"/>
          <w:szCs w:val="28"/>
        </w:rPr>
        <w:t>При выборе материалов и игрушек для ППС учитывается ориентировка на продукцию</w:t>
      </w:r>
      <w:r w:rsidRPr="007B677F">
        <w:rPr>
          <w:spacing w:val="1"/>
          <w:sz w:val="28"/>
          <w:szCs w:val="28"/>
        </w:rPr>
        <w:t xml:space="preserve"> </w:t>
      </w:r>
      <w:r w:rsidRPr="007B677F">
        <w:rPr>
          <w:sz w:val="28"/>
          <w:szCs w:val="28"/>
        </w:rPr>
        <w:t>отечественных</w:t>
      </w:r>
      <w:r w:rsidRPr="007B677F">
        <w:rPr>
          <w:spacing w:val="1"/>
          <w:sz w:val="28"/>
          <w:szCs w:val="28"/>
        </w:rPr>
        <w:t xml:space="preserve"> </w:t>
      </w:r>
      <w:r w:rsidRPr="007B677F">
        <w:rPr>
          <w:sz w:val="28"/>
          <w:szCs w:val="28"/>
        </w:rPr>
        <w:t>и</w:t>
      </w:r>
      <w:r w:rsidRPr="007B677F">
        <w:rPr>
          <w:spacing w:val="1"/>
          <w:sz w:val="28"/>
          <w:szCs w:val="28"/>
        </w:rPr>
        <w:t xml:space="preserve"> </w:t>
      </w:r>
      <w:r w:rsidRPr="007B677F">
        <w:rPr>
          <w:sz w:val="28"/>
          <w:szCs w:val="28"/>
        </w:rPr>
        <w:t>территориальных</w:t>
      </w:r>
      <w:r w:rsidRPr="007B677F">
        <w:rPr>
          <w:spacing w:val="1"/>
          <w:sz w:val="28"/>
          <w:szCs w:val="28"/>
        </w:rPr>
        <w:t xml:space="preserve"> </w:t>
      </w:r>
      <w:r w:rsidRPr="007B677F">
        <w:rPr>
          <w:sz w:val="28"/>
          <w:szCs w:val="28"/>
        </w:rPr>
        <w:t>производителей.</w:t>
      </w:r>
      <w:r w:rsidRPr="007B677F">
        <w:rPr>
          <w:spacing w:val="1"/>
          <w:sz w:val="28"/>
          <w:szCs w:val="28"/>
        </w:rPr>
        <w:t xml:space="preserve"> </w:t>
      </w:r>
      <w:r w:rsidRPr="007B677F">
        <w:rPr>
          <w:sz w:val="28"/>
          <w:szCs w:val="28"/>
        </w:rPr>
        <w:t>Игрушки,</w:t>
      </w:r>
      <w:r w:rsidRPr="007B677F">
        <w:rPr>
          <w:spacing w:val="1"/>
          <w:sz w:val="28"/>
          <w:szCs w:val="28"/>
        </w:rPr>
        <w:t xml:space="preserve"> </w:t>
      </w:r>
      <w:r w:rsidRPr="007B677F">
        <w:rPr>
          <w:sz w:val="28"/>
          <w:szCs w:val="28"/>
        </w:rPr>
        <w:t>материалы</w:t>
      </w:r>
      <w:r w:rsidRPr="007B677F">
        <w:rPr>
          <w:spacing w:val="1"/>
          <w:sz w:val="28"/>
          <w:szCs w:val="28"/>
        </w:rPr>
        <w:t xml:space="preserve"> </w:t>
      </w:r>
      <w:r w:rsidRPr="007B677F">
        <w:rPr>
          <w:sz w:val="28"/>
          <w:szCs w:val="28"/>
        </w:rPr>
        <w:t>и</w:t>
      </w:r>
      <w:r w:rsidRPr="007B677F">
        <w:rPr>
          <w:spacing w:val="1"/>
          <w:sz w:val="28"/>
          <w:szCs w:val="28"/>
        </w:rPr>
        <w:t xml:space="preserve"> </w:t>
      </w:r>
      <w:r w:rsidRPr="007B677F">
        <w:rPr>
          <w:sz w:val="28"/>
          <w:szCs w:val="28"/>
        </w:rPr>
        <w:t>оборудование</w:t>
      </w:r>
      <w:r w:rsidRPr="007B677F">
        <w:rPr>
          <w:spacing w:val="1"/>
          <w:sz w:val="28"/>
          <w:szCs w:val="28"/>
        </w:rPr>
        <w:t xml:space="preserve"> </w:t>
      </w:r>
      <w:r w:rsidRPr="007B677F">
        <w:rPr>
          <w:w w:val="95"/>
          <w:sz w:val="28"/>
          <w:szCs w:val="28"/>
        </w:rPr>
        <w:t>соответствуют возрастным задачам воспитания детей дошкольного возраста и имеют документы,</w:t>
      </w:r>
      <w:r w:rsidRPr="007B677F">
        <w:rPr>
          <w:spacing w:val="1"/>
          <w:w w:val="95"/>
          <w:sz w:val="28"/>
          <w:szCs w:val="28"/>
        </w:rPr>
        <w:t xml:space="preserve"> </w:t>
      </w:r>
      <w:r w:rsidRPr="007B677F">
        <w:rPr>
          <w:sz w:val="28"/>
          <w:szCs w:val="28"/>
        </w:rPr>
        <w:t>подтверждающие</w:t>
      </w:r>
      <w:r w:rsidRPr="007B677F">
        <w:rPr>
          <w:spacing w:val="-17"/>
          <w:sz w:val="28"/>
          <w:szCs w:val="28"/>
        </w:rPr>
        <w:t xml:space="preserve"> </w:t>
      </w:r>
      <w:r w:rsidRPr="007B677F">
        <w:rPr>
          <w:sz w:val="28"/>
          <w:szCs w:val="28"/>
        </w:rPr>
        <w:t>соответствие</w:t>
      </w:r>
      <w:r w:rsidRPr="007B677F">
        <w:rPr>
          <w:spacing w:val="-16"/>
          <w:sz w:val="28"/>
          <w:szCs w:val="28"/>
        </w:rPr>
        <w:t xml:space="preserve"> </w:t>
      </w:r>
      <w:r w:rsidRPr="007B677F">
        <w:rPr>
          <w:sz w:val="28"/>
          <w:szCs w:val="28"/>
        </w:rPr>
        <w:t>требованиям</w:t>
      </w:r>
      <w:r w:rsidRPr="007B677F">
        <w:rPr>
          <w:spacing w:val="-16"/>
          <w:sz w:val="28"/>
          <w:szCs w:val="28"/>
        </w:rPr>
        <w:t xml:space="preserve"> </w:t>
      </w:r>
      <w:r w:rsidRPr="007B677F">
        <w:rPr>
          <w:sz w:val="28"/>
          <w:szCs w:val="28"/>
        </w:rPr>
        <w:t>безопасности.</w:t>
      </w:r>
    </w:p>
    <w:p w:rsidR="00DD6525" w:rsidRPr="007B677F" w:rsidRDefault="00DD6525" w:rsidP="007B677F">
      <w:pPr>
        <w:pStyle w:val="11"/>
        <w:spacing w:line="360" w:lineRule="auto"/>
        <w:ind w:left="1080" w:right="-1" w:firstLine="709"/>
        <w:jc w:val="both"/>
        <w:rPr>
          <w:b/>
          <w:sz w:val="28"/>
          <w:szCs w:val="28"/>
        </w:rPr>
      </w:pPr>
    </w:p>
    <w:p w:rsidR="00DD6525" w:rsidRDefault="00DD6525" w:rsidP="00120B4D">
      <w:pPr>
        <w:pStyle w:val="11"/>
        <w:numPr>
          <w:ilvl w:val="1"/>
          <w:numId w:val="63"/>
        </w:numPr>
        <w:spacing w:line="360" w:lineRule="auto"/>
        <w:ind w:right="-1"/>
        <w:jc w:val="both"/>
        <w:rPr>
          <w:b/>
          <w:sz w:val="28"/>
          <w:szCs w:val="28"/>
        </w:rPr>
      </w:pPr>
      <w:r>
        <w:rPr>
          <w:b/>
          <w:sz w:val="28"/>
          <w:szCs w:val="28"/>
        </w:rPr>
        <w:t>Социальное партнерство.</w:t>
      </w:r>
    </w:p>
    <w:p w:rsidR="00DD6525" w:rsidRPr="009F17FF" w:rsidRDefault="00DD6525" w:rsidP="004209D4">
      <w:pPr>
        <w:pStyle w:val="a9"/>
        <w:spacing w:after="0" w:line="240" w:lineRule="auto"/>
        <w:ind w:left="1080"/>
        <w:rPr>
          <w:rFonts w:ascii="Times New Roman" w:hAnsi="Times New Roman"/>
          <w:b/>
          <w:sz w:val="28"/>
          <w:szCs w:val="28"/>
        </w:rPr>
      </w:pPr>
    </w:p>
    <w:p w:rsidR="00DD6525" w:rsidRDefault="00DD6525" w:rsidP="004209D4">
      <w:pPr>
        <w:pStyle w:val="af5"/>
        <w:spacing w:line="360" w:lineRule="auto"/>
        <w:ind w:left="0" w:firstLine="709"/>
        <w:rPr>
          <w:sz w:val="28"/>
          <w:szCs w:val="28"/>
        </w:rPr>
      </w:pPr>
      <w:r w:rsidRPr="004209D4">
        <w:rPr>
          <w:sz w:val="28"/>
          <w:szCs w:val="28"/>
        </w:rPr>
        <w:t>В</w:t>
      </w:r>
      <w:r w:rsidRPr="004209D4">
        <w:rPr>
          <w:spacing w:val="1"/>
          <w:sz w:val="28"/>
          <w:szCs w:val="28"/>
        </w:rPr>
        <w:t xml:space="preserve"> </w:t>
      </w:r>
      <w:r w:rsidRPr="004209D4">
        <w:rPr>
          <w:sz w:val="28"/>
          <w:szCs w:val="28"/>
        </w:rPr>
        <w:t>реализации</w:t>
      </w:r>
      <w:r w:rsidRPr="004209D4">
        <w:rPr>
          <w:spacing w:val="1"/>
          <w:sz w:val="28"/>
          <w:szCs w:val="28"/>
        </w:rPr>
        <w:t xml:space="preserve"> </w:t>
      </w:r>
      <w:r w:rsidRPr="004209D4">
        <w:rPr>
          <w:sz w:val="28"/>
          <w:szCs w:val="28"/>
        </w:rPr>
        <w:t xml:space="preserve">Программы воспитания </w:t>
      </w:r>
      <w:r w:rsidRPr="004209D4">
        <w:rPr>
          <w:spacing w:val="1"/>
          <w:sz w:val="28"/>
          <w:szCs w:val="28"/>
        </w:rPr>
        <w:t xml:space="preserve">с </w:t>
      </w:r>
      <w:r w:rsidRPr="004209D4">
        <w:rPr>
          <w:sz w:val="28"/>
          <w:szCs w:val="28"/>
        </w:rPr>
        <w:t>использованием</w:t>
      </w:r>
      <w:r w:rsidRPr="004209D4">
        <w:rPr>
          <w:spacing w:val="1"/>
          <w:sz w:val="28"/>
          <w:szCs w:val="28"/>
        </w:rPr>
        <w:t xml:space="preserve"> </w:t>
      </w:r>
      <w:r w:rsidRPr="004209D4">
        <w:rPr>
          <w:sz w:val="28"/>
          <w:szCs w:val="28"/>
        </w:rPr>
        <w:t>сетевой</w:t>
      </w:r>
      <w:r w:rsidRPr="004209D4">
        <w:rPr>
          <w:spacing w:val="1"/>
          <w:sz w:val="28"/>
          <w:szCs w:val="28"/>
        </w:rPr>
        <w:t xml:space="preserve"> </w:t>
      </w:r>
      <w:r w:rsidRPr="004209D4">
        <w:rPr>
          <w:sz w:val="28"/>
          <w:szCs w:val="28"/>
        </w:rPr>
        <w:t>формы</w:t>
      </w:r>
      <w:r w:rsidRPr="004209D4">
        <w:rPr>
          <w:spacing w:val="1"/>
          <w:sz w:val="28"/>
          <w:szCs w:val="28"/>
        </w:rPr>
        <w:t xml:space="preserve"> </w:t>
      </w:r>
      <w:r w:rsidRPr="004209D4">
        <w:rPr>
          <w:sz w:val="28"/>
          <w:szCs w:val="28"/>
        </w:rPr>
        <w:t>наряду</w:t>
      </w:r>
      <w:r w:rsidRPr="004209D4">
        <w:rPr>
          <w:spacing w:val="1"/>
          <w:sz w:val="28"/>
          <w:szCs w:val="28"/>
        </w:rPr>
        <w:t xml:space="preserve"> </w:t>
      </w:r>
      <w:r w:rsidRPr="004209D4">
        <w:rPr>
          <w:sz w:val="28"/>
          <w:szCs w:val="28"/>
        </w:rPr>
        <w:t>с</w:t>
      </w:r>
      <w:r w:rsidRPr="004209D4">
        <w:rPr>
          <w:spacing w:val="1"/>
          <w:sz w:val="28"/>
          <w:szCs w:val="28"/>
        </w:rPr>
        <w:t xml:space="preserve"> </w:t>
      </w:r>
      <w:r w:rsidRPr="004209D4">
        <w:rPr>
          <w:sz w:val="28"/>
          <w:szCs w:val="28"/>
        </w:rPr>
        <w:t>организациями,</w:t>
      </w:r>
      <w:r w:rsidRPr="004209D4">
        <w:rPr>
          <w:spacing w:val="1"/>
          <w:sz w:val="28"/>
          <w:szCs w:val="28"/>
        </w:rPr>
        <w:t xml:space="preserve"> </w:t>
      </w:r>
      <w:r w:rsidRPr="004209D4">
        <w:rPr>
          <w:sz w:val="28"/>
          <w:szCs w:val="28"/>
        </w:rPr>
        <w:t>осуществляющими</w:t>
      </w:r>
      <w:r w:rsidRPr="004209D4">
        <w:rPr>
          <w:spacing w:val="1"/>
          <w:sz w:val="28"/>
          <w:szCs w:val="28"/>
        </w:rPr>
        <w:t xml:space="preserve"> </w:t>
      </w:r>
      <w:r w:rsidRPr="004209D4">
        <w:rPr>
          <w:sz w:val="28"/>
          <w:szCs w:val="28"/>
        </w:rPr>
        <w:t>образовательную</w:t>
      </w:r>
      <w:r w:rsidRPr="004209D4">
        <w:rPr>
          <w:spacing w:val="1"/>
          <w:sz w:val="28"/>
          <w:szCs w:val="28"/>
        </w:rPr>
        <w:t xml:space="preserve"> </w:t>
      </w:r>
      <w:r w:rsidRPr="004209D4">
        <w:rPr>
          <w:sz w:val="28"/>
          <w:szCs w:val="28"/>
        </w:rPr>
        <w:t>деятельность,</w:t>
      </w:r>
      <w:r w:rsidRPr="004209D4">
        <w:rPr>
          <w:spacing w:val="60"/>
          <w:sz w:val="28"/>
          <w:szCs w:val="28"/>
        </w:rPr>
        <w:t xml:space="preserve"> </w:t>
      </w:r>
      <w:r w:rsidRPr="004209D4">
        <w:rPr>
          <w:sz w:val="28"/>
          <w:szCs w:val="28"/>
        </w:rPr>
        <w:t>участвуют медицинские, культурные и иные организации, обладающие ресурсами, необходимыми для осуществления</w:t>
      </w:r>
      <w:r w:rsidRPr="004209D4">
        <w:rPr>
          <w:spacing w:val="1"/>
          <w:sz w:val="28"/>
          <w:szCs w:val="28"/>
        </w:rPr>
        <w:t xml:space="preserve"> </w:t>
      </w:r>
      <w:r w:rsidRPr="004209D4">
        <w:rPr>
          <w:sz w:val="28"/>
          <w:szCs w:val="28"/>
        </w:rPr>
        <w:t>видов деятельности, предусмотренных соответствующей Программой. Сотрудничество с каждым учреждением строится на договорной</w:t>
      </w:r>
      <w:r w:rsidRPr="004209D4">
        <w:rPr>
          <w:spacing w:val="1"/>
          <w:sz w:val="28"/>
          <w:szCs w:val="28"/>
        </w:rPr>
        <w:t xml:space="preserve"> </w:t>
      </w:r>
      <w:r w:rsidRPr="004209D4">
        <w:rPr>
          <w:sz w:val="28"/>
          <w:szCs w:val="28"/>
        </w:rPr>
        <w:t xml:space="preserve">основе с определением конкретных задач по развитию ребенка и </w:t>
      </w:r>
      <w:r w:rsidRPr="004209D4">
        <w:rPr>
          <w:sz w:val="28"/>
          <w:szCs w:val="28"/>
        </w:rPr>
        <w:lastRenderedPageBreak/>
        <w:t>конкретной деятельности. Организация социокультурной связи между</w:t>
      </w:r>
      <w:r w:rsidRPr="004209D4">
        <w:rPr>
          <w:spacing w:val="1"/>
          <w:sz w:val="28"/>
          <w:szCs w:val="28"/>
        </w:rPr>
        <w:t xml:space="preserve"> </w:t>
      </w:r>
      <w:r w:rsidRPr="004209D4">
        <w:rPr>
          <w:sz w:val="28"/>
          <w:szCs w:val="28"/>
        </w:rPr>
        <w:t>детским</w:t>
      </w:r>
      <w:r w:rsidRPr="004209D4">
        <w:rPr>
          <w:spacing w:val="1"/>
          <w:sz w:val="28"/>
          <w:szCs w:val="28"/>
        </w:rPr>
        <w:t xml:space="preserve"> </w:t>
      </w:r>
      <w:r w:rsidRPr="004209D4">
        <w:rPr>
          <w:sz w:val="28"/>
          <w:szCs w:val="28"/>
        </w:rPr>
        <w:t>садом</w:t>
      </w:r>
      <w:r w:rsidRPr="004209D4">
        <w:rPr>
          <w:spacing w:val="1"/>
          <w:sz w:val="28"/>
          <w:szCs w:val="28"/>
        </w:rPr>
        <w:t xml:space="preserve"> </w:t>
      </w:r>
      <w:r w:rsidRPr="004209D4">
        <w:rPr>
          <w:sz w:val="28"/>
          <w:szCs w:val="28"/>
        </w:rPr>
        <w:t>и</w:t>
      </w:r>
      <w:r w:rsidRPr="004209D4">
        <w:rPr>
          <w:spacing w:val="1"/>
          <w:sz w:val="28"/>
          <w:szCs w:val="28"/>
        </w:rPr>
        <w:t xml:space="preserve"> </w:t>
      </w:r>
      <w:r w:rsidRPr="004209D4">
        <w:rPr>
          <w:sz w:val="28"/>
          <w:szCs w:val="28"/>
        </w:rPr>
        <w:t>этими</w:t>
      </w:r>
      <w:r w:rsidRPr="004209D4">
        <w:rPr>
          <w:spacing w:val="1"/>
          <w:sz w:val="28"/>
          <w:szCs w:val="28"/>
        </w:rPr>
        <w:t xml:space="preserve"> </w:t>
      </w:r>
      <w:r w:rsidRPr="004209D4">
        <w:rPr>
          <w:sz w:val="28"/>
          <w:szCs w:val="28"/>
        </w:rPr>
        <w:t>учреждениями</w:t>
      </w:r>
      <w:r w:rsidRPr="004209D4">
        <w:rPr>
          <w:spacing w:val="1"/>
          <w:sz w:val="28"/>
          <w:szCs w:val="28"/>
        </w:rPr>
        <w:t xml:space="preserve"> </w:t>
      </w:r>
      <w:r w:rsidRPr="004209D4">
        <w:rPr>
          <w:sz w:val="28"/>
          <w:szCs w:val="28"/>
        </w:rPr>
        <w:t>позволяет</w:t>
      </w:r>
      <w:r w:rsidRPr="004209D4">
        <w:rPr>
          <w:spacing w:val="1"/>
          <w:sz w:val="28"/>
          <w:szCs w:val="28"/>
        </w:rPr>
        <w:t xml:space="preserve"> </w:t>
      </w:r>
      <w:r w:rsidRPr="004209D4">
        <w:rPr>
          <w:sz w:val="28"/>
          <w:szCs w:val="28"/>
        </w:rPr>
        <w:t>использовать</w:t>
      </w:r>
      <w:r w:rsidRPr="004209D4">
        <w:rPr>
          <w:spacing w:val="1"/>
          <w:sz w:val="28"/>
          <w:szCs w:val="28"/>
        </w:rPr>
        <w:t xml:space="preserve"> </w:t>
      </w:r>
      <w:r w:rsidRPr="004209D4">
        <w:rPr>
          <w:sz w:val="28"/>
          <w:szCs w:val="28"/>
        </w:rPr>
        <w:t>максимум</w:t>
      </w:r>
      <w:r w:rsidRPr="004209D4">
        <w:rPr>
          <w:spacing w:val="1"/>
          <w:sz w:val="28"/>
          <w:szCs w:val="28"/>
        </w:rPr>
        <w:t xml:space="preserve"> </w:t>
      </w:r>
      <w:r w:rsidRPr="004209D4">
        <w:rPr>
          <w:sz w:val="28"/>
          <w:szCs w:val="28"/>
        </w:rPr>
        <w:t>возможностей</w:t>
      </w:r>
      <w:r w:rsidRPr="004209D4">
        <w:rPr>
          <w:spacing w:val="1"/>
          <w:sz w:val="28"/>
          <w:szCs w:val="28"/>
        </w:rPr>
        <w:t xml:space="preserve"> </w:t>
      </w:r>
      <w:r w:rsidRPr="004209D4">
        <w:rPr>
          <w:sz w:val="28"/>
          <w:szCs w:val="28"/>
        </w:rPr>
        <w:t>для</w:t>
      </w:r>
      <w:r w:rsidRPr="004209D4">
        <w:rPr>
          <w:spacing w:val="1"/>
          <w:sz w:val="28"/>
          <w:szCs w:val="28"/>
        </w:rPr>
        <w:t xml:space="preserve"> </w:t>
      </w:r>
      <w:r w:rsidRPr="004209D4">
        <w:rPr>
          <w:sz w:val="28"/>
          <w:szCs w:val="28"/>
        </w:rPr>
        <w:t>развития</w:t>
      </w:r>
      <w:r w:rsidRPr="004209D4">
        <w:rPr>
          <w:spacing w:val="1"/>
          <w:sz w:val="28"/>
          <w:szCs w:val="28"/>
        </w:rPr>
        <w:t xml:space="preserve"> </w:t>
      </w:r>
      <w:r w:rsidRPr="004209D4">
        <w:rPr>
          <w:sz w:val="28"/>
          <w:szCs w:val="28"/>
        </w:rPr>
        <w:t>интересов</w:t>
      </w:r>
      <w:r w:rsidRPr="004209D4">
        <w:rPr>
          <w:spacing w:val="1"/>
          <w:sz w:val="28"/>
          <w:szCs w:val="28"/>
        </w:rPr>
        <w:t xml:space="preserve"> </w:t>
      </w:r>
      <w:r w:rsidRPr="004209D4">
        <w:rPr>
          <w:sz w:val="28"/>
          <w:szCs w:val="28"/>
        </w:rPr>
        <w:t>детей</w:t>
      </w:r>
      <w:r w:rsidRPr="004209D4">
        <w:rPr>
          <w:spacing w:val="1"/>
          <w:sz w:val="28"/>
          <w:szCs w:val="28"/>
        </w:rPr>
        <w:t xml:space="preserve"> </w:t>
      </w:r>
      <w:r w:rsidRPr="004209D4">
        <w:rPr>
          <w:sz w:val="28"/>
          <w:szCs w:val="28"/>
        </w:rPr>
        <w:t>и</w:t>
      </w:r>
      <w:r w:rsidRPr="004209D4">
        <w:rPr>
          <w:spacing w:val="1"/>
          <w:sz w:val="28"/>
          <w:szCs w:val="28"/>
        </w:rPr>
        <w:t xml:space="preserve"> </w:t>
      </w:r>
      <w:r w:rsidRPr="004209D4">
        <w:rPr>
          <w:sz w:val="28"/>
          <w:szCs w:val="28"/>
        </w:rPr>
        <w:t>их</w:t>
      </w:r>
      <w:r w:rsidRPr="004209D4">
        <w:rPr>
          <w:spacing w:val="1"/>
          <w:sz w:val="28"/>
          <w:szCs w:val="28"/>
        </w:rPr>
        <w:t xml:space="preserve"> </w:t>
      </w:r>
      <w:r w:rsidRPr="004209D4">
        <w:rPr>
          <w:sz w:val="28"/>
          <w:szCs w:val="28"/>
        </w:rPr>
        <w:t>индивидуальных возможностей, решать многие образовательные задачи, тем самым, повышая качество образовательных услуг, уровень</w:t>
      </w:r>
      <w:r w:rsidRPr="004209D4">
        <w:rPr>
          <w:spacing w:val="1"/>
          <w:sz w:val="28"/>
          <w:szCs w:val="28"/>
        </w:rPr>
        <w:t xml:space="preserve"> </w:t>
      </w:r>
      <w:r w:rsidRPr="004209D4">
        <w:rPr>
          <w:sz w:val="28"/>
          <w:szCs w:val="28"/>
        </w:rPr>
        <w:t>реализации</w:t>
      </w:r>
      <w:r w:rsidRPr="004209D4">
        <w:rPr>
          <w:spacing w:val="2"/>
          <w:sz w:val="28"/>
          <w:szCs w:val="28"/>
        </w:rPr>
        <w:t xml:space="preserve"> </w:t>
      </w:r>
      <w:r w:rsidRPr="004209D4">
        <w:rPr>
          <w:sz w:val="28"/>
          <w:szCs w:val="28"/>
        </w:rPr>
        <w:t>стандартов</w:t>
      </w:r>
      <w:r w:rsidRPr="004209D4">
        <w:rPr>
          <w:spacing w:val="-1"/>
          <w:sz w:val="28"/>
          <w:szCs w:val="28"/>
        </w:rPr>
        <w:t xml:space="preserve"> </w:t>
      </w:r>
      <w:r w:rsidRPr="004209D4">
        <w:rPr>
          <w:sz w:val="28"/>
          <w:szCs w:val="28"/>
        </w:rPr>
        <w:t>дошкольного</w:t>
      </w:r>
      <w:r w:rsidRPr="004209D4">
        <w:rPr>
          <w:spacing w:val="1"/>
          <w:sz w:val="28"/>
          <w:szCs w:val="28"/>
        </w:rPr>
        <w:t xml:space="preserve"> </w:t>
      </w:r>
      <w:r w:rsidRPr="004209D4">
        <w:rPr>
          <w:sz w:val="28"/>
          <w:szCs w:val="28"/>
        </w:rPr>
        <w:t>образования.</w:t>
      </w:r>
    </w:p>
    <w:p w:rsidR="00DD6525" w:rsidRDefault="00DD6525" w:rsidP="004209D4">
      <w:pPr>
        <w:pStyle w:val="af5"/>
        <w:spacing w:line="360" w:lineRule="auto"/>
        <w:ind w:left="0" w:firstLine="709"/>
        <w:rPr>
          <w:sz w:val="28"/>
          <w:szCs w:val="28"/>
        </w:rPr>
      </w:pPr>
    </w:p>
    <w:p w:rsidR="00DD6525" w:rsidRPr="004209D4" w:rsidRDefault="00DD6525" w:rsidP="004209D4">
      <w:pPr>
        <w:pStyle w:val="af5"/>
        <w:spacing w:line="360" w:lineRule="auto"/>
        <w:ind w:left="0" w:firstLine="709"/>
        <w:rPr>
          <w:sz w:val="28"/>
          <w:szCs w:val="28"/>
        </w:rPr>
      </w:pPr>
    </w:p>
    <w:tbl>
      <w:tblPr>
        <w:tblpPr w:leftFromText="180" w:rightFromText="180" w:vertAnchor="text" w:horzAnchor="margin" w:tblpY="332"/>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6510"/>
      </w:tblGrid>
      <w:tr w:rsidR="00DD6525" w:rsidTr="009C099D">
        <w:trPr>
          <w:trHeight w:val="277"/>
        </w:trPr>
        <w:tc>
          <w:tcPr>
            <w:tcW w:w="9933" w:type="dxa"/>
            <w:gridSpan w:val="2"/>
          </w:tcPr>
          <w:p w:rsidR="00DD6525" w:rsidRPr="009C099D" w:rsidRDefault="00DD6525" w:rsidP="009C099D">
            <w:pPr>
              <w:pStyle w:val="TableParagraph"/>
              <w:spacing w:line="258" w:lineRule="exact"/>
              <w:ind w:left="825"/>
              <w:jc w:val="center"/>
              <w:rPr>
                <w:b/>
                <w:sz w:val="24"/>
                <w:lang w:val="en-US"/>
              </w:rPr>
            </w:pPr>
            <w:r w:rsidRPr="009C099D">
              <w:rPr>
                <w:b/>
                <w:sz w:val="24"/>
                <w:lang w:val="en-US"/>
              </w:rPr>
              <w:t>Социальные</w:t>
            </w:r>
            <w:r w:rsidRPr="009C099D">
              <w:rPr>
                <w:b/>
                <w:spacing w:val="-9"/>
                <w:sz w:val="24"/>
                <w:lang w:val="en-US"/>
              </w:rPr>
              <w:t xml:space="preserve"> </w:t>
            </w:r>
            <w:r w:rsidRPr="009C099D">
              <w:rPr>
                <w:b/>
                <w:sz w:val="24"/>
                <w:lang w:val="en-US"/>
              </w:rPr>
              <w:t>партнеры</w:t>
            </w:r>
          </w:p>
        </w:tc>
      </w:tr>
      <w:tr w:rsidR="00DD6525" w:rsidTr="009C099D">
        <w:trPr>
          <w:trHeight w:val="825"/>
        </w:trPr>
        <w:tc>
          <w:tcPr>
            <w:tcW w:w="3423" w:type="dxa"/>
          </w:tcPr>
          <w:p w:rsidR="00DD6525" w:rsidRPr="009C099D" w:rsidRDefault="00DD6525" w:rsidP="009C099D">
            <w:pPr>
              <w:pStyle w:val="TableParagraph"/>
              <w:spacing w:line="237" w:lineRule="auto"/>
              <w:ind w:right="494"/>
              <w:rPr>
                <w:sz w:val="24"/>
                <w:lang w:val="en-US"/>
              </w:rPr>
            </w:pPr>
            <w:r w:rsidRPr="009C099D">
              <w:rPr>
                <w:spacing w:val="-1"/>
                <w:sz w:val="24"/>
                <w:lang w:val="en-US"/>
              </w:rPr>
              <w:t>Социально</w:t>
            </w:r>
            <w:r w:rsidRPr="009C099D">
              <w:rPr>
                <w:spacing w:val="-11"/>
                <w:sz w:val="24"/>
                <w:lang w:val="en-US"/>
              </w:rPr>
              <w:t xml:space="preserve"> </w:t>
            </w:r>
            <w:r w:rsidRPr="009C099D">
              <w:rPr>
                <w:sz w:val="24"/>
                <w:lang w:val="en-US"/>
              </w:rPr>
              <w:t>-</w:t>
            </w:r>
            <w:r w:rsidRPr="009C099D">
              <w:rPr>
                <w:spacing w:val="-18"/>
                <w:sz w:val="24"/>
                <w:lang w:val="en-US"/>
              </w:rPr>
              <w:t xml:space="preserve"> </w:t>
            </w:r>
            <w:r w:rsidRPr="009C099D">
              <w:rPr>
                <w:sz w:val="24"/>
                <w:lang w:val="en-US"/>
              </w:rPr>
              <w:t>оздоровительные</w:t>
            </w:r>
            <w:r w:rsidRPr="009C099D">
              <w:rPr>
                <w:spacing w:val="-57"/>
                <w:sz w:val="24"/>
                <w:lang w:val="en-US"/>
              </w:rPr>
              <w:t xml:space="preserve"> </w:t>
            </w:r>
            <w:r w:rsidRPr="009C099D">
              <w:rPr>
                <w:sz w:val="24"/>
                <w:lang w:val="en-US"/>
              </w:rPr>
              <w:t>партнеры</w:t>
            </w:r>
          </w:p>
        </w:tc>
        <w:tc>
          <w:tcPr>
            <w:tcW w:w="6510" w:type="dxa"/>
          </w:tcPr>
          <w:p w:rsidR="00DD6525" w:rsidRPr="009C099D" w:rsidRDefault="00DD6525" w:rsidP="009C099D">
            <w:pPr>
              <w:pStyle w:val="TableParagraph"/>
              <w:spacing w:line="262" w:lineRule="exact"/>
              <w:rPr>
                <w:sz w:val="24"/>
              </w:rPr>
            </w:pPr>
            <w:r w:rsidRPr="009C099D">
              <w:rPr>
                <w:spacing w:val="-1"/>
                <w:sz w:val="24"/>
              </w:rPr>
              <w:t>ГБУЗ</w:t>
            </w:r>
            <w:r w:rsidRPr="009C099D">
              <w:rPr>
                <w:spacing w:val="-11"/>
                <w:sz w:val="24"/>
              </w:rPr>
              <w:t xml:space="preserve"> </w:t>
            </w:r>
            <w:r w:rsidRPr="009C099D">
              <w:rPr>
                <w:spacing w:val="-1"/>
                <w:sz w:val="24"/>
              </w:rPr>
              <w:t>«Детская</w:t>
            </w:r>
            <w:r w:rsidRPr="009C099D">
              <w:rPr>
                <w:spacing w:val="-10"/>
                <w:sz w:val="24"/>
              </w:rPr>
              <w:t xml:space="preserve"> </w:t>
            </w:r>
            <w:r w:rsidRPr="009C099D">
              <w:rPr>
                <w:spacing w:val="-1"/>
                <w:sz w:val="24"/>
              </w:rPr>
              <w:t>поликлиника»</w:t>
            </w:r>
            <w:r w:rsidRPr="009C099D">
              <w:rPr>
                <w:spacing w:val="-15"/>
                <w:sz w:val="24"/>
              </w:rPr>
              <w:t xml:space="preserve"> </w:t>
            </w:r>
            <w:r w:rsidRPr="009C099D">
              <w:rPr>
                <w:sz w:val="24"/>
              </w:rPr>
              <w:t>ГО</w:t>
            </w:r>
            <w:r w:rsidRPr="009C099D">
              <w:rPr>
                <w:spacing w:val="5"/>
                <w:sz w:val="24"/>
              </w:rPr>
              <w:t xml:space="preserve"> </w:t>
            </w:r>
            <w:r w:rsidRPr="009C099D">
              <w:rPr>
                <w:sz w:val="24"/>
              </w:rPr>
              <w:t>Богданович</w:t>
            </w:r>
          </w:p>
          <w:p w:rsidR="00DD6525" w:rsidRPr="009C099D" w:rsidRDefault="00DD6525" w:rsidP="009C099D">
            <w:pPr>
              <w:pStyle w:val="TableParagraph"/>
              <w:spacing w:line="275" w:lineRule="exact"/>
              <w:rPr>
                <w:sz w:val="24"/>
              </w:rPr>
            </w:pPr>
            <w:r w:rsidRPr="009C099D">
              <w:rPr>
                <w:sz w:val="24"/>
              </w:rPr>
              <w:t>Психолого--педагогическая</w:t>
            </w:r>
            <w:r w:rsidRPr="009C099D">
              <w:rPr>
                <w:spacing w:val="-6"/>
                <w:sz w:val="24"/>
              </w:rPr>
              <w:t xml:space="preserve"> </w:t>
            </w:r>
            <w:r w:rsidRPr="009C099D">
              <w:rPr>
                <w:sz w:val="24"/>
              </w:rPr>
              <w:t>комиссия</w:t>
            </w:r>
            <w:r w:rsidRPr="009C099D">
              <w:rPr>
                <w:spacing w:val="-6"/>
                <w:sz w:val="24"/>
              </w:rPr>
              <w:t xml:space="preserve"> </w:t>
            </w:r>
            <w:r w:rsidRPr="009C099D">
              <w:rPr>
                <w:sz w:val="24"/>
              </w:rPr>
              <w:t>ГО</w:t>
            </w:r>
            <w:r w:rsidRPr="009C099D">
              <w:rPr>
                <w:spacing w:val="-3"/>
                <w:sz w:val="24"/>
              </w:rPr>
              <w:t xml:space="preserve"> </w:t>
            </w:r>
            <w:r w:rsidRPr="009C099D">
              <w:rPr>
                <w:sz w:val="24"/>
              </w:rPr>
              <w:t>Богданович</w:t>
            </w:r>
          </w:p>
        </w:tc>
      </w:tr>
      <w:tr w:rsidR="00DD6525" w:rsidTr="009C099D">
        <w:trPr>
          <w:trHeight w:val="552"/>
        </w:trPr>
        <w:tc>
          <w:tcPr>
            <w:tcW w:w="3423" w:type="dxa"/>
          </w:tcPr>
          <w:p w:rsidR="00DD6525" w:rsidRPr="009C099D" w:rsidRDefault="00DD6525" w:rsidP="009C099D">
            <w:pPr>
              <w:pStyle w:val="TableParagraph"/>
              <w:ind w:right="488"/>
              <w:rPr>
                <w:sz w:val="24"/>
                <w:lang w:val="en-US"/>
              </w:rPr>
            </w:pPr>
            <w:r w:rsidRPr="009C099D">
              <w:rPr>
                <w:spacing w:val="-1"/>
                <w:sz w:val="24"/>
                <w:lang w:val="en-US"/>
              </w:rPr>
              <w:t>Социально</w:t>
            </w:r>
            <w:r w:rsidRPr="009C099D">
              <w:rPr>
                <w:sz w:val="24"/>
                <w:lang w:val="en-US"/>
              </w:rPr>
              <w:t xml:space="preserve"> </w:t>
            </w:r>
            <w:r w:rsidRPr="009C099D">
              <w:rPr>
                <w:spacing w:val="-1"/>
                <w:sz w:val="24"/>
                <w:lang w:val="en-US"/>
              </w:rPr>
              <w:t>–</w:t>
            </w:r>
            <w:r w:rsidRPr="009C099D">
              <w:rPr>
                <w:spacing w:val="-12"/>
                <w:sz w:val="24"/>
                <w:lang w:val="en-US"/>
              </w:rPr>
              <w:t xml:space="preserve"> </w:t>
            </w:r>
            <w:r w:rsidRPr="009C099D">
              <w:rPr>
                <w:spacing w:val="-12"/>
                <w:sz w:val="24"/>
              </w:rPr>
              <w:t>о</w:t>
            </w:r>
            <w:r w:rsidRPr="009C099D">
              <w:rPr>
                <w:spacing w:val="-1"/>
                <w:sz w:val="24"/>
                <w:lang w:val="en-US"/>
              </w:rPr>
              <w:t>бразовательные</w:t>
            </w:r>
            <w:r w:rsidRPr="009C099D">
              <w:rPr>
                <w:sz w:val="24"/>
              </w:rPr>
              <w:t xml:space="preserve"> </w:t>
            </w:r>
            <w:r w:rsidRPr="009C099D">
              <w:rPr>
                <w:sz w:val="24"/>
                <w:lang w:val="en-US"/>
              </w:rPr>
              <w:t>партнеры</w:t>
            </w:r>
          </w:p>
        </w:tc>
        <w:tc>
          <w:tcPr>
            <w:tcW w:w="6510" w:type="dxa"/>
          </w:tcPr>
          <w:p w:rsidR="00DD6525" w:rsidRPr="009C099D" w:rsidRDefault="00DD6525" w:rsidP="009C099D">
            <w:pPr>
              <w:pStyle w:val="TableParagraph"/>
              <w:spacing w:line="260" w:lineRule="exact"/>
              <w:rPr>
                <w:sz w:val="24"/>
              </w:rPr>
            </w:pPr>
            <w:r w:rsidRPr="009C099D">
              <w:rPr>
                <w:sz w:val="24"/>
              </w:rPr>
              <w:t>МАОУ</w:t>
            </w:r>
            <w:r w:rsidRPr="009C099D">
              <w:rPr>
                <w:spacing w:val="-7"/>
                <w:sz w:val="24"/>
              </w:rPr>
              <w:t xml:space="preserve"> </w:t>
            </w:r>
            <w:r w:rsidRPr="009C099D">
              <w:rPr>
                <w:sz w:val="24"/>
              </w:rPr>
              <w:t>СОШ</w:t>
            </w:r>
            <w:r w:rsidRPr="009C099D">
              <w:rPr>
                <w:spacing w:val="-7"/>
                <w:sz w:val="24"/>
              </w:rPr>
              <w:t xml:space="preserve"> </w:t>
            </w:r>
            <w:r w:rsidR="00D26891">
              <w:rPr>
                <w:sz w:val="24"/>
              </w:rPr>
              <w:t>Волково</w:t>
            </w:r>
          </w:p>
          <w:p w:rsidR="00DD6525" w:rsidRPr="009C099D" w:rsidRDefault="00DD6525" w:rsidP="009C099D">
            <w:pPr>
              <w:pStyle w:val="TableParagraph"/>
              <w:spacing w:line="272" w:lineRule="exact"/>
              <w:rPr>
                <w:sz w:val="24"/>
              </w:rPr>
            </w:pPr>
            <w:r w:rsidRPr="009C099D">
              <w:rPr>
                <w:sz w:val="24"/>
              </w:rPr>
              <w:t>Отдел</w:t>
            </w:r>
            <w:r w:rsidRPr="009C099D">
              <w:rPr>
                <w:spacing w:val="-6"/>
                <w:sz w:val="24"/>
              </w:rPr>
              <w:t xml:space="preserve"> </w:t>
            </w:r>
            <w:r w:rsidRPr="009C099D">
              <w:rPr>
                <w:sz w:val="24"/>
              </w:rPr>
              <w:t>пропаганды</w:t>
            </w:r>
            <w:r w:rsidRPr="009C099D">
              <w:rPr>
                <w:spacing w:val="-3"/>
                <w:sz w:val="24"/>
              </w:rPr>
              <w:t xml:space="preserve"> </w:t>
            </w:r>
            <w:r w:rsidRPr="009C099D">
              <w:rPr>
                <w:sz w:val="24"/>
              </w:rPr>
              <w:t>ГИБДД</w:t>
            </w:r>
          </w:p>
        </w:tc>
      </w:tr>
      <w:tr w:rsidR="00DD6525" w:rsidTr="009C099D">
        <w:trPr>
          <w:trHeight w:val="830"/>
        </w:trPr>
        <w:tc>
          <w:tcPr>
            <w:tcW w:w="3423" w:type="dxa"/>
          </w:tcPr>
          <w:p w:rsidR="00DD6525" w:rsidRPr="009C099D" w:rsidRDefault="00DD6525" w:rsidP="009C099D">
            <w:pPr>
              <w:pStyle w:val="TableParagraph"/>
              <w:spacing w:line="263" w:lineRule="exact"/>
              <w:rPr>
                <w:sz w:val="24"/>
                <w:lang w:val="en-US"/>
              </w:rPr>
            </w:pPr>
            <w:r w:rsidRPr="009C099D">
              <w:rPr>
                <w:sz w:val="24"/>
                <w:lang w:val="en-US"/>
              </w:rPr>
              <w:t>Культурно</w:t>
            </w:r>
            <w:r w:rsidRPr="009C099D">
              <w:rPr>
                <w:spacing w:val="-1"/>
                <w:sz w:val="24"/>
                <w:lang w:val="en-US"/>
              </w:rPr>
              <w:t xml:space="preserve"> </w:t>
            </w:r>
            <w:r w:rsidRPr="009C099D">
              <w:rPr>
                <w:sz w:val="24"/>
                <w:lang w:val="en-US"/>
              </w:rPr>
              <w:t>-</w:t>
            </w:r>
            <w:r w:rsidRPr="009C099D">
              <w:rPr>
                <w:spacing w:val="-8"/>
                <w:sz w:val="24"/>
                <w:lang w:val="en-US"/>
              </w:rPr>
              <w:t xml:space="preserve"> </w:t>
            </w:r>
            <w:r w:rsidRPr="009C099D">
              <w:rPr>
                <w:sz w:val="24"/>
                <w:lang w:val="en-US"/>
              </w:rPr>
              <w:t>социальные</w:t>
            </w:r>
            <w:r w:rsidRPr="009C099D">
              <w:rPr>
                <w:spacing w:val="-13"/>
                <w:sz w:val="24"/>
                <w:lang w:val="en-US"/>
              </w:rPr>
              <w:t xml:space="preserve"> </w:t>
            </w:r>
            <w:r w:rsidRPr="009C099D">
              <w:rPr>
                <w:sz w:val="24"/>
                <w:lang w:val="en-US"/>
              </w:rPr>
              <w:t>партнеры</w:t>
            </w:r>
          </w:p>
        </w:tc>
        <w:tc>
          <w:tcPr>
            <w:tcW w:w="6510" w:type="dxa"/>
          </w:tcPr>
          <w:p w:rsidR="00DD6525" w:rsidRPr="009C099D" w:rsidRDefault="00DD6525" w:rsidP="009C099D">
            <w:pPr>
              <w:pStyle w:val="TableParagraph"/>
              <w:spacing w:line="263" w:lineRule="exact"/>
              <w:rPr>
                <w:sz w:val="24"/>
              </w:rPr>
            </w:pPr>
            <w:r w:rsidRPr="009C099D">
              <w:rPr>
                <w:sz w:val="24"/>
              </w:rPr>
              <w:t>Городская</w:t>
            </w:r>
            <w:r w:rsidRPr="009C099D">
              <w:rPr>
                <w:spacing w:val="-2"/>
                <w:sz w:val="24"/>
              </w:rPr>
              <w:t xml:space="preserve"> </w:t>
            </w:r>
            <w:r w:rsidRPr="009C099D">
              <w:rPr>
                <w:sz w:val="24"/>
              </w:rPr>
              <w:t>центральная</w:t>
            </w:r>
            <w:r w:rsidRPr="009C099D">
              <w:rPr>
                <w:spacing w:val="-7"/>
                <w:sz w:val="24"/>
              </w:rPr>
              <w:t xml:space="preserve"> </w:t>
            </w:r>
            <w:r w:rsidRPr="009C099D">
              <w:rPr>
                <w:sz w:val="24"/>
              </w:rPr>
              <w:t>библиотека,</w:t>
            </w:r>
            <w:r w:rsidRPr="009C099D">
              <w:rPr>
                <w:spacing w:val="-4"/>
                <w:sz w:val="24"/>
              </w:rPr>
              <w:t xml:space="preserve"> </w:t>
            </w:r>
            <w:r w:rsidRPr="009C099D">
              <w:rPr>
                <w:sz w:val="24"/>
              </w:rPr>
              <w:t>ЦДТ</w:t>
            </w:r>
            <w:r w:rsidRPr="009C099D">
              <w:rPr>
                <w:spacing w:val="-5"/>
                <w:sz w:val="24"/>
              </w:rPr>
              <w:t xml:space="preserve"> </w:t>
            </w:r>
            <w:r w:rsidRPr="009C099D">
              <w:rPr>
                <w:sz w:val="24"/>
              </w:rPr>
              <w:t>«Креатв»,</w:t>
            </w:r>
            <w:r w:rsidRPr="009C099D">
              <w:rPr>
                <w:spacing w:val="1"/>
                <w:sz w:val="24"/>
              </w:rPr>
              <w:t xml:space="preserve"> </w:t>
            </w:r>
            <w:r w:rsidRPr="009C099D">
              <w:rPr>
                <w:sz w:val="24"/>
              </w:rPr>
              <w:t>ДШИ</w:t>
            </w:r>
            <w:r w:rsidRPr="009C099D">
              <w:rPr>
                <w:spacing w:val="-3"/>
                <w:sz w:val="24"/>
              </w:rPr>
              <w:t xml:space="preserve"> </w:t>
            </w:r>
            <w:r w:rsidRPr="009C099D">
              <w:rPr>
                <w:sz w:val="24"/>
              </w:rPr>
              <w:t>ГО</w:t>
            </w:r>
            <w:r w:rsidRPr="009C099D">
              <w:rPr>
                <w:spacing w:val="-2"/>
                <w:sz w:val="24"/>
              </w:rPr>
              <w:t xml:space="preserve"> </w:t>
            </w:r>
            <w:r w:rsidRPr="009C099D">
              <w:rPr>
                <w:sz w:val="24"/>
              </w:rPr>
              <w:t>Богданович</w:t>
            </w:r>
          </w:p>
        </w:tc>
      </w:tr>
    </w:tbl>
    <w:p w:rsidR="00DD6525" w:rsidRPr="009A7A0D" w:rsidRDefault="00DD6525" w:rsidP="004209D4">
      <w:pPr>
        <w:pStyle w:val="11"/>
        <w:spacing w:line="360" w:lineRule="auto"/>
        <w:ind w:left="360" w:right="-1"/>
        <w:jc w:val="both"/>
        <w:rPr>
          <w:b/>
          <w:sz w:val="28"/>
          <w:szCs w:val="28"/>
        </w:rPr>
      </w:pPr>
    </w:p>
    <w:p w:rsidR="00DD6525" w:rsidRPr="00934669" w:rsidRDefault="00DD6525" w:rsidP="00120B4D">
      <w:pPr>
        <w:pStyle w:val="a9"/>
        <w:numPr>
          <w:ilvl w:val="0"/>
          <w:numId w:val="63"/>
        </w:numPr>
        <w:spacing w:after="0" w:line="360" w:lineRule="auto"/>
        <w:jc w:val="both"/>
        <w:rPr>
          <w:rFonts w:ascii="Times New Roman" w:hAnsi="Times New Roman"/>
          <w:sz w:val="28"/>
          <w:szCs w:val="28"/>
        </w:rPr>
      </w:pPr>
      <w:r>
        <w:rPr>
          <w:rFonts w:ascii="Times New Roman" w:hAnsi="Times New Roman"/>
          <w:b/>
          <w:sz w:val="28"/>
          <w:szCs w:val="28"/>
        </w:rPr>
        <w:t>Организационный раздел Программы развития.</w:t>
      </w:r>
    </w:p>
    <w:p w:rsidR="00DD6525" w:rsidRDefault="00DD6525" w:rsidP="00120B4D">
      <w:pPr>
        <w:pStyle w:val="a9"/>
        <w:numPr>
          <w:ilvl w:val="1"/>
          <w:numId w:val="63"/>
        </w:numPr>
        <w:spacing w:after="0" w:line="360" w:lineRule="auto"/>
        <w:jc w:val="both"/>
        <w:rPr>
          <w:rFonts w:ascii="Times New Roman" w:hAnsi="Times New Roman"/>
          <w:b/>
          <w:sz w:val="28"/>
          <w:szCs w:val="28"/>
        </w:rPr>
      </w:pPr>
      <w:r w:rsidRPr="00934669">
        <w:rPr>
          <w:rFonts w:ascii="Times New Roman" w:hAnsi="Times New Roman"/>
          <w:b/>
          <w:sz w:val="28"/>
          <w:szCs w:val="28"/>
        </w:rPr>
        <w:t>Кадровое обеспечение.</w:t>
      </w:r>
    </w:p>
    <w:p w:rsidR="00DD6525" w:rsidRDefault="00DD6525" w:rsidP="0096331F">
      <w:pPr>
        <w:spacing w:after="0" w:line="240" w:lineRule="auto"/>
        <w:ind w:firstLine="709"/>
        <w:jc w:val="both"/>
        <w:rPr>
          <w:rFonts w:ascii="Times New Roman" w:hAnsi="Times New Roman"/>
          <w:sz w:val="28"/>
          <w:szCs w:val="24"/>
        </w:rPr>
      </w:pPr>
    </w:p>
    <w:p w:rsidR="00DD6525" w:rsidRPr="004354F3" w:rsidRDefault="00DD6525" w:rsidP="004A5A8B">
      <w:pPr>
        <w:spacing w:after="0" w:line="360" w:lineRule="auto"/>
        <w:ind w:firstLine="709"/>
        <w:jc w:val="both"/>
        <w:rPr>
          <w:rFonts w:ascii="Times New Roman" w:hAnsi="Times New Roman"/>
          <w:sz w:val="28"/>
          <w:szCs w:val="24"/>
        </w:rPr>
      </w:pPr>
      <w:r w:rsidRPr="004354F3">
        <w:rPr>
          <w:rFonts w:ascii="Times New Roman" w:hAnsi="Times New Roman"/>
          <w:sz w:val="28"/>
          <w:szCs w:val="24"/>
        </w:rPr>
        <w:t xml:space="preserve">Реализация </w:t>
      </w:r>
      <w:r>
        <w:rPr>
          <w:rFonts w:ascii="Times New Roman" w:hAnsi="Times New Roman"/>
          <w:sz w:val="28"/>
          <w:szCs w:val="24"/>
        </w:rPr>
        <w:t>Программы воспитания</w:t>
      </w:r>
      <w:r w:rsidRPr="004354F3">
        <w:rPr>
          <w:rFonts w:ascii="Times New Roman" w:hAnsi="Times New Roman"/>
          <w:sz w:val="28"/>
          <w:szCs w:val="24"/>
        </w:rPr>
        <w:t xml:space="preserve">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Pr="004354F3">
        <w:rPr>
          <w:rFonts w:ascii="Times New Roman" w:hAnsi="Times New Roman"/>
          <w:sz w:val="28"/>
          <w:szCs w:val="24"/>
        </w:rPr>
        <w:br/>
        <w:t>№ 225.</w:t>
      </w:r>
    </w:p>
    <w:p w:rsidR="00DD6525" w:rsidRPr="004354F3" w:rsidRDefault="00DD6525" w:rsidP="004A5A8B">
      <w:pPr>
        <w:spacing w:after="0" w:line="360" w:lineRule="auto"/>
        <w:ind w:firstLine="709"/>
        <w:jc w:val="both"/>
        <w:rPr>
          <w:rFonts w:ascii="Times New Roman" w:hAnsi="Times New Roman"/>
          <w:sz w:val="28"/>
          <w:szCs w:val="24"/>
        </w:rPr>
      </w:pPr>
      <w:r w:rsidRPr="004354F3">
        <w:rPr>
          <w:rFonts w:ascii="Times New Roman" w:hAnsi="Times New Roman"/>
          <w:sz w:val="28"/>
          <w:szCs w:val="24"/>
        </w:rPr>
        <w:t xml:space="preserve">Необходимым условием является непрерывное сопровождение </w:t>
      </w:r>
      <w:r>
        <w:rPr>
          <w:rFonts w:ascii="Times New Roman" w:hAnsi="Times New Roman"/>
          <w:sz w:val="28"/>
          <w:szCs w:val="24"/>
        </w:rPr>
        <w:t xml:space="preserve">Программы </w:t>
      </w:r>
      <w:r w:rsidRPr="004354F3">
        <w:rPr>
          <w:rFonts w:ascii="Times New Roman" w:hAnsi="Times New Roman"/>
          <w:sz w:val="28"/>
          <w:szCs w:val="24"/>
        </w:rPr>
        <w:t xml:space="preserve">педагогическими и учебно-вспомогательными работниками в течение всего времени ее реализации в </w:t>
      </w:r>
      <w:r w:rsidR="00D26891">
        <w:rPr>
          <w:rFonts w:ascii="Times New Roman" w:hAnsi="Times New Roman"/>
          <w:sz w:val="28"/>
          <w:szCs w:val="24"/>
        </w:rPr>
        <w:t>МАДОУ Д/с № 40</w:t>
      </w:r>
      <w:r>
        <w:rPr>
          <w:rFonts w:ascii="Times New Roman" w:hAnsi="Times New Roman"/>
          <w:sz w:val="28"/>
          <w:szCs w:val="24"/>
        </w:rPr>
        <w:t>.</w:t>
      </w:r>
    </w:p>
    <w:p w:rsidR="00DD6525" w:rsidRPr="00C0725A" w:rsidRDefault="00DD6525" w:rsidP="004A5A8B">
      <w:pPr>
        <w:spacing w:after="0" w:line="360" w:lineRule="auto"/>
        <w:ind w:firstLine="709"/>
        <w:jc w:val="both"/>
        <w:rPr>
          <w:rFonts w:ascii="Times New Roman" w:hAnsi="Times New Roman"/>
          <w:sz w:val="28"/>
          <w:szCs w:val="24"/>
        </w:rPr>
      </w:pPr>
      <w:r w:rsidRPr="004354F3">
        <w:rPr>
          <w:rFonts w:ascii="Times New Roman" w:hAnsi="Times New Roman"/>
          <w:sz w:val="28"/>
          <w:szCs w:val="24"/>
        </w:rPr>
        <w:t>Квалификация педагогических и учебно-вспомогательных работников соответст</w:t>
      </w:r>
      <w:r>
        <w:rPr>
          <w:rFonts w:ascii="Times New Roman" w:hAnsi="Times New Roman"/>
          <w:sz w:val="28"/>
          <w:szCs w:val="24"/>
        </w:rPr>
        <w:t>вует</w:t>
      </w:r>
      <w:r w:rsidRPr="004354F3">
        <w:rPr>
          <w:rFonts w:ascii="Times New Roman" w:hAnsi="Times New Roman"/>
          <w:sz w:val="28"/>
          <w:szCs w:val="24"/>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w:t>
      </w:r>
      <w:r w:rsidRPr="004354F3">
        <w:rPr>
          <w:rFonts w:ascii="Times New Roman" w:hAnsi="Times New Roman"/>
          <w:sz w:val="28"/>
          <w:szCs w:val="24"/>
        </w:rPr>
        <w:lastRenderedPageBreak/>
        <w:t xml:space="preserve">образования», утвержденном приказом Министерства здравоохранения и социального развития Российской Федерации </w:t>
      </w:r>
      <w:r>
        <w:rPr>
          <w:rFonts w:ascii="Times New Roman" w:hAnsi="Times New Roman"/>
          <w:sz w:val="28"/>
          <w:szCs w:val="24"/>
        </w:rPr>
        <w:t>от</w:t>
      </w:r>
      <w:r w:rsidRPr="004354F3">
        <w:rPr>
          <w:rFonts w:ascii="Times New Roman" w:hAnsi="Times New Roman"/>
          <w:sz w:val="28"/>
          <w:szCs w:val="24"/>
        </w:rPr>
        <w:t xml:space="preserve"> 26 августа 2010 г. № 761н.</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gridCol w:w="1313"/>
        <w:gridCol w:w="1877"/>
        <w:gridCol w:w="1527"/>
        <w:gridCol w:w="9"/>
        <w:gridCol w:w="1843"/>
      </w:tblGrid>
      <w:tr w:rsidR="00DD6525" w:rsidTr="009C099D">
        <w:trPr>
          <w:trHeight w:val="275"/>
        </w:trPr>
        <w:tc>
          <w:tcPr>
            <w:tcW w:w="7941" w:type="dxa"/>
            <w:gridSpan w:val="4"/>
          </w:tcPr>
          <w:p w:rsidR="00DD6525" w:rsidRPr="009C099D" w:rsidRDefault="00DD6525" w:rsidP="009C099D">
            <w:pPr>
              <w:pStyle w:val="TableParagraph"/>
              <w:ind w:left="1538" w:right="1536" w:hanging="1384"/>
              <w:rPr>
                <w:sz w:val="24"/>
                <w:lang w:val="en-US"/>
              </w:rPr>
            </w:pPr>
            <w:r w:rsidRPr="009C099D">
              <w:rPr>
                <w:sz w:val="24"/>
                <w:lang w:val="en-US"/>
              </w:rPr>
              <w:t>Общее</w:t>
            </w:r>
            <w:r w:rsidRPr="009C099D">
              <w:rPr>
                <w:spacing w:val="-5"/>
                <w:sz w:val="24"/>
                <w:lang w:val="en-US"/>
              </w:rPr>
              <w:t xml:space="preserve"> </w:t>
            </w:r>
            <w:r w:rsidRPr="009C099D">
              <w:rPr>
                <w:sz w:val="24"/>
                <w:lang w:val="en-US"/>
              </w:rPr>
              <w:t>количество</w:t>
            </w:r>
            <w:r w:rsidRPr="009C099D">
              <w:rPr>
                <w:spacing w:val="-5"/>
                <w:sz w:val="24"/>
                <w:lang w:val="en-US"/>
              </w:rPr>
              <w:t xml:space="preserve"> </w:t>
            </w:r>
            <w:r w:rsidRPr="009C099D">
              <w:rPr>
                <w:sz w:val="24"/>
                <w:lang w:val="en-US"/>
              </w:rPr>
              <w:t>сотрудников</w:t>
            </w:r>
          </w:p>
        </w:tc>
        <w:tc>
          <w:tcPr>
            <w:tcW w:w="1852" w:type="dxa"/>
            <w:gridSpan w:val="2"/>
          </w:tcPr>
          <w:p w:rsidR="00DD6525" w:rsidRPr="009C099D" w:rsidRDefault="00DD6525" w:rsidP="009C099D">
            <w:pPr>
              <w:pStyle w:val="TableParagraph"/>
              <w:ind w:left="34" w:right="25"/>
              <w:jc w:val="center"/>
              <w:rPr>
                <w:sz w:val="24"/>
              </w:rPr>
            </w:pPr>
          </w:p>
        </w:tc>
      </w:tr>
      <w:tr w:rsidR="00DD6525" w:rsidTr="009C099D">
        <w:trPr>
          <w:trHeight w:val="275"/>
        </w:trPr>
        <w:tc>
          <w:tcPr>
            <w:tcW w:w="7941" w:type="dxa"/>
            <w:gridSpan w:val="4"/>
          </w:tcPr>
          <w:p w:rsidR="00DD6525" w:rsidRPr="009C099D" w:rsidRDefault="00DD6525" w:rsidP="009C099D">
            <w:pPr>
              <w:pStyle w:val="TableParagraph"/>
              <w:ind w:left="1539" w:right="1536" w:hanging="1384"/>
              <w:rPr>
                <w:sz w:val="24"/>
              </w:rPr>
            </w:pPr>
            <w:r w:rsidRPr="009C099D">
              <w:rPr>
                <w:sz w:val="24"/>
              </w:rPr>
              <w:t>Из</w:t>
            </w:r>
            <w:r w:rsidRPr="009C099D">
              <w:rPr>
                <w:spacing w:val="-4"/>
                <w:sz w:val="24"/>
              </w:rPr>
              <w:t xml:space="preserve"> </w:t>
            </w:r>
            <w:r w:rsidRPr="009C099D">
              <w:rPr>
                <w:sz w:val="24"/>
              </w:rPr>
              <w:t>них</w:t>
            </w:r>
            <w:r w:rsidRPr="009C099D">
              <w:rPr>
                <w:spacing w:val="-4"/>
                <w:sz w:val="24"/>
              </w:rPr>
              <w:t xml:space="preserve"> </w:t>
            </w:r>
            <w:r w:rsidRPr="009C099D">
              <w:rPr>
                <w:sz w:val="24"/>
              </w:rPr>
              <w:t>количество</w:t>
            </w:r>
            <w:r w:rsidRPr="009C099D">
              <w:rPr>
                <w:spacing w:val="-5"/>
                <w:sz w:val="24"/>
              </w:rPr>
              <w:t xml:space="preserve"> </w:t>
            </w:r>
            <w:r w:rsidRPr="009C099D">
              <w:rPr>
                <w:sz w:val="24"/>
              </w:rPr>
              <w:t>педагогических</w:t>
            </w:r>
            <w:r w:rsidRPr="009C099D">
              <w:rPr>
                <w:spacing w:val="-1"/>
                <w:sz w:val="24"/>
              </w:rPr>
              <w:t xml:space="preserve"> </w:t>
            </w:r>
            <w:r w:rsidRPr="009C099D">
              <w:rPr>
                <w:sz w:val="24"/>
              </w:rPr>
              <w:t>работников</w:t>
            </w:r>
          </w:p>
        </w:tc>
        <w:tc>
          <w:tcPr>
            <w:tcW w:w="1852" w:type="dxa"/>
            <w:gridSpan w:val="2"/>
          </w:tcPr>
          <w:p w:rsidR="00DD6525" w:rsidRPr="009C099D" w:rsidRDefault="00DD6525" w:rsidP="009C099D">
            <w:pPr>
              <w:pStyle w:val="TableParagraph"/>
              <w:ind w:left="34" w:right="25"/>
              <w:jc w:val="center"/>
              <w:rPr>
                <w:sz w:val="24"/>
              </w:rPr>
            </w:pPr>
          </w:p>
        </w:tc>
      </w:tr>
      <w:tr w:rsidR="00DD6525" w:rsidTr="009C099D">
        <w:trPr>
          <w:trHeight w:val="278"/>
        </w:trPr>
        <w:tc>
          <w:tcPr>
            <w:tcW w:w="7941" w:type="dxa"/>
            <w:gridSpan w:val="4"/>
          </w:tcPr>
          <w:p w:rsidR="00DD6525" w:rsidRPr="009C099D" w:rsidRDefault="00DD6525" w:rsidP="009C099D">
            <w:pPr>
              <w:pStyle w:val="TableParagraph"/>
              <w:ind w:left="1538" w:right="1536" w:hanging="1384"/>
              <w:rPr>
                <w:sz w:val="24"/>
              </w:rPr>
            </w:pPr>
            <w:r w:rsidRPr="009C099D">
              <w:rPr>
                <w:sz w:val="24"/>
              </w:rPr>
              <w:t>Из</w:t>
            </w:r>
            <w:r w:rsidRPr="009C099D">
              <w:rPr>
                <w:spacing w:val="-3"/>
                <w:sz w:val="24"/>
              </w:rPr>
              <w:t xml:space="preserve"> </w:t>
            </w:r>
            <w:r w:rsidRPr="009C099D">
              <w:rPr>
                <w:sz w:val="24"/>
              </w:rPr>
              <w:t>них</w:t>
            </w:r>
            <w:r w:rsidRPr="009C099D">
              <w:rPr>
                <w:spacing w:val="-1"/>
                <w:sz w:val="24"/>
              </w:rPr>
              <w:t xml:space="preserve"> </w:t>
            </w:r>
            <w:r w:rsidRPr="009C099D">
              <w:rPr>
                <w:sz w:val="24"/>
              </w:rPr>
              <w:t>в</w:t>
            </w:r>
            <w:r w:rsidRPr="009C099D">
              <w:rPr>
                <w:spacing w:val="-3"/>
                <w:sz w:val="24"/>
              </w:rPr>
              <w:t xml:space="preserve"> </w:t>
            </w:r>
            <w:r w:rsidRPr="009C099D">
              <w:rPr>
                <w:sz w:val="24"/>
              </w:rPr>
              <w:t>декретном</w:t>
            </w:r>
            <w:r w:rsidRPr="009C099D">
              <w:rPr>
                <w:spacing w:val="-4"/>
                <w:sz w:val="24"/>
              </w:rPr>
              <w:t xml:space="preserve"> </w:t>
            </w:r>
            <w:r w:rsidRPr="009C099D">
              <w:rPr>
                <w:sz w:val="24"/>
              </w:rPr>
              <w:t>отпуске</w:t>
            </w:r>
          </w:p>
        </w:tc>
        <w:tc>
          <w:tcPr>
            <w:tcW w:w="1852" w:type="dxa"/>
            <w:gridSpan w:val="2"/>
          </w:tcPr>
          <w:p w:rsidR="00DD6525" w:rsidRPr="009C099D" w:rsidRDefault="00DD6525" w:rsidP="009C099D">
            <w:pPr>
              <w:pStyle w:val="TableParagraph"/>
              <w:ind w:left="9"/>
              <w:jc w:val="center"/>
              <w:rPr>
                <w:sz w:val="24"/>
              </w:rPr>
            </w:pPr>
          </w:p>
        </w:tc>
      </w:tr>
      <w:tr w:rsidR="00DD6525" w:rsidTr="009C099D">
        <w:trPr>
          <w:trHeight w:val="275"/>
        </w:trPr>
        <w:tc>
          <w:tcPr>
            <w:tcW w:w="7941" w:type="dxa"/>
            <w:gridSpan w:val="4"/>
          </w:tcPr>
          <w:p w:rsidR="00DD6525" w:rsidRPr="009C099D" w:rsidRDefault="00DD6525" w:rsidP="009C099D">
            <w:pPr>
              <w:pStyle w:val="TableParagraph"/>
              <w:ind w:left="1539" w:right="1533" w:hanging="1384"/>
              <w:rPr>
                <w:sz w:val="24"/>
                <w:lang w:val="en-US"/>
              </w:rPr>
            </w:pPr>
            <w:r w:rsidRPr="009C099D">
              <w:rPr>
                <w:sz w:val="24"/>
                <w:lang w:val="en-US"/>
              </w:rPr>
              <w:t>Из</w:t>
            </w:r>
            <w:r w:rsidRPr="009C099D">
              <w:rPr>
                <w:spacing w:val="-3"/>
                <w:sz w:val="24"/>
                <w:lang w:val="en-US"/>
              </w:rPr>
              <w:t xml:space="preserve"> </w:t>
            </w:r>
            <w:r w:rsidRPr="009C099D">
              <w:rPr>
                <w:sz w:val="24"/>
                <w:lang w:val="en-US"/>
              </w:rPr>
              <w:t>них</w:t>
            </w:r>
            <w:r w:rsidRPr="009C099D">
              <w:rPr>
                <w:spacing w:val="-2"/>
                <w:sz w:val="24"/>
                <w:lang w:val="en-US"/>
              </w:rPr>
              <w:t xml:space="preserve"> </w:t>
            </w:r>
            <w:r w:rsidRPr="009C099D">
              <w:rPr>
                <w:sz w:val="24"/>
                <w:lang w:val="en-US"/>
              </w:rPr>
              <w:t>совместителей</w:t>
            </w:r>
          </w:p>
        </w:tc>
        <w:tc>
          <w:tcPr>
            <w:tcW w:w="1852" w:type="dxa"/>
            <w:gridSpan w:val="2"/>
          </w:tcPr>
          <w:p w:rsidR="00DD6525" w:rsidRPr="009C099D" w:rsidRDefault="00DD6525" w:rsidP="009C099D">
            <w:pPr>
              <w:pStyle w:val="TableParagraph"/>
              <w:ind w:left="7"/>
              <w:jc w:val="center"/>
              <w:rPr>
                <w:sz w:val="24"/>
                <w:lang w:val="en-US"/>
              </w:rPr>
            </w:pPr>
          </w:p>
        </w:tc>
      </w:tr>
      <w:tr w:rsidR="00DD6525" w:rsidTr="009C099D">
        <w:trPr>
          <w:trHeight w:val="278"/>
        </w:trPr>
        <w:tc>
          <w:tcPr>
            <w:tcW w:w="7941" w:type="dxa"/>
            <w:gridSpan w:val="4"/>
          </w:tcPr>
          <w:p w:rsidR="00DD6525" w:rsidRPr="009C099D" w:rsidRDefault="00DD6525" w:rsidP="009C099D">
            <w:pPr>
              <w:pStyle w:val="TableParagraph"/>
              <w:ind w:left="107"/>
              <w:rPr>
                <w:sz w:val="24"/>
              </w:rPr>
            </w:pPr>
            <w:r w:rsidRPr="009C099D">
              <w:rPr>
                <w:sz w:val="24"/>
                <w:lang w:val="en-US"/>
              </w:rPr>
              <w:t>-</w:t>
            </w:r>
            <w:r w:rsidRPr="009C099D">
              <w:rPr>
                <w:spacing w:val="-3"/>
                <w:sz w:val="24"/>
                <w:lang w:val="en-US"/>
              </w:rPr>
              <w:t xml:space="preserve"> </w:t>
            </w:r>
            <w:r w:rsidRPr="009C099D">
              <w:rPr>
                <w:sz w:val="24"/>
              </w:rPr>
              <w:t>заведующий</w:t>
            </w:r>
          </w:p>
        </w:tc>
        <w:tc>
          <w:tcPr>
            <w:tcW w:w="1852" w:type="dxa"/>
            <w:gridSpan w:val="2"/>
          </w:tcPr>
          <w:p w:rsidR="00DD6525" w:rsidRPr="009C099D" w:rsidRDefault="00DD6525" w:rsidP="009C099D">
            <w:pPr>
              <w:pStyle w:val="TableParagraph"/>
              <w:ind w:left="9"/>
              <w:jc w:val="center"/>
              <w:rPr>
                <w:sz w:val="24"/>
                <w:lang w:val="en-US"/>
              </w:rPr>
            </w:pPr>
          </w:p>
        </w:tc>
      </w:tr>
      <w:tr w:rsidR="00DD6525" w:rsidTr="009C099D">
        <w:trPr>
          <w:trHeight w:val="275"/>
        </w:trPr>
        <w:tc>
          <w:tcPr>
            <w:tcW w:w="7941" w:type="dxa"/>
            <w:gridSpan w:val="4"/>
          </w:tcPr>
          <w:p w:rsidR="00DD6525" w:rsidRPr="009C099D" w:rsidRDefault="00DD6525" w:rsidP="009C099D">
            <w:pPr>
              <w:pStyle w:val="TableParagraph"/>
              <w:ind w:left="107"/>
              <w:rPr>
                <w:sz w:val="24"/>
                <w:lang w:val="en-US"/>
              </w:rPr>
            </w:pPr>
            <w:r w:rsidRPr="009C099D">
              <w:rPr>
                <w:sz w:val="24"/>
                <w:lang w:val="en-US"/>
              </w:rPr>
              <w:t>-</w:t>
            </w:r>
            <w:r w:rsidRPr="009C099D">
              <w:rPr>
                <w:spacing w:val="-4"/>
                <w:sz w:val="24"/>
                <w:lang w:val="en-US"/>
              </w:rPr>
              <w:t xml:space="preserve"> </w:t>
            </w:r>
            <w:r w:rsidRPr="009C099D">
              <w:rPr>
                <w:sz w:val="24"/>
                <w:lang w:val="en-US"/>
              </w:rPr>
              <w:t>старший</w:t>
            </w:r>
            <w:r w:rsidRPr="009C099D">
              <w:rPr>
                <w:spacing w:val="-2"/>
                <w:sz w:val="24"/>
                <w:lang w:val="en-US"/>
              </w:rPr>
              <w:t xml:space="preserve"> </w:t>
            </w:r>
            <w:r w:rsidRPr="009C099D">
              <w:rPr>
                <w:sz w:val="24"/>
                <w:lang w:val="en-US"/>
              </w:rPr>
              <w:t>воспитатель</w:t>
            </w:r>
          </w:p>
        </w:tc>
        <w:tc>
          <w:tcPr>
            <w:tcW w:w="1852" w:type="dxa"/>
            <w:gridSpan w:val="2"/>
          </w:tcPr>
          <w:p w:rsidR="00DD6525" w:rsidRPr="009C099D" w:rsidRDefault="00DD6525" w:rsidP="009C099D">
            <w:pPr>
              <w:pStyle w:val="TableParagraph"/>
              <w:ind w:left="9"/>
              <w:jc w:val="center"/>
              <w:rPr>
                <w:sz w:val="24"/>
                <w:lang w:val="en-US"/>
              </w:rPr>
            </w:pPr>
          </w:p>
        </w:tc>
      </w:tr>
      <w:tr w:rsidR="00DD6525" w:rsidTr="009C099D">
        <w:trPr>
          <w:trHeight w:val="276"/>
        </w:trPr>
        <w:tc>
          <w:tcPr>
            <w:tcW w:w="7941" w:type="dxa"/>
            <w:gridSpan w:val="4"/>
          </w:tcPr>
          <w:p w:rsidR="00DD6525" w:rsidRPr="009C099D" w:rsidRDefault="00DD6525" w:rsidP="009C099D">
            <w:pPr>
              <w:pStyle w:val="TableParagraph"/>
              <w:ind w:left="107"/>
              <w:rPr>
                <w:sz w:val="24"/>
                <w:lang w:val="en-US"/>
              </w:rPr>
            </w:pPr>
            <w:r w:rsidRPr="009C099D">
              <w:rPr>
                <w:sz w:val="24"/>
                <w:lang w:val="en-US"/>
              </w:rPr>
              <w:t>-</w:t>
            </w:r>
            <w:r w:rsidRPr="009C099D">
              <w:rPr>
                <w:spacing w:val="-6"/>
                <w:sz w:val="24"/>
                <w:lang w:val="en-US"/>
              </w:rPr>
              <w:t xml:space="preserve"> </w:t>
            </w:r>
            <w:r w:rsidRPr="009C099D">
              <w:rPr>
                <w:sz w:val="24"/>
                <w:lang w:val="en-US"/>
              </w:rPr>
              <w:t>воспитатели</w:t>
            </w:r>
          </w:p>
        </w:tc>
        <w:tc>
          <w:tcPr>
            <w:tcW w:w="1852" w:type="dxa"/>
            <w:gridSpan w:val="2"/>
          </w:tcPr>
          <w:p w:rsidR="00DD6525" w:rsidRPr="009C099D" w:rsidRDefault="00DD6525" w:rsidP="009C099D">
            <w:pPr>
              <w:pStyle w:val="TableParagraph"/>
              <w:ind w:left="9"/>
              <w:jc w:val="center"/>
              <w:rPr>
                <w:sz w:val="24"/>
              </w:rPr>
            </w:pPr>
          </w:p>
        </w:tc>
      </w:tr>
      <w:tr w:rsidR="00DD6525" w:rsidTr="009C099D">
        <w:trPr>
          <w:trHeight w:val="276"/>
        </w:trPr>
        <w:tc>
          <w:tcPr>
            <w:tcW w:w="7941" w:type="dxa"/>
            <w:gridSpan w:val="4"/>
          </w:tcPr>
          <w:p w:rsidR="00DD6525" w:rsidRPr="009C099D" w:rsidRDefault="00DD6525" w:rsidP="009C099D">
            <w:pPr>
              <w:pStyle w:val="TableParagraph"/>
              <w:ind w:left="107"/>
              <w:rPr>
                <w:sz w:val="24"/>
                <w:lang w:val="en-US"/>
              </w:rPr>
            </w:pPr>
            <w:r w:rsidRPr="009C099D">
              <w:rPr>
                <w:sz w:val="24"/>
                <w:lang w:val="en-US"/>
              </w:rPr>
              <w:t>-</w:t>
            </w:r>
            <w:r w:rsidRPr="009C099D">
              <w:rPr>
                <w:spacing w:val="-2"/>
                <w:sz w:val="24"/>
                <w:lang w:val="en-US"/>
              </w:rPr>
              <w:t xml:space="preserve"> </w:t>
            </w:r>
            <w:r w:rsidRPr="009C099D">
              <w:rPr>
                <w:sz w:val="24"/>
                <w:lang w:val="en-US"/>
              </w:rPr>
              <w:t>педагог</w:t>
            </w:r>
            <w:r w:rsidRPr="009C099D">
              <w:rPr>
                <w:spacing w:val="-1"/>
                <w:sz w:val="24"/>
                <w:lang w:val="en-US"/>
              </w:rPr>
              <w:t xml:space="preserve"> </w:t>
            </w:r>
            <w:r w:rsidRPr="009C099D">
              <w:rPr>
                <w:sz w:val="24"/>
                <w:lang w:val="en-US"/>
              </w:rPr>
              <w:t>–</w:t>
            </w:r>
            <w:r w:rsidRPr="009C099D">
              <w:rPr>
                <w:spacing w:val="-1"/>
                <w:sz w:val="24"/>
                <w:lang w:val="en-US"/>
              </w:rPr>
              <w:t xml:space="preserve"> </w:t>
            </w:r>
            <w:r w:rsidRPr="009C099D">
              <w:rPr>
                <w:sz w:val="24"/>
                <w:lang w:val="en-US"/>
              </w:rPr>
              <w:t>психолог</w:t>
            </w:r>
          </w:p>
        </w:tc>
        <w:tc>
          <w:tcPr>
            <w:tcW w:w="1852" w:type="dxa"/>
            <w:gridSpan w:val="2"/>
          </w:tcPr>
          <w:p w:rsidR="00DD6525" w:rsidRPr="009C099D" w:rsidRDefault="00DD6525" w:rsidP="009C099D">
            <w:pPr>
              <w:pStyle w:val="TableParagraph"/>
              <w:ind w:left="9"/>
              <w:jc w:val="center"/>
              <w:rPr>
                <w:sz w:val="24"/>
                <w:lang w:val="en-US"/>
              </w:rPr>
            </w:pPr>
          </w:p>
        </w:tc>
      </w:tr>
      <w:tr w:rsidR="00DD6525" w:rsidTr="009C099D">
        <w:trPr>
          <w:trHeight w:val="276"/>
        </w:trPr>
        <w:tc>
          <w:tcPr>
            <w:tcW w:w="7941" w:type="dxa"/>
            <w:gridSpan w:val="4"/>
          </w:tcPr>
          <w:p w:rsidR="00DD6525" w:rsidRPr="009C099D" w:rsidRDefault="00DD6525" w:rsidP="009C099D">
            <w:pPr>
              <w:pStyle w:val="TableParagraph"/>
              <w:ind w:left="107"/>
              <w:rPr>
                <w:sz w:val="24"/>
                <w:lang w:val="en-US"/>
              </w:rPr>
            </w:pPr>
            <w:r w:rsidRPr="009C099D">
              <w:rPr>
                <w:sz w:val="24"/>
                <w:lang w:val="en-US"/>
              </w:rPr>
              <w:t>-</w:t>
            </w:r>
            <w:r w:rsidRPr="009C099D">
              <w:rPr>
                <w:spacing w:val="-5"/>
                <w:sz w:val="24"/>
                <w:lang w:val="en-US"/>
              </w:rPr>
              <w:t xml:space="preserve"> </w:t>
            </w:r>
            <w:r w:rsidRPr="009C099D">
              <w:rPr>
                <w:sz w:val="24"/>
                <w:lang w:val="en-US"/>
              </w:rPr>
              <w:t>инструктор</w:t>
            </w:r>
            <w:r w:rsidRPr="009C099D">
              <w:rPr>
                <w:spacing w:val="-3"/>
                <w:sz w:val="24"/>
                <w:lang w:val="en-US"/>
              </w:rPr>
              <w:t xml:space="preserve"> </w:t>
            </w:r>
            <w:r w:rsidRPr="009C099D">
              <w:rPr>
                <w:sz w:val="24"/>
                <w:lang w:val="en-US"/>
              </w:rPr>
              <w:t>по</w:t>
            </w:r>
            <w:r w:rsidRPr="009C099D">
              <w:rPr>
                <w:spacing w:val="-4"/>
                <w:sz w:val="24"/>
                <w:lang w:val="en-US"/>
              </w:rPr>
              <w:t xml:space="preserve"> </w:t>
            </w:r>
            <w:r w:rsidRPr="009C099D">
              <w:rPr>
                <w:sz w:val="24"/>
                <w:lang w:val="en-US"/>
              </w:rPr>
              <w:t>физической</w:t>
            </w:r>
            <w:r w:rsidRPr="009C099D">
              <w:rPr>
                <w:spacing w:val="-3"/>
                <w:sz w:val="24"/>
                <w:lang w:val="en-US"/>
              </w:rPr>
              <w:t xml:space="preserve"> </w:t>
            </w:r>
            <w:r w:rsidRPr="009C099D">
              <w:rPr>
                <w:sz w:val="24"/>
                <w:lang w:val="en-US"/>
              </w:rPr>
              <w:t>культуре</w:t>
            </w:r>
          </w:p>
        </w:tc>
        <w:tc>
          <w:tcPr>
            <w:tcW w:w="1852" w:type="dxa"/>
            <w:gridSpan w:val="2"/>
          </w:tcPr>
          <w:p w:rsidR="00DD6525" w:rsidRPr="009C099D" w:rsidRDefault="00DD6525" w:rsidP="009C099D">
            <w:pPr>
              <w:pStyle w:val="TableParagraph"/>
              <w:ind w:left="9"/>
              <w:jc w:val="center"/>
              <w:rPr>
                <w:sz w:val="24"/>
                <w:lang w:val="en-US"/>
              </w:rPr>
            </w:pPr>
          </w:p>
        </w:tc>
      </w:tr>
      <w:tr w:rsidR="00DD6525" w:rsidTr="009C099D">
        <w:trPr>
          <w:trHeight w:val="275"/>
        </w:trPr>
        <w:tc>
          <w:tcPr>
            <w:tcW w:w="7941" w:type="dxa"/>
            <w:gridSpan w:val="4"/>
          </w:tcPr>
          <w:p w:rsidR="00DD6525" w:rsidRPr="009C099D" w:rsidRDefault="00DD6525" w:rsidP="009C099D">
            <w:pPr>
              <w:pStyle w:val="TableParagraph"/>
              <w:ind w:left="107"/>
              <w:rPr>
                <w:sz w:val="24"/>
                <w:lang w:val="en-US"/>
              </w:rPr>
            </w:pPr>
            <w:r w:rsidRPr="009C099D">
              <w:rPr>
                <w:sz w:val="24"/>
                <w:lang w:val="en-US"/>
              </w:rPr>
              <w:t>-</w:t>
            </w:r>
            <w:r w:rsidRPr="009C099D">
              <w:rPr>
                <w:spacing w:val="58"/>
                <w:sz w:val="24"/>
                <w:lang w:val="en-US"/>
              </w:rPr>
              <w:t xml:space="preserve"> </w:t>
            </w:r>
            <w:r w:rsidRPr="009C099D">
              <w:rPr>
                <w:sz w:val="24"/>
                <w:lang w:val="en-US"/>
              </w:rPr>
              <w:t>учитель -</w:t>
            </w:r>
            <w:r w:rsidRPr="009C099D">
              <w:rPr>
                <w:spacing w:val="-3"/>
                <w:sz w:val="24"/>
                <w:lang w:val="en-US"/>
              </w:rPr>
              <w:t xml:space="preserve"> </w:t>
            </w:r>
            <w:r w:rsidRPr="009C099D">
              <w:rPr>
                <w:sz w:val="24"/>
                <w:lang w:val="en-US"/>
              </w:rPr>
              <w:t>логопед</w:t>
            </w:r>
          </w:p>
        </w:tc>
        <w:tc>
          <w:tcPr>
            <w:tcW w:w="1852" w:type="dxa"/>
            <w:gridSpan w:val="2"/>
          </w:tcPr>
          <w:p w:rsidR="00DD6525" w:rsidRPr="009C099D" w:rsidRDefault="00DD6525" w:rsidP="009C099D">
            <w:pPr>
              <w:pStyle w:val="TableParagraph"/>
              <w:ind w:left="9"/>
              <w:jc w:val="center"/>
              <w:rPr>
                <w:sz w:val="24"/>
                <w:lang w:val="en-US"/>
              </w:rPr>
            </w:pPr>
          </w:p>
        </w:tc>
      </w:tr>
      <w:tr w:rsidR="00DD6525" w:rsidTr="009C099D">
        <w:trPr>
          <w:trHeight w:val="275"/>
        </w:trPr>
        <w:tc>
          <w:tcPr>
            <w:tcW w:w="7941" w:type="dxa"/>
            <w:gridSpan w:val="4"/>
          </w:tcPr>
          <w:p w:rsidR="00DD6525" w:rsidRPr="009C099D" w:rsidRDefault="00DD6525" w:rsidP="009C099D">
            <w:pPr>
              <w:pStyle w:val="TableParagraph"/>
              <w:ind w:left="107"/>
              <w:rPr>
                <w:sz w:val="24"/>
                <w:lang w:val="en-US"/>
              </w:rPr>
            </w:pPr>
            <w:r w:rsidRPr="009C099D">
              <w:rPr>
                <w:sz w:val="24"/>
                <w:lang w:val="en-US"/>
              </w:rPr>
              <w:t>-</w:t>
            </w:r>
            <w:r w:rsidRPr="009C099D">
              <w:rPr>
                <w:spacing w:val="-4"/>
                <w:sz w:val="24"/>
                <w:lang w:val="en-US"/>
              </w:rPr>
              <w:t xml:space="preserve"> </w:t>
            </w:r>
            <w:r w:rsidRPr="009C099D">
              <w:rPr>
                <w:sz w:val="24"/>
                <w:lang w:val="en-US"/>
              </w:rPr>
              <w:t>музыкальный</w:t>
            </w:r>
            <w:r w:rsidRPr="009C099D">
              <w:rPr>
                <w:spacing w:val="-2"/>
                <w:sz w:val="24"/>
                <w:lang w:val="en-US"/>
              </w:rPr>
              <w:t xml:space="preserve"> </w:t>
            </w:r>
            <w:r w:rsidRPr="009C099D">
              <w:rPr>
                <w:sz w:val="24"/>
                <w:lang w:val="en-US"/>
              </w:rPr>
              <w:t>руководитель</w:t>
            </w:r>
          </w:p>
        </w:tc>
        <w:tc>
          <w:tcPr>
            <w:tcW w:w="1852" w:type="dxa"/>
            <w:gridSpan w:val="2"/>
          </w:tcPr>
          <w:p w:rsidR="00DD6525" w:rsidRPr="009C099D" w:rsidRDefault="00DD6525" w:rsidP="009C099D">
            <w:pPr>
              <w:pStyle w:val="TableParagraph"/>
              <w:ind w:left="9"/>
              <w:jc w:val="center"/>
              <w:rPr>
                <w:sz w:val="24"/>
                <w:lang w:val="en-US"/>
              </w:rPr>
            </w:pPr>
          </w:p>
        </w:tc>
      </w:tr>
      <w:tr w:rsidR="00DD6525" w:rsidTr="009C099D">
        <w:trPr>
          <w:trHeight w:val="275"/>
        </w:trPr>
        <w:tc>
          <w:tcPr>
            <w:tcW w:w="9793" w:type="dxa"/>
            <w:gridSpan w:val="6"/>
          </w:tcPr>
          <w:p w:rsidR="00DD6525" w:rsidRPr="009C099D" w:rsidRDefault="00DD6525" w:rsidP="009C099D">
            <w:pPr>
              <w:pStyle w:val="TableParagraph"/>
              <w:ind w:left="2834" w:right="2830"/>
              <w:jc w:val="center"/>
              <w:rPr>
                <w:sz w:val="24"/>
                <w:lang w:val="en-US"/>
              </w:rPr>
            </w:pPr>
            <w:r w:rsidRPr="009C099D">
              <w:rPr>
                <w:sz w:val="24"/>
                <w:lang w:val="en-US"/>
              </w:rPr>
              <w:t>Образовательный</w:t>
            </w:r>
            <w:r w:rsidRPr="009C099D">
              <w:rPr>
                <w:spacing w:val="-6"/>
                <w:sz w:val="24"/>
                <w:lang w:val="en-US"/>
              </w:rPr>
              <w:t xml:space="preserve"> </w:t>
            </w:r>
            <w:r w:rsidRPr="009C099D">
              <w:rPr>
                <w:sz w:val="24"/>
                <w:lang w:val="en-US"/>
              </w:rPr>
              <w:t>ценз</w:t>
            </w:r>
            <w:r w:rsidRPr="009C099D">
              <w:rPr>
                <w:spacing w:val="-7"/>
                <w:sz w:val="24"/>
                <w:lang w:val="en-US"/>
              </w:rPr>
              <w:t xml:space="preserve"> </w:t>
            </w:r>
            <w:r w:rsidRPr="009C099D">
              <w:rPr>
                <w:sz w:val="24"/>
                <w:lang w:val="en-US"/>
              </w:rPr>
              <w:t>педагогов</w:t>
            </w:r>
          </w:p>
        </w:tc>
      </w:tr>
      <w:tr w:rsidR="00DD6525" w:rsidTr="009C099D">
        <w:trPr>
          <w:trHeight w:val="404"/>
        </w:trPr>
        <w:tc>
          <w:tcPr>
            <w:tcW w:w="4537" w:type="dxa"/>
            <w:gridSpan w:val="2"/>
          </w:tcPr>
          <w:p w:rsidR="00DD6525" w:rsidRPr="009C099D" w:rsidRDefault="00DD6525" w:rsidP="009C099D">
            <w:pPr>
              <w:pStyle w:val="TableParagraph"/>
              <w:ind w:left="107"/>
              <w:rPr>
                <w:sz w:val="24"/>
                <w:lang w:val="en-US"/>
              </w:rPr>
            </w:pPr>
            <w:r w:rsidRPr="009C099D">
              <w:rPr>
                <w:sz w:val="24"/>
                <w:lang w:val="en-US"/>
              </w:rPr>
              <w:t>Высшее</w:t>
            </w:r>
            <w:r w:rsidRPr="009C099D">
              <w:rPr>
                <w:spacing w:val="-4"/>
                <w:sz w:val="24"/>
                <w:lang w:val="en-US"/>
              </w:rPr>
              <w:t xml:space="preserve"> </w:t>
            </w:r>
            <w:r w:rsidRPr="009C099D">
              <w:rPr>
                <w:sz w:val="24"/>
                <w:lang w:val="en-US"/>
              </w:rPr>
              <w:t>профессиональное:</w:t>
            </w:r>
          </w:p>
        </w:tc>
        <w:tc>
          <w:tcPr>
            <w:tcW w:w="3413" w:type="dxa"/>
            <w:gridSpan w:val="3"/>
          </w:tcPr>
          <w:p w:rsidR="00DD6525" w:rsidRPr="009C099D" w:rsidRDefault="00DD6525" w:rsidP="009C099D">
            <w:pPr>
              <w:pStyle w:val="TableParagraph"/>
              <w:ind w:left="688"/>
              <w:rPr>
                <w:sz w:val="24"/>
                <w:lang w:val="en-US"/>
              </w:rPr>
            </w:pPr>
            <w:r w:rsidRPr="009C099D">
              <w:rPr>
                <w:spacing w:val="-3"/>
                <w:sz w:val="24"/>
                <w:lang w:val="en-US"/>
              </w:rPr>
              <w:t xml:space="preserve"> </w:t>
            </w:r>
            <w:r w:rsidRPr="009C099D">
              <w:rPr>
                <w:sz w:val="24"/>
                <w:lang w:val="en-US"/>
              </w:rPr>
              <w:t>педагогов</w:t>
            </w:r>
          </w:p>
        </w:tc>
        <w:tc>
          <w:tcPr>
            <w:tcW w:w="1843" w:type="dxa"/>
          </w:tcPr>
          <w:p w:rsidR="00DD6525" w:rsidRPr="009C099D" w:rsidRDefault="00DD6525" w:rsidP="009C099D">
            <w:pPr>
              <w:pStyle w:val="TableParagraph"/>
              <w:jc w:val="center"/>
              <w:rPr>
                <w:sz w:val="24"/>
                <w:lang w:val="en-US"/>
              </w:rPr>
            </w:pPr>
          </w:p>
        </w:tc>
      </w:tr>
      <w:tr w:rsidR="00DD6525" w:rsidTr="009C099D">
        <w:trPr>
          <w:trHeight w:val="275"/>
        </w:trPr>
        <w:tc>
          <w:tcPr>
            <w:tcW w:w="4537" w:type="dxa"/>
            <w:gridSpan w:val="2"/>
          </w:tcPr>
          <w:p w:rsidR="00DD6525" w:rsidRPr="009C099D" w:rsidRDefault="00DD6525" w:rsidP="009C099D">
            <w:pPr>
              <w:pStyle w:val="TableParagraph"/>
              <w:ind w:left="107"/>
              <w:rPr>
                <w:sz w:val="24"/>
                <w:lang w:val="en-US"/>
              </w:rPr>
            </w:pPr>
            <w:r w:rsidRPr="009C099D">
              <w:rPr>
                <w:sz w:val="24"/>
                <w:lang w:val="en-US"/>
              </w:rPr>
              <w:t>Среднее</w:t>
            </w:r>
            <w:r w:rsidRPr="009C099D">
              <w:rPr>
                <w:spacing w:val="-4"/>
                <w:sz w:val="24"/>
                <w:lang w:val="en-US"/>
              </w:rPr>
              <w:t xml:space="preserve"> </w:t>
            </w:r>
            <w:r w:rsidRPr="009C099D">
              <w:rPr>
                <w:sz w:val="24"/>
                <w:lang w:val="en-US"/>
              </w:rPr>
              <w:t>профессиональное:</w:t>
            </w:r>
          </w:p>
        </w:tc>
        <w:tc>
          <w:tcPr>
            <w:tcW w:w="3413" w:type="dxa"/>
            <w:gridSpan w:val="3"/>
          </w:tcPr>
          <w:p w:rsidR="00DD6525" w:rsidRPr="009C099D" w:rsidRDefault="00DD6525" w:rsidP="009C099D">
            <w:pPr>
              <w:pStyle w:val="TableParagraph"/>
              <w:ind w:left="688"/>
              <w:rPr>
                <w:sz w:val="24"/>
                <w:lang w:val="en-US"/>
              </w:rPr>
            </w:pPr>
            <w:r w:rsidRPr="009C099D">
              <w:rPr>
                <w:sz w:val="24"/>
                <w:lang w:val="en-US"/>
              </w:rPr>
              <w:t>педагогов</w:t>
            </w:r>
          </w:p>
        </w:tc>
        <w:tc>
          <w:tcPr>
            <w:tcW w:w="1843" w:type="dxa"/>
          </w:tcPr>
          <w:p w:rsidR="00DD6525" w:rsidRPr="009C099D" w:rsidRDefault="00DD6525" w:rsidP="009C099D">
            <w:pPr>
              <w:pStyle w:val="TableParagraph"/>
              <w:jc w:val="center"/>
              <w:rPr>
                <w:sz w:val="24"/>
                <w:lang w:val="en-US"/>
              </w:rPr>
            </w:pPr>
          </w:p>
        </w:tc>
      </w:tr>
      <w:tr w:rsidR="00DD6525" w:rsidTr="009C099D">
        <w:trPr>
          <w:trHeight w:val="275"/>
        </w:trPr>
        <w:tc>
          <w:tcPr>
            <w:tcW w:w="9793" w:type="dxa"/>
            <w:gridSpan w:val="6"/>
          </w:tcPr>
          <w:p w:rsidR="00DD6525" w:rsidRPr="009C099D" w:rsidRDefault="00DD6525" w:rsidP="009C099D">
            <w:pPr>
              <w:pStyle w:val="TableParagraph"/>
              <w:ind w:left="2836" w:right="2830"/>
              <w:jc w:val="center"/>
              <w:rPr>
                <w:sz w:val="24"/>
                <w:lang w:val="en-US"/>
              </w:rPr>
            </w:pPr>
            <w:r w:rsidRPr="009C099D">
              <w:rPr>
                <w:sz w:val="24"/>
                <w:lang w:val="en-US"/>
              </w:rPr>
              <w:t>Квалификационный</w:t>
            </w:r>
            <w:r w:rsidRPr="009C099D">
              <w:rPr>
                <w:spacing w:val="-7"/>
                <w:sz w:val="24"/>
                <w:lang w:val="en-US"/>
              </w:rPr>
              <w:t xml:space="preserve"> </w:t>
            </w:r>
            <w:r w:rsidRPr="009C099D">
              <w:rPr>
                <w:sz w:val="24"/>
                <w:lang w:val="en-US"/>
              </w:rPr>
              <w:t>ценз</w:t>
            </w:r>
            <w:r w:rsidRPr="009C099D">
              <w:rPr>
                <w:spacing w:val="-4"/>
                <w:sz w:val="24"/>
                <w:lang w:val="en-US"/>
              </w:rPr>
              <w:t xml:space="preserve"> </w:t>
            </w:r>
            <w:r w:rsidRPr="009C099D">
              <w:rPr>
                <w:sz w:val="24"/>
                <w:lang w:val="en-US"/>
              </w:rPr>
              <w:t>педагогов</w:t>
            </w:r>
          </w:p>
        </w:tc>
      </w:tr>
      <w:tr w:rsidR="00DD6525" w:rsidTr="009C099D">
        <w:trPr>
          <w:trHeight w:val="551"/>
        </w:trPr>
        <w:tc>
          <w:tcPr>
            <w:tcW w:w="4537" w:type="dxa"/>
            <w:gridSpan w:val="2"/>
          </w:tcPr>
          <w:p w:rsidR="00DD6525" w:rsidRPr="009C099D" w:rsidRDefault="00DD6525" w:rsidP="009C099D">
            <w:pPr>
              <w:pStyle w:val="TableParagraph"/>
              <w:ind w:left="107"/>
              <w:rPr>
                <w:sz w:val="24"/>
                <w:lang w:val="en-US"/>
              </w:rPr>
            </w:pPr>
            <w:r w:rsidRPr="009C099D">
              <w:rPr>
                <w:sz w:val="24"/>
                <w:lang w:val="en-US"/>
              </w:rPr>
              <w:t>Высшая</w:t>
            </w:r>
            <w:r w:rsidRPr="009C099D">
              <w:rPr>
                <w:spacing w:val="-5"/>
                <w:sz w:val="24"/>
                <w:lang w:val="en-US"/>
              </w:rPr>
              <w:t xml:space="preserve"> </w:t>
            </w:r>
            <w:r w:rsidRPr="009C099D">
              <w:rPr>
                <w:sz w:val="24"/>
                <w:lang w:val="en-US"/>
              </w:rPr>
              <w:t>квалификационная</w:t>
            </w:r>
            <w:r w:rsidRPr="009C099D">
              <w:rPr>
                <w:spacing w:val="-4"/>
                <w:sz w:val="24"/>
                <w:lang w:val="en-US"/>
              </w:rPr>
              <w:t xml:space="preserve"> </w:t>
            </w:r>
            <w:r w:rsidRPr="009C099D">
              <w:rPr>
                <w:sz w:val="24"/>
                <w:lang w:val="en-US"/>
              </w:rPr>
              <w:t>категория:</w:t>
            </w:r>
          </w:p>
        </w:tc>
        <w:tc>
          <w:tcPr>
            <w:tcW w:w="3413" w:type="dxa"/>
            <w:gridSpan w:val="3"/>
          </w:tcPr>
          <w:p w:rsidR="00DD6525" w:rsidRPr="009C099D" w:rsidRDefault="00DD6525" w:rsidP="009C099D">
            <w:pPr>
              <w:pStyle w:val="TableParagraph"/>
              <w:ind w:left="659"/>
              <w:rPr>
                <w:sz w:val="24"/>
              </w:rPr>
            </w:pPr>
            <w:r w:rsidRPr="009C099D">
              <w:rPr>
                <w:spacing w:val="55"/>
                <w:sz w:val="24"/>
                <w:lang w:val="en-US"/>
              </w:rPr>
              <w:t xml:space="preserve"> </w:t>
            </w:r>
            <w:r w:rsidRPr="009C099D">
              <w:rPr>
                <w:sz w:val="24"/>
                <w:lang w:val="en-US"/>
              </w:rPr>
              <w:t>педагог</w:t>
            </w:r>
            <w:r w:rsidRPr="009C099D">
              <w:rPr>
                <w:sz w:val="24"/>
              </w:rPr>
              <w:t>а</w:t>
            </w:r>
          </w:p>
        </w:tc>
        <w:tc>
          <w:tcPr>
            <w:tcW w:w="1843" w:type="dxa"/>
          </w:tcPr>
          <w:p w:rsidR="00DD6525" w:rsidRPr="009C099D" w:rsidRDefault="00DD6525" w:rsidP="009C099D">
            <w:pPr>
              <w:pStyle w:val="TableParagraph"/>
              <w:jc w:val="center"/>
              <w:rPr>
                <w:sz w:val="24"/>
                <w:lang w:val="en-US"/>
              </w:rPr>
            </w:pPr>
          </w:p>
        </w:tc>
      </w:tr>
      <w:tr w:rsidR="00DD6525" w:rsidTr="009C099D">
        <w:trPr>
          <w:trHeight w:val="278"/>
        </w:trPr>
        <w:tc>
          <w:tcPr>
            <w:tcW w:w="4537" w:type="dxa"/>
            <w:gridSpan w:val="2"/>
          </w:tcPr>
          <w:p w:rsidR="00DD6525" w:rsidRPr="009C099D" w:rsidRDefault="00DD6525" w:rsidP="009C099D">
            <w:pPr>
              <w:pStyle w:val="TableParagraph"/>
              <w:ind w:left="107"/>
              <w:rPr>
                <w:sz w:val="24"/>
                <w:lang w:val="en-US"/>
              </w:rPr>
            </w:pPr>
            <w:r w:rsidRPr="009C099D">
              <w:rPr>
                <w:sz w:val="24"/>
                <w:lang w:val="en-US"/>
              </w:rPr>
              <w:t>Первая</w:t>
            </w:r>
            <w:r w:rsidRPr="009C099D">
              <w:rPr>
                <w:spacing w:val="-5"/>
                <w:sz w:val="24"/>
                <w:lang w:val="en-US"/>
              </w:rPr>
              <w:t xml:space="preserve"> </w:t>
            </w:r>
            <w:r w:rsidRPr="009C099D">
              <w:rPr>
                <w:sz w:val="24"/>
                <w:lang w:val="en-US"/>
              </w:rPr>
              <w:t>квалификационная</w:t>
            </w:r>
            <w:r w:rsidRPr="009C099D">
              <w:rPr>
                <w:spacing w:val="-4"/>
                <w:sz w:val="24"/>
                <w:lang w:val="en-US"/>
              </w:rPr>
              <w:t xml:space="preserve"> </w:t>
            </w:r>
            <w:r w:rsidRPr="009C099D">
              <w:rPr>
                <w:sz w:val="24"/>
                <w:lang w:val="en-US"/>
              </w:rPr>
              <w:t>категория:</w:t>
            </w:r>
          </w:p>
        </w:tc>
        <w:tc>
          <w:tcPr>
            <w:tcW w:w="3413" w:type="dxa"/>
            <w:gridSpan w:val="3"/>
          </w:tcPr>
          <w:p w:rsidR="00DD6525" w:rsidRPr="009C099D" w:rsidRDefault="00DD6525" w:rsidP="009C099D">
            <w:pPr>
              <w:pStyle w:val="TableParagraph"/>
              <w:ind w:left="688"/>
              <w:rPr>
                <w:sz w:val="24"/>
                <w:lang w:val="en-US"/>
              </w:rPr>
            </w:pPr>
            <w:r w:rsidRPr="009C099D">
              <w:rPr>
                <w:sz w:val="24"/>
              </w:rPr>
              <w:t xml:space="preserve"> </w:t>
            </w:r>
            <w:r w:rsidRPr="009C099D">
              <w:rPr>
                <w:sz w:val="24"/>
                <w:lang w:val="en-US"/>
              </w:rPr>
              <w:t>педагогов</w:t>
            </w:r>
          </w:p>
        </w:tc>
        <w:tc>
          <w:tcPr>
            <w:tcW w:w="1843" w:type="dxa"/>
          </w:tcPr>
          <w:p w:rsidR="00DD6525" w:rsidRPr="009C099D" w:rsidRDefault="00DD6525" w:rsidP="009C099D">
            <w:pPr>
              <w:pStyle w:val="TableParagraph"/>
              <w:jc w:val="center"/>
              <w:rPr>
                <w:sz w:val="24"/>
                <w:lang w:val="en-US"/>
              </w:rPr>
            </w:pPr>
          </w:p>
        </w:tc>
      </w:tr>
      <w:tr w:rsidR="00DD6525" w:rsidTr="009C099D">
        <w:trPr>
          <w:trHeight w:val="275"/>
        </w:trPr>
        <w:tc>
          <w:tcPr>
            <w:tcW w:w="4537" w:type="dxa"/>
            <w:gridSpan w:val="2"/>
          </w:tcPr>
          <w:p w:rsidR="00DD6525" w:rsidRPr="009C099D" w:rsidRDefault="00DD6525" w:rsidP="009C099D">
            <w:pPr>
              <w:pStyle w:val="TableParagraph"/>
              <w:ind w:left="107"/>
              <w:rPr>
                <w:sz w:val="24"/>
                <w:lang w:val="en-US"/>
              </w:rPr>
            </w:pPr>
            <w:r w:rsidRPr="009C099D">
              <w:rPr>
                <w:sz w:val="24"/>
                <w:lang w:val="en-US"/>
              </w:rPr>
              <w:t>Нет</w:t>
            </w:r>
            <w:r w:rsidRPr="009C099D">
              <w:rPr>
                <w:spacing w:val="-4"/>
                <w:sz w:val="24"/>
                <w:lang w:val="en-US"/>
              </w:rPr>
              <w:t xml:space="preserve"> </w:t>
            </w:r>
            <w:r w:rsidRPr="009C099D">
              <w:rPr>
                <w:sz w:val="24"/>
                <w:lang w:val="en-US"/>
              </w:rPr>
              <w:t>категории:</w:t>
            </w:r>
          </w:p>
        </w:tc>
        <w:tc>
          <w:tcPr>
            <w:tcW w:w="3413" w:type="dxa"/>
            <w:gridSpan w:val="3"/>
          </w:tcPr>
          <w:p w:rsidR="00DD6525" w:rsidRPr="009C099D" w:rsidRDefault="00DD6525" w:rsidP="009C099D">
            <w:pPr>
              <w:pStyle w:val="TableParagraph"/>
              <w:ind w:left="810"/>
              <w:rPr>
                <w:sz w:val="24"/>
              </w:rPr>
            </w:pPr>
            <w:r w:rsidRPr="009C099D">
              <w:rPr>
                <w:sz w:val="24"/>
              </w:rPr>
              <w:t xml:space="preserve"> педагога</w:t>
            </w:r>
          </w:p>
        </w:tc>
        <w:tc>
          <w:tcPr>
            <w:tcW w:w="1843" w:type="dxa"/>
          </w:tcPr>
          <w:p w:rsidR="00DD6525" w:rsidRPr="009C099D" w:rsidRDefault="00DD6525" w:rsidP="009C099D">
            <w:pPr>
              <w:pStyle w:val="TableParagraph"/>
              <w:tabs>
                <w:tab w:val="left" w:pos="1134"/>
              </w:tabs>
              <w:ind w:right="695"/>
              <w:jc w:val="center"/>
              <w:rPr>
                <w:sz w:val="24"/>
                <w:lang w:val="en-US"/>
              </w:rPr>
            </w:pPr>
          </w:p>
        </w:tc>
      </w:tr>
      <w:tr w:rsidR="00DD6525" w:rsidTr="009C099D">
        <w:trPr>
          <w:trHeight w:val="275"/>
        </w:trPr>
        <w:tc>
          <w:tcPr>
            <w:tcW w:w="9793" w:type="dxa"/>
            <w:gridSpan w:val="6"/>
          </w:tcPr>
          <w:p w:rsidR="00DD6525" w:rsidRPr="009C099D" w:rsidRDefault="00DD6525" w:rsidP="009C099D">
            <w:pPr>
              <w:pStyle w:val="TableParagraph"/>
              <w:ind w:left="2834" w:right="2830"/>
              <w:jc w:val="center"/>
              <w:rPr>
                <w:sz w:val="24"/>
                <w:lang w:val="en-US"/>
              </w:rPr>
            </w:pPr>
            <w:r w:rsidRPr="009C099D">
              <w:rPr>
                <w:sz w:val="24"/>
                <w:lang w:val="en-US"/>
              </w:rPr>
              <w:t>Возрастной</w:t>
            </w:r>
            <w:r w:rsidRPr="009C099D">
              <w:rPr>
                <w:spacing w:val="-4"/>
                <w:sz w:val="24"/>
                <w:lang w:val="en-US"/>
              </w:rPr>
              <w:t xml:space="preserve"> </w:t>
            </w:r>
            <w:r w:rsidRPr="009C099D">
              <w:rPr>
                <w:sz w:val="24"/>
                <w:lang w:val="en-US"/>
              </w:rPr>
              <w:t>ценз</w:t>
            </w:r>
            <w:r w:rsidRPr="009C099D">
              <w:rPr>
                <w:spacing w:val="-6"/>
                <w:sz w:val="24"/>
                <w:lang w:val="en-US"/>
              </w:rPr>
              <w:t xml:space="preserve"> </w:t>
            </w:r>
            <w:r w:rsidRPr="009C099D">
              <w:rPr>
                <w:sz w:val="24"/>
                <w:lang w:val="en-US"/>
              </w:rPr>
              <w:t>педагогов</w:t>
            </w:r>
          </w:p>
        </w:tc>
      </w:tr>
      <w:tr w:rsidR="00DD6525" w:rsidTr="009C099D">
        <w:trPr>
          <w:trHeight w:val="275"/>
        </w:trPr>
        <w:tc>
          <w:tcPr>
            <w:tcW w:w="4537" w:type="dxa"/>
            <w:gridSpan w:val="2"/>
          </w:tcPr>
          <w:p w:rsidR="00DD6525" w:rsidRPr="009C099D" w:rsidRDefault="00DD6525" w:rsidP="009C099D">
            <w:pPr>
              <w:pStyle w:val="TableParagraph"/>
              <w:ind w:left="107"/>
              <w:rPr>
                <w:sz w:val="24"/>
                <w:lang w:val="en-US"/>
              </w:rPr>
            </w:pPr>
            <w:r w:rsidRPr="009C099D">
              <w:rPr>
                <w:sz w:val="24"/>
                <w:lang w:val="en-US"/>
              </w:rPr>
              <w:t>Старше</w:t>
            </w:r>
            <w:r w:rsidRPr="009C099D">
              <w:rPr>
                <w:spacing w:val="-2"/>
                <w:sz w:val="24"/>
                <w:lang w:val="en-US"/>
              </w:rPr>
              <w:t xml:space="preserve"> </w:t>
            </w:r>
            <w:r w:rsidRPr="009C099D">
              <w:rPr>
                <w:sz w:val="24"/>
                <w:lang w:val="en-US"/>
              </w:rPr>
              <w:t>55</w:t>
            </w:r>
            <w:r w:rsidRPr="009C099D">
              <w:rPr>
                <w:spacing w:val="-1"/>
                <w:sz w:val="24"/>
                <w:lang w:val="en-US"/>
              </w:rPr>
              <w:t xml:space="preserve"> </w:t>
            </w:r>
            <w:r w:rsidRPr="009C099D">
              <w:rPr>
                <w:sz w:val="24"/>
                <w:lang w:val="en-US"/>
              </w:rPr>
              <w:t>лет</w:t>
            </w:r>
          </w:p>
        </w:tc>
        <w:tc>
          <w:tcPr>
            <w:tcW w:w="3413" w:type="dxa"/>
            <w:gridSpan w:val="3"/>
          </w:tcPr>
          <w:p w:rsidR="00DD6525" w:rsidRPr="009C099D" w:rsidRDefault="00DD6525" w:rsidP="009C099D">
            <w:pPr>
              <w:pStyle w:val="TableParagraph"/>
              <w:ind w:left="748"/>
              <w:rPr>
                <w:sz w:val="24"/>
                <w:lang w:val="en-US"/>
              </w:rPr>
            </w:pPr>
            <w:r w:rsidRPr="009C099D">
              <w:rPr>
                <w:sz w:val="24"/>
                <w:lang w:val="en-US"/>
              </w:rPr>
              <w:t xml:space="preserve"> </w:t>
            </w:r>
            <w:r w:rsidRPr="009C099D">
              <w:rPr>
                <w:spacing w:val="-3"/>
                <w:sz w:val="24"/>
                <w:lang w:val="en-US"/>
              </w:rPr>
              <w:t xml:space="preserve"> </w:t>
            </w:r>
            <w:r w:rsidRPr="009C099D">
              <w:rPr>
                <w:sz w:val="24"/>
                <w:lang w:val="en-US"/>
              </w:rPr>
              <w:t>педагога</w:t>
            </w:r>
          </w:p>
        </w:tc>
        <w:tc>
          <w:tcPr>
            <w:tcW w:w="1843" w:type="dxa"/>
          </w:tcPr>
          <w:p w:rsidR="00DD6525" w:rsidRPr="009C099D" w:rsidRDefault="00DD6525" w:rsidP="009C099D">
            <w:pPr>
              <w:pStyle w:val="TableParagraph"/>
              <w:ind w:right="142"/>
              <w:rPr>
                <w:sz w:val="24"/>
                <w:lang w:val="en-US"/>
              </w:rPr>
            </w:pPr>
          </w:p>
        </w:tc>
      </w:tr>
      <w:tr w:rsidR="00DD6525" w:rsidTr="009C099D">
        <w:trPr>
          <w:trHeight w:val="275"/>
        </w:trPr>
        <w:tc>
          <w:tcPr>
            <w:tcW w:w="4537" w:type="dxa"/>
            <w:gridSpan w:val="2"/>
          </w:tcPr>
          <w:p w:rsidR="00DD6525" w:rsidRPr="009C099D" w:rsidRDefault="00DD6525" w:rsidP="009C099D">
            <w:pPr>
              <w:pStyle w:val="TableParagraph"/>
              <w:ind w:left="107"/>
              <w:rPr>
                <w:sz w:val="24"/>
                <w:lang w:val="en-US"/>
              </w:rPr>
            </w:pPr>
            <w:r w:rsidRPr="009C099D">
              <w:rPr>
                <w:sz w:val="24"/>
                <w:lang w:val="en-US"/>
              </w:rPr>
              <w:t>40-55</w:t>
            </w:r>
            <w:r w:rsidRPr="009C099D">
              <w:rPr>
                <w:spacing w:val="-1"/>
                <w:sz w:val="24"/>
                <w:lang w:val="en-US"/>
              </w:rPr>
              <w:t xml:space="preserve"> </w:t>
            </w:r>
            <w:r w:rsidRPr="009C099D">
              <w:rPr>
                <w:sz w:val="24"/>
                <w:lang w:val="en-US"/>
              </w:rPr>
              <w:t>лет</w:t>
            </w:r>
          </w:p>
        </w:tc>
        <w:tc>
          <w:tcPr>
            <w:tcW w:w="3413" w:type="dxa"/>
            <w:gridSpan w:val="3"/>
          </w:tcPr>
          <w:p w:rsidR="00DD6525" w:rsidRPr="009C099D" w:rsidRDefault="00DD6525" w:rsidP="009C099D">
            <w:pPr>
              <w:pStyle w:val="TableParagraph"/>
              <w:ind w:left="688"/>
              <w:rPr>
                <w:sz w:val="24"/>
              </w:rPr>
            </w:pPr>
            <w:r w:rsidRPr="009C099D">
              <w:rPr>
                <w:sz w:val="24"/>
                <w:lang w:val="en-US"/>
              </w:rPr>
              <w:t>педагог</w:t>
            </w:r>
            <w:r w:rsidRPr="009C099D">
              <w:rPr>
                <w:sz w:val="24"/>
              </w:rPr>
              <w:t>ов</w:t>
            </w:r>
          </w:p>
        </w:tc>
        <w:tc>
          <w:tcPr>
            <w:tcW w:w="1843" w:type="dxa"/>
          </w:tcPr>
          <w:p w:rsidR="00DD6525" w:rsidRPr="009C099D" w:rsidRDefault="00DD6525" w:rsidP="009C099D">
            <w:pPr>
              <w:pStyle w:val="TableParagraph"/>
              <w:ind w:right="142"/>
              <w:jc w:val="center"/>
              <w:rPr>
                <w:sz w:val="24"/>
                <w:lang w:val="en-US"/>
              </w:rPr>
            </w:pPr>
          </w:p>
        </w:tc>
      </w:tr>
      <w:tr w:rsidR="00DD6525" w:rsidTr="009C099D">
        <w:trPr>
          <w:trHeight w:val="276"/>
        </w:trPr>
        <w:tc>
          <w:tcPr>
            <w:tcW w:w="4537" w:type="dxa"/>
            <w:gridSpan w:val="2"/>
          </w:tcPr>
          <w:p w:rsidR="00DD6525" w:rsidRPr="009C099D" w:rsidRDefault="00DD6525" w:rsidP="009C099D">
            <w:pPr>
              <w:pStyle w:val="TableParagraph"/>
              <w:ind w:left="107"/>
              <w:rPr>
                <w:sz w:val="24"/>
                <w:lang w:val="en-US"/>
              </w:rPr>
            </w:pPr>
            <w:r w:rsidRPr="009C099D">
              <w:rPr>
                <w:sz w:val="24"/>
                <w:lang w:val="en-US"/>
              </w:rPr>
              <w:t>30-40</w:t>
            </w:r>
            <w:r w:rsidRPr="009C099D">
              <w:rPr>
                <w:spacing w:val="-1"/>
                <w:sz w:val="24"/>
                <w:lang w:val="en-US"/>
              </w:rPr>
              <w:t xml:space="preserve"> </w:t>
            </w:r>
            <w:r w:rsidRPr="009C099D">
              <w:rPr>
                <w:sz w:val="24"/>
                <w:lang w:val="en-US"/>
              </w:rPr>
              <w:t>лет</w:t>
            </w:r>
          </w:p>
        </w:tc>
        <w:tc>
          <w:tcPr>
            <w:tcW w:w="3413" w:type="dxa"/>
            <w:gridSpan w:val="3"/>
          </w:tcPr>
          <w:p w:rsidR="00DD6525" w:rsidRPr="009C099D" w:rsidRDefault="00DD6525" w:rsidP="009C099D">
            <w:pPr>
              <w:pStyle w:val="TableParagraph"/>
              <w:ind w:left="688"/>
              <w:rPr>
                <w:sz w:val="24"/>
                <w:lang w:val="en-US"/>
              </w:rPr>
            </w:pPr>
            <w:r w:rsidRPr="009C099D">
              <w:rPr>
                <w:spacing w:val="-3"/>
                <w:sz w:val="24"/>
                <w:lang w:val="en-US"/>
              </w:rPr>
              <w:t xml:space="preserve"> </w:t>
            </w:r>
            <w:r w:rsidRPr="009C099D">
              <w:rPr>
                <w:sz w:val="24"/>
                <w:lang w:val="en-US"/>
              </w:rPr>
              <w:t>педагогов</w:t>
            </w:r>
          </w:p>
        </w:tc>
        <w:tc>
          <w:tcPr>
            <w:tcW w:w="1843" w:type="dxa"/>
          </w:tcPr>
          <w:p w:rsidR="00DD6525" w:rsidRPr="009C099D" w:rsidRDefault="00DD6525" w:rsidP="009C099D">
            <w:pPr>
              <w:pStyle w:val="TableParagraph"/>
              <w:ind w:right="142"/>
              <w:rPr>
                <w:sz w:val="24"/>
                <w:lang w:val="en-US"/>
              </w:rPr>
            </w:pPr>
          </w:p>
        </w:tc>
      </w:tr>
      <w:tr w:rsidR="00DD6525" w:rsidTr="009C099D">
        <w:trPr>
          <w:trHeight w:val="278"/>
        </w:trPr>
        <w:tc>
          <w:tcPr>
            <w:tcW w:w="4537" w:type="dxa"/>
            <w:gridSpan w:val="2"/>
          </w:tcPr>
          <w:p w:rsidR="00DD6525" w:rsidRPr="009C099D" w:rsidRDefault="00DD6525" w:rsidP="009C099D">
            <w:pPr>
              <w:pStyle w:val="TableParagraph"/>
              <w:ind w:left="107"/>
              <w:rPr>
                <w:sz w:val="24"/>
                <w:lang w:val="en-US"/>
              </w:rPr>
            </w:pPr>
            <w:r w:rsidRPr="009C099D">
              <w:rPr>
                <w:sz w:val="24"/>
                <w:lang w:val="en-US"/>
              </w:rPr>
              <w:t>20-30</w:t>
            </w:r>
            <w:r w:rsidRPr="009C099D">
              <w:rPr>
                <w:spacing w:val="-1"/>
                <w:sz w:val="24"/>
                <w:lang w:val="en-US"/>
              </w:rPr>
              <w:t xml:space="preserve"> </w:t>
            </w:r>
            <w:r w:rsidRPr="009C099D">
              <w:rPr>
                <w:sz w:val="24"/>
                <w:lang w:val="en-US"/>
              </w:rPr>
              <w:t>лет</w:t>
            </w:r>
          </w:p>
        </w:tc>
        <w:tc>
          <w:tcPr>
            <w:tcW w:w="3413" w:type="dxa"/>
            <w:gridSpan w:val="3"/>
          </w:tcPr>
          <w:p w:rsidR="00DD6525" w:rsidRPr="009C099D" w:rsidRDefault="00DD6525" w:rsidP="009C099D">
            <w:pPr>
              <w:pStyle w:val="TableParagraph"/>
              <w:ind w:left="810"/>
              <w:rPr>
                <w:sz w:val="24"/>
              </w:rPr>
            </w:pPr>
            <w:r w:rsidRPr="009C099D">
              <w:rPr>
                <w:sz w:val="24"/>
              </w:rPr>
              <w:t>-</w:t>
            </w:r>
          </w:p>
        </w:tc>
        <w:tc>
          <w:tcPr>
            <w:tcW w:w="1843" w:type="dxa"/>
          </w:tcPr>
          <w:p w:rsidR="00DD6525" w:rsidRPr="009C099D" w:rsidRDefault="00DD6525" w:rsidP="009C099D">
            <w:pPr>
              <w:pStyle w:val="TableParagraph"/>
              <w:ind w:left="702" w:right="692"/>
              <w:jc w:val="center"/>
              <w:rPr>
                <w:sz w:val="24"/>
              </w:rPr>
            </w:pPr>
            <w:r w:rsidRPr="009C099D">
              <w:rPr>
                <w:sz w:val="24"/>
              </w:rPr>
              <w:t>-</w:t>
            </w:r>
          </w:p>
        </w:tc>
      </w:tr>
      <w:tr w:rsidR="00DD6525" w:rsidTr="009C099D">
        <w:trPr>
          <w:trHeight w:val="275"/>
        </w:trPr>
        <w:tc>
          <w:tcPr>
            <w:tcW w:w="9793" w:type="dxa"/>
            <w:gridSpan w:val="6"/>
          </w:tcPr>
          <w:p w:rsidR="00DD6525" w:rsidRPr="009C099D" w:rsidRDefault="00DD6525" w:rsidP="009C099D">
            <w:pPr>
              <w:pStyle w:val="TableParagraph"/>
              <w:ind w:left="2836" w:right="2830"/>
              <w:jc w:val="center"/>
              <w:rPr>
                <w:sz w:val="24"/>
                <w:lang w:val="en-US"/>
              </w:rPr>
            </w:pPr>
            <w:r w:rsidRPr="009C099D">
              <w:rPr>
                <w:sz w:val="24"/>
                <w:lang w:val="en-US"/>
              </w:rPr>
              <w:t>Педагогический</w:t>
            </w:r>
            <w:r w:rsidRPr="009C099D">
              <w:rPr>
                <w:spacing w:val="-3"/>
                <w:sz w:val="24"/>
                <w:lang w:val="en-US"/>
              </w:rPr>
              <w:t xml:space="preserve"> </w:t>
            </w:r>
            <w:r w:rsidRPr="009C099D">
              <w:rPr>
                <w:sz w:val="24"/>
                <w:lang w:val="en-US"/>
              </w:rPr>
              <w:t>стаж</w:t>
            </w:r>
          </w:p>
        </w:tc>
      </w:tr>
      <w:tr w:rsidR="00DD6525" w:rsidTr="009C099D">
        <w:trPr>
          <w:trHeight w:val="275"/>
        </w:trPr>
        <w:tc>
          <w:tcPr>
            <w:tcW w:w="4537" w:type="dxa"/>
            <w:gridSpan w:val="2"/>
          </w:tcPr>
          <w:p w:rsidR="00DD6525" w:rsidRPr="009C099D" w:rsidRDefault="00DD6525" w:rsidP="009C099D">
            <w:pPr>
              <w:pStyle w:val="TableParagraph"/>
              <w:ind w:left="107"/>
              <w:rPr>
                <w:sz w:val="24"/>
                <w:lang w:val="en-US"/>
              </w:rPr>
            </w:pPr>
            <w:r w:rsidRPr="009C099D">
              <w:rPr>
                <w:sz w:val="24"/>
                <w:lang w:val="en-US"/>
              </w:rPr>
              <w:t>25</w:t>
            </w:r>
            <w:r w:rsidRPr="009C099D">
              <w:rPr>
                <w:spacing w:val="-1"/>
                <w:sz w:val="24"/>
                <w:lang w:val="en-US"/>
              </w:rPr>
              <w:t xml:space="preserve"> </w:t>
            </w:r>
            <w:r w:rsidRPr="009C099D">
              <w:rPr>
                <w:sz w:val="24"/>
                <w:lang w:val="en-US"/>
              </w:rPr>
              <w:t>лет</w:t>
            </w:r>
            <w:r w:rsidRPr="009C099D">
              <w:rPr>
                <w:spacing w:val="-1"/>
                <w:sz w:val="24"/>
                <w:lang w:val="en-US"/>
              </w:rPr>
              <w:t xml:space="preserve"> </w:t>
            </w:r>
            <w:r w:rsidRPr="009C099D">
              <w:rPr>
                <w:sz w:val="24"/>
                <w:lang w:val="en-US"/>
              </w:rPr>
              <w:t>и</w:t>
            </w:r>
            <w:r w:rsidRPr="009C099D">
              <w:rPr>
                <w:spacing w:val="-1"/>
                <w:sz w:val="24"/>
                <w:lang w:val="en-US"/>
              </w:rPr>
              <w:t xml:space="preserve"> </w:t>
            </w:r>
            <w:r w:rsidRPr="009C099D">
              <w:rPr>
                <w:sz w:val="24"/>
                <w:lang w:val="en-US"/>
              </w:rPr>
              <w:t>выше</w:t>
            </w:r>
          </w:p>
        </w:tc>
        <w:tc>
          <w:tcPr>
            <w:tcW w:w="3413" w:type="dxa"/>
            <w:gridSpan w:val="3"/>
          </w:tcPr>
          <w:p w:rsidR="00DD6525" w:rsidRPr="009C099D" w:rsidRDefault="00DD6525" w:rsidP="009C099D">
            <w:pPr>
              <w:pStyle w:val="TableParagraph"/>
              <w:ind w:left="688"/>
              <w:rPr>
                <w:sz w:val="24"/>
                <w:lang w:val="en-US"/>
              </w:rPr>
            </w:pPr>
            <w:r w:rsidRPr="009C099D">
              <w:rPr>
                <w:spacing w:val="-3"/>
                <w:sz w:val="24"/>
                <w:lang w:val="en-US"/>
              </w:rPr>
              <w:t xml:space="preserve"> </w:t>
            </w:r>
            <w:r w:rsidRPr="009C099D">
              <w:rPr>
                <w:sz w:val="24"/>
                <w:lang w:val="en-US"/>
              </w:rPr>
              <w:t>педагогов</w:t>
            </w:r>
          </w:p>
        </w:tc>
        <w:tc>
          <w:tcPr>
            <w:tcW w:w="1843" w:type="dxa"/>
          </w:tcPr>
          <w:p w:rsidR="00DD6525" w:rsidRPr="009C099D" w:rsidRDefault="00DD6525" w:rsidP="009C099D">
            <w:pPr>
              <w:pStyle w:val="TableParagraph"/>
              <w:ind w:left="702"/>
              <w:rPr>
                <w:sz w:val="24"/>
                <w:lang w:val="en-US"/>
              </w:rPr>
            </w:pPr>
          </w:p>
        </w:tc>
      </w:tr>
      <w:tr w:rsidR="00DD6525" w:rsidTr="009C099D">
        <w:trPr>
          <w:trHeight w:val="275"/>
        </w:trPr>
        <w:tc>
          <w:tcPr>
            <w:tcW w:w="4537" w:type="dxa"/>
            <w:gridSpan w:val="2"/>
          </w:tcPr>
          <w:p w:rsidR="00DD6525" w:rsidRPr="009C099D" w:rsidRDefault="00DD6525" w:rsidP="009C099D">
            <w:pPr>
              <w:pStyle w:val="TableParagraph"/>
              <w:ind w:left="107"/>
              <w:rPr>
                <w:sz w:val="24"/>
                <w:lang w:val="en-US"/>
              </w:rPr>
            </w:pPr>
            <w:r w:rsidRPr="009C099D">
              <w:rPr>
                <w:sz w:val="24"/>
                <w:lang w:val="en-US"/>
              </w:rPr>
              <w:t>15-25</w:t>
            </w:r>
            <w:r w:rsidRPr="009C099D">
              <w:rPr>
                <w:spacing w:val="-3"/>
                <w:sz w:val="24"/>
                <w:lang w:val="en-US"/>
              </w:rPr>
              <w:t xml:space="preserve"> </w:t>
            </w:r>
            <w:r w:rsidRPr="009C099D">
              <w:rPr>
                <w:sz w:val="24"/>
                <w:lang w:val="en-US"/>
              </w:rPr>
              <w:t>года</w:t>
            </w:r>
          </w:p>
        </w:tc>
        <w:tc>
          <w:tcPr>
            <w:tcW w:w="3413" w:type="dxa"/>
            <w:gridSpan w:val="3"/>
          </w:tcPr>
          <w:p w:rsidR="00DD6525" w:rsidRPr="009C099D" w:rsidRDefault="00DD6525" w:rsidP="00D26891">
            <w:pPr>
              <w:pStyle w:val="TableParagraph"/>
              <w:rPr>
                <w:sz w:val="24"/>
              </w:rPr>
            </w:pPr>
            <w:r w:rsidRPr="009C099D">
              <w:rPr>
                <w:spacing w:val="-3"/>
                <w:sz w:val="24"/>
                <w:lang w:val="en-US"/>
              </w:rPr>
              <w:t xml:space="preserve"> </w:t>
            </w:r>
            <w:r w:rsidRPr="009C099D">
              <w:rPr>
                <w:sz w:val="24"/>
                <w:lang w:val="en-US"/>
              </w:rPr>
              <w:t>педагог</w:t>
            </w:r>
            <w:r w:rsidRPr="009C099D">
              <w:rPr>
                <w:sz w:val="24"/>
              </w:rPr>
              <w:t>а</w:t>
            </w:r>
          </w:p>
        </w:tc>
        <w:tc>
          <w:tcPr>
            <w:tcW w:w="1843" w:type="dxa"/>
          </w:tcPr>
          <w:p w:rsidR="00DD6525" w:rsidRPr="009C099D" w:rsidRDefault="00DD6525" w:rsidP="009C099D">
            <w:pPr>
              <w:pStyle w:val="TableParagraph"/>
              <w:ind w:left="702"/>
              <w:rPr>
                <w:sz w:val="24"/>
                <w:lang w:val="en-US"/>
              </w:rPr>
            </w:pPr>
          </w:p>
        </w:tc>
      </w:tr>
      <w:tr w:rsidR="00DD6525" w:rsidTr="009C099D">
        <w:trPr>
          <w:trHeight w:val="275"/>
        </w:trPr>
        <w:tc>
          <w:tcPr>
            <w:tcW w:w="4537" w:type="dxa"/>
            <w:gridSpan w:val="2"/>
          </w:tcPr>
          <w:p w:rsidR="00DD6525" w:rsidRPr="009C099D" w:rsidRDefault="00DD6525" w:rsidP="009C099D">
            <w:pPr>
              <w:pStyle w:val="TableParagraph"/>
              <w:ind w:left="107"/>
              <w:rPr>
                <w:sz w:val="24"/>
                <w:lang w:val="en-US"/>
              </w:rPr>
            </w:pPr>
            <w:r w:rsidRPr="009C099D">
              <w:rPr>
                <w:sz w:val="24"/>
                <w:lang w:val="en-US"/>
              </w:rPr>
              <w:t>10-15</w:t>
            </w:r>
            <w:r w:rsidRPr="009C099D">
              <w:rPr>
                <w:spacing w:val="-1"/>
                <w:sz w:val="24"/>
                <w:lang w:val="en-US"/>
              </w:rPr>
              <w:t xml:space="preserve"> </w:t>
            </w:r>
            <w:r w:rsidRPr="009C099D">
              <w:rPr>
                <w:sz w:val="24"/>
                <w:lang w:val="en-US"/>
              </w:rPr>
              <w:t>лет</w:t>
            </w:r>
          </w:p>
        </w:tc>
        <w:tc>
          <w:tcPr>
            <w:tcW w:w="3413" w:type="dxa"/>
            <w:gridSpan w:val="3"/>
          </w:tcPr>
          <w:p w:rsidR="00DD6525" w:rsidRPr="009C099D" w:rsidRDefault="00DD6525" w:rsidP="009C099D">
            <w:pPr>
              <w:pStyle w:val="TableParagraph"/>
              <w:ind w:left="810"/>
              <w:rPr>
                <w:sz w:val="24"/>
              </w:rPr>
            </w:pPr>
            <w:r w:rsidRPr="009C099D">
              <w:rPr>
                <w:spacing w:val="-3"/>
                <w:sz w:val="24"/>
                <w:lang w:val="en-US"/>
              </w:rPr>
              <w:t xml:space="preserve"> </w:t>
            </w:r>
            <w:r w:rsidRPr="009C099D">
              <w:rPr>
                <w:sz w:val="24"/>
                <w:lang w:val="en-US"/>
              </w:rPr>
              <w:t>педаг</w:t>
            </w:r>
            <w:r w:rsidRPr="009C099D">
              <w:rPr>
                <w:sz w:val="24"/>
              </w:rPr>
              <w:t>ог</w:t>
            </w:r>
          </w:p>
        </w:tc>
        <w:tc>
          <w:tcPr>
            <w:tcW w:w="1843" w:type="dxa"/>
          </w:tcPr>
          <w:p w:rsidR="00DD6525" w:rsidRPr="009C099D" w:rsidRDefault="00DD6525" w:rsidP="009C099D">
            <w:pPr>
              <w:pStyle w:val="TableParagraph"/>
              <w:tabs>
                <w:tab w:val="left" w:pos="1145"/>
              </w:tabs>
              <w:ind w:left="702" w:right="695"/>
              <w:jc w:val="center"/>
              <w:rPr>
                <w:sz w:val="24"/>
                <w:lang w:val="en-US"/>
              </w:rPr>
            </w:pPr>
          </w:p>
        </w:tc>
      </w:tr>
      <w:tr w:rsidR="00DD6525" w:rsidTr="009C099D">
        <w:trPr>
          <w:trHeight w:val="275"/>
        </w:trPr>
        <w:tc>
          <w:tcPr>
            <w:tcW w:w="4537" w:type="dxa"/>
            <w:gridSpan w:val="2"/>
          </w:tcPr>
          <w:p w:rsidR="00DD6525" w:rsidRPr="009C099D" w:rsidRDefault="00DD6525" w:rsidP="009C099D">
            <w:pPr>
              <w:pStyle w:val="TableParagraph"/>
              <w:ind w:left="107"/>
              <w:rPr>
                <w:sz w:val="24"/>
                <w:lang w:val="en-US"/>
              </w:rPr>
            </w:pPr>
            <w:r w:rsidRPr="009C099D">
              <w:rPr>
                <w:sz w:val="24"/>
                <w:lang w:val="en-US"/>
              </w:rPr>
              <w:t>5-10</w:t>
            </w:r>
            <w:r w:rsidRPr="009C099D">
              <w:rPr>
                <w:spacing w:val="-1"/>
                <w:sz w:val="24"/>
                <w:lang w:val="en-US"/>
              </w:rPr>
              <w:t xml:space="preserve"> </w:t>
            </w:r>
            <w:r w:rsidRPr="009C099D">
              <w:rPr>
                <w:sz w:val="24"/>
                <w:lang w:val="en-US"/>
              </w:rPr>
              <w:t>лет</w:t>
            </w:r>
          </w:p>
        </w:tc>
        <w:tc>
          <w:tcPr>
            <w:tcW w:w="3413" w:type="dxa"/>
            <w:gridSpan w:val="3"/>
          </w:tcPr>
          <w:p w:rsidR="00DD6525" w:rsidRPr="009C099D" w:rsidRDefault="00DD6525" w:rsidP="00D26891">
            <w:pPr>
              <w:pStyle w:val="TableParagraph"/>
              <w:rPr>
                <w:sz w:val="24"/>
              </w:rPr>
            </w:pPr>
            <w:r w:rsidRPr="009C099D">
              <w:rPr>
                <w:sz w:val="24"/>
                <w:lang w:val="en-US"/>
              </w:rPr>
              <w:t>педагог</w:t>
            </w:r>
            <w:r w:rsidRPr="009C099D">
              <w:rPr>
                <w:sz w:val="24"/>
              </w:rPr>
              <w:t>а</w:t>
            </w:r>
          </w:p>
        </w:tc>
        <w:tc>
          <w:tcPr>
            <w:tcW w:w="1843" w:type="dxa"/>
          </w:tcPr>
          <w:p w:rsidR="00DD6525" w:rsidRPr="009C099D" w:rsidRDefault="00DD6525" w:rsidP="009C099D">
            <w:pPr>
              <w:pStyle w:val="TableParagraph"/>
              <w:ind w:left="702"/>
              <w:rPr>
                <w:sz w:val="24"/>
                <w:lang w:val="en-US"/>
              </w:rPr>
            </w:pPr>
          </w:p>
        </w:tc>
      </w:tr>
      <w:tr w:rsidR="00DD6525" w:rsidTr="009C099D">
        <w:trPr>
          <w:trHeight w:val="278"/>
        </w:trPr>
        <w:tc>
          <w:tcPr>
            <w:tcW w:w="4537" w:type="dxa"/>
            <w:gridSpan w:val="2"/>
          </w:tcPr>
          <w:p w:rsidR="00DD6525" w:rsidRPr="009C099D" w:rsidRDefault="00DD6525" w:rsidP="009C099D">
            <w:pPr>
              <w:pStyle w:val="TableParagraph"/>
              <w:ind w:left="107"/>
              <w:rPr>
                <w:sz w:val="24"/>
                <w:lang w:val="en-US"/>
              </w:rPr>
            </w:pPr>
            <w:r w:rsidRPr="009C099D">
              <w:rPr>
                <w:sz w:val="24"/>
                <w:lang w:val="en-US"/>
              </w:rPr>
              <w:t>0-5</w:t>
            </w:r>
            <w:r w:rsidRPr="009C099D">
              <w:rPr>
                <w:spacing w:val="-1"/>
                <w:sz w:val="24"/>
                <w:lang w:val="en-US"/>
              </w:rPr>
              <w:t xml:space="preserve"> </w:t>
            </w:r>
            <w:r w:rsidRPr="009C099D">
              <w:rPr>
                <w:sz w:val="24"/>
                <w:lang w:val="en-US"/>
              </w:rPr>
              <w:t>лет</w:t>
            </w:r>
          </w:p>
        </w:tc>
        <w:tc>
          <w:tcPr>
            <w:tcW w:w="3413" w:type="dxa"/>
            <w:gridSpan w:val="3"/>
          </w:tcPr>
          <w:p w:rsidR="00DD6525" w:rsidRPr="009C099D" w:rsidRDefault="00DD6525" w:rsidP="009C099D">
            <w:pPr>
              <w:pStyle w:val="TableParagraph"/>
              <w:ind w:left="810"/>
              <w:rPr>
                <w:sz w:val="24"/>
              </w:rPr>
            </w:pPr>
            <w:r w:rsidRPr="009C099D">
              <w:rPr>
                <w:sz w:val="24"/>
              </w:rPr>
              <w:t>-</w:t>
            </w:r>
          </w:p>
        </w:tc>
        <w:tc>
          <w:tcPr>
            <w:tcW w:w="1843" w:type="dxa"/>
          </w:tcPr>
          <w:p w:rsidR="00DD6525" w:rsidRPr="009C099D" w:rsidRDefault="00DD6525" w:rsidP="009C099D">
            <w:pPr>
              <w:pStyle w:val="TableParagraph"/>
              <w:ind w:left="702" w:right="695"/>
              <w:jc w:val="center"/>
              <w:rPr>
                <w:sz w:val="24"/>
              </w:rPr>
            </w:pPr>
            <w:r w:rsidRPr="009C099D">
              <w:rPr>
                <w:sz w:val="24"/>
              </w:rPr>
              <w:t>-</w:t>
            </w:r>
          </w:p>
        </w:tc>
      </w:tr>
      <w:tr w:rsidR="00DD6525" w:rsidTr="009C099D">
        <w:trPr>
          <w:trHeight w:val="275"/>
        </w:trPr>
        <w:tc>
          <w:tcPr>
            <w:tcW w:w="9793" w:type="dxa"/>
            <w:gridSpan w:val="6"/>
          </w:tcPr>
          <w:p w:rsidR="00DD6525" w:rsidRPr="009C099D" w:rsidRDefault="00DD6525" w:rsidP="009C099D">
            <w:pPr>
              <w:pStyle w:val="TableParagraph"/>
              <w:ind w:left="1036"/>
              <w:rPr>
                <w:sz w:val="24"/>
              </w:rPr>
            </w:pPr>
            <w:r w:rsidRPr="009C099D">
              <w:rPr>
                <w:sz w:val="24"/>
              </w:rPr>
              <w:t>Курсы</w:t>
            </w:r>
            <w:r w:rsidRPr="009C099D">
              <w:rPr>
                <w:spacing w:val="-2"/>
                <w:sz w:val="24"/>
              </w:rPr>
              <w:t xml:space="preserve"> </w:t>
            </w:r>
            <w:r w:rsidRPr="009C099D">
              <w:rPr>
                <w:sz w:val="24"/>
              </w:rPr>
              <w:t>повышения</w:t>
            </w:r>
            <w:r w:rsidRPr="009C099D">
              <w:rPr>
                <w:spacing w:val="-1"/>
                <w:sz w:val="24"/>
              </w:rPr>
              <w:t xml:space="preserve"> </w:t>
            </w:r>
            <w:r w:rsidRPr="009C099D">
              <w:rPr>
                <w:sz w:val="24"/>
              </w:rPr>
              <w:t>квалификации</w:t>
            </w:r>
            <w:r w:rsidRPr="009C099D">
              <w:rPr>
                <w:spacing w:val="-2"/>
                <w:sz w:val="24"/>
              </w:rPr>
              <w:t xml:space="preserve"> </w:t>
            </w:r>
            <w:r w:rsidRPr="009C099D">
              <w:rPr>
                <w:sz w:val="24"/>
              </w:rPr>
              <w:t>(не</w:t>
            </w:r>
            <w:r w:rsidRPr="009C099D">
              <w:rPr>
                <w:spacing w:val="-2"/>
                <w:sz w:val="24"/>
              </w:rPr>
              <w:t xml:space="preserve"> </w:t>
            </w:r>
            <w:r w:rsidRPr="009C099D">
              <w:rPr>
                <w:sz w:val="24"/>
              </w:rPr>
              <w:t>менее</w:t>
            </w:r>
            <w:r w:rsidRPr="009C099D">
              <w:rPr>
                <w:spacing w:val="-3"/>
                <w:sz w:val="24"/>
              </w:rPr>
              <w:t xml:space="preserve"> </w:t>
            </w:r>
            <w:r w:rsidRPr="009C099D">
              <w:rPr>
                <w:sz w:val="24"/>
              </w:rPr>
              <w:t>72),</w:t>
            </w:r>
            <w:r w:rsidRPr="009C099D">
              <w:rPr>
                <w:spacing w:val="-1"/>
                <w:sz w:val="24"/>
              </w:rPr>
              <w:t xml:space="preserve"> </w:t>
            </w:r>
            <w:r w:rsidRPr="009C099D">
              <w:rPr>
                <w:sz w:val="24"/>
              </w:rPr>
              <w:t>срок</w:t>
            </w:r>
            <w:r w:rsidRPr="009C099D">
              <w:rPr>
                <w:spacing w:val="-1"/>
                <w:sz w:val="24"/>
              </w:rPr>
              <w:t xml:space="preserve"> </w:t>
            </w:r>
            <w:r w:rsidRPr="009C099D">
              <w:rPr>
                <w:sz w:val="24"/>
              </w:rPr>
              <w:t>не</w:t>
            </w:r>
            <w:r w:rsidRPr="009C099D">
              <w:rPr>
                <w:spacing w:val="-3"/>
                <w:sz w:val="24"/>
              </w:rPr>
              <w:t xml:space="preserve"> </w:t>
            </w:r>
            <w:r w:rsidRPr="009C099D">
              <w:rPr>
                <w:sz w:val="24"/>
              </w:rPr>
              <w:t>более</w:t>
            </w:r>
            <w:r w:rsidRPr="009C099D">
              <w:rPr>
                <w:spacing w:val="-3"/>
                <w:sz w:val="24"/>
              </w:rPr>
              <w:t xml:space="preserve"> </w:t>
            </w:r>
            <w:r w:rsidRPr="009C099D">
              <w:rPr>
                <w:sz w:val="24"/>
              </w:rPr>
              <w:t>трех лет</w:t>
            </w:r>
          </w:p>
        </w:tc>
      </w:tr>
      <w:tr w:rsidR="00DD6525" w:rsidTr="009C099D">
        <w:trPr>
          <w:trHeight w:val="275"/>
        </w:trPr>
        <w:tc>
          <w:tcPr>
            <w:tcW w:w="3224" w:type="dxa"/>
          </w:tcPr>
          <w:p w:rsidR="00DD6525" w:rsidRPr="009C099D" w:rsidRDefault="00DD6525" w:rsidP="006217D9">
            <w:pPr>
              <w:pStyle w:val="TableParagraph"/>
              <w:rPr>
                <w:sz w:val="20"/>
              </w:rPr>
            </w:pPr>
          </w:p>
        </w:tc>
        <w:tc>
          <w:tcPr>
            <w:tcW w:w="3190" w:type="dxa"/>
            <w:gridSpan w:val="2"/>
          </w:tcPr>
          <w:p w:rsidR="00DD6525" w:rsidRPr="009C099D" w:rsidRDefault="00DD6525" w:rsidP="009C099D">
            <w:pPr>
              <w:pStyle w:val="TableParagraph"/>
              <w:ind w:left="1000"/>
              <w:rPr>
                <w:sz w:val="24"/>
              </w:rPr>
            </w:pPr>
            <w:r w:rsidRPr="00747922">
              <w:rPr>
                <w:spacing w:val="-3"/>
                <w:sz w:val="24"/>
              </w:rPr>
              <w:t xml:space="preserve"> </w:t>
            </w:r>
            <w:r w:rsidRPr="009C099D">
              <w:rPr>
                <w:sz w:val="24"/>
                <w:lang w:val="en-US"/>
              </w:rPr>
              <w:t>педагогов</w:t>
            </w:r>
          </w:p>
        </w:tc>
        <w:tc>
          <w:tcPr>
            <w:tcW w:w="3379" w:type="dxa"/>
            <w:gridSpan w:val="3"/>
          </w:tcPr>
          <w:p w:rsidR="00DD6525" w:rsidRPr="009C099D" w:rsidRDefault="00DD6525" w:rsidP="009C099D">
            <w:pPr>
              <w:pStyle w:val="TableParagraph"/>
              <w:ind w:left="1908"/>
              <w:rPr>
                <w:sz w:val="24"/>
                <w:lang w:val="en-US"/>
              </w:rPr>
            </w:pPr>
            <w:r w:rsidRPr="009C099D">
              <w:rPr>
                <w:sz w:val="24"/>
                <w:lang w:val="en-US"/>
              </w:rPr>
              <w:t>100</w:t>
            </w:r>
          </w:p>
        </w:tc>
      </w:tr>
    </w:tbl>
    <w:p w:rsidR="00DD6525" w:rsidRPr="00934669" w:rsidRDefault="00DD6525" w:rsidP="00934669">
      <w:pPr>
        <w:pStyle w:val="a9"/>
        <w:spacing w:after="0" w:line="360" w:lineRule="auto"/>
        <w:ind w:left="1080"/>
        <w:jc w:val="both"/>
        <w:rPr>
          <w:rFonts w:ascii="Times New Roman" w:hAnsi="Times New Roman"/>
          <w:b/>
          <w:sz w:val="28"/>
          <w:szCs w:val="28"/>
        </w:rPr>
      </w:pPr>
    </w:p>
    <w:p w:rsidR="00DD6525" w:rsidRDefault="00DD6525" w:rsidP="00120B4D">
      <w:pPr>
        <w:pStyle w:val="a9"/>
        <w:numPr>
          <w:ilvl w:val="1"/>
          <w:numId w:val="63"/>
        </w:numPr>
        <w:spacing w:after="0" w:line="360" w:lineRule="auto"/>
        <w:jc w:val="both"/>
        <w:rPr>
          <w:rFonts w:ascii="Times New Roman" w:hAnsi="Times New Roman"/>
          <w:sz w:val="28"/>
          <w:szCs w:val="28"/>
        </w:rPr>
      </w:pPr>
      <w:r w:rsidRPr="004209D4">
        <w:rPr>
          <w:rFonts w:ascii="Times New Roman" w:hAnsi="Times New Roman"/>
          <w:b/>
          <w:sz w:val="28"/>
          <w:szCs w:val="28"/>
        </w:rPr>
        <w:t>Нормативно-методическ</w:t>
      </w:r>
      <w:r>
        <w:rPr>
          <w:rFonts w:ascii="Times New Roman" w:hAnsi="Times New Roman"/>
          <w:b/>
          <w:sz w:val="28"/>
          <w:szCs w:val="28"/>
        </w:rPr>
        <w:t>о</w:t>
      </w:r>
      <w:r w:rsidRPr="004209D4">
        <w:rPr>
          <w:rFonts w:ascii="Times New Roman" w:hAnsi="Times New Roman"/>
          <w:b/>
          <w:sz w:val="28"/>
          <w:szCs w:val="28"/>
        </w:rPr>
        <w:t>е обеспечение Программы воспитани</w:t>
      </w:r>
      <w:r>
        <w:rPr>
          <w:rFonts w:ascii="Times New Roman" w:hAnsi="Times New Roman"/>
          <w:sz w:val="28"/>
          <w:szCs w:val="28"/>
        </w:rPr>
        <w:t>я.</w:t>
      </w:r>
    </w:p>
    <w:p w:rsidR="00DD6525" w:rsidRDefault="00DD6525" w:rsidP="0096331F">
      <w:pPr>
        <w:pStyle w:val="af5"/>
        <w:ind w:left="0" w:firstLine="709"/>
        <w:rPr>
          <w:w w:val="95"/>
          <w:sz w:val="28"/>
          <w:szCs w:val="28"/>
        </w:rPr>
      </w:pPr>
    </w:p>
    <w:p w:rsidR="00DD6525" w:rsidRPr="00934669" w:rsidRDefault="00DD6525" w:rsidP="00934669">
      <w:pPr>
        <w:pStyle w:val="af5"/>
        <w:spacing w:line="360" w:lineRule="auto"/>
        <w:ind w:left="0" w:firstLine="709"/>
        <w:rPr>
          <w:sz w:val="28"/>
          <w:szCs w:val="28"/>
        </w:rPr>
      </w:pPr>
      <w:r w:rsidRPr="00934669">
        <w:rPr>
          <w:w w:val="95"/>
          <w:sz w:val="28"/>
          <w:szCs w:val="28"/>
        </w:rPr>
        <w:t>Нормативно-методическим</w:t>
      </w:r>
      <w:r w:rsidRPr="00934669">
        <w:rPr>
          <w:spacing w:val="45"/>
          <w:w w:val="95"/>
          <w:sz w:val="28"/>
          <w:szCs w:val="28"/>
        </w:rPr>
        <w:t xml:space="preserve"> </w:t>
      </w:r>
      <w:r w:rsidRPr="00934669">
        <w:rPr>
          <w:w w:val="95"/>
          <w:sz w:val="28"/>
          <w:szCs w:val="28"/>
        </w:rPr>
        <w:t>обеспечением</w:t>
      </w:r>
      <w:r w:rsidRPr="00934669">
        <w:rPr>
          <w:spacing w:val="46"/>
          <w:w w:val="95"/>
          <w:sz w:val="28"/>
          <w:szCs w:val="28"/>
        </w:rPr>
        <w:t xml:space="preserve"> </w:t>
      </w:r>
      <w:r w:rsidRPr="00934669">
        <w:rPr>
          <w:w w:val="95"/>
          <w:sz w:val="28"/>
          <w:szCs w:val="28"/>
        </w:rPr>
        <w:t>реализации</w:t>
      </w:r>
      <w:r w:rsidRPr="00934669">
        <w:rPr>
          <w:spacing w:val="46"/>
          <w:w w:val="95"/>
          <w:sz w:val="28"/>
          <w:szCs w:val="28"/>
        </w:rPr>
        <w:t xml:space="preserve"> </w:t>
      </w:r>
      <w:r w:rsidRPr="00934669">
        <w:rPr>
          <w:w w:val="95"/>
          <w:sz w:val="28"/>
          <w:szCs w:val="28"/>
        </w:rPr>
        <w:t>Программы</w:t>
      </w:r>
      <w:r w:rsidRPr="00934669">
        <w:rPr>
          <w:spacing w:val="48"/>
          <w:w w:val="95"/>
          <w:sz w:val="28"/>
          <w:szCs w:val="28"/>
        </w:rPr>
        <w:t xml:space="preserve"> </w:t>
      </w:r>
      <w:r w:rsidRPr="00934669">
        <w:rPr>
          <w:w w:val="95"/>
          <w:sz w:val="28"/>
          <w:szCs w:val="28"/>
        </w:rPr>
        <w:t>воспитания</w:t>
      </w:r>
      <w:r w:rsidRPr="00934669">
        <w:rPr>
          <w:spacing w:val="58"/>
          <w:w w:val="95"/>
          <w:sz w:val="28"/>
          <w:szCs w:val="28"/>
        </w:rPr>
        <w:t xml:space="preserve"> </w:t>
      </w:r>
      <w:r w:rsidRPr="00934669">
        <w:rPr>
          <w:w w:val="95"/>
          <w:sz w:val="28"/>
          <w:szCs w:val="28"/>
        </w:rPr>
        <w:t>являются:</w:t>
      </w:r>
    </w:p>
    <w:p w:rsidR="00DD6525" w:rsidRPr="00934669" w:rsidRDefault="00DD6525" w:rsidP="00120B4D">
      <w:pPr>
        <w:pStyle w:val="a9"/>
        <w:widowControl w:val="0"/>
        <w:numPr>
          <w:ilvl w:val="0"/>
          <w:numId w:val="78"/>
        </w:numPr>
        <w:tabs>
          <w:tab w:val="left" w:pos="991"/>
        </w:tabs>
        <w:autoSpaceDE w:val="0"/>
        <w:autoSpaceDN w:val="0"/>
        <w:spacing w:after="0" w:line="360" w:lineRule="auto"/>
        <w:contextualSpacing w:val="0"/>
        <w:jc w:val="both"/>
        <w:rPr>
          <w:rFonts w:ascii="Times New Roman" w:hAnsi="Times New Roman"/>
          <w:sz w:val="28"/>
          <w:szCs w:val="28"/>
        </w:rPr>
      </w:pPr>
      <w:r w:rsidRPr="00934669">
        <w:rPr>
          <w:rFonts w:ascii="Times New Roman" w:hAnsi="Times New Roman"/>
          <w:w w:val="95"/>
          <w:sz w:val="28"/>
          <w:szCs w:val="28"/>
        </w:rPr>
        <w:t>Программа</w:t>
      </w:r>
      <w:r w:rsidRPr="00934669">
        <w:rPr>
          <w:rFonts w:ascii="Times New Roman" w:hAnsi="Times New Roman"/>
          <w:spacing w:val="24"/>
          <w:w w:val="95"/>
          <w:sz w:val="28"/>
          <w:szCs w:val="28"/>
        </w:rPr>
        <w:t xml:space="preserve"> </w:t>
      </w:r>
      <w:r w:rsidRPr="00934669">
        <w:rPr>
          <w:rFonts w:ascii="Times New Roman" w:hAnsi="Times New Roman"/>
          <w:w w:val="95"/>
          <w:sz w:val="28"/>
          <w:szCs w:val="28"/>
        </w:rPr>
        <w:t>развития</w:t>
      </w:r>
      <w:r w:rsidRPr="00934669">
        <w:rPr>
          <w:rFonts w:ascii="Times New Roman" w:hAnsi="Times New Roman"/>
          <w:spacing w:val="22"/>
          <w:w w:val="95"/>
          <w:sz w:val="28"/>
          <w:szCs w:val="28"/>
        </w:rPr>
        <w:t xml:space="preserve"> </w:t>
      </w:r>
      <w:r w:rsidRPr="00934669">
        <w:rPr>
          <w:rFonts w:ascii="Times New Roman" w:hAnsi="Times New Roman"/>
          <w:w w:val="95"/>
          <w:sz w:val="28"/>
          <w:szCs w:val="28"/>
        </w:rPr>
        <w:t>МАДОУ</w:t>
      </w:r>
      <w:r w:rsidRPr="00934669">
        <w:rPr>
          <w:rFonts w:ascii="Times New Roman" w:hAnsi="Times New Roman"/>
          <w:spacing w:val="27"/>
          <w:w w:val="95"/>
          <w:sz w:val="28"/>
          <w:szCs w:val="28"/>
        </w:rPr>
        <w:t xml:space="preserve"> </w:t>
      </w:r>
      <w:r w:rsidR="00D26891">
        <w:rPr>
          <w:rFonts w:ascii="Times New Roman" w:hAnsi="Times New Roman"/>
          <w:w w:val="95"/>
          <w:sz w:val="28"/>
          <w:szCs w:val="28"/>
        </w:rPr>
        <w:t>Д/с № 40</w:t>
      </w:r>
      <w:r w:rsidRPr="00934669">
        <w:rPr>
          <w:rFonts w:ascii="Times New Roman" w:hAnsi="Times New Roman"/>
          <w:w w:val="95"/>
          <w:sz w:val="28"/>
          <w:szCs w:val="28"/>
        </w:rPr>
        <w:t>;</w:t>
      </w:r>
    </w:p>
    <w:p w:rsidR="00DD6525" w:rsidRPr="00934669" w:rsidRDefault="00DD6525" w:rsidP="00120B4D">
      <w:pPr>
        <w:pStyle w:val="a9"/>
        <w:widowControl w:val="0"/>
        <w:numPr>
          <w:ilvl w:val="0"/>
          <w:numId w:val="78"/>
        </w:numPr>
        <w:tabs>
          <w:tab w:val="left" w:pos="991"/>
        </w:tabs>
        <w:autoSpaceDE w:val="0"/>
        <w:autoSpaceDN w:val="0"/>
        <w:spacing w:after="0" w:line="360" w:lineRule="auto"/>
        <w:ind w:right="575"/>
        <w:contextualSpacing w:val="0"/>
        <w:jc w:val="both"/>
        <w:rPr>
          <w:rFonts w:ascii="Times New Roman" w:hAnsi="Times New Roman"/>
          <w:sz w:val="28"/>
          <w:szCs w:val="28"/>
        </w:rPr>
      </w:pPr>
      <w:r w:rsidRPr="00934669">
        <w:rPr>
          <w:rFonts w:ascii="Times New Roman" w:hAnsi="Times New Roman"/>
          <w:sz w:val="28"/>
          <w:szCs w:val="28"/>
        </w:rPr>
        <w:t>Образовательная</w:t>
      </w:r>
      <w:r w:rsidRPr="00934669">
        <w:rPr>
          <w:rFonts w:ascii="Times New Roman" w:hAnsi="Times New Roman"/>
          <w:spacing w:val="3"/>
          <w:sz w:val="28"/>
          <w:szCs w:val="28"/>
        </w:rPr>
        <w:t xml:space="preserve"> </w:t>
      </w:r>
      <w:r w:rsidRPr="00934669">
        <w:rPr>
          <w:rFonts w:ascii="Times New Roman" w:hAnsi="Times New Roman"/>
          <w:sz w:val="28"/>
          <w:szCs w:val="28"/>
        </w:rPr>
        <w:t>программа</w:t>
      </w:r>
      <w:r w:rsidRPr="00934669">
        <w:rPr>
          <w:rFonts w:ascii="Times New Roman" w:hAnsi="Times New Roman"/>
          <w:spacing w:val="3"/>
          <w:sz w:val="28"/>
          <w:szCs w:val="28"/>
        </w:rPr>
        <w:t xml:space="preserve"> </w:t>
      </w:r>
      <w:r w:rsidRPr="00934669">
        <w:rPr>
          <w:rFonts w:ascii="Times New Roman" w:hAnsi="Times New Roman"/>
          <w:sz w:val="28"/>
          <w:szCs w:val="28"/>
        </w:rPr>
        <w:t>дошкольного</w:t>
      </w:r>
      <w:r w:rsidRPr="00934669">
        <w:rPr>
          <w:rFonts w:ascii="Times New Roman" w:hAnsi="Times New Roman"/>
          <w:spacing w:val="4"/>
          <w:sz w:val="28"/>
          <w:szCs w:val="28"/>
        </w:rPr>
        <w:t xml:space="preserve"> </w:t>
      </w:r>
      <w:r w:rsidRPr="00934669">
        <w:rPr>
          <w:rFonts w:ascii="Times New Roman" w:hAnsi="Times New Roman"/>
          <w:sz w:val="28"/>
          <w:szCs w:val="28"/>
        </w:rPr>
        <w:t>образования</w:t>
      </w:r>
      <w:r w:rsidRPr="00934669">
        <w:rPr>
          <w:rFonts w:ascii="Times New Roman" w:hAnsi="Times New Roman"/>
          <w:spacing w:val="2"/>
          <w:sz w:val="28"/>
          <w:szCs w:val="28"/>
        </w:rPr>
        <w:t xml:space="preserve"> </w:t>
      </w:r>
      <w:r w:rsidRPr="00934669">
        <w:rPr>
          <w:rFonts w:ascii="Times New Roman" w:hAnsi="Times New Roman"/>
          <w:w w:val="95"/>
          <w:sz w:val="28"/>
          <w:szCs w:val="28"/>
        </w:rPr>
        <w:t>МАДОУ</w:t>
      </w:r>
      <w:r w:rsidRPr="00934669">
        <w:rPr>
          <w:rFonts w:ascii="Times New Roman" w:hAnsi="Times New Roman"/>
          <w:spacing w:val="27"/>
          <w:w w:val="95"/>
          <w:sz w:val="28"/>
          <w:szCs w:val="28"/>
        </w:rPr>
        <w:t xml:space="preserve"> </w:t>
      </w:r>
      <w:r w:rsidR="00D26891">
        <w:rPr>
          <w:rFonts w:ascii="Times New Roman" w:hAnsi="Times New Roman"/>
          <w:w w:val="95"/>
          <w:sz w:val="28"/>
          <w:szCs w:val="28"/>
        </w:rPr>
        <w:t>Д/с № 40</w:t>
      </w:r>
    </w:p>
    <w:p w:rsidR="00DD6525" w:rsidRPr="00934669" w:rsidRDefault="00DD6525" w:rsidP="00120B4D">
      <w:pPr>
        <w:pStyle w:val="a9"/>
        <w:widowControl w:val="0"/>
        <w:numPr>
          <w:ilvl w:val="0"/>
          <w:numId w:val="78"/>
        </w:numPr>
        <w:tabs>
          <w:tab w:val="left" w:pos="991"/>
        </w:tabs>
        <w:autoSpaceDE w:val="0"/>
        <w:autoSpaceDN w:val="0"/>
        <w:spacing w:after="0" w:line="360" w:lineRule="auto"/>
        <w:ind w:right="575"/>
        <w:contextualSpacing w:val="0"/>
        <w:jc w:val="both"/>
        <w:rPr>
          <w:rFonts w:ascii="Times New Roman" w:hAnsi="Times New Roman"/>
          <w:sz w:val="28"/>
          <w:szCs w:val="28"/>
        </w:rPr>
      </w:pPr>
      <w:r w:rsidRPr="00934669">
        <w:rPr>
          <w:rFonts w:ascii="Times New Roman" w:hAnsi="Times New Roman"/>
          <w:sz w:val="28"/>
          <w:szCs w:val="28"/>
        </w:rPr>
        <w:t>Адаптированная</w:t>
      </w:r>
      <w:r w:rsidRPr="00934669">
        <w:rPr>
          <w:rFonts w:ascii="Times New Roman" w:hAnsi="Times New Roman"/>
          <w:spacing w:val="15"/>
          <w:sz w:val="28"/>
          <w:szCs w:val="28"/>
        </w:rPr>
        <w:t xml:space="preserve"> </w:t>
      </w:r>
      <w:r w:rsidRPr="00934669">
        <w:rPr>
          <w:rFonts w:ascii="Times New Roman" w:hAnsi="Times New Roman"/>
          <w:sz w:val="28"/>
          <w:szCs w:val="28"/>
        </w:rPr>
        <w:t>образовательная</w:t>
      </w:r>
      <w:r w:rsidRPr="00934669">
        <w:rPr>
          <w:rFonts w:ascii="Times New Roman" w:hAnsi="Times New Roman"/>
          <w:spacing w:val="15"/>
          <w:sz w:val="28"/>
          <w:szCs w:val="28"/>
        </w:rPr>
        <w:t xml:space="preserve"> </w:t>
      </w:r>
      <w:r w:rsidRPr="00934669">
        <w:rPr>
          <w:rFonts w:ascii="Times New Roman" w:hAnsi="Times New Roman"/>
          <w:sz w:val="28"/>
          <w:szCs w:val="28"/>
        </w:rPr>
        <w:t>программа</w:t>
      </w:r>
      <w:r w:rsidRPr="00934669">
        <w:rPr>
          <w:rFonts w:ascii="Times New Roman" w:hAnsi="Times New Roman"/>
          <w:spacing w:val="17"/>
          <w:sz w:val="28"/>
          <w:szCs w:val="28"/>
        </w:rPr>
        <w:t xml:space="preserve"> </w:t>
      </w:r>
      <w:r w:rsidRPr="00934669">
        <w:rPr>
          <w:rFonts w:ascii="Times New Roman" w:hAnsi="Times New Roman"/>
          <w:sz w:val="28"/>
          <w:szCs w:val="28"/>
        </w:rPr>
        <w:t>дошкольного</w:t>
      </w:r>
      <w:r w:rsidRPr="00934669">
        <w:rPr>
          <w:rFonts w:ascii="Times New Roman" w:hAnsi="Times New Roman"/>
          <w:spacing w:val="15"/>
          <w:sz w:val="28"/>
          <w:szCs w:val="28"/>
        </w:rPr>
        <w:t xml:space="preserve"> </w:t>
      </w:r>
      <w:r w:rsidRPr="00934669">
        <w:rPr>
          <w:rFonts w:ascii="Times New Roman" w:hAnsi="Times New Roman"/>
          <w:sz w:val="28"/>
          <w:szCs w:val="28"/>
        </w:rPr>
        <w:t>образования</w:t>
      </w:r>
      <w:r w:rsidRPr="00934669">
        <w:rPr>
          <w:rFonts w:ascii="Times New Roman" w:hAnsi="Times New Roman"/>
          <w:spacing w:val="15"/>
          <w:sz w:val="28"/>
          <w:szCs w:val="28"/>
        </w:rPr>
        <w:t xml:space="preserve"> </w:t>
      </w:r>
      <w:r w:rsidRPr="00934669">
        <w:rPr>
          <w:rFonts w:ascii="Times New Roman" w:hAnsi="Times New Roman"/>
          <w:sz w:val="28"/>
          <w:szCs w:val="28"/>
        </w:rPr>
        <w:t>для</w:t>
      </w:r>
      <w:r w:rsidRPr="00934669">
        <w:rPr>
          <w:rFonts w:ascii="Times New Roman" w:hAnsi="Times New Roman"/>
          <w:spacing w:val="14"/>
          <w:sz w:val="28"/>
          <w:szCs w:val="28"/>
        </w:rPr>
        <w:t xml:space="preserve"> </w:t>
      </w:r>
      <w:r w:rsidRPr="00934669">
        <w:rPr>
          <w:rFonts w:ascii="Times New Roman" w:hAnsi="Times New Roman"/>
          <w:sz w:val="28"/>
          <w:szCs w:val="28"/>
        </w:rPr>
        <w:t>детей</w:t>
      </w:r>
      <w:r w:rsidRPr="00934669">
        <w:rPr>
          <w:rFonts w:ascii="Times New Roman" w:hAnsi="Times New Roman"/>
          <w:spacing w:val="15"/>
          <w:sz w:val="28"/>
          <w:szCs w:val="28"/>
        </w:rPr>
        <w:t xml:space="preserve"> </w:t>
      </w:r>
      <w:r w:rsidRPr="00934669">
        <w:rPr>
          <w:rFonts w:ascii="Times New Roman" w:hAnsi="Times New Roman"/>
          <w:sz w:val="28"/>
          <w:szCs w:val="28"/>
        </w:rPr>
        <w:t>с</w:t>
      </w:r>
      <w:r w:rsidRPr="00934669">
        <w:rPr>
          <w:rFonts w:ascii="Times New Roman" w:hAnsi="Times New Roman"/>
          <w:spacing w:val="15"/>
          <w:sz w:val="28"/>
          <w:szCs w:val="28"/>
        </w:rPr>
        <w:t xml:space="preserve"> </w:t>
      </w:r>
      <w:r w:rsidRPr="00934669">
        <w:rPr>
          <w:rFonts w:ascii="Times New Roman" w:hAnsi="Times New Roman"/>
          <w:sz w:val="28"/>
          <w:szCs w:val="28"/>
        </w:rPr>
        <w:t>ТНР</w:t>
      </w:r>
      <w:r w:rsidRPr="00934669">
        <w:rPr>
          <w:rFonts w:ascii="Times New Roman" w:hAnsi="Times New Roman"/>
          <w:spacing w:val="-67"/>
          <w:sz w:val="28"/>
          <w:szCs w:val="28"/>
        </w:rPr>
        <w:t xml:space="preserve"> </w:t>
      </w:r>
      <w:r>
        <w:rPr>
          <w:rFonts w:ascii="Times New Roman" w:hAnsi="Times New Roman"/>
          <w:spacing w:val="-67"/>
          <w:sz w:val="28"/>
          <w:szCs w:val="28"/>
        </w:rPr>
        <w:t xml:space="preserve">  </w:t>
      </w:r>
      <w:r w:rsidRPr="00934669">
        <w:rPr>
          <w:rFonts w:ascii="Times New Roman" w:hAnsi="Times New Roman"/>
          <w:w w:val="95"/>
          <w:sz w:val="28"/>
          <w:szCs w:val="28"/>
        </w:rPr>
        <w:t>МАДОУ</w:t>
      </w:r>
      <w:r w:rsidRPr="00934669">
        <w:rPr>
          <w:rFonts w:ascii="Times New Roman" w:hAnsi="Times New Roman"/>
          <w:spacing w:val="27"/>
          <w:w w:val="95"/>
          <w:sz w:val="28"/>
          <w:szCs w:val="28"/>
        </w:rPr>
        <w:t xml:space="preserve"> </w:t>
      </w:r>
      <w:r w:rsidR="00D26891">
        <w:rPr>
          <w:rFonts w:ascii="Times New Roman" w:hAnsi="Times New Roman"/>
          <w:w w:val="95"/>
          <w:sz w:val="28"/>
          <w:szCs w:val="28"/>
        </w:rPr>
        <w:t>Д/с №</w:t>
      </w:r>
      <w:r w:rsidR="00DD1CE6">
        <w:rPr>
          <w:rFonts w:ascii="Times New Roman" w:hAnsi="Times New Roman"/>
          <w:w w:val="95"/>
          <w:sz w:val="28"/>
          <w:szCs w:val="28"/>
        </w:rPr>
        <w:t xml:space="preserve"> </w:t>
      </w:r>
      <w:r w:rsidR="00D26891">
        <w:rPr>
          <w:rFonts w:ascii="Times New Roman" w:hAnsi="Times New Roman"/>
          <w:w w:val="95"/>
          <w:sz w:val="28"/>
          <w:szCs w:val="28"/>
        </w:rPr>
        <w:t>40</w:t>
      </w:r>
      <w:r w:rsidRPr="00934669">
        <w:rPr>
          <w:rFonts w:ascii="Times New Roman" w:hAnsi="Times New Roman"/>
          <w:sz w:val="28"/>
          <w:szCs w:val="28"/>
        </w:rPr>
        <w:t>;</w:t>
      </w:r>
    </w:p>
    <w:p w:rsidR="00DD6525" w:rsidRPr="00934669" w:rsidRDefault="00DD6525" w:rsidP="00120B4D">
      <w:pPr>
        <w:pStyle w:val="a9"/>
        <w:widowControl w:val="0"/>
        <w:numPr>
          <w:ilvl w:val="0"/>
          <w:numId w:val="78"/>
        </w:numPr>
        <w:tabs>
          <w:tab w:val="left" w:pos="991"/>
        </w:tabs>
        <w:autoSpaceDE w:val="0"/>
        <w:autoSpaceDN w:val="0"/>
        <w:spacing w:after="0" w:line="360" w:lineRule="auto"/>
        <w:contextualSpacing w:val="0"/>
        <w:jc w:val="both"/>
        <w:rPr>
          <w:rFonts w:ascii="Times New Roman" w:hAnsi="Times New Roman"/>
          <w:sz w:val="28"/>
          <w:szCs w:val="28"/>
        </w:rPr>
      </w:pPr>
      <w:r w:rsidRPr="00934669">
        <w:rPr>
          <w:rFonts w:ascii="Times New Roman" w:hAnsi="Times New Roman"/>
          <w:w w:val="95"/>
          <w:sz w:val="28"/>
          <w:szCs w:val="28"/>
        </w:rPr>
        <w:t>Должностные</w:t>
      </w:r>
      <w:r w:rsidRPr="00934669">
        <w:rPr>
          <w:rFonts w:ascii="Times New Roman" w:hAnsi="Times New Roman"/>
          <w:spacing w:val="10"/>
          <w:w w:val="95"/>
          <w:sz w:val="28"/>
          <w:szCs w:val="28"/>
        </w:rPr>
        <w:t xml:space="preserve"> </w:t>
      </w:r>
      <w:r w:rsidRPr="00934669">
        <w:rPr>
          <w:rFonts w:ascii="Times New Roman" w:hAnsi="Times New Roman"/>
          <w:w w:val="95"/>
          <w:sz w:val="28"/>
          <w:szCs w:val="28"/>
        </w:rPr>
        <w:t>инструкции</w:t>
      </w:r>
      <w:r w:rsidRPr="00934669">
        <w:rPr>
          <w:rFonts w:ascii="Times New Roman" w:hAnsi="Times New Roman"/>
          <w:spacing w:val="11"/>
          <w:w w:val="95"/>
          <w:sz w:val="28"/>
          <w:szCs w:val="28"/>
        </w:rPr>
        <w:t xml:space="preserve"> </w:t>
      </w:r>
      <w:r w:rsidRPr="00934669">
        <w:rPr>
          <w:rFonts w:ascii="Times New Roman" w:hAnsi="Times New Roman"/>
          <w:w w:val="95"/>
          <w:sz w:val="28"/>
          <w:szCs w:val="28"/>
        </w:rPr>
        <w:t>педагогических</w:t>
      </w:r>
      <w:r w:rsidRPr="00934669">
        <w:rPr>
          <w:rFonts w:ascii="Times New Roman" w:hAnsi="Times New Roman"/>
          <w:spacing w:val="10"/>
          <w:w w:val="95"/>
          <w:sz w:val="28"/>
          <w:szCs w:val="28"/>
        </w:rPr>
        <w:t xml:space="preserve"> </w:t>
      </w:r>
      <w:r w:rsidRPr="00934669">
        <w:rPr>
          <w:rFonts w:ascii="Times New Roman" w:hAnsi="Times New Roman"/>
          <w:w w:val="95"/>
          <w:sz w:val="28"/>
          <w:szCs w:val="28"/>
        </w:rPr>
        <w:t>работников</w:t>
      </w:r>
      <w:r>
        <w:rPr>
          <w:rFonts w:ascii="Times New Roman" w:hAnsi="Times New Roman"/>
          <w:w w:val="95"/>
          <w:sz w:val="28"/>
          <w:szCs w:val="28"/>
        </w:rPr>
        <w:t>;</w:t>
      </w:r>
    </w:p>
    <w:p w:rsidR="00DD6525" w:rsidRPr="00934669" w:rsidRDefault="00DD6525" w:rsidP="00120B4D">
      <w:pPr>
        <w:pStyle w:val="a9"/>
        <w:widowControl w:val="0"/>
        <w:numPr>
          <w:ilvl w:val="0"/>
          <w:numId w:val="78"/>
        </w:numPr>
        <w:tabs>
          <w:tab w:val="left" w:pos="991"/>
        </w:tabs>
        <w:autoSpaceDE w:val="0"/>
        <w:autoSpaceDN w:val="0"/>
        <w:spacing w:after="0" w:line="360" w:lineRule="auto"/>
        <w:contextualSpacing w:val="0"/>
        <w:jc w:val="both"/>
        <w:rPr>
          <w:rFonts w:ascii="Times New Roman" w:hAnsi="Times New Roman"/>
          <w:sz w:val="28"/>
          <w:szCs w:val="28"/>
        </w:rPr>
      </w:pPr>
      <w:r w:rsidRPr="00934669">
        <w:rPr>
          <w:rFonts w:ascii="Times New Roman" w:hAnsi="Times New Roman"/>
          <w:sz w:val="28"/>
          <w:szCs w:val="28"/>
        </w:rPr>
        <w:lastRenderedPageBreak/>
        <w:t>Договора</w:t>
      </w:r>
      <w:r w:rsidRPr="00934669">
        <w:rPr>
          <w:rFonts w:ascii="Times New Roman" w:hAnsi="Times New Roman"/>
          <w:spacing w:val="5"/>
          <w:sz w:val="28"/>
          <w:szCs w:val="28"/>
        </w:rPr>
        <w:t xml:space="preserve"> </w:t>
      </w:r>
      <w:r w:rsidRPr="00934669">
        <w:rPr>
          <w:rFonts w:ascii="Times New Roman" w:hAnsi="Times New Roman"/>
          <w:sz w:val="28"/>
          <w:szCs w:val="28"/>
        </w:rPr>
        <w:t>о</w:t>
      </w:r>
      <w:r w:rsidRPr="00934669">
        <w:rPr>
          <w:rFonts w:ascii="Times New Roman" w:hAnsi="Times New Roman"/>
          <w:spacing w:val="-1"/>
          <w:sz w:val="28"/>
          <w:szCs w:val="28"/>
        </w:rPr>
        <w:t xml:space="preserve"> </w:t>
      </w:r>
      <w:r w:rsidRPr="00934669">
        <w:rPr>
          <w:rFonts w:ascii="Times New Roman" w:hAnsi="Times New Roman"/>
          <w:sz w:val="28"/>
          <w:szCs w:val="28"/>
        </w:rPr>
        <w:t>сетевом взаимодействии с социальными партнерами</w:t>
      </w:r>
      <w:r>
        <w:rPr>
          <w:rFonts w:ascii="Times New Roman" w:hAnsi="Times New Roman"/>
          <w:sz w:val="28"/>
          <w:szCs w:val="28"/>
        </w:rPr>
        <w:t>.</w:t>
      </w:r>
    </w:p>
    <w:p w:rsidR="00DD6525" w:rsidRDefault="00DD6525" w:rsidP="00934669">
      <w:pPr>
        <w:pStyle w:val="a9"/>
        <w:spacing w:after="0" w:line="360" w:lineRule="auto"/>
        <w:ind w:left="360"/>
        <w:jc w:val="both"/>
        <w:rPr>
          <w:rFonts w:ascii="Times New Roman" w:hAnsi="Times New Roman"/>
          <w:sz w:val="28"/>
          <w:szCs w:val="28"/>
        </w:rPr>
      </w:pPr>
    </w:p>
    <w:p w:rsidR="00DD6525" w:rsidRDefault="00DD6525" w:rsidP="00120B4D">
      <w:pPr>
        <w:pStyle w:val="a9"/>
        <w:numPr>
          <w:ilvl w:val="1"/>
          <w:numId w:val="63"/>
        </w:numPr>
        <w:spacing w:after="0" w:line="360" w:lineRule="auto"/>
        <w:jc w:val="both"/>
        <w:rPr>
          <w:rFonts w:ascii="Times New Roman" w:hAnsi="Times New Roman"/>
          <w:b/>
          <w:sz w:val="28"/>
          <w:szCs w:val="28"/>
        </w:rPr>
      </w:pPr>
      <w:r>
        <w:rPr>
          <w:rFonts w:ascii="Times New Roman" w:hAnsi="Times New Roman"/>
          <w:b/>
          <w:sz w:val="28"/>
          <w:szCs w:val="28"/>
        </w:rPr>
        <w:t>Требования к условиям работы с особыми категориями детей.</w:t>
      </w:r>
    </w:p>
    <w:p w:rsidR="00DD6525" w:rsidRDefault="00DD6525" w:rsidP="0096331F">
      <w:pPr>
        <w:pStyle w:val="a9"/>
        <w:spacing w:after="0" w:line="240" w:lineRule="auto"/>
        <w:ind w:left="0" w:firstLine="1080"/>
        <w:jc w:val="both"/>
        <w:rPr>
          <w:rFonts w:ascii="Times New Roman" w:hAnsi="Times New Roman"/>
          <w:sz w:val="28"/>
          <w:szCs w:val="28"/>
        </w:rPr>
      </w:pPr>
    </w:p>
    <w:p w:rsidR="00DD6525" w:rsidRPr="00934669" w:rsidRDefault="00DD6525" w:rsidP="0096331F">
      <w:pPr>
        <w:pStyle w:val="a9"/>
        <w:spacing w:after="0" w:line="360" w:lineRule="auto"/>
        <w:ind w:left="0" w:firstLine="1080"/>
        <w:jc w:val="both"/>
        <w:rPr>
          <w:rFonts w:ascii="Times New Roman" w:hAnsi="Times New Roman"/>
          <w:w w:val="95"/>
          <w:sz w:val="28"/>
          <w:szCs w:val="28"/>
        </w:rPr>
      </w:pPr>
      <w:r w:rsidRPr="00934669">
        <w:rPr>
          <w:rFonts w:ascii="Times New Roman" w:hAnsi="Times New Roman"/>
          <w:sz w:val="28"/>
          <w:szCs w:val="28"/>
        </w:rPr>
        <w:t>По своим основным задачам воспитательная работа в ДОО не зависит от наличия</w:t>
      </w:r>
      <w:r w:rsidRPr="00934669">
        <w:rPr>
          <w:rFonts w:ascii="Times New Roman" w:hAnsi="Times New Roman"/>
          <w:spacing w:val="1"/>
          <w:sz w:val="28"/>
          <w:szCs w:val="28"/>
        </w:rPr>
        <w:t xml:space="preserve"> </w:t>
      </w:r>
      <w:r w:rsidRPr="00934669">
        <w:rPr>
          <w:rFonts w:ascii="Times New Roman" w:hAnsi="Times New Roman"/>
          <w:w w:val="95"/>
          <w:sz w:val="28"/>
          <w:szCs w:val="28"/>
        </w:rPr>
        <w:t>(отсутствия)</w:t>
      </w:r>
      <w:r w:rsidRPr="00934669">
        <w:rPr>
          <w:rFonts w:ascii="Times New Roman" w:hAnsi="Times New Roman"/>
          <w:spacing w:val="-12"/>
          <w:w w:val="95"/>
          <w:sz w:val="28"/>
          <w:szCs w:val="28"/>
        </w:rPr>
        <w:t xml:space="preserve"> </w:t>
      </w:r>
      <w:r w:rsidRPr="00934669">
        <w:rPr>
          <w:rFonts w:ascii="Times New Roman" w:hAnsi="Times New Roman"/>
          <w:w w:val="95"/>
          <w:sz w:val="28"/>
          <w:szCs w:val="28"/>
        </w:rPr>
        <w:t>у</w:t>
      </w:r>
      <w:r w:rsidRPr="00934669">
        <w:rPr>
          <w:rFonts w:ascii="Times New Roman" w:hAnsi="Times New Roman"/>
          <w:spacing w:val="-10"/>
          <w:w w:val="95"/>
          <w:sz w:val="28"/>
          <w:szCs w:val="28"/>
        </w:rPr>
        <w:t xml:space="preserve"> </w:t>
      </w:r>
      <w:r w:rsidRPr="00934669">
        <w:rPr>
          <w:rFonts w:ascii="Times New Roman" w:hAnsi="Times New Roman"/>
          <w:w w:val="95"/>
          <w:sz w:val="28"/>
          <w:szCs w:val="28"/>
        </w:rPr>
        <w:t>ребёнка</w:t>
      </w:r>
      <w:r w:rsidRPr="00934669">
        <w:rPr>
          <w:rFonts w:ascii="Times New Roman" w:hAnsi="Times New Roman"/>
          <w:spacing w:val="-9"/>
          <w:w w:val="95"/>
          <w:sz w:val="28"/>
          <w:szCs w:val="28"/>
        </w:rPr>
        <w:t xml:space="preserve"> </w:t>
      </w:r>
      <w:r w:rsidRPr="00934669">
        <w:rPr>
          <w:rFonts w:ascii="Times New Roman" w:hAnsi="Times New Roman"/>
          <w:w w:val="95"/>
          <w:sz w:val="28"/>
          <w:szCs w:val="28"/>
        </w:rPr>
        <w:t>особых</w:t>
      </w:r>
      <w:r w:rsidRPr="00934669">
        <w:rPr>
          <w:rFonts w:ascii="Times New Roman" w:hAnsi="Times New Roman"/>
          <w:spacing w:val="-11"/>
          <w:w w:val="95"/>
          <w:sz w:val="28"/>
          <w:szCs w:val="28"/>
        </w:rPr>
        <w:t xml:space="preserve"> </w:t>
      </w:r>
      <w:r w:rsidRPr="00934669">
        <w:rPr>
          <w:rFonts w:ascii="Times New Roman" w:hAnsi="Times New Roman"/>
          <w:w w:val="95"/>
          <w:sz w:val="28"/>
          <w:szCs w:val="28"/>
        </w:rPr>
        <w:t>образовательных</w:t>
      </w:r>
      <w:r w:rsidRPr="00934669">
        <w:rPr>
          <w:rFonts w:ascii="Times New Roman" w:hAnsi="Times New Roman"/>
          <w:spacing w:val="-10"/>
          <w:w w:val="95"/>
          <w:sz w:val="28"/>
          <w:szCs w:val="28"/>
        </w:rPr>
        <w:t xml:space="preserve"> </w:t>
      </w:r>
      <w:r w:rsidRPr="00934669">
        <w:rPr>
          <w:rFonts w:ascii="Times New Roman" w:hAnsi="Times New Roman"/>
          <w:w w:val="95"/>
          <w:sz w:val="28"/>
          <w:szCs w:val="28"/>
        </w:rPr>
        <w:t>потребностей.</w:t>
      </w:r>
    </w:p>
    <w:p w:rsidR="00DD6525" w:rsidRDefault="00DD6525" w:rsidP="00934669">
      <w:pPr>
        <w:pStyle w:val="a9"/>
        <w:spacing w:after="0" w:line="360" w:lineRule="auto"/>
        <w:ind w:left="0" w:firstLine="1080"/>
        <w:jc w:val="both"/>
        <w:rPr>
          <w:rFonts w:ascii="Times New Roman" w:hAnsi="Times New Roman"/>
          <w:w w:val="95"/>
          <w:sz w:val="28"/>
          <w:szCs w:val="28"/>
        </w:rPr>
      </w:pPr>
      <w:r w:rsidRPr="00934669">
        <w:rPr>
          <w:rFonts w:ascii="Times New Roman" w:hAnsi="Times New Roman"/>
          <w:sz w:val="28"/>
          <w:szCs w:val="28"/>
        </w:rPr>
        <w:t>В основе процесса воспитания детей в ДОО лежат традиционные ценности российского</w:t>
      </w:r>
      <w:r w:rsidRPr="00934669">
        <w:rPr>
          <w:rFonts w:ascii="Times New Roman" w:hAnsi="Times New Roman"/>
          <w:spacing w:val="1"/>
          <w:sz w:val="28"/>
          <w:szCs w:val="28"/>
        </w:rPr>
        <w:t xml:space="preserve"> </w:t>
      </w:r>
      <w:r w:rsidRPr="00934669">
        <w:rPr>
          <w:rFonts w:ascii="Times New Roman" w:hAnsi="Times New Roman"/>
          <w:sz w:val="28"/>
          <w:szCs w:val="28"/>
        </w:rPr>
        <w:t>общества. Создаются особые условия воспитания для отдельных категорий обучающихся,</w:t>
      </w:r>
      <w:r w:rsidRPr="00934669">
        <w:rPr>
          <w:rFonts w:ascii="Times New Roman" w:hAnsi="Times New Roman"/>
          <w:spacing w:val="1"/>
          <w:sz w:val="28"/>
          <w:szCs w:val="28"/>
        </w:rPr>
        <w:t xml:space="preserve"> </w:t>
      </w:r>
      <w:r w:rsidRPr="00934669">
        <w:rPr>
          <w:rFonts w:ascii="Times New Roman" w:hAnsi="Times New Roman"/>
          <w:sz w:val="28"/>
          <w:szCs w:val="28"/>
        </w:rPr>
        <w:t>имеющих особые образовательные потребности: дети с инвалидностью, дети с ограниченными</w:t>
      </w:r>
      <w:r w:rsidRPr="00934669">
        <w:rPr>
          <w:rFonts w:ascii="Times New Roman" w:hAnsi="Times New Roman"/>
          <w:spacing w:val="-68"/>
          <w:sz w:val="28"/>
          <w:szCs w:val="28"/>
        </w:rPr>
        <w:t xml:space="preserve"> </w:t>
      </w:r>
      <w:r w:rsidRPr="00934669">
        <w:rPr>
          <w:rFonts w:ascii="Times New Roman" w:hAnsi="Times New Roman"/>
          <w:w w:val="95"/>
          <w:sz w:val="28"/>
          <w:szCs w:val="28"/>
        </w:rPr>
        <w:t>возможностями здоровья, дети из социально уязвимых групп (воспитанники из опекунских семей,</w:t>
      </w:r>
      <w:r w:rsidRPr="00934669">
        <w:rPr>
          <w:rFonts w:ascii="Times New Roman" w:hAnsi="Times New Roman"/>
          <w:spacing w:val="1"/>
          <w:w w:val="95"/>
          <w:sz w:val="28"/>
          <w:szCs w:val="28"/>
        </w:rPr>
        <w:t xml:space="preserve"> </w:t>
      </w:r>
      <w:r w:rsidRPr="00934669">
        <w:rPr>
          <w:rFonts w:ascii="Times New Roman" w:hAnsi="Times New Roman"/>
          <w:w w:val="95"/>
          <w:sz w:val="28"/>
          <w:szCs w:val="28"/>
        </w:rPr>
        <w:t>дети</w:t>
      </w:r>
      <w:r w:rsidRPr="00934669">
        <w:rPr>
          <w:rFonts w:ascii="Times New Roman" w:hAnsi="Times New Roman"/>
          <w:spacing w:val="-8"/>
          <w:w w:val="95"/>
          <w:sz w:val="28"/>
          <w:szCs w:val="28"/>
        </w:rPr>
        <w:t xml:space="preserve"> </w:t>
      </w:r>
      <w:r w:rsidRPr="00934669">
        <w:rPr>
          <w:rFonts w:ascii="Times New Roman" w:hAnsi="Times New Roman"/>
          <w:w w:val="95"/>
          <w:sz w:val="28"/>
          <w:szCs w:val="28"/>
        </w:rPr>
        <w:t>из</w:t>
      </w:r>
      <w:r w:rsidRPr="00934669">
        <w:rPr>
          <w:rFonts w:ascii="Times New Roman" w:hAnsi="Times New Roman"/>
          <w:spacing w:val="-8"/>
          <w:w w:val="95"/>
          <w:sz w:val="28"/>
          <w:szCs w:val="28"/>
        </w:rPr>
        <w:t xml:space="preserve"> </w:t>
      </w:r>
      <w:r w:rsidRPr="00934669">
        <w:rPr>
          <w:rFonts w:ascii="Times New Roman" w:hAnsi="Times New Roman"/>
          <w:w w:val="95"/>
          <w:sz w:val="28"/>
          <w:szCs w:val="28"/>
        </w:rPr>
        <w:t>семей</w:t>
      </w:r>
      <w:r w:rsidRPr="00934669">
        <w:rPr>
          <w:rFonts w:ascii="Times New Roman" w:hAnsi="Times New Roman"/>
          <w:spacing w:val="-6"/>
          <w:w w:val="95"/>
          <w:sz w:val="28"/>
          <w:szCs w:val="28"/>
        </w:rPr>
        <w:t xml:space="preserve"> </w:t>
      </w:r>
      <w:r w:rsidRPr="00934669">
        <w:rPr>
          <w:rFonts w:ascii="Times New Roman" w:hAnsi="Times New Roman"/>
          <w:w w:val="95"/>
          <w:sz w:val="28"/>
          <w:szCs w:val="28"/>
        </w:rPr>
        <w:t>мигрантов,</w:t>
      </w:r>
      <w:r w:rsidRPr="00934669">
        <w:rPr>
          <w:rFonts w:ascii="Times New Roman" w:hAnsi="Times New Roman"/>
          <w:spacing w:val="-10"/>
          <w:w w:val="95"/>
          <w:sz w:val="28"/>
          <w:szCs w:val="28"/>
        </w:rPr>
        <w:t xml:space="preserve"> </w:t>
      </w:r>
      <w:r w:rsidRPr="00934669">
        <w:rPr>
          <w:rFonts w:ascii="Times New Roman" w:hAnsi="Times New Roman"/>
          <w:w w:val="95"/>
          <w:sz w:val="28"/>
          <w:szCs w:val="28"/>
        </w:rPr>
        <w:t>и</w:t>
      </w:r>
      <w:r w:rsidRPr="00934669">
        <w:rPr>
          <w:rFonts w:ascii="Times New Roman" w:hAnsi="Times New Roman"/>
          <w:spacing w:val="-8"/>
          <w:w w:val="95"/>
          <w:sz w:val="28"/>
          <w:szCs w:val="28"/>
        </w:rPr>
        <w:t xml:space="preserve"> </w:t>
      </w:r>
      <w:r w:rsidRPr="00934669">
        <w:rPr>
          <w:rFonts w:ascii="Times New Roman" w:hAnsi="Times New Roman"/>
          <w:w w:val="95"/>
          <w:sz w:val="28"/>
          <w:szCs w:val="28"/>
        </w:rPr>
        <w:t>так</w:t>
      </w:r>
      <w:r w:rsidRPr="00934669">
        <w:rPr>
          <w:rFonts w:ascii="Times New Roman" w:hAnsi="Times New Roman"/>
          <w:spacing w:val="-7"/>
          <w:w w:val="95"/>
          <w:sz w:val="28"/>
          <w:szCs w:val="28"/>
        </w:rPr>
        <w:t xml:space="preserve"> </w:t>
      </w:r>
      <w:r w:rsidRPr="00934669">
        <w:rPr>
          <w:rFonts w:ascii="Times New Roman" w:hAnsi="Times New Roman"/>
          <w:w w:val="95"/>
          <w:sz w:val="28"/>
          <w:szCs w:val="28"/>
        </w:rPr>
        <w:t>далее),</w:t>
      </w:r>
      <w:r w:rsidRPr="00934669">
        <w:rPr>
          <w:rFonts w:ascii="Times New Roman" w:hAnsi="Times New Roman"/>
          <w:spacing w:val="-8"/>
          <w:w w:val="95"/>
          <w:sz w:val="28"/>
          <w:szCs w:val="28"/>
        </w:rPr>
        <w:t xml:space="preserve"> </w:t>
      </w:r>
      <w:r w:rsidRPr="00934669">
        <w:rPr>
          <w:rFonts w:ascii="Times New Roman" w:hAnsi="Times New Roman"/>
          <w:w w:val="95"/>
          <w:sz w:val="28"/>
          <w:szCs w:val="28"/>
        </w:rPr>
        <w:t>одаренные</w:t>
      </w:r>
      <w:r w:rsidRPr="00934669">
        <w:rPr>
          <w:rFonts w:ascii="Times New Roman" w:hAnsi="Times New Roman"/>
          <w:spacing w:val="-8"/>
          <w:w w:val="95"/>
          <w:sz w:val="28"/>
          <w:szCs w:val="28"/>
        </w:rPr>
        <w:t xml:space="preserve"> </w:t>
      </w:r>
      <w:r w:rsidRPr="00934669">
        <w:rPr>
          <w:rFonts w:ascii="Times New Roman" w:hAnsi="Times New Roman"/>
          <w:w w:val="95"/>
          <w:sz w:val="28"/>
          <w:szCs w:val="28"/>
        </w:rPr>
        <w:t>дети</w:t>
      </w:r>
      <w:r w:rsidRPr="00934669">
        <w:rPr>
          <w:rFonts w:ascii="Times New Roman" w:hAnsi="Times New Roman"/>
          <w:spacing w:val="-8"/>
          <w:w w:val="95"/>
          <w:sz w:val="28"/>
          <w:szCs w:val="28"/>
        </w:rPr>
        <w:t xml:space="preserve"> </w:t>
      </w:r>
      <w:r w:rsidRPr="00934669">
        <w:rPr>
          <w:rFonts w:ascii="Times New Roman" w:hAnsi="Times New Roman"/>
          <w:w w:val="95"/>
          <w:sz w:val="28"/>
          <w:szCs w:val="28"/>
        </w:rPr>
        <w:t>и</w:t>
      </w:r>
      <w:r w:rsidRPr="00934669">
        <w:rPr>
          <w:rFonts w:ascii="Times New Roman" w:hAnsi="Times New Roman"/>
          <w:spacing w:val="-6"/>
          <w:w w:val="95"/>
          <w:sz w:val="28"/>
          <w:szCs w:val="28"/>
        </w:rPr>
        <w:t xml:space="preserve"> </w:t>
      </w:r>
      <w:r w:rsidRPr="00934669">
        <w:rPr>
          <w:rFonts w:ascii="Times New Roman" w:hAnsi="Times New Roman"/>
          <w:w w:val="95"/>
          <w:sz w:val="28"/>
          <w:szCs w:val="28"/>
        </w:rPr>
        <w:t>другие</w:t>
      </w:r>
      <w:r w:rsidRPr="00934669">
        <w:rPr>
          <w:rFonts w:ascii="Times New Roman" w:hAnsi="Times New Roman"/>
          <w:spacing w:val="-8"/>
          <w:w w:val="95"/>
          <w:sz w:val="28"/>
          <w:szCs w:val="28"/>
        </w:rPr>
        <w:t xml:space="preserve"> </w:t>
      </w:r>
      <w:r w:rsidRPr="00934669">
        <w:rPr>
          <w:rFonts w:ascii="Times New Roman" w:hAnsi="Times New Roman"/>
          <w:w w:val="95"/>
          <w:sz w:val="28"/>
          <w:szCs w:val="28"/>
        </w:rPr>
        <w:t>категории.</w:t>
      </w:r>
    </w:p>
    <w:p w:rsidR="00DD6525" w:rsidRDefault="00DD6525" w:rsidP="00934669">
      <w:pPr>
        <w:pStyle w:val="a9"/>
        <w:spacing w:after="0" w:line="360" w:lineRule="auto"/>
        <w:ind w:left="0" w:firstLine="1080"/>
        <w:jc w:val="both"/>
        <w:rPr>
          <w:rFonts w:ascii="Times New Roman" w:hAnsi="Times New Roman"/>
          <w:sz w:val="28"/>
          <w:szCs w:val="28"/>
        </w:rPr>
      </w:pPr>
      <w:r w:rsidRPr="00934669">
        <w:rPr>
          <w:rFonts w:ascii="Times New Roman" w:hAnsi="Times New Roman"/>
          <w:sz w:val="28"/>
          <w:szCs w:val="28"/>
        </w:rPr>
        <w:t>Инклюзия подразумевает готовность образовательной системы принять любого ребёнка</w:t>
      </w:r>
      <w:r w:rsidRPr="00934669">
        <w:rPr>
          <w:rFonts w:ascii="Times New Roman" w:hAnsi="Times New Roman"/>
          <w:spacing w:val="-68"/>
          <w:sz w:val="28"/>
          <w:szCs w:val="28"/>
        </w:rPr>
        <w:t xml:space="preserve"> </w:t>
      </w:r>
      <w:r w:rsidRPr="00934669">
        <w:rPr>
          <w:rFonts w:ascii="Times New Roman" w:hAnsi="Times New Roman"/>
          <w:sz w:val="28"/>
          <w:szCs w:val="28"/>
        </w:rPr>
        <w:t>независимо</w:t>
      </w:r>
      <w:r w:rsidRPr="00934669">
        <w:rPr>
          <w:rFonts w:ascii="Times New Roman" w:hAnsi="Times New Roman"/>
          <w:spacing w:val="1"/>
          <w:sz w:val="28"/>
          <w:szCs w:val="28"/>
        </w:rPr>
        <w:t xml:space="preserve"> </w:t>
      </w:r>
      <w:r w:rsidRPr="00934669">
        <w:rPr>
          <w:rFonts w:ascii="Times New Roman" w:hAnsi="Times New Roman"/>
          <w:sz w:val="28"/>
          <w:szCs w:val="28"/>
        </w:rPr>
        <w:t>от</w:t>
      </w:r>
      <w:r w:rsidRPr="00934669">
        <w:rPr>
          <w:rFonts w:ascii="Times New Roman" w:hAnsi="Times New Roman"/>
          <w:spacing w:val="1"/>
          <w:sz w:val="28"/>
          <w:szCs w:val="28"/>
        </w:rPr>
        <w:t xml:space="preserve"> </w:t>
      </w:r>
      <w:r w:rsidRPr="00934669">
        <w:rPr>
          <w:rFonts w:ascii="Times New Roman" w:hAnsi="Times New Roman"/>
          <w:sz w:val="28"/>
          <w:szCs w:val="28"/>
        </w:rPr>
        <w:t>его</w:t>
      </w:r>
      <w:r w:rsidRPr="00934669">
        <w:rPr>
          <w:rFonts w:ascii="Times New Roman" w:hAnsi="Times New Roman"/>
          <w:spacing w:val="1"/>
          <w:sz w:val="28"/>
          <w:szCs w:val="28"/>
        </w:rPr>
        <w:t xml:space="preserve"> </w:t>
      </w:r>
      <w:r w:rsidRPr="00934669">
        <w:rPr>
          <w:rFonts w:ascii="Times New Roman" w:hAnsi="Times New Roman"/>
          <w:sz w:val="28"/>
          <w:szCs w:val="28"/>
        </w:rPr>
        <w:t>особенностей</w:t>
      </w:r>
      <w:r w:rsidRPr="00934669">
        <w:rPr>
          <w:rFonts w:ascii="Times New Roman" w:hAnsi="Times New Roman"/>
          <w:spacing w:val="1"/>
          <w:sz w:val="28"/>
          <w:szCs w:val="28"/>
        </w:rPr>
        <w:t xml:space="preserve"> </w:t>
      </w:r>
      <w:r w:rsidRPr="00934669">
        <w:rPr>
          <w:rFonts w:ascii="Times New Roman" w:hAnsi="Times New Roman"/>
          <w:sz w:val="28"/>
          <w:szCs w:val="28"/>
        </w:rPr>
        <w:t>(психофизиологических,</w:t>
      </w:r>
      <w:r w:rsidRPr="00934669">
        <w:rPr>
          <w:rFonts w:ascii="Times New Roman" w:hAnsi="Times New Roman"/>
          <w:spacing w:val="1"/>
          <w:sz w:val="28"/>
          <w:szCs w:val="28"/>
        </w:rPr>
        <w:t xml:space="preserve"> </w:t>
      </w:r>
      <w:r w:rsidRPr="00934669">
        <w:rPr>
          <w:rFonts w:ascii="Times New Roman" w:hAnsi="Times New Roman"/>
          <w:sz w:val="28"/>
          <w:szCs w:val="28"/>
        </w:rPr>
        <w:t>социальных,</w:t>
      </w:r>
      <w:r w:rsidRPr="00934669">
        <w:rPr>
          <w:rFonts w:ascii="Times New Roman" w:hAnsi="Times New Roman"/>
          <w:spacing w:val="1"/>
          <w:sz w:val="28"/>
          <w:szCs w:val="28"/>
        </w:rPr>
        <w:t xml:space="preserve"> </w:t>
      </w:r>
      <w:r w:rsidRPr="00934669">
        <w:rPr>
          <w:rFonts w:ascii="Times New Roman" w:hAnsi="Times New Roman"/>
          <w:sz w:val="28"/>
          <w:szCs w:val="28"/>
        </w:rPr>
        <w:t>психологических,</w:t>
      </w:r>
      <w:r w:rsidRPr="00934669">
        <w:rPr>
          <w:rFonts w:ascii="Times New Roman" w:hAnsi="Times New Roman"/>
          <w:spacing w:val="1"/>
          <w:sz w:val="28"/>
          <w:szCs w:val="28"/>
        </w:rPr>
        <w:t xml:space="preserve"> </w:t>
      </w:r>
      <w:r w:rsidRPr="00934669">
        <w:rPr>
          <w:rFonts w:ascii="Times New Roman" w:hAnsi="Times New Roman"/>
          <w:w w:val="95"/>
          <w:sz w:val="28"/>
          <w:szCs w:val="28"/>
        </w:rPr>
        <w:t>этнокультурных, национальных, религиозных и других) и обеспечить ему оптимальную социальную</w:t>
      </w:r>
      <w:r w:rsidRPr="00934669">
        <w:rPr>
          <w:rFonts w:ascii="Times New Roman" w:hAnsi="Times New Roman"/>
          <w:spacing w:val="-65"/>
          <w:w w:val="95"/>
          <w:sz w:val="28"/>
          <w:szCs w:val="28"/>
        </w:rPr>
        <w:t xml:space="preserve"> </w:t>
      </w:r>
      <w:r w:rsidRPr="00934669">
        <w:rPr>
          <w:rFonts w:ascii="Times New Roman" w:hAnsi="Times New Roman"/>
          <w:sz w:val="28"/>
          <w:szCs w:val="28"/>
        </w:rPr>
        <w:t>ситуацию</w:t>
      </w:r>
      <w:r w:rsidRPr="00934669">
        <w:rPr>
          <w:rFonts w:ascii="Times New Roman" w:hAnsi="Times New Roman"/>
          <w:spacing w:val="-18"/>
          <w:sz w:val="28"/>
          <w:szCs w:val="28"/>
        </w:rPr>
        <w:t xml:space="preserve"> </w:t>
      </w:r>
      <w:r w:rsidRPr="00934669">
        <w:rPr>
          <w:rFonts w:ascii="Times New Roman" w:hAnsi="Times New Roman"/>
          <w:sz w:val="28"/>
          <w:szCs w:val="28"/>
        </w:rPr>
        <w:t>развития.</w:t>
      </w:r>
    </w:p>
    <w:p w:rsidR="00DD6525" w:rsidRPr="00934669" w:rsidRDefault="00DD6525" w:rsidP="00934669">
      <w:pPr>
        <w:pStyle w:val="a9"/>
        <w:spacing w:after="0" w:line="360" w:lineRule="auto"/>
        <w:ind w:left="0" w:firstLine="1080"/>
        <w:jc w:val="both"/>
        <w:rPr>
          <w:rFonts w:ascii="Times New Roman" w:hAnsi="Times New Roman"/>
          <w:b/>
          <w:sz w:val="28"/>
          <w:szCs w:val="28"/>
        </w:rPr>
      </w:pPr>
      <w:r w:rsidRPr="00934669">
        <w:rPr>
          <w:rFonts w:ascii="Times New Roman" w:hAnsi="Times New Roman"/>
          <w:sz w:val="28"/>
          <w:szCs w:val="28"/>
        </w:rPr>
        <w:t>Программа предполагает создание следующих условий, обеспечивающих достижение</w:t>
      </w:r>
      <w:r w:rsidRPr="00934669">
        <w:rPr>
          <w:rFonts w:ascii="Times New Roman" w:hAnsi="Times New Roman"/>
          <w:spacing w:val="1"/>
          <w:sz w:val="28"/>
          <w:szCs w:val="28"/>
        </w:rPr>
        <w:t xml:space="preserve"> </w:t>
      </w:r>
      <w:r w:rsidRPr="00934669">
        <w:rPr>
          <w:rFonts w:ascii="Times New Roman" w:hAnsi="Times New Roman"/>
          <w:sz w:val="28"/>
          <w:szCs w:val="28"/>
        </w:rPr>
        <w:t>целевых</w:t>
      </w:r>
      <w:r w:rsidRPr="00934669">
        <w:rPr>
          <w:rFonts w:ascii="Times New Roman" w:hAnsi="Times New Roman"/>
          <w:spacing w:val="-17"/>
          <w:sz w:val="28"/>
          <w:szCs w:val="28"/>
        </w:rPr>
        <w:t xml:space="preserve"> </w:t>
      </w:r>
      <w:r w:rsidRPr="00934669">
        <w:rPr>
          <w:rFonts w:ascii="Times New Roman" w:hAnsi="Times New Roman"/>
          <w:sz w:val="28"/>
          <w:szCs w:val="28"/>
        </w:rPr>
        <w:t>ориентиров</w:t>
      </w:r>
      <w:r w:rsidRPr="00934669">
        <w:rPr>
          <w:rFonts w:ascii="Times New Roman" w:hAnsi="Times New Roman"/>
          <w:spacing w:val="-17"/>
          <w:sz w:val="28"/>
          <w:szCs w:val="28"/>
        </w:rPr>
        <w:t xml:space="preserve"> </w:t>
      </w:r>
      <w:r w:rsidRPr="00934669">
        <w:rPr>
          <w:rFonts w:ascii="Times New Roman" w:hAnsi="Times New Roman"/>
          <w:sz w:val="28"/>
          <w:szCs w:val="28"/>
        </w:rPr>
        <w:t>в</w:t>
      </w:r>
      <w:r w:rsidRPr="00934669">
        <w:rPr>
          <w:rFonts w:ascii="Times New Roman" w:hAnsi="Times New Roman"/>
          <w:spacing w:val="-16"/>
          <w:sz w:val="28"/>
          <w:szCs w:val="28"/>
        </w:rPr>
        <w:t xml:space="preserve"> </w:t>
      </w:r>
      <w:r w:rsidRPr="00934669">
        <w:rPr>
          <w:rFonts w:ascii="Times New Roman" w:hAnsi="Times New Roman"/>
          <w:sz w:val="28"/>
          <w:szCs w:val="28"/>
        </w:rPr>
        <w:t>работе</w:t>
      </w:r>
      <w:r w:rsidRPr="00934669">
        <w:rPr>
          <w:rFonts w:ascii="Times New Roman" w:hAnsi="Times New Roman"/>
          <w:spacing w:val="-16"/>
          <w:sz w:val="28"/>
          <w:szCs w:val="28"/>
        </w:rPr>
        <w:t xml:space="preserve"> </w:t>
      </w:r>
      <w:r w:rsidRPr="00934669">
        <w:rPr>
          <w:rFonts w:ascii="Times New Roman" w:hAnsi="Times New Roman"/>
          <w:sz w:val="28"/>
          <w:szCs w:val="28"/>
        </w:rPr>
        <w:t>с</w:t>
      </w:r>
      <w:r w:rsidRPr="00934669">
        <w:rPr>
          <w:rFonts w:ascii="Times New Roman" w:hAnsi="Times New Roman"/>
          <w:spacing w:val="-15"/>
          <w:sz w:val="28"/>
          <w:szCs w:val="28"/>
        </w:rPr>
        <w:t xml:space="preserve"> </w:t>
      </w:r>
      <w:r w:rsidRPr="00934669">
        <w:rPr>
          <w:rFonts w:ascii="Times New Roman" w:hAnsi="Times New Roman"/>
          <w:sz w:val="28"/>
          <w:szCs w:val="28"/>
        </w:rPr>
        <w:t>особыми</w:t>
      </w:r>
      <w:r w:rsidRPr="00934669">
        <w:rPr>
          <w:rFonts w:ascii="Times New Roman" w:hAnsi="Times New Roman"/>
          <w:spacing w:val="-17"/>
          <w:sz w:val="28"/>
          <w:szCs w:val="28"/>
        </w:rPr>
        <w:t xml:space="preserve"> </w:t>
      </w:r>
      <w:r w:rsidRPr="00934669">
        <w:rPr>
          <w:rFonts w:ascii="Times New Roman" w:hAnsi="Times New Roman"/>
          <w:sz w:val="28"/>
          <w:szCs w:val="28"/>
        </w:rPr>
        <w:t>категориями</w:t>
      </w:r>
      <w:r w:rsidRPr="00934669">
        <w:rPr>
          <w:rFonts w:ascii="Times New Roman" w:hAnsi="Times New Roman"/>
          <w:spacing w:val="-15"/>
          <w:sz w:val="28"/>
          <w:szCs w:val="28"/>
        </w:rPr>
        <w:t xml:space="preserve"> </w:t>
      </w:r>
      <w:r w:rsidRPr="00934669">
        <w:rPr>
          <w:rFonts w:ascii="Times New Roman" w:hAnsi="Times New Roman"/>
          <w:sz w:val="28"/>
          <w:szCs w:val="28"/>
        </w:rPr>
        <w:t>детей:</w:t>
      </w:r>
    </w:p>
    <w:p w:rsidR="00DD6525" w:rsidRPr="00934669" w:rsidRDefault="00DD6525" w:rsidP="00120B4D">
      <w:pPr>
        <w:pStyle w:val="a9"/>
        <w:widowControl w:val="0"/>
        <w:numPr>
          <w:ilvl w:val="0"/>
          <w:numId w:val="79"/>
        </w:numPr>
        <w:autoSpaceDE w:val="0"/>
        <w:autoSpaceDN w:val="0"/>
        <w:spacing w:after="0" w:line="360" w:lineRule="auto"/>
        <w:ind w:right="-1"/>
        <w:contextualSpacing w:val="0"/>
        <w:jc w:val="both"/>
        <w:rPr>
          <w:rFonts w:ascii="Times New Roman" w:hAnsi="Times New Roman"/>
          <w:sz w:val="28"/>
          <w:szCs w:val="28"/>
        </w:rPr>
      </w:pPr>
      <w:r w:rsidRPr="00934669">
        <w:rPr>
          <w:rFonts w:ascii="Times New Roman" w:hAnsi="Times New Roman"/>
          <w:sz w:val="28"/>
          <w:szCs w:val="28"/>
        </w:rPr>
        <w:t>направленное</w:t>
      </w:r>
      <w:r w:rsidRPr="00934669">
        <w:rPr>
          <w:rFonts w:ascii="Times New Roman" w:hAnsi="Times New Roman"/>
          <w:spacing w:val="1"/>
          <w:sz w:val="28"/>
          <w:szCs w:val="28"/>
        </w:rPr>
        <w:t xml:space="preserve"> </w:t>
      </w:r>
      <w:r w:rsidRPr="00934669">
        <w:rPr>
          <w:rFonts w:ascii="Times New Roman" w:hAnsi="Times New Roman"/>
          <w:sz w:val="28"/>
          <w:szCs w:val="28"/>
        </w:rPr>
        <w:t>на</w:t>
      </w:r>
      <w:r w:rsidRPr="00934669">
        <w:rPr>
          <w:rFonts w:ascii="Times New Roman" w:hAnsi="Times New Roman"/>
          <w:spacing w:val="1"/>
          <w:sz w:val="28"/>
          <w:szCs w:val="28"/>
        </w:rPr>
        <w:t xml:space="preserve"> </w:t>
      </w:r>
      <w:r w:rsidRPr="00934669">
        <w:rPr>
          <w:rFonts w:ascii="Times New Roman" w:hAnsi="Times New Roman"/>
          <w:sz w:val="28"/>
          <w:szCs w:val="28"/>
        </w:rPr>
        <w:t>формирование</w:t>
      </w:r>
      <w:r w:rsidRPr="00934669">
        <w:rPr>
          <w:rFonts w:ascii="Times New Roman" w:hAnsi="Times New Roman"/>
          <w:spacing w:val="1"/>
          <w:sz w:val="28"/>
          <w:szCs w:val="28"/>
        </w:rPr>
        <w:t xml:space="preserve"> </w:t>
      </w:r>
      <w:r w:rsidRPr="00934669">
        <w:rPr>
          <w:rFonts w:ascii="Times New Roman" w:hAnsi="Times New Roman"/>
          <w:sz w:val="28"/>
          <w:szCs w:val="28"/>
        </w:rPr>
        <w:t>личности</w:t>
      </w:r>
      <w:r w:rsidRPr="00934669">
        <w:rPr>
          <w:rFonts w:ascii="Times New Roman" w:hAnsi="Times New Roman"/>
          <w:spacing w:val="1"/>
          <w:sz w:val="28"/>
          <w:szCs w:val="28"/>
        </w:rPr>
        <w:t xml:space="preserve"> </w:t>
      </w:r>
      <w:r w:rsidRPr="00934669">
        <w:rPr>
          <w:rFonts w:ascii="Times New Roman" w:hAnsi="Times New Roman"/>
          <w:sz w:val="28"/>
          <w:szCs w:val="28"/>
        </w:rPr>
        <w:t>взаимодействие</w:t>
      </w:r>
      <w:r w:rsidRPr="00934669">
        <w:rPr>
          <w:rFonts w:ascii="Times New Roman" w:hAnsi="Times New Roman"/>
          <w:spacing w:val="1"/>
          <w:sz w:val="28"/>
          <w:szCs w:val="28"/>
        </w:rPr>
        <w:t xml:space="preserve"> </w:t>
      </w:r>
      <w:r w:rsidRPr="00934669">
        <w:rPr>
          <w:rFonts w:ascii="Times New Roman" w:hAnsi="Times New Roman"/>
          <w:sz w:val="28"/>
          <w:szCs w:val="28"/>
        </w:rPr>
        <w:t>взрослых</w:t>
      </w:r>
      <w:r w:rsidRPr="00934669">
        <w:rPr>
          <w:rFonts w:ascii="Times New Roman" w:hAnsi="Times New Roman"/>
          <w:spacing w:val="1"/>
          <w:sz w:val="28"/>
          <w:szCs w:val="28"/>
        </w:rPr>
        <w:t xml:space="preserve"> </w:t>
      </w:r>
      <w:r w:rsidRPr="00934669">
        <w:rPr>
          <w:rFonts w:ascii="Times New Roman" w:hAnsi="Times New Roman"/>
          <w:sz w:val="28"/>
          <w:szCs w:val="28"/>
        </w:rPr>
        <w:t>с</w:t>
      </w:r>
      <w:r w:rsidRPr="00934669">
        <w:rPr>
          <w:rFonts w:ascii="Times New Roman" w:hAnsi="Times New Roman"/>
          <w:spacing w:val="1"/>
          <w:sz w:val="28"/>
          <w:szCs w:val="28"/>
        </w:rPr>
        <w:t xml:space="preserve"> </w:t>
      </w:r>
      <w:r w:rsidRPr="00934669">
        <w:rPr>
          <w:rFonts w:ascii="Times New Roman" w:hAnsi="Times New Roman"/>
          <w:sz w:val="28"/>
          <w:szCs w:val="28"/>
        </w:rPr>
        <w:t>детьми,</w:t>
      </w:r>
      <w:r w:rsidRPr="00934669">
        <w:rPr>
          <w:rFonts w:ascii="Times New Roman" w:hAnsi="Times New Roman"/>
          <w:spacing w:val="1"/>
          <w:sz w:val="28"/>
          <w:szCs w:val="28"/>
        </w:rPr>
        <w:t xml:space="preserve"> </w:t>
      </w:r>
      <w:r w:rsidRPr="00934669">
        <w:rPr>
          <w:rFonts w:ascii="Times New Roman" w:hAnsi="Times New Roman"/>
          <w:sz w:val="28"/>
          <w:szCs w:val="28"/>
        </w:rPr>
        <w:t>предполагающее</w:t>
      </w:r>
      <w:r w:rsidRPr="00934669">
        <w:rPr>
          <w:rFonts w:ascii="Times New Roman" w:hAnsi="Times New Roman"/>
          <w:spacing w:val="1"/>
          <w:sz w:val="28"/>
          <w:szCs w:val="28"/>
        </w:rPr>
        <w:t xml:space="preserve"> </w:t>
      </w:r>
      <w:r w:rsidRPr="00934669">
        <w:rPr>
          <w:rFonts w:ascii="Times New Roman" w:hAnsi="Times New Roman"/>
          <w:sz w:val="28"/>
          <w:szCs w:val="28"/>
        </w:rPr>
        <w:t>создание</w:t>
      </w:r>
      <w:r w:rsidRPr="00934669">
        <w:rPr>
          <w:rFonts w:ascii="Times New Roman" w:hAnsi="Times New Roman"/>
          <w:spacing w:val="1"/>
          <w:sz w:val="28"/>
          <w:szCs w:val="28"/>
        </w:rPr>
        <w:t xml:space="preserve"> </w:t>
      </w:r>
      <w:r w:rsidRPr="00934669">
        <w:rPr>
          <w:rFonts w:ascii="Times New Roman" w:hAnsi="Times New Roman"/>
          <w:sz w:val="28"/>
          <w:szCs w:val="28"/>
        </w:rPr>
        <w:t>таких</w:t>
      </w:r>
      <w:r w:rsidRPr="00934669">
        <w:rPr>
          <w:rFonts w:ascii="Times New Roman" w:hAnsi="Times New Roman"/>
          <w:spacing w:val="1"/>
          <w:sz w:val="28"/>
          <w:szCs w:val="28"/>
        </w:rPr>
        <w:t xml:space="preserve"> </w:t>
      </w:r>
      <w:r w:rsidRPr="00934669">
        <w:rPr>
          <w:rFonts w:ascii="Times New Roman" w:hAnsi="Times New Roman"/>
          <w:sz w:val="28"/>
          <w:szCs w:val="28"/>
        </w:rPr>
        <w:t>ситуаций,</w:t>
      </w:r>
      <w:r w:rsidRPr="00934669">
        <w:rPr>
          <w:rFonts w:ascii="Times New Roman" w:hAnsi="Times New Roman"/>
          <w:spacing w:val="1"/>
          <w:sz w:val="28"/>
          <w:szCs w:val="28"/>
        </w:rPr>
        <w:t xml:space="preserve"> </w:t>
      </w:r>
      <w:r w:rsidRPr="00934669">
        <w:rPr>
          <w:rFonts w:ascii="Times New Roman" w:hAnsi="Times New Roman"/>
          <w:sz w:val="28"/>
          <w:szCs w:val="28"/>
        </w:rPr>
        <w:t>в</w:t>
      </w:r>
      <w:r w:rsidRPr="00934669">
        <w:rPr>
          <w:rFonts w:ascii="Times New Roman" w:hAnsi="Times New Roman"/>
          <w:spacing w:val="1"/>
          <w:sz w:val="28"/>
          <w:szCs w:val="28"/>
        </w:rPr>
        <w:t xml:space="preserve"> </w:t>
      </w:r>
      <w:r w:rsidRPr="00934669">
        <w:rPr>
          <w:rFonts w:ascii="Times New Roman" w:hAnsi="Times New Roman"/>
          <w:sz w:val="28"/>
          <w:szCs w:val="28"/>
        </w:rPr>
        <w:t>которых</w:t>
      </w:r>
      <w:r w:rsidRPr="00934669">
        <w:rPr>
          <w:rFonts w:ascii="Times New Roman" w:hAnsi="Times New Roman"/>
          <w:spacing w:val="1"/>
          <w:sz w:val="28"/>
          <w:szCs w:val="28"/>
        </w:rPr>
        <w:t xml:space="preserve"> </w:t>
      </w:r>
      <w:r w:rsidRPr="00934669">
        <w:rPr>
          <w:rFonts w:ascii="Times New Roman" w:hAnsi="Times New Roman"/>
          <w:sz w:val="28"/>
          <w:szCs w:val="28"/>
        </w:rPr>
        <w:t>каждому</w:t>
      </w:r>
      <w:r w:rsidRPr="00934669">
        <w:rPr>
          <w:rFonts w:ascii="Times New Roman" w:hAnsi="Times New Roman"/>
          <w:spacing w:val="1"/>
          <w:sz w:val="28"/>
          <w:szCs w:val="28"/>
        </w:rPr>
        <w:t xml:space="preserve"> </w:t>
      </w:r>
      <w:r w:rsidRPr="00934669">
        <w:rPr>
          <w:rFonts w:ascii="Times New Roman" w:hAnsi="Times New Roman"/>
          <w:sz w:val="28"/>
          <w:szCs w:val="28"/>
        </w:rPr>
        <w:t>ребёнку</w:t>
      </w:r>
      <w:r w:rsidRPr="00934669">
        <w:rPr>
          <w:rFonts w:ascii="Times New Roman" w:hAnsi="Times New Roman"/>
          <w:spacing w:val="1"/>
          <w:sz w:val="28"/>
          <w:szCs w:val="28"/>
        </w:rPr>
        <w:t xml:space="preserve"> </w:t>
      </w:r>
      <w:r w:rsidRPr="00934669">
        <w:rPr>
          <w:rFonts w:ascii="Times New Roman" w:hAnsi="Times New Roman"/>
          <w:sz w:val="28"/>
          <w:szCs w:val="28"/>
        </w:rPr>
        <w:t>с</w:t>
      </w:r>
      <w:r w:rsidRPr="00934669">
        <w:rPr>
          <w:rFonts w:ascii="Times New Roman" w:hAnsi="Times New Roman"/>
          <w:spacing w:val="1"/>
          <w:sz w:val="28"/>
          <w:szCs w:val="28"/>
        </w:rPr>
        <w:t xml:space="preserve"> </w:t>
      </w:r>
      <w:r w:rsidRPr="00934669">
        <w:rPr>
          <w:rFonts w:ascii="Times New Roman" w:hAnsi="Times New Roman"/>
          <w:sz w:val="28"/>
          <w:szCs w:val="28"/>
        </w:rPr>
        <w:t>особыми</w:t>
      </w:r>
      <w:r w:rsidRPr="00934669">
        <w:rPr>
          <w:rFonts w:ascii="Times New Roman" w:hAnsi="Times New Roman"/>
          <w:spacing w:val="-68"/>
          <w:sz w:val="28"/>
          <w:szCs w:val="28"/>
        </w:rPr>
        <w:t xml:space="preserve"> </w:t>
      </w:r>
      <w:r w:rsidRPr="00934669">
        <w:rPr>
          <w:rFonts w:ascii="Times New Roman" w:hAnsi="Times New Roman"/>
          <w:w w:val="95"/>
          <w:sz w:val="28"/>
          <w:szCs w:val="28"/>
        </w:rPr>
        <w:t>образовательными</w:t>
      </w:r>
      <w:r w:rsidRPr="00934669">
        <w:rPr>
          <w:rFonts w:ascii="Times New Roman" w:hAnsi="Times New Roman"/>
          <w:spacing w:val="42"/>
          <w:w w:val="95"/>
          <w:sz w:val="28"/>
          <w:szCs w:val="28"/>
        </w:rPr>
        <w:t xml:space="preserve"> </w:t>
      </w:r>
      <w:r w:rsidRPr="00934669">
        <w:rPr>
          <w:rFonts w:ascii="Times New Roman" w:hAnsi="Times New Roman"/>
          <w:w w:val="95"/>
          <w:sz w:val="28"/>
          <w:szCs w:val="28"/>
        </w:rPr>
        <w:t>потребностями</w:t>
      </w:r>
      <w:r w:rsidRPr="00934669">
        <w:rPr>
          <w:rFonts w:ascii="Times New Roman" w:hAnsi="Times New Roman"/>
          <w:spacing w:val="43"/>
          <w:w w:val="95"/>
          <w:sz w:val="28"/>
          <w:szCs w:val="28"/>
        </w:rPr>
        <w:t xml:space="preserve"> </w:t>
      </w:r>
      <w:r w:rsidRPr="00934669">
        <w:rPr>
          <w:rFonts w:ascii="Times New Roman" w:hAnsi="Times New Roman"/>
          <w:w w:val="95"/>
          <w:sz w:val="28"/>
          <w:szCs w:val="28"/>
        </w:rPr>
        <w:t>предоставляется</w:t>
      </w:r>
      <w:r w:rsidRPr="00934669">
        <w:rPr>
          <w:rFonts w:ascii="Times New Roman" w:hAnsi="Times New Roman"/>
          <w:spacing w:val="43"/>
          <w:w w:val="95"/>
          <w:sz w:val="28"/>
          <w:szCs w:val="28"/>
        </w:rPr>
        <w:t xml:space="preserve"> </w:t>
      </w:r>
      <w:r w:rsidRPr="00934669">
        <w:rPr>
          <w:rFonts w:ascii="Times New Roman" w:hAnsi="Times New Roman"/>
          <w:w w:val="95"/>
          <w:sz w:val="28"/>
          <w:szCs w:val="28"/>
        </w:rPr>
        <w:t>возможность</w:t>
      </w:r>
      <w:r w:rsidRPr="00934669">
        <w:rPr>
          <w:rFonts w:ascii="Times New Roman" w:hAnsi="Times New Roman"/>
          <w:spacing w:val="42"/>
          <w:w w:val="95"/>
          <w:sz w:val="28"/>
          <w:szCs w:val="28"/>
        </w:rPr>
        <w:t xml:space="preserve"> </w:t>
      </w:r>
      <w:r w:rsidRPr="00934669">
        <w:rPr>
          <w:rFonts w:ascii="Times New Roman" w:hAnsi="Times New Roman"/>
          <w:w w:val="95"/>
          <w:sz w:val="28"/>
          <w:szCs w:val="28"/>
        </w:rPr>
        <w:t>выбора</w:t>
      </w:r>
      <w:r w:rsidRPr="00934669">
        <w:rPr>
          <w:rFonts w:ascii="Times New Roman" w:hAnsi="Times New Roman"/>
          <w:spacing w:val="45"/>
          <w:w w:val="95"/>
          <w:sz w:val="28"/>
          <w:szCs w:val="28"/>
        </w:rPr>
        <w:t xml:space="preserve"> </w:t>
      </w:r>
      <w:r w:rsidRPr="00934669">
        <w:rPr>
          <w:rFonts w:ascii="Times New Roman" w:hAnsi="Times New Roman"/>
          <w:w w:val="95"/>
          <w:sz w:val="28"/>
          <w:szCs w:val="28"/>
        </w:rPr>
        <w:t>деятельности,</w:t>
      </w:r>
      <w:r w:rsidRPr="00934669">
        <w:rPr>
          <w:rFonts w:ascii="Times New Roman" w:hAnsi="Times New Roman"/>
          <w:spacing w:val="39"/>
          <w:w w:val="95"/>
          <w:sz w:val="28"/>
          <w:szCs w:val="28"/>
        </w:rPr>
        <w:t xml:space="preserve"> </w:t>
      </w:r>
      <w:r w:rsidRPr="00934669">
        <w:rPr>
          <w:rFonts w:ascii="Times New Roman" w:hAnsi="Times New Roman"/>
          <w:w w:val="95"/>
          <w:sz w:val="28"/>
          <w:szCs w:val="28"/>
        </w:rPr>
        <w:t>партнера</w:t>
      </w:r>
      <w:r w:rsidRPr="00934669">
        <w:rPr>
          <w:rFonts w:ascii="Times New Roman" w:hAnsi="Times New Roman"/>
          <w:spacing w:val="1"/>
          <w:w w:val="95"/>
          <w:sz w:val="28"/>
          <w:szCs w:val="28"/>
        </w:rPr>
        <w:t xml:space="preserve"> </w:t>
      </w:r>
      <w:r w:rsidRPr="00934669">
        <w:rPr>
          <w:rFonts w:ascii="Times New Roman" w:hAnsi="Times New Roman"/>
          <w:w w:val="95"/>
          <w:sz w:val="28"/>
          <w:szCs w:val="28"/>
        </w:rPr>
        <w:t>и средств; учитываются особенности деятельности, средств её реализации, ограниченный объем</w:t>
      </w:r>
      <w:r w:rsidRPr="00934669">
        <w:rPr>
          <w:rFonts w:ascii="Times New Roman" w:hAnsi="Times New Roman"/>
          <w:spacing w:val="1"/>
          <w:w w:val="95"/>
          <w:sz w:val="28"/>
          <w:szCs w:val="28"/>
        </w:rPr>
        <w:t xml:space="preserve"> </w:t>
      </w:r>
      <w:r w:rsidRPr="00934669">
        <w:rPr>
          <w:rFonts w:ascii="Times New Roman" w:hAnsi="Times New Roman"/>
          <w:sz w:val="28"/>
          <w:szCs w:val="28"/>
        </w:rPr>
        <w:t>личного</w:t>
      </w:r>
      <w:r w:rsidRPr="00934669">
        <w:rPr>
          <w:rFonts w:ascii="Times New Roman" w:hAnsi="Times New Roman"/>
          <w:spacing w:val="-18"/>
          <w:sz w:val="28"/>
          <w:szCs w:val="28"/>
        </w:rPr>
        <w:t xml:space="preserve"> </w:t>
      </w:r>
      <w:r w:rsidRPr="00934669">
        <w:rPr>
          <w:rFonts w:ascii="Times New Roman" w:hAnsi="Times New Roman"/>
          <w:sz w:val="28"/>
          <w:szCs w:val="28"/>
        </w:rPr>
        <w:t>опыта</w:t>
      </w:r>
      <w:r w:rsidRPr="00934669">
        <w:rPr>
          <w:rFonts w:ascii="Times New Roman" w:hAnsi="Times New Roman"/>
          <w:spacing w:val="-14"/>
          <w:sz w:val="28"/>
          <w:szCs w:val="28"/>
        </w:rPr>
        <w:t xml:space="preserve"> </w:t>
      </w:r>
      <w:r w:rsidRPr="00934669">
        <w:rPr>
          <w:rFonts w:ascii="Times New Roman" w:hAnsi="Times New Roman"/>
          <w:sz w:val="28"/>
          <w:szCs w:val="28"/>
        </w:rPr>
        <w:t>детей</w:t>
      </w:r>
      <w:r w:rsidRPr="00934669">
        <w:rPr>
          <w:rFonts w:ascii="Times New Roman" w:hAnsi="Times New Roman"/>
          <w:spacing w:val="-14"/>
          <w:sz w:val="28"/>
          <w:szCs w:val="28"/>
        </w:rPr>
        <w:t xml:space="preserve"> </w:t>
      </w:r>
      <w:r w:rsidRPr="00934669">
        <w:rPr>
          <w:rFonts w:ascii="Times New Roman" w:hAnsi="Times New Roman"/>
          <w:sz w:val="28"/>
          <w:szCs w:val="28"/>
        </w:rPr>
        <w:t>особых</w:t>
      </w:r>
      <w:r w:rsidRPr="00934669">
        <w:rPr>
          <w:rFonts w:ascii="Times New Roman" w:hAnsi="Times New Roman"/>
          <w:spacing w:val="-18"/>
          <w:sz w:val="28"/>
          <w:szCs w:val="28"/>
        </w:rPr>
        <w:t xml:space="preserve"> </w:t>
      </w:r>
      <w:r w:rsidRPr="00934669">
        <w:rPr>
          <w:rFonts w:ascii="Times New Roman" w:hAnsi="Times New Roman"/>
          <w:sz w:val="28"/>
          <w:szCs w:val="28"/>
        </w:rPr>
        <w:t>категорий;</w:t>
      </w:r>
    </w:p>
    <w:p w:rsidR="00DD6525" w:rsidRPr="00934669" w:rsidRDefault="00DD6525" w:rsidP="00120B4D">
      <w:pPr>
        <w:pStyle w:val="a9"/>
        <w:widowControl w:val="0"/>
        <w:numPr>
          <w:ilvl w:val="0"/>
          <w:numId w:val="79"/>
        </w:numPr>
        <w:autoSpaceDE w:val="0"/>
        <w:autoSpaceDN w:val="0"/>
        <w:spacing w:after="0" w:line="360" w:lineRule="auto"/>
        <w:ind w:right="-1"/>
        <w:contextualSpacing w:val="0"/>
        <w:jc w:val="both"/>
        <w:rPr>
          <w:rFonts w:ascii="Times New Roman" w:hAnsi="Times New Roman"/>
          <w:sz w:val="28"/>
          <w:szCs w:val="28"/>
        </w:rPr>
      </w:pPr>
      <w:r w:rsidRPr="00934669">
        <w:rPr>
          <w:rFonts w:ascii="Times New Roman" w:hAnsi="Times New Roman"/>
          <w:sz w:val="28"/>
          <w:szCs w:val="28"/>
        </w:rPr>
        <w:t>формирование игры как важнейшего фактора воспитания и</w:t>
      </w:r>
      <w:r w:rsidRPr="00934669">
        <w:rPr>
          <w:rFonts w:ascii="Times New Roman" w:hAnsi="Times New Roman"/>
          <w:spacing w:val="1"/>
          <w:sz w:val="28"/>
          <w:szCs w:val="28"/>
        </w:rPr>
        <w:t xml:space="preserve"> </w:t>
      </w:r>
      <w:r w:rsidRPr="00934669">
        <w:rPr>
          <w:rFonts w:ascii="Times New Roman" w:hAnsi="Times New Roman"/>
          <w:sz w:val="28"/>
          <w:szCs w:val="28"/>
        </w:rPr>
        <w:t>развития ребёнка с</w:t>
      </w:r>
      <w:r w:rsidRPr="00934669">
        <w:rPr>
          <w:rFonts w:ascii="Times New Roman" w:hAnsi="Times New Roman"/>
          <w:spacing w:val="1"/>
          <w:sz w:val="28"/>
          <w:szCs w:val="28"/>
        </w:rPr>
        <w:t xml:space="preserve"> </w:t>
      </w:r>
      <w:r w:rsidRPr="00934669">
        <w:rPr>
          <w:rFonts w:ascii="Times New Roman" w:hAnsi="Times New Roman"/>
          <w:sz w:val="28"/>
          <w:szCs w:val="28"/>
        </w:rPr>
        <w:t>особыми</w:t>
      </w:r>
      <w:r w:rsidRPr="00934669">
        <w:rPr>
          <w:rFonts w:ascii="Times New Roman" w:hAnsi="Times New Roman"/>
          <w:spacing w:val="1"/>
          <w:sz w:val="28"/>
          <w:szCs w:val="28"/>
        </w:rPr>
        <w:t xml:space="preserve"> </w:t>
      </w:r>
      <w:r w:rsidRPr="00934669">
        <w:rPr>
          <w:rFonts w:ascii="Times New Roman" w:hAnsi="Times New Roman"/>
          <w:sz w:val="28"/>
          <w:szCs w:val="28"/>
        </w:rPr>
        <w:t>образовательными</w:t>
      </w:r>
      <w:r w:rsidRPr="00934669">
        <w:rPr>
          <w:rFonts w:ascii="Times New Roman" w:hAnsi="Times New Roman"/>
          <w:spacing w:val="1"/>
          <w:sz w:val="28"/>
          <w:szCs w:val="28"/>
        </w:rPr>
        <w:t xml:space="preserve"> </w:t>
      </w:r>
      <w:r w:rsidRPr="00934669">
        <w:rPr>
          <w:rFonts w:ascii="Times New Roman" w:hAnsi="Times New Roman"/>
          <w:sz w:val="28"/>
          <w:szCs w:val="28"/>
        </w:rPr>
        <w:t>потребностями,</w:t>
      </w:r>
      <w:r w:rsidRPr="00934669">
        <w:rPr>
          <w:rFonts w:ascii="Times New Roman" w:hAnsi="Times New Roman"/>
          <w:spacing w:val="1"/>
          <w:sz w:val="28"/>
          <w:szCs w:val="28"/>
        </w:rPr>
        <w:t xml:space="preserve"> </w:t>
      </w:r>
      <w:r w:rsidRPr="00934669">
        <w:rPr>
          <w:rFonts w:ascii="Times New Roman" w:hAnsi="Times New Roman"/>
          <w:sz w:val="28"/>
          <w:szCs w:val="28"/>
        </w:rPr>
        <w:t>с</w:t>
      </w:r>
      <w:r w:rsidRPr="00934669">
        <w:rPr>
          <w:rFonts w:ascii="Times New Roman" w:hAnsi="Times New Roman"/>
          <w:spacing w:val="1"/>
          <w:sz w:val="28"/>
          <w:szCs w:val="28"/>
        </w:rPr>
        <w:t xml:space="preserve"> </w:t>
      </w:r>
      <w:r w:rsidRPr="00934669">
        <w:rPr>
          <w:rFonts w:ascii="Times New Roman" w:hAnsi="Times New Roman"/>
          <w:sz w:val="28"/>
          <w:szCs w:val="28"/>
        </w:rPr>
        <w:t>учётом</w:t>
      </w:r>
      <w:r w:rsidRPr="00934669">
        <w:rPr>
          <w:rFonts w:ascii="Times New Roman" w:hAnsi="Times New Roman"/>
          <w:spacing w:val="1"/>
          <w:sz w:val="28"/>
          <w:szCs w:val="28"/>
        </w:rPr>
        <w:t xml:space="preserve"> </w:t>
      </w:r>
      <w:r w:rsidRPr="00934669">
        <w:rPr>
          <w:rFonts w:ascii="Times New Roman" w:hAnsi="Times New Roman"/>
          <w:sz w:val="28"/>
          <w:szCs w:val="28"/>
        </w:rPr>
        <w:t>необходимости</w:t>
      </w:r>
      <w:r w:rsidRPr="00934669">
        <w:rPr>
          <w:rFonts w:ascii="Times New Roman" w:hAnsi="Times New Roman"/>
          <w:spacing w:val="1"/>
          <w:sz w:val="28"/>
          <w:szCs w:val="28"/>
        </w:rPr>
        <w:t xml:space="preserve"> </w:t>
      </w:r>
      <w:r w:rsidRPr="00934669">
        <w:rPr>
          <w:rFonts w:ascii="Times New Roman" w:hAnsi="Times New Roman"/>
          <w:sz w:val="28"/>
          <w:szCs w:val="28"/>
        </w:rPr>
        <w:t>развития</w:t>
      </w:r>
      <w:r w:rsidRPr="00934669">
        <w:rPr>
          <w:rFonts w:ascii="Times New Roman" w:hAnsi="Times New Roman"/>
          <w:spacing w:val="1"/>
          <w:sz w:val="28"/>
          <w:szCs w:val="28"/>
        </w:rPr>
        <w:t xml:space="preserve"> </w:t>
      </w:r>
      <w:r w:rsidRPr="00934669">
        <w:rPr>
          <w:rFonts w:ascii="Times New Roman" w:hAnsi="Times New Roman"/>
          <w:sz w:val="28"/>
          <w:szCs w:val="28"/>
        </w:rPr>
        <w:t>личности</w:t>
      </w:r>
      <w:r w:rsidRPr="00934669">
        <w:rPr>
          <w:rFonts w:ascii="Times New Roman" w:hAnsi="Times New Roman"/>
          <w:spacing w:val="1"/>
          <w:sz w:val="28"/>
          <w:szCs w:val="28"/>
        </w:rPr>
        <w:t xml:space="preserve"> </w:t>
      </w:r>
      <w:r w:rsidRPr="00934669">
        <w:rPr>
          <w:rFonts w:ascii="Times New Roman" w:hAnsi="Times New Roman"/>
          <w:sz w:val="28"/>
          <w:szCs w:val="28"/>
        </w:rPr>
        <w:t>ребёнка,</w:t>
      </w:r>
      <w:r w:rsidRPr="00934669">
        <w:rPr>
          <w:rFonts w:ascii="Times New Roman" w:hAnsi="Times New Roman"/>
          <w:spacing w:val="1"/>
          <w:sz w:val="28"/>
          <w:szCs w:val="28"/>
        </w:rPr>
        <w:t xml:space="preserve"> </w:t>
      </w:r>
      <w:r w:rsidRPr="00934669">
        <w:rPr>
          <w:rFonts w:ascii="Times New Roman" w:hAnsi="Times New Roman"/>
          <w:sz w:val="28"/>
          <w:szCs w:val="28"/>
        </w:rPr>
        <w:t>создание</w:t>
      </w:r>
      <w:r w:rsidRPr="00934669">
        <w:rPr>
          <w:rFonts w:ascii="Times New Roman" w:hAnsi="Times New Roman"/>
          <w:spacing w:val="1"/>
          <w:sz w:val="28"/>
          <w:szCs w:val="28"/>
        </w:rPr>
        <w:t xml:space="preserve"> </w:t>
      </w:r>
      <w:r w:rsidRPr="00934669">
        <w:rPr>
          <w:rFonts w:ascii="Times New Roman" w:hAnsi="Times New Roman"/>
          <w:sz w:val="28"/>
          <w:szCs w:val="28"/>
        </w:rPr>
        <w:t>условий</w:t>
      </w:r>
      <w:r w:rsidRPr="00934669">
        <w:rPr>
          <w:rFonts w:ascii="Times New Roman" w:hAnsi="Times New Roman"/>
          <w:spacing w:val="1"/>
          <w:sz w:val="28"/>
          <w:szCs w:val="28"/>
        </w:rPr>
        <w:t xml:space="preserve"> </w:t>
      </w:r>
      <w:r w:rsidRPr="00934669">
        <w:rPr>
          <w:rFonts w:ascii="Times New Roman" w:hAnsi="Times New Roman"/>
          <w:sz w:val="28"/>
          <w:szCs w:val="28"/>
        </w:rPr>
        <w:t>для</w:t>
      </w:r>
      <w:r w:rsidRPr="00934669">
        <w:rPr>
          <w:rFonts w:ascii="Times New Roman" w:hAnsi="Times New Roman"/>
          <w:spacing w:val="1"/>
          <w:sz w:val="28"/>
          <w:szCs w:val="28"/>
        </w:rPr>
        <w:t xml:space="preserve"> </w:t>
      </w:r>
      <w:r w:rsidRPr="00934669">
        <w:rPr>
          <w:rFonts w:ascii="Times New Roman" w:hAnsi="Times New Roman"/>
          <w:sz w:val="28"/>
          <w:szCs w:val="28"/>
        </w:rPr>
        <w:t>самоопределения</w:t>
      </w:r>
      <w:r w:rsidRPr="00934669">
        <w:rPr>
          <w:rFonts w:ascii="Times New Roman" w:hAnsi="Times New Roman"/>
          <w:spacing w:val="1"/>
          <w:sz w:val="28"/>
          <w:szCs w:val="28"/>
        </w:rPr>
        <w:t xml:space="preserve"> </w:t>
      </w:r>
      <w:r w:rsidRPr="00934669">
        <w:rPr>
          <w:rFonts w:ascii="Times New Roman" w:hAnsi="Times New Roman"/>
          <w:sz w:val="28"/>
          <w:szCs w:val="28"/>
        </w:rPr>
        <w:t>и</w:t>
      </w:r>
      <w:r w:rsidRPr="00934669">
        <w:rPr>
          <w:rFonts w:ascii="Times New Roman" w:hAnsi="Times New Roman"/>
          <w:spacing w:val="1"/>
          <w:sz w:val="28"/>
          <w:szCs w:val="28"/>
        </w:rPr>
        <w:t xml:space="preserve"> </w:t>
      </w:r>
      <w:r w:rsidRPr="00934669">
        <w:rPr>
          <w:rFonts w:ascii="Times New Roman" w:hAnsi="Times New Roman"/>
          <w:sz w:val="28"/>
          <w:szCs w:val="28"/>
        </w:rPr>
        <w:t>социализации</w:t>
      </w:r>
      <w:r w:rsidRPr="00934669">
        <w:rPr>
          <w:rFonts w:ascii="Times New Roman" w:hAnsi="Times New Roman"/>
          <w:spacing w:val="1"/>
          <w:sz w:val="28"/>
          <w:szCs w:val="28"/>
        </w:rPr>
        <w:t xml:space="preserve"> </w:t>
      </w:r>
      <w:r w:rsidRPr="00934669">
        <w:rPr>
          <w:rFonts w:ascii="Times New Roman" w:hAnsi="Times New Roman"/>
          <w:sz w:val="28"/>
          <w:szCs w:val="28"/>
        </w:rPr>
        <w:t>детей</w:t>
      </w:r>
      <w:r w:rsidRPr="00934669">
        <w:rPr>
          <w:rFonts w:ascii="Times New Roman" w:hAnsi="Times New Roman"/>
          <w:spacing w:val="1"/>
          <w:sz w:val="28"/>
          <w:szCs w:val="28"/>
        </w:rPr>
        <w:t xml:space="preserve"> </w:t>
      </w:r>
      <w:r w:rsidRPr="00934669">
        <w:rPr>
          <w:rFonts w:ascii="Times New Roman" w:hAnsi="Times New Roman"/>
          <w:sz w:val="28"/>
          <w:szCs w:val="28"/>
        </w:rPr>
        <w:t>на</w:t>
      </w:r>
      <w:r w:rsidRPr="00934669">
        <w:rPr>
          <w:rFonts w:ascii="Times New Roman" w:hAnsi="Times New Roman"/>
          <w:spacing w:val="1"/>
          <w:sz w:val="28"/>
          <w:szCs w:val="28"/>
        </w:rPr>
        <w:t xml:space="preserve"> </w:t>
      </w:r>
      <w:r w:rsidRPr="00934669">
        <w:rPr>
          <w:rFonts w:ascii="Times New Roman" w:hAnsi="Times New Roman"/>
          <w:sz w:val="28"/>
          <w:szCs w:val="28"/>
        </w:rPr>
        <w:t>основе</w:t>
      </w:r>
      <w:r w:rsidRPr="00934669">
        <w:rPr>
          <w:rFonts w:ascii="Times New Roman" w:hAnsi="Times New Roman"/>
          <w:spacing w:val="1"/>
          <w:sz w:val="28"/>
          <w:szCs w:val="28"/>
        </w:rPr>
        <w:t xml:space="preserve"> </w:t>
      </w:r>
      <w:r w:rsidRPr="00934669">
        <w:rPr>
          <w:rFonts w:ascii="Times New Roman" w:hAnsi="Times New Roman"/>
          <w:w w:val="95"/>
          <w:sz w:val="28"/>
          <w:szCs w:val="28"/>
        </w:rPr>
        <w:t>социокультурных, духовно-нравственных ценностей и принятых в российском обществе правил и</w:t>
      </w:r>
      <w:r w:rsidRPr="00934669">
        <w:rPr>
          <w:rFonts w:ascii="Times New Roman" w:hAnsi="Times New Roman"/>
          <w:spacing w:val="1"/>
          <w:w w:val="95"/>
          <w:sz w:val="28"/>
          <w:szCs w:val="28"/>
        </w:rPr>
        <w:t xml:space="preserve"> </w:t>
      </w:r>
      <w:r w:rsidRPr="00934669">
        <w:rPr>
          <w:rFonts w:ascii="Times New Roman" w:hAnsi="Times New Roman"/>
          <w:sz w:val="28"/>
          <w:szCs w:val="28"/>
        </w:rPr>
        <w:t>норм</w:t>
      </w:r>
      <w:r w:rsidRPr="00934669">
        <w:rPr>
          <w:rFonts w:ascii="Times New Roman" w:hAnsi="Times New Roman"/>
          <w:spacing w:val="-17"/>
          <w:sz w:val="28"/>
          <w:szCs w:val="28"/>
        </w:rPr>
        <w:t xml:space="preserve"> </w:t>
      </w:r>
      <w:r w:rsidRPr="00934669">
        <w:rPr>
          <w:rFonts w:ascii="Times New Roman" w:hAnsi="Times New Roman"/>
          <w:sz w:val="28"/>
          <w:szCs w:val="28"/>
        </w:rPr>
        <w:t>поведения;</w:t>
      </w:r>
    </w:p>
    <w:p w:rsidR="00DD6525" w:rsidRPr="00934669" w:rsidRDefault="00DD6525" w:rsidP="00120B4D">
      <w:pPr>
        <w:pStyle w:val="a9"/>
        <w:widowControl w:val="0"/>
        <w:numPr>
          <w:ilvl w:val="0"/>
          <w:numId w:val="79"/>
        </w:numPr>
        <w:autoSpaceDE w:val="0"/>
        <w:autoSpaceDN w:val="0"/>
        <w:spacing w:after="0" w:line="360" w:lineRule="auto"/>
        <w:ind w:right="-1"/>
        <w:contextualSpacing w:val="0"/>
        <w:jc w:val="both"/>
        <w:rPr>
          <w:rFonts w:ascii="Times New Roman" w:hAnsi="Times New Roman"/>
          <w:sz w:val="28"/>
          <w:szCs w:val="28"/>
        </w:rPr>
      </w:pPr>
      <w:r w:rsidRPr="00934669">
        <w:rPr>
          <w:rFonts w:ascii="Times New Roman" w:hAnsi="Times New Roman"/>
          <w:sz w:val="28"/>
          <w:szCs w:val="28"/>
        </w:rPr>
        <w:t>создание</w:t>
      </w:r>
      <w:r w:rsidRPr="00934669">
        <w:rPr>
          <w:rFonts w:ascii="Times New Roman" w:hAnsi="Times New Roman"/>
          <w:spacing w:val="1"/>
          <w:sz w:val="28"/>
          <w:szCs w:val="28"/>
        </w:rPr>
        <w:t xml:space="preserve"> </w:t>
      </w:r>
      <w:r w:rsidRPr="00934669">
        <w:rPr>
          <w:rFonts w:ascii="Times New Roman" w:hAnsi="Times New Roman"/>
          <w:sz w:val="28"/>
          <w:szCs w:val="28"/>
        </w:rPr>
        <w:t>воспитывающей</w:t>
      </w:r>
      <w:r w:rsidRPr="00934669">
        <w:rPr>
          <w:rFonts w:ascii="Times New Roman" w:hAnsi="Times New Roman"/>
          <w:spacing w:val="1"/>
          <w:sz w:val="28"/>
          <w:szCs w:val="28"/>
        </w:rPr>
        <w:t xml:space="preserve"> </w:t>
      </w:r>
      <w:r w:rsidRPr="00934669">
        <w:rPr>
          <w:rFonts w:ascii="Times New Roman" w:hAnsi="Times New Roman"/>
          <w:sz w:val="28"/>
          <w:szCs w:val="28"/>
        </w:rPr>
        <w:t>среды,</w:t>
      </w:r>
      <w:r w:rsidRPr="00934669">
        <w:rPr>
          <w:rFonts w:ascii="Times New Roman" w:hAnsi="Times New Roman"/>
          <w:spacing w:val="1"/>
          <w:sz w:val="28"/>
          <w:szCs w:val="28"/>
        </w:rPr>
        <w:t xml:space="preserve"> </w:t>
      </w:r>
      <w:r w:rsidRPr="00934669">
        <w:rPr>
          <w:rFonts w:ascii="Times New Roman" w:hAnsi="Times New Roman"/>
          <w:sz w:val="28"/>
          <w:szCs w:val="28"/>
        </w:rPr>
        <w:t>способствующей</w:t>
      </w:r>
      <w:r w:rsidRPr="00934669">
        <w:rPr>
          <w:rFonts w:ascii="Times New Roman" w:hAnsi="Times New Roman"/>
          <w:spacing w:val="1"/>
          <w:sz w:val="28"/>
          <w:szCs w:val="28"/>
        </w:rPr>
        <w:t xml:space="preserve"> </w:t>
      </w:r>
      <w:r w:rsidRPr="00934669">
        <w:rPr>
          <w:rFonts w:ascii="Times New Roman" w:hAnsi="Times New Roman"/>
          <w:sz w:val="28"/>
          <w:szCs w:val="28"/>
        </w:rPr>
        <w:t>личностному</w:t>
      </w:r>
      <w:r w:rsidRPr="00934669">
        <w:rPr>
          <w:rFonts w:ascii="Times New Roman" w:hAnsi="Times New Roman"/>
          <w:spacing w:val="1"/>
          <w:sz w:val="28"/>
          <w:szCs w:val="28"/>
        </w:rPr>
        <w:t xml:space="preserve"> </w:t>
      </w:r>
      <w:r w:rsidRPr="00934669">
        <w:rPr>
          <w:rFonts w:ascii="Times New Roman" w:hAnsi="Times New Roman"/>
          <w:sz w:val="28"/>
          <w:szCs w:val="28"/>
        </w:rPr>
        <w:t>развитию</w:t>
      </w:r>
      <w:r w:rsidRPr="00934669">
        <w:rPr>
          <w:rFonts w:ascii="Times New Roman" w:hAnsi="Times New Roman"/>
          <w:spacing w:val="1"/>
          <w:sz w:val="28"/>
          <w:szCs w:val="28"/>
        </w:rPr>
        <w:t xml:space="preserve"> </w:t>
      </w:r>
      <w:r w:rsidRPr="00934669">
        <w:rPr>
          <w:rFonts w:ascii="Times New Roman" w:hAnsi="Times New Roman"/>
          <w:sz w:val="28"/>
          <w:szCs w:val="28"/>
        </w:rPr>
        <w:t>особой</w:t>
      </w:r>
      <w:r w:rsidRPr="00934669">
        <w:rPr>
          <w:rFonts w:ascii="Times New Roman" w:hAnsi="Times New Roman"/>
          <w:spacing w:val="-68"/>
          <w:sz w:val="28"/>
          <w:szCs w:val="28"/>
        </w:rPr>
        <w:t xml:space="preserve"> </w:t>
      </w:r>
      <w:r w:rsidRPr="00934669">
        <w:rPr>
          <w:rFonts w:ascii="Times New Roman" w:hAnsi="Times New Roman"/>
          <w:w w:val="95"/>
          <w:sz w:val="28"/>
          <w:szCs w:val="28"/>
        </w:rPr>
        <w:t>категории</w:t>
      </w:r>
      <w:r w:rsidRPr="00934669">
        <w:rPr>
          <w:rFonts w:ascii="Times New Roman" w:hAnsi="Times New Roman"/>
          <w:spacing w:val="6"/>
          <w:w w:val="95"/>
          <w:sz w:val="28"/>
          <w:szCs w:val="28"/>
        </w:rPr>
        <w:t xml:space="preserve"> </w:t>
      </w:r>
      <w:r w:rsidRPr="00934669">
        <w:rPr>
          <w:rFonts w:ascii="Times New Roman" w:hAnsi="Times New Roman"/>
          <w:w w:val="95"/>
          <w:sz w:val="28"/>
          <w:szCs w:val="28"/>
        </w:rPr>
        <w:t>дошкольников,</w:t>
      </w:r>
      <w:r w:rsidRPr="00934669">
        <w:rPr>
          <w:rFonts w:ascii="Times New Roman" w:hAnsi="Times New Roman"/>
          <w:spacing w:val="5"/>
          <w:w w:val="95"/>
          <w:sz w:val="28"/>
          <w:szCs w:val="28"/>
        </w:rPr>
        <w:t xml:space="preserve"> </w:t>
      </w:r>
      <w:r w:rsidRPr="00934669">
        <w:rPr>
          <w:rFonts w:ascii="Times New Roman" w:hAnsi="Times New Roman"/>
          <w:w w:val="95"/>
          <w:sz w:val="28"/>
          <w:szCs w:val="28"/>
        </w:rPr>
        <w:t>их</w:t>
      </w:r>
      <w:r w:rsidRPr="00934669">
        <w:rPr>
          <w:rFonts w:ascii="Times New Roman" w:hAnsi="Times New Roman"/>
          <w:spacing w:val="12"/>
          <w:w w:val="95"/>
          <w:sz w:val="28"/>
          <w:szCs w:val="28"/>
        </w:rPr>
        <w:t xml:space="preserve"> </w:t>
      </w:r>
      <w:r w:rsidRPr="00934669">
        <w:rPr>
          <w:rFonts w:ascii="Times New Roman" w:hAnsi="Times New Roman"/>
          <w:w w:val="95"/>
          <w:sz w:val="28"/>
          <w:szCs w:val="28"/>
        </w:rPr>
        <w:t>позитивной</w:t>
      </w:r>
      <w:r w:rsidRPr="00934669">
        <w:rPr>
          <w:rFonts w:ascii="Times New Roman" w:hAnsi="Times New Roman"/>
          <w:spacing w:val="8"/>
          <w:w w:val="95"/>
          <w:sz w:val="28"/>
          <w:szCs w:val="28"/>
        </w:rPr>
        <w:t xml:space="preserve"> </w:t>
      </w:r>
      <w:r w:rsidRPr="00934669">
        <w:rPr>
          <w:rFonts w:ascii="Times New Roman" w:hAnsi="Times New Roman"/>
          <w:w w:val="95"/>
          <w:sz w:val="28"/>
          <w:szCs w:val="28"/>
        </w:rPr>
        <w:t>социализации,</w:t>
      </w:r>
      <w:r w:rsidRPr="00934669">
        <w:rPr>
          <w:rFonts w:ascii="Times New Roman" w:hAnsi="Times New Roman"/>
          <w:spacing w:val="4"/>
          <w:w w:val="95"/>
          <w:sz w:val="28"/>
          <w:szCs w:val="28"/>
        </w:rPr>
        <w:t xml:space="preserve"> </w:t>
      </w:r>
      <w:r w:rsidRPr="00934669">
        <w:rPr>
          <w:rFonts w:ascii="Times New Roman" w:hAnsi="Times New Roman"/>
          <w:w w:val="95"/>
          <w:sz w:val="28"/>
          <w:szCs w:val="28"/>
        </w:rPr>
        <w:t>сохранению</w:t>
      </w:r>
      <w:r w:rsidRPr="00934669">
        <w:rPr>
          <w:rFonts w:ascii="Times New Roman" w:hAnsi="Times New Roman"/>
          <w:spacing w:val="7"/>
          <w:w w:val="95"/>
          <w:sz w:val="28"/>
          <w:szCs w:val="28"/>
        </w:rPr>
        <w:t xml:space="preserve"> </w:t>
      </w:r>
      <w:r w:rsidRPr="00934669">
        <w:rPr>
          <w:rFonts w:ascii="Times New Roman" w:hAnsi="Times New Roman"/>
          <w:w w:val="95"/>
          <w:sz w:val="28"/>
          <w:szCs w:val="28"/>
        </w:rPr>
        <w:t>их</w:t>
      </w:r>
      <w:r w:rsidRPr="00934669">
        <w:rPr>
          <w:rFonts w:ascii="Times New Roman" w:hAnsi="Times New Roman"/>
          <w:spacing w:val="15"/>
          <w:w w:val="95"/>
          <w:sz w:val="28"/>
          <w:szCs w:val="28"/>
        </w:rPr>
        <w:t xml:space="preserve"> </w:t>
      </w:r>
      <w:r w:rsidRPr="00934669">
        <w:rPr>
          <w:rFonts w:ascii="Times New Roman" w:hAnsi="Times New Roman"/>
          <w:w w:val="95"/>
          <w:sz w:val="28"/>
          <w:szCs w:val="28"/>
        </w:rPr>
        <w:t>индивидуальности,</w:t>
      </w:r>
      <w:r w:rsidRPr="00934669">
        <w:rPr>
          <w:rFonts w:ascii="Times New Roman" w:hAnsi="Times New Roman"/>
          <w:spacing w:val="9"/>
          <w:w w:val="95"/>
          <w:sz w:val="28"/>
          <w:szCs w:val="28"/>
        </w:rPr>
        <w:t xml:space="preserve"> </w:t>
      </w:r>
      <w:r w:rsidRPr="00934669">
        <w:rPr>
          <w:rFonts w:ascii="Times New Roman" w:hAnsi="Times New Roman"/>
          <w:w w:val="95"/>
          <w:sz w:val="28"/>
          <w:szCs w:val="28"/>
        </w:rPr>
        <w:t>охране</w:t>
      </w:r>
      <w:r w:rsidRPr="00934669">
        <w:rPr>
          <w:rFonts w:ascii="Times New Roman" w:hAnsi="Times New Roman"/>
          <w:spacing w:val="-64"/>
          <w:w w:val="95"/>
          <w:sz w:val="28"/>
          <w:szCs w:val="28"/>
        </w:rPr>
        <w:t xml:space="preserve"> </w:t>
      </w:r>
      <w:r w:rsidRPr="00934669">
        <w:rPr>
          <w:rFonts w:ascii="Times New Roman" w:hAnsi="Times New Roman"/>
          <w:w w:val="95"/>
          <w:sz w:val="28"/>
          <w:szCs w:val="28"/>
        </w:rPr>
        <w:t>и</w:t>
      </w:r>
      <w:r w:rsidRPr="00934669">
        <w:rPr>
          <w:rFonts w:ascii="Times New Roman" w:hAnsi="Times New Roman"/>
          <w:spacing w:val="-12"/>
          <w:w w:val="95"/>
          <w:sz w:val="28"/>
          <w:szCs w:val="28"/>
        </w:rPr>
        <w:t xml:space="preserve"> </w:t>
      </w:r>
      <w:r w:rsidRPr="00934669">
        <w:rPr>
          <w:rFonts w:ascii="Times New Roman" w:hAnsi="Times New Roman"/>
          <w:w w:val="95"/>
          <w:sz w:val="28"/>
          <w:szCs w:val="28"/>
        </w:rPr>
        <w:t>укреплению</w:t>
      </w:r>
      <w:r w:rsidRPr="00934669">
        <w:rPr>
          <w:rFonts w:ascii="Times New Roman" w:hAnsi="Times New Roman"/>
          <w:spacing w:val="-12"/>
          <w:w w:val="95"/>
          <w:sz w:val="28"/>
          <w:szCs w:val="28"/>
        </w:rPr>
        <w:t xml:space="preserve"> </w:t>
      </w:r>
      <w:r w:rsidRPr="00934669">
        <w:rPr>
          <w:rFonts w:ascii="Times New Roman" w:hAnsi="Times New Roman"/>
          <w:w w:val="95"/>
          <w:sz w:val="28"/>
          <w:szCs w:val="28"/>
        </w:rPr>
        <w:t>их</w:t>
      </w:r>
      <w:r w:rsidRPr="00934669">
        <w:rPr>
          <w:rFonts w:ascii="Times New Roman" w:hAnsi="Times New Roman"/>
          <w:spacing w:val="-9"/>
          <w:w w:val="95"/>
          <w:sz w:val="28"/>
          <w:szCs w:val="28"/>
        </w:rPr>
        <w:t xml:space="preserve"> </w:t>
      </w:r>
      <w:r w:rsidRPr="00934669">
        <w:rPr>
          <w:rFonts w:ascii="Times New Roman" w:hAnsi="Times New Roman"/>
          <w:w w:val="95"/>
          <w:sz w:val="28"/>
          <w:szCs w:val="28"/>
        </w:rPr>
        <w:t>здоровья</w:t>
      </w:r>
      <w:r w:rsidRPr="00934669">
        <w:rPr>
          <w:rFonts w:ascii="Times New Roman" w:hAnsi="Times New Roman"/>
          <w:spacing w:val="-12"/>
          <w:w w:val="95"/>
          <w:sz w:val="28"/>
          <w:szCs w:val="28"/>
        </w:rPr>
        <w:t xml:space="preserve"> </w:t>
      </w:r>
      <w:r w:rsidRPr="00934669">
        <w:rPr>
          <w:rFonts w:ascii="Times New Roman" w:hAnsi="Times New Roman"/>
          <w:w w:val="95"/>
          <w:sz w:val="28"/>
          <w:szCs w:val="28"/>
        </w:rPr>
        <w:t>и</w:t>
      </w:r>
      <w:r w:rsidRPr="00934669">
        <w:rPr>
          <w:rFonts w:ascii="Times New Roman" w:hAnsi="Times New Roman"/>
          <w:spacing w:val="-11"/>
          <w:w w:val="95"/>
          <w:sz w:val="28"/>
          <w:szCs w:val="28"/>
        </w:rPr>
        <w:t xml:space="preserve"> </w:t>
      </w:r>
      <w:r w:rsidRPr="00934669">
        <w:rPr>
          <w:rFonts w:ascii="Times New Roman" w:hAnsi="Times New Roman"/>
          <w:w w:val="95"/>
          <w:sz w:val="28"/>
          <w:szCs w:val="28"/>
        </w:rPr>
        <w:t>эмоционального</w:t>
      </w:r>
      <w:r w:rsidRPr="00934669">
        <w:rPr>
          <w:rFonts w:ascii="Times New Roman" w:hAnsi="Times New Roman"/>
          <w:spacing w:val="-12"/>
          <w:w w:val="95"/>
          <w:sz w:val="28"/>
          <w:szCs w:val="28"/>
        </w:rPr>
        <w:t xml:space="preserve"> </w:t>
      </w:r>
      <w:r w:rsidRPr="00934669">
        <w:rPr>
          <w:rFonts w:ascii="Times New Roman" w:hAnsi="Times New Roman"/>
          <w:w w:val="95"/>
          <w:sz w:val="28"/>
          <w:szCs w:val="28"/>
        </w:rPr>
        <w:lastRenderedPageBreak/>
        <w:t>благополучия;</w:t>
      </w:r>
    </w:p>
    <w:p w:rsidR="00DD6525" w:rsidRPr="0096331F" w:rsidRDefault="00DD6525" w:rsidP="00120B4D">
      <w:pPr>
        <w:pStyle w:val="a9"/>
        <w:widowControl w:val="0"/>
        <w:numPr>
          <w:ilvl w:val="0"/>
          <w:numId w:val="79"/>
        </w:numPr>
        <w:autoSpaceDE w:val="0"/>
        <w:autoSpaceDN w:val="0"/>
        <w:spacing w:after="0" w:line="360" w:lineRule="auto"/>
        <w:ind w:right="-1"/>
        <w:contextualSpacing w:val="0"/>
        <w:jc w:val="both"/>
        <w:rPr>
          <w:rFonts w:ascii="Times New Roman" w:hAnsi="Times New Roman"/>
          <w:sz w:val="28"/>
          <w:szCs w:val="28"/>
        </w:rPr>
      </w:pPr>
      <w:r w:rsidRPr="00934669">
        <w:rPr>
          <w:rFonts w:ascii="Times New Roman" w:hAnsi="Times New Roman"/>
          <w:w w:val="95"/>
          <w:sz w:val="28"/>
          <w:szCs w:val="28"/>
        </w:rPr>
        <w:t>доступность воспитательных мероприятий, совместных и самостоятельных, подвижных и</w:t>
      </w:r>
      <w:r w:rsidRPr="00934669">
        <w:rPr>
          <w:rFonts w:ascii="Times New Roman" w:hAnsi="Times New Roman"/>
          <w:spacing w:val="1"/>
          <w:w w:val="95"/>
          <w:sz w:val="28"/>
          <w:szCs w:val="28"/>
        </w:rPr>
        <w:t xml:space="preserve"> </w:t>
      </w:r>
      <w:r w:rsidRPr="00934669">
        <w:rPr>
          <w:rFonts w:ascii="Times New Roman" w:hAnsi="Times New Roman"/>
          <w:sz w:val="28"/>
          <w:szCs w:val="28"/>
        </w:rPr>
        <w:t>статичных форм активности с учётом особенностей развития и образовательных потребностей</w:t>
      </w:r>
      <w:r w:rsidRPr="00934669">
        <w:rPr>
          <w:rFonts w:ascii="Times New Roman" w:hAnsi="Times New Roman"/>
          <w:spacing w:val="-68"/>
          <w:sz w:val="28"/>
          <w:szCs w:val="28"/>
        </w:rPr>
        <w:t xml:space="preserve"> </w:t>
      </w:r>
      <w:r w:rsidRPr="00934669">
        <w:rPr>
          <w:rFonts w:ascii="Times New Roman" w:hAnsi="Times New Roman"/>
          <w:sz w:val="28"/>
          <w:szCs w:val="28"/>
        </w:rPr>
        <w:t xml:space="preserve">ребёнка; речь идет не только о </w:t>
      </w:r>
      <w:r w:rsidRPr="0096331F">
        <w:rPr>
          <w:rFonts w:ascii="Times New Roman" w:hAnsi="Times New Roman"/>
          <w:sz w:val="28"/>
          <w:szCs w:val="28"/>
        </w:rPr>
        <w:t>физической доступности, но и об интеллектуальной, когда</w:t>
      </w:r>
      <w:r w:rsidRPr="0096331F">
        <w:rPr>
          <w:rFonts w:ascii="Times New Roman" w:hAnsi="Times New Roman"/>
          <w:spacing w:val="1"/>
          <w:sz w:val="28"/>
          <w:szCs w:val="28"/>
        </w:rPr>
        <w:t xml:space="preserve"> </w:t>
      </w:r>
      <w:r w:rsidRPr="0096331F">
        <w:rPr>
          <w:rFonts w:ascii="Times New Roman" w:hAnsi="Times New Roman"/>
          <w:w w:val="95"/>
          <w:sz w:val="28"/>
          <w:szCs w:val="28"/>
        </w:rPr>
        <w:t>созданные условия воспитания и применяемые правила должны быть понятны ребёнку с особыми</w:t>
      </w:r>
      <w:r w:rsidRPr="0096331F">
        <w:rPr>
          <w:rFonts w:ascii="Times New Roman" w:hAnsi="Times New Roman"/>
          <w:spacing w:val="1"/>
          <w:w w:val="95"/>
          <w:sz w:val="28"/>
          <w:szCs w:val="28"/>
        </w:rPr>
        <w:t xml:space="preserve"> </w:t>
      </w:r>
      <w:r w:rsidRPr="0096331F">
        <w:rPr>
          <w:rFonts w:ascii="Times New Roman" w:hAnsi="Times New Roman"/>
          <w:sz w:val="28"/>
          <w:szCs w:val="28"/>
        </w:rPr>
        <w:t>образовательными</w:t>
      </w:r>
      <w:r w:rsidRPr="0096331F">
        <w:rPr>
          <w:rFonts w:ascii="Times New Roman" w:hAnsi="Times New Roman"/>
          <w:spacing w:val="-17"/>
          <w:sz w:val="28"/>
          <w:szCs w:val="28"/>
        </w:rPr>
        <w:t xml:space="preserve"> </w:t>
      </w:r>
      <w:r w:rsidRPr="0096331F">
        <w:rPr>
          <w:rFonts w:ascii="Times New Roman" w:hAnsi="Times New Roman"/>
          <w:sz w:val="28"/>
          <w:szCs w:val="28"/>
        </w:rPr>
        <w:t>потребностями;</w:t>
      </w:r>
    </w:p>
    <w:p w:rsidR="00DD6525" w:rsidRPr="0096331F" w:rsidRDefault="00DD6525" w:rsidP="00120B4D">
      <w:pPr>
        <w:pStyle w:val="a9"/>
        <w:widowControl w:val="0"/>
        <w:numPr>
          <w:ilvl w:val="0"/>
          <w:numId w:val="79"/>
        </w:numPr>
        <w:autoSpaceDE w:val="0"/>
        <w:autoSpaceDN w:val="0"/>
        <w:spacing w:after="0" w:line="360" w:lineRule="auto"/>
        <w:ind w:right="-1"/>
        <w:contextualSpacing w:val="0"/>
        <w:jc w:val="both"/>
        <w:rPr>
          <w:rFonts w:ascii="Times New Roman" w:hAnsi="Times New Roman"/>
          <w:sz w:val="28"/>
          <w:szCs w:val="28"/>
        </w:rPr>
      </w:pPr>
      <w:r w:rsidRPr="0096331F">
        <w:rPr>
          <w:rFonts w:ascii="Times New Roman" w:hAnsi="Times New Roman"/>
          <w:sz w:val="28"/>
          <w:szCs w:val="28"/>
        </w:rPr>
        <w:t>участие</w:t>
      </w:r>
      <w:r w:rsidRPr="0096331F">
        <w:rPr>
          <w:rFonts w:ascii="Times New Roman" w:hAnsi="Times New Roman"/>
          <w:spacing w:val="1"/>
          <w:sz w:val="28"/>
          <w:szCs w:val="28"/>
        </w:rPr>
        <w:t xml:space="preserve"> </w:t>
      </w:r>
      <w:r w:rsidRPr="0096331F">
        <w:rPr>
          <w:rFonts w:ascii="Times New Roman" w:hAnsi="Times New Roman"/>
          <w:sz w:val="28"/>
          <w:szCs w:val="28"/>
        </w:rPr>
        <w:t>семьи</w:t>
      </w:r>
      <w:r w:rsidRPr="0096331F">
        <w:rPr>
          <w:rFonts w:ascii="Times New Roman" w:hAnsi="Times New Roman"/>
          <w:spacing w:val="1"/>
          <w:sz w:val="28"/>
          <w:szCs w:val="28"/>
        </w:rPr>
        <w:t xml:space="preserve"> </w:t>
      </w:r>
      <w:r w:rsidRPr="0096331F">
        <w:rPr>
          <w:rFonts w:ascii="Times New Roman" w:hAnsi="Times New Roman"/>
          <w:sz w:val="28"/>
          <w:szCs w:val="28"/>
        </w:rPr>
        <w:t>как</w:t>
      </w:r>
      <w:r w:rsidRPr="0096331F">
        <w:rPr>
          <w:rFonts w:ascii="Times New Roman" w:hAnsi="Times New Roman"/>
          <w:spacing w:val="1"/>
          <w:sz w:val="28"/>
          <w:szCs w:val="28"/>
        </w:rPr>
        <w:t xml:space="preserve"> </w:t>
      </w:r>
      <w:r w:rsidRPr="0096331F">
        <w:rPr>
          <w:rFonts w:ascii="Times New Roman" w:hAnsi="Times New Roman"/>
          <w:sz w:val="28"/>
          <w:szCs w:val="28"/>
        </w:rPr>
        <w:t>необходимое</w:t>
      </w:r>
      <w:r w:rsidRPr="0096331F">
        <w:rPr>
          <w:rFonts w:ascii="Times New Roman" w:hAnsi="Times New Roman"/>
          <w:spacing w:val="1"/>
          <w:sz w:val="28"/>
          <w:szCs w:val="28"/>
        </w:rPr>
        <w:t xml:space="preserve"> </w:t>
      </w:r>
      <w:r w:rsidRPr="0096331F">
        <w:rPr>
          <w:rFonts w:ascii="Times New Roman" w:hAnsi="Times New Roman"/>
          <w:sz w:val="28"/>
          <w:szCs w:val="28"/>
        </w:rPr>
        <w:t>условие</w:t>
      </w:r>
      <w:r w:rsidRPr="0096331F">
        <w:rPr>
          <w:rFonts w:ascii="Times New Roman" w:hAnsi="Times New Roman"/>
          <w:spacing w:val="1"/>
          <w:sz w:val="28"/>
          <w:szCs w:val="28"/>
        </w:rPr>
        <w:t xml:space="preserve"> </w:t>
      </w:r>
      <w:r w:rsidRPr="0096331F">
        <w:rPr>
          <w:rFonts w:ascii="Times New Roman" w:hAnsi="Times New Roman"/>
          <w:sz w:val="28"/>
          <w:szCs w:val="28"/>
        </w:rPr>
        <w:t>для</w:t>
      </w:r>
      <w:r w:rsidRPr="0096331F">
        <w:rPr>
          <w:rFonts w:ascii="Times New Roman" w:hAnsi="Times New Roman"/>
          <w:spacing w:val="1"/>
          <w:sz w:val="28"/>
          <w:szCs w:val="28"/>
        </w:rPr>
        <w:t xml:space="preserve"> </w:t>
      </w:r>
      <w:r w:rsidRPr="0096331F">
        <w:rPr>
          <w:rFonts w:ascii="Times New Roman" w:hAnsi="Times New Roman"/>
          <w:sz w:val="28"/>
          <w:szCs w:val="28"/>
        </w:rPr>
        <w:t>полноценного</w:t>
      </w:r>
      <w:r w:rsidRPr="0096331F">
        <w:rPr>
          <w:rFonts w:ascii="Times New Roman" w:hAnsi="Times New Roman"/>
          <w:spacing w:val="1"/>
          <w:sz w:val="28"/>
          <w:szCs w:val="28"/>
        </w:rPr>
        <w:t xml:space="preserve"> </w:t>
      </w:r>
      <w:r w:rsidRPr="0096331F">
        <w:rPr>
          <w:rFonts w:ascii="Times New Roman" w:hAnsi="Times New Roman"/>
          <w:sz w:val="28"/>
          <w:szCs w:val="28"/>
        </w:rPr>
        <w:t>воспитания</w:t>
      </w:r>
      <w:r w:rsidRPr="0096331F">
        <w:rPr>
          <w:rFonts w:ascii="Times New Roman" w:hAnsi="Times New Roman"/>
          <w:spacing w:val="1"/>
          <w:sz w:val="28"/>
          <w:szCs w:val="28"/>
        </w:rPr>
        <w:t xml:space="preserve"> </w:t>
      </w:r>
      <w:r w:rsidRPr="0096331F">
        <w:rPr>
          <w:rFonts w:ascii="Times New Roman" w:hAnsi="Times New Roman"/>
          <w:sz w:val="28"/>
          <w:szCs w:val="28"/>
        </w:rPr>
        <w:t>ребёнка</w:t>
      </w:r>
      <w:r w:rsidRPr="0096331F">
        <w:rPr>
          <w:rFonts w:ascii="Times New Roman" w:hAnsi="Times New Roman"/>
          <w:spacing w:val="1"/>
          <w:sz w:val="28"/>
          <w:szCs w:val="28"/>
        </w:rPr>
        <w:t xml:space="preserve"> </w:t>
      </w:r>
      <w:r w:rsidRPr="0096331F">
        <w:rPr>
          <w:rFonts w:ascii="Times New Roman" w:hAnsi="Times New Roman"/>
          <w:sz w:val="28"/>
          <w:szCs w:val="28"/>
        </w:rPr>
        <w:t>дошкольного</w:t>
      </w:r>
      <w:r w:rsidRPr="0096331F">
        <w:rPr>
          <w:rFonts w:ascii="Times New Roman" w:hAnsi="Times New Roman"/>
          <w:spacing w:val="-16"/>
          <w:sz w:val="28"/>
          <w:szCs w:val="28"/>
        </w:rPr>
        <w:t xml:space="preserve"> </w:t>
      </w:r>
      <w:r w:rsidRPr="0096331F">
        <w:rPr>
          <w:rFonts w:ascii="Times New Roman" w:hAnsi="Times New Roman"/>
          <w:sz w:val="28"/>
          <w:szCs w:val="28"/>
        </w:rPr>
        <w:t>возраста</w:t>
      </w:r>
      <w:r w:rsidRPr="0096331F">
        <w:rPr>
          <w:rFonts w:ascii="Times New Roman" w:hAnsi="Times New Roman"/>
          <w:spacing w:val="-15"/>
          <w:sz w:val="28"/>
          <w:szCs w:val="28"/>
        </w:rPr>
        <w:t xml:space="preserve"> </w:t>
      </w:r>
      <w:r w:rsidRPr="0096331F">
        <w:rPr>
          <w:rFonts w:ascii="Times New Roman" w:hAnsi="Times New Roman"/>
          <w:sz w:val="28"/>
          <w:szCs w:val="28"/>
        </w:rPr>
        <w:t>с</w:t>
      </w:r>
      <w:r w:rsidRPr="0096331F">
        <w:rPr>
          <w:rFonts w:ascii="Times New Roman" w:hAnsi="Times New Roman"/>
          <w:spacing w:val="-15"/>
          <w:sz w:val="28"/>
          <w:szCs w:val="28"/>
        </w:rPr>
        <w:t xml:space="preserve"> </w:t>
      </w:r>
      <w:r w:rsidRPr="0096331F">
        <w:rPr>
          <w:rFonts w:ascii="Times New Roman" w:hAnsi="Times New Roman"/>
          <w:sz w:val="28"/>
          <w:szCs w:val="28"/>
        </w:rPr>
        <w:t>особыми</w:t>
      </w:r>
      <w:r w:rsidRPr="0096331F">
        <w:rPr>
          <w:rFonts w:ascii="Times New Roman" w:hAnsi="Times New Roman"/>
          <w:spacing w:val="-13"/>
          <w:sz w:val="28"/>
          <w:szCs w:val="28"/>
        </w:rPr>
        <w:t xml:space="preserve"> </w:t>
      </w:r>
      <w:r w:rsidRPr="0096331F">
        <w:rPr>
          <w:rFonts w:ascii="Times New Roman" w:hAnsi="Times New Roman"/>
          <w:sz w:val="28"/>
          <w:szCs w:val="28"/>
        </w:rPr>
        <w:t>образовательными</w:t>
      </w:r>
      <w:r w:rsidRPr="0096331F">
        <w:rPr>
          <w:rFonts w:ascii="Times New Roman" w:hAnsi="Times New Roman"/>
          <w:spacing w:val="-16"/>
          <w:sz w:val="28"/>
          <w:szCs w:val="28"/>
        </w:rPr>
        <w:t xml:space="preserve"> </w:t>
      </w:r>
      <w:r w:rsidRPr="0096331F">
        <w:rPr>
          <w:rFonts w:ascii="Times New Roman" w:hAnsi="Times New Roman"/>
          <w:sz w:val="28"/>
          <w:szCs w:val="28"/>
        </w:rPr>
        <w:t>потребностями.</w:t>
      </w:r>
    </w:p>
    <w:p w:rsidR="00DD6525" w:rsidRPr="00AD2E19" w:rsidRDefault="00DD6525" w:rsidP="004A5A8B">
      <w:pPr>
        <w:spacing w:after="0" w:line="360" w:lineRule="auto"/>
        <w:ind w:firstLine="709"/>
        <w:jc w:val="both"/>
        <w:rPr>
          <w:rFonts w:ascii="Times New Roman" w:hAnsi="Times New Roman"/>
          <w:sz w:val="28"/>
          <w:szCs w:val="28"/>
        </w:rPr>
      </w:pPr>
    </w:p>
    <w:p w:rsidR="00DD6525" w:rsidRPr="00D9770A" w:rsidRDefault="00DD6525" w:rsidP="004A5A8B">
      <w:pPr>
        <w:pStyle w:val="a9"/>
        <w:numPr>
          <w:ilvl w:val="2"/>
          <w:numId w:val="1"/>
        </w:numPr>
        <w:spacing w:line="240" w:lineRule="auto"/>
        <w:rPr>
          <w:rFonts w:ascii="Times New Roman" w:hAnsi="Times New Roman"/>
          <w:b/>
          <w:sz w:val="28"/>
          <w:szCs w:val="28"/>
        </w:rPr>
      </w:pPr>
      <w:r w:rsidRPr="00435DCB">
        <w:rPr>
          <w:rFonts w:ascii="Times New Roman" w:hAnsi="Times New Roman"/>
          <w:b/>
          <w:bCs/>
          <w:sz w:val="28"/>
          <w:szCs w:val="28"/>
        </w:rPr>
        <w:t>Вариативные формы, способы, методы и средства реализации Программы.</w:t>
      </w:r>
    </w:p>
    <w:p w:rsidR="00DD6525" w:rsidRPr="00435DCB" w:rsidRDefault="00DD6525" w:rsidP="004A5A8B">
      <w:pPr>
        <w:pStyle w:val="a9"/>
        <w:spacing w:line="240" w:lineRule="auto"/>
        <w:ind w:left="1095"/>
        <w:rPr>
          <w:rFonts w:ascii="Times New Roman" w:hAnsi="Times New Roman"/>
          <w:b/>
          <w:sz w:val="28"/>
          <w:szCs w:val="28"/>
        </w:rPr>
      </w:pPr>
    </w:p>
    <w:p w:rsidR="00DD6525" w:rsidRPr="00B27A44" w:rsidRDefault="00DD6525" w:rsidP="004A5A8B">
      <w:pPr>
        <w:spacing w:after="0" w:line="360" w:lineRule="auto"/>
        <w:ind w:firstLine="709"/>
        <w:jc w:val="both"/>
        <w:rPr>
          <w:rFonts w:ascii="Times New Roman" w:hAnsi="Times New Roman"/>
          <w:sz w:val="28"/>
          <w:szCs w:val="28"/>
        </w:rPr>
      </w:pPr>
      <w:r w:rsidRPr="00B27A44">
        <w:rPr>
          <w:rFonts w:ascii="Times New Roman" w:hAnsi="Times New Roman"/>
          <w:sz w:val="28"/>
          <w:szCs w:val="28"/>
        </w:rPr>
        <w:t xml:space="preserve">Цели и задачи воспитания реализуются </w:t>
      </w:r>
      <w:r w:rsidRPr="00367167">
        <w:rPr>
          <w:rFonts w:ascii="Times New Roman" w:hAnsi="Times New Roman"/>
          <w:iCs/>
          <w:sz w:val="28"/>
          <w:szCs w:val="28"/>
        </w:rPr>
        <w:t>во всех видах деятельности</w:t>
      </w:r>
      <w:r w:rsidRPr="00B27A44">
        <w:rPr>
          <w:rFonts w:ascii="Times New Roman" w:hAnsi="Times New Roman"/>
          <w:sz w:val="28"/>
          <w:szCs w:val="28"/>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DD6525" w:rsidRPr="00B27A44" w:rsidRDefault="00DD6525" w:rsidP="003062A8">
      <w:pPr>
        <w:pStyle w:val="11"/>
        <w:numPr>
          <w:ilvl w:val="0"/>
          <w:numId w:val="15"/>
        </w:numPr>
        <w:tabs>
          <w:tab w:val="right" w:pos="993"/>
        </w:tabs>
        <w:spacing w:line="360" w:lineRule="auto"/>
        <w:ind w:left="0" w:firstLine="360"/>
        <w:jc w:val="both"/>
        <w:rPr>
          <w:sz w:val="28"/>
          <w:szCs w:val="28"/>
        </w:rPr>
      </w:pPr>
      <w:r w:rsidRPr="00B27A44">
        <w:rPr>
          <w:sz w:val="28"/>
          <w:szCs w:val="28"/>
        </w:rPr>
        <w:t xml:space="preserve">предметно-целевая (виды деятельности, организуемые взрослым, в которых </w:t>
      </w:r>
      <w:r w:rsidRPr="00B27A44">
        <w:rPr>
          <w:sz w:val="28"/>
          <w:szCs w:val="28"/>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DD6525" w:rsidRPr="00B27A44" w:rsidRDefault="00DD6525" w:rsidP="003062A8">
      <w:pPr>
        <w:pStyle w:val="11"/>
        <w:numPr>
          <w:ilvl w:val="0"/>
          <w:numId w:val="15"/>
        </w:numPr>
        <w:tabs>
          <w:tab w:val="right" w:pos="993"/>
        </w:tabs>
        <w:spacing w:line="360" w:lineRule="auto"/>
        <w:ind w:left="0" w:firstLine="360"/>
        <w:jc w:val="both"/>
        <w:rPr>
          <w:sz w:val="28"/>
          <w:szCs w:val="28"/>
        </w:rPr>
      </w:pPr>
      <w:r w:rsidRPr="00B27A44">
        <w:rPr>
          <w:sz w:val="28"/>
          <w:szCs w:val="28"/>
        </w:rPr>
        <w:t>культурные практики (активная, самостоятельная апробация каждым ребенком инструментального и ценностного содержаний, получ</w:t>
      </w:r>
      <w:r>
        <w:rPr>
          <w:sz w:val="28"/>
          <w:szCs w:val="28"/>
        </w:rPr>
        <w:t xml:space="preserve">енных от взрослого, и способов </w:t>
      </w:r>
      <w:r w:rsidRPr="00B27A44">
        <w:rPr>
          <w:sz w:val="28"/>
          <w:szCs w:val="28"/>
        </w:rPr>
        <w:t>их реализации в различных видах деятельности через личный опыт);</w:t>
      </w:r>
    </w:p>
    <w:p w:rsidR="00DD6525" w:rsidRDefault="00DD6525" w:rsidP="003062A8">
      <w:pPr>
        <w:pStyle w:val="a9"/>
        <w:numPr>
          <w:ilvl w:val="0"/>
          <w:numId w:val="15"/>
        </w:numPr>
        <w:autoSpaceDE w:val="0"/>
        <w:autoSpaceDN w:val="0"/>
        <w:adjustRightInd w:val="0"/>
        <w:spacing w:after="0" w:line="360" w:lineRule="auto"/>
        <w:ind w:left="0" w:firstLine="360"/>
        <w:jc w:val="both"/>
        <w:rPr>
          <w:rFonts w:ascii="Times New Roman" w:hAnsi="Times New Roman"/>
          <w:sz w:val="28"/>
          <w:szCs w:val="28"/>
        </w:rPr>
      </w:pPr>
      <w:r w:rsidRPr="00B27A44">
        <w:rPr>
          <w:rFonts w:ascii="Times New Roman" w:hAnsi="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D6525" w:rsidRPr="00795D13" w:rsidRDefault="00DD6525" w:rsidP="004A5A8B">
      <w:pPr>
        <w:autoSpaceDE w:val="0"/>
        <w:autoSpaceDN w:val="0"/>
        <w:adjustRightInd w:val="0"/>
        <w:spacing w:after="0" w:line="360" w:lineRule="auto"/>
        <w:ind w:firstLine="993"/>
        <w:jc w:val="both"/>
        <w:rPr>
          <w:rFonts w:ascii="Times New Roman" w:hAnsi="Times New Roman"/>
          <w:sz w:val="28"/>
          <w:szCs w:val="28"/>
        </w:rPr>
      </w:pPr>
      <w:r w:rsidRPr="00795D13">
        <w:rPr>
          <w:rFonts w:ascii="Times New Roman" w:eastAsia="TimesNewRoman" w:hAnsi="Times New Roman"/>
          <w:sz w:val="28"/>
          <w:szCs w:val="28"/>
        </w:rPr>
        <w:t>Игровая деятельность является ведущей деятельностью ребенка дошкольного</w:t>
      </w:r>
      <w:r>
        <w:rPr>
          <w:rFonts w:ascii="Times New Roman" w:hAnsi="Times New Roman"/>
          <w:sz w:val="28"/>
          <w:szCs w:val="28"/>
        </w:rPr>
        <w:t xml:space="preserve"> </w:t>
      </w:r>
      <w:r w:rsidRPr="00B27A44">
        <w:rPr>
          <w:rFonts w:ascii="Times New Roman" w:eastAsia="TimesNewRoman" w:hAnsi="Times New Roman"/>
          <w:sz w:val="28"/>
          <w:szCs w:val="28"/>
        </w:rPr>
        <w:t>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DD6525" w:rsidRDefault="00DD6525" w:rsidP="004A5A8B">
      <w:pPr>
        <w:autoSpaceDE w:val="0"/>
        <w:autoSpaceDN w:val="0"/>
        <w:adjustRightInd w:val="0"/>
        <w:spacing w:after="0" w:line="360" w:lineRule="auto"/>
        <w:ind w:firstLine="709"/>
        <w:jc w:val="both"/>
        <w:rPr>
          <w:rFonts w:ascii="Times New Roman" w:eastAsia="TimesNewRoman" w:hAnsi="Times New Roman"/>
          <w:sz w:val="28"/>
          <w:szCs w:val="28"/>
        </w:rPr>
      </w:pPr>
      <w:r w:rsidRPr="00B27A44">
        <w:rPr>
          <w:rFonts w:ascii="Times New Roman" w:eastAsia="TimesNewRoman" w:hAnsi="Times New Roman"/>
          <w:sz w:val="28"/>
          <w:szCs w:val="28"/>
        </w:rPr>
        <w:lastRenderedPageBreak/>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w:t>
      </w:r>
      <w:r>
        <w:rPr>
          <w:rFonts w:ascii="Times New Roman" w:eastAsia="TimesNewRoman" w:hAnsi="Times New Roman"/>
          <w:sz w:val="28"/>
          <w:szCs w:val="28"/>
        </w:rPr>
        <w:t xml:space="preserve"> - </w:t>
      </w:r>
      <w:r w:rsidRPr="00B27A44">
        <w:rPr>
          <w:rFonts w:ascii="Times New Roman" w:eastAsia="TimesNewRoman" w:hAnsi="Times New Roman"/>
          <w:sz w:val="28"/>
          <w:szCs w:val="28"/>
        </w:rPr>
        <w:t>путешествия, игровые проблемные ситуации, игры-инсценировки, игры-этюды и пр.</w:t>
      </w:r>
    </w:p>
    <w:p w:rsidR="00DD6525" w:rsidRPr="00B27A44" w:rsidRDefault="00DD6525" w:rsidP="004A5A8B">
      <w:pPr>
        <w:autoSpaceDE w:val="0"/>
        <w:autoSpaceDN w:val="0"/>
        <w:adjustRightInd w:val="0"/>
        <w:spacing w:after="0" w:line="360" w:lineRule="auto"/>
        <w:ind w:firstLine="709"/>
        <w:jc w:val="both"/>
        <w:rPr>
          <w:rFonts w:ascii="Times New Roman" w:eastAsia="TimesNewRoman" w:hAnsi="Times New Roman"/>
          <w:sz w:val="28"/>
          <w:szCs w:val="28"/>
        </w:rPr>
      </w:pPr>
    </w:p>
    <w:p w:rsidR="00DD6525" w:rsidRPr="00D9770A" w:rsidRDefault="00DD6525" w:rsidP="004A5A8B">
      <w:pPr>
        <w:numPr>
          <w:ilvl w:val="2"/>
          <w:numId w:val="1"/>
        </w:numPr>
        <w:autoSpaceDE w:val="0"/>
        <w:autoSpaceDN w:val="0"/>
        <w:adjustRightInd w:val="0"/>
        <w:spacing w:after="0" w:line="240" w:lineRule="auto"/>
        <w:jc w:val="both"/>
        <w:rPr>
          <w:rFonts w:ascii="Times New Roman" w:eastAsia="TimesNewRoman" w:hAnsi="Times New Roman"/>
          <w:b/>
          <w:sz w:val="28"/>
          <w:szCs w:val="28"/>
        </w:rPr>
      </w:pPr>
      <w:r w:rsidRPr="00D9770A">
        <w:rPr>
          <w:rFonts w:ascii="Times New Roman" w:eastAsia="TimesNewRoman" w:hAnsi="Times New Roman"/>
          <w:b/>
          <w:sz w:val="28"/>
          <w:szCs w:val="28"/>
        </w:rPr>
        <w:t>Особенности образовательной деятельности разных видов и культурных практик.</w:t>
      </w:r>
    </w:p>
    <w:p w:rsidR="00DD6525" w:rsidRDefault="00DD6525" w:rsidP="004A5A8B">
      <w:pPr>
        <w:autoSpaceDE w:val="0"/>
        <w:autoSpaceDN w:val="0"/>
        <w:adjustRightInd w:val="0"/>
        <w:spacing w:after="0" w:line="360" w:lineRule="auto"/>
        <w:ind w:left="375"/>
        <w:jc w:val="both"/>
        <w:rPr>
          <w:rFonts w:ascii="Times New Roman" w:eastAsia="TimesNewRoman" w:hAnsi="Times New Roman"/>
          <w:sz w:val="28"/>
          <w:szCs w:val="28"/>
        </w:rPr>
      </w:pPr>
    </w:p>
    <w:p w:rsidR="00DD6525" w:rsidRPr="00606096" w:rsidRDefault="00DD6525" w:rsidP="004A5A8B">
      <w:pPr>
        <w:spacing w:after="0" w:line="360" w:lineRule="auto"/>
        <w:ind w:firstLine="709"/>
        <w:jc w:val="both"/>
        <w:rPr>
          <w:rFonts w:ascii="Times New Roman" w:hAnsi="Times New Roman"/>
          <w:sz w:val="28"/>
          <w:szCs w:val="28"/>
        </w:rPr>
      </w:pPr>
      <w:r w:rsidRPr="00606096">
        <w:rPr>
          <w:rFonts w:ascii="Times New Roman" w:hAnsi="Times New Roman"/>
          <w:sz w:val="28"/>
          <w:szCs w:val="28"/>
        </w:rPr>
        <w:t xml:space="preserve">Цели и задачи воспитания реализуются </w:t>
      </w:r>
      <w:r w:rsidRPr="00B92EB9">
        <w:rPr>
          <w:rFonts w:ascii="Times New Roman" w:hAnsi="Times New Roman"/>
          <w:iCs/>
          <w:sz w:val="28"/>
          <w:szCs w:val="28"/>
        </w:rPr>
        <w:t>во всех видах деятельности</w:t>
      </w:r>
      <w:r w:rsidRPr="00606096">
        <w:rPr>
          <w:rFonts w:ascii="Times New Roman" w:hAnsi="Times New Roman"/>
          <w:sz w:val="28"/>
          <w:szCs w:val="28"/>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DD6525" w:rsidRPr="00606096" w:rsidRDefault="00DD6525" w:rsidP="00120B4D">
      <w:pPr>
        <w:pStyle w:val="11"/>
        <w:numPr>
          <w:ilvl w:val="0"/>
          <w:numId w:val="66"/>
        </w:numPr>
        <w:tabs>
          <w:tab w:val="right" w:pos="993"/>
        </w:tabs>
        <w:spacing w:line="360" w:lineRule="auto"/>
        <w:ind w:left="0" w:firstLine="360"/>
        <w:jc w:val="both"/>
        <w:rPr>
          <w:sz w:val="28"/>
          <w:szCs w:val="28"/>
        </w:rPr>
      </w:pPr>
      <w:r w:rsidRPr="00606096">
        <w:rPr>
          <w:sz w:val="28"/>
          <w:szCs w:val="28"/>
        </w:rPr>
        <w:t xml:space="preserve">предметно-целевая (виды деятельности, организуемые взрослым, в которых </w:t>
      </w:r>
      <w:r w:rsidRPr="00606096">
        <w:rPr>
          <w:sz w:val="28"/>
          <w:szCs w:val="28"/>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DD6525" w:rsidRPr="00606096" w:rsidRDefault="00DD6525" w:rsidP="00120B4D">
      <w:pPr>
        <w:pStyle w:val="11"/>
        <w:numPr>
          <w:ilvl w:val="0"/>
          <w:numId w:val="66"/>
        </w:numPr>
        <w:tabs>
          <w:tab w:val="right" w:pos="993"/>
        </w:tabs>
        <w:spacing w:line="360" w:lineRule="auto"/>
        <w:ind w:left="0" w:firstLine="360"/>
        <w:jc w:val="both"/>
        <w:rPr>
          <w:sz w:val="28"/>
          <w:szCs w:val="28"/>
        </w:rPr>
      </w:pPr>
      <w:r w:rsidRPr="00606096">
        <w:rPr>
          <w:sz w:val="28"/>
          <w:szCs w:val="28"/>
        </w:rPr>
        <w:t>культурные практики (активная, самостоятельная апробация каждым ребенком инструментального и ценностного содержаний, получ</w:t>
      </w:r>
      <w:r>
        <w:rPr>
          <w:sz w:val="28"/>
          <w:szCs w:val="28"/>
        </w:rPr>
        <w:t xml:space="preserve">енных от взрослого, и способов </w:t>
      </w:r>
      <w:r w:rsidRPr="00606096">
        <w:rPr>
          <w:sz w:val="28"/>
          <w:szCs w:val="28"/>
        </w:rPr>
        <w:t>их реализации в различных видах деятельности через личный опыт);</w:t>
      </w:r>
    </w:p>
    <w:p w:rsidR="00DD6525" w:rsidRPr="00FD5324" w:rsidRDefault="00DD6525" w:rsidP="00120B4D">
      <w:pPr>
        <w:pStyle w:val="11"/>
        <w:numPr>
          <w:ilvl w:val="0"/>
          <w:numId w:val="66"/>
        </w:numPr>
        <w:tabs>
          <w:tab w:val="right" w:pos="993"/>
        </w:tabs>
        <w:spacing w:line="360" w:lineRule="auto"/>
        <w:ind w:left="0" w:firstLine="360"/>
        <w:jc w:val="both"/>
        <w:rPr>
          <w:sz w:val="28"/>
          <w:szCs w:val="28"/>
        </w:rPr>
      </w:pPr>
      <w:r w:rsidRPr="00606096">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D6525" w:rsidRPr="00BD4B05" w:rsidRDefault="00DD6525" w:rsidP="004A5A8B">
      <w:pPr>
        <w:pStyle w:val="af5"/>
        <w:spacing w:line="360" w:lineRule="auto"/>
        <w:ind w:left="0" w:firstLine="709"/>
        <w:jc w:val="left"/>
        <w:rPr>
          <w:sz w:val="28"/>
          <w:szCs w:val="28"/>
        </w:rPr>
      </w:pPr>
      <w:r w:rsidRPr="00BD4B05">
        <w:rPr>
          <w:w w:val="95"/>
          <w:sz w:val="28"/>
          <w:szCs w:val="28"/>
        </w:rPr>
        <w:t>Образовательная</w:t>
      </w:r>
      <w:r w:rsidRPr="00BD4B05">
        <w:rPr>
          <w:spacing w:val="-11"/>
          <w:w w:val="95"/>
          <w:sz w:val="28"/>
          <w:szCs w:val="28"/>
        </w:rPr>
        <w:t xml:space="preserve"> </w:t>
      </w:r>
      <w:r w:rsidRPr="00BD4B05">
        <w:rPr>
          <w:w w:val="95"/>
          <w:sz w:val="28"/>
          <w:szCs w:val="28"/>
        </w:rPr>
        <w:t>деятельность</w:t>
      </w:r>
      <w:r w:rsidRPr="00BD4B05">
        <w:rPr>
          <w:spacing w:val="-13"/>
          <w:w w:val="95"/>
          <w:sz w:val="28"/>
          <w:szCs w:val="28"/>
        </w:rPr>
        <w:t xml:space="preserve"> </w:t>
      </w:r>
      <w:r w:rsidRPr="00BD4B05">
        <w:rPr>
          <w:w w:val="95"/>
          <w:sz w:val="28"/>
          <w:szCs w:val="28"/>
        </w:rPr>
        <w:t>в</w:t>
      </w:r>
      <w:r w:rsidRPr="00BD4B05">
        <w:rPr>
          <w:spacing w:val="-12"/>
          <w:w w:val="95"/>
          <w:sz w:val="28"/>
          <w:szCs w:val="28"/>
        </w:rPr>
        <w:t xml:space="preserve"> </w:t>
      </w:r>
      <w:r w:rsidRPr="00BD4B05">
        <w:rPr>
          <w:w w:val="95"/>
          <w:sz w:val="28"/>
          <w:szCs w:val="28"/>
        </w:rPr>
        <w:t>ДОО</w:t>
      </w:r>
      <w:r w:rsidRPr="00BD4B05">
        <w:rPr>
          <w:spacing w:val="-13"/>
          <w:w w:val="95"/>
          <w:sz w:val="28"/>
          <w:szCs w:val="28"/>
        </w:rPr>
        <w:t xml:space="preserve"> </w:t>
      </w:r>
      <w:r w:rsidRPr="00BD4B05">
        <w:rPr>
          <w:w w:val="95"/>
          <w:sz w:val="28"/>
          <w:szCs w:val="28"/>
        </w:rPr>
        <w:t>включает:</w:t>
      </w:r>
    </w:p>
    <w:p w:rsidR="00DD6525" w:rsidRDefault="00DD6525" w:rsidP="003062A8">
      <w:pPr>
        <w:pStyle w:val="a9"/>
        <w:widowControl w:val="0"/>
        <w:numPr>
          <w:ilvl w:val="0"/>
          <w:numId w:val="47"/>
        </w:numPr>
        <w:autoSpaceDE w:val="0"/>
        <w:autoSpaceDN w:val="0"/>
        <w:spacing w:after="0" w:line="360" w:lineRule="auto"/>
        <w:ind w:left="0" w:right="115" w:firstLine="360"/>
        <w:rPr>
          <w:rFonts w:ascii="Times New Roman" w:hAnsi="Times New Roman"/>
          <w:sz w:val="28"/>
          <w:szCs w:val="28"/>
        </w:rPr>
      </w:pPr>
      <w:r>
        <w:rPr>
          <w:rFonts w:ascii="Times New Roman" w:hAnsi="Times New Roman"/>
          <w:sz w:val="28"/>
          <w:szCs w:val="28"/>
        </w:rPr>
        <w:t>о</w:t>
      </w:r>
      <w:r w:rsidRPr="00D56598">
        <w:rPr>
          <w:rFonts w:ascii="Times New Roman" w:hAnsi="Times New Roman"/>
          <w:sz w:val="28"/>
          <w:szCs w:val="28"/>
        </w:rPr>
        <w:t xml:space="preserve">бразовательную деятельность, осуществляемую в процессе организации различных видов детской деятельности; </w:t>
      </w:r>
    </w:p>
    <w:p w:rsidR="00DD6525" w:rsidRDefault="00DD6525" w:rsidP="003062A8">
      <w:pPr>
        <w:pStyle w:val="a9"/>
        <w:widowControl w:val="0"/>
        <w:numPr>
          <w:ilvl w:val="0"/>
          <w:numId w:val="47"/>
        </w:numPr>
        <w:autoSpaceDE w:val="0"/>
        <w:autoSpaceDN w:val="0"/>
        <w:spacing w:after="0" w:line="360" w:lineRule="auto"/>
        <w:ind w:right="115"/>
        <w:rPr>
          <w:rFonts w:ascii="Times New Roman" w:hAnsi="Times New Roman"/>
          <w:sz w:val="28"/>
          <w:szCs w:val="28"/>
        </w:rPr>
      </w:pPr>
      <w:r w:rsidRPr="00D56598">
        <w:rPr>
          <w:rFonts w:ascii="Times New Roman" w:hAnsi="Times New Roman"/>
          <w:w w:val="95"/>
          <w:sz w:val="28"/>
          <w:szCs w:val="28"/>
        </w:rPr>
        <w:t>образовательную</w:t>
      </w:r>
      <w:r w:rsidRPr="00D56598">
        <w:rPr>
          <w:rFonts w:ascii="Times New Roman" w:hAnsi="Times New Roman"/>
          <w:spacing w:val="18"/>
          <w:w w:val="95"/>
          <w:sz w:val="28"/>
          <w:szCs w:val="28"/>
        </w:rPr>
        <w:t xml:space="preserve"> </w:t>
      </w:r>
      <w:r w:rsidRPr="00D56598">
        <w:rPr>
          <w:rFonts w:ascii="Times New Roman" w:hAnsi="Times New Roman"/>
          <w:w w:val="95"/>
          <w:sz w:val="28"/>
          <w:szCs w:val="28"/>
        </w:rPr>
        <w:t>деятельность,</w:t>
      </w:r>
      <w:r w:rsidRPr="00D56598">
        <w:rPr>
          <w:rFonts w:ascii="Times New Roman" w:hAnsi="Times New Roman"/>
          <w:spacing w:val="20"/>
          <w:w w:val="95"/>
          <w:sz w:val="28"/>
          <w:szCs w:val="28"/>
        </w:rPr>
        <w:t xml:space="preserve"> </w:t>
      </w:r>
      <w:r w:rsidRPr="00D56598">
        <w:rPr>
          <w:rFonts w:ascii="Times New Roman" w:hAnsi="Times New Roman"/>
          <w:w w:val="95"/>
          <w:sz w:val="28"/>
          <w:szCs w:val="28"/>
        </w:rPr>
        <w:t>осуществляемую</w:t>
      </w:r>
      <w:r w:rsidRPr="00D56598">
        <w:rPr>
          <w:rFonts w:ascii="Times New Roman" w:hAnsi="Times New Roman"/>
          <w:spacing w:val="18"/>
          <w:w w:val="95"/>
          <w:sz w:val="28"/>
          <w:szCs w:val="28"/>
        </w:rPr>
        <w:t xml:space="preserve"> </w:t>
      </w:r>
      <w:r w:rsidRPr="00D56598">
        <w:rPr>
          <w:rFonts w:ascii="Times New Roman" w:hAnsi="Times New Roman"/>
          <w:w w:val="95"/>
          <w:sz w:val="28"/>
          <w:szCs w:val="28"/>
        </w:rPr>
        <w:t>в</w:t>
      </w:r>
      <w:r w:rsidRPr="00D56598">
        <w:rPr>
          <w:rFonts w:ascii="Times New Roman" w:hAnsi="Times New Roman"/>
          <w:spacing w:val="20"/>
          <w:w w:val="95"/>
          <w:sz w:val="28"/>
          <w:szCs w:val="28"/>
        </w:rPr>
        <w:t xml:space="preserve"> </w:t>
      </w:r>
      <w:r w:rsidRPr="00D56598">
        <w:rPr>
          <w:rFonts w:ascii="Times New Roman" w:hAnsi="Times New Roman"/>
          <w:w w:val="95"/>
          <w:sz w:val="28"/>
          <w:szCs w:val="28"/>
        </w:rPr>
        <w:t>ходе</w:t>
      </w:r>
      <w:r w:rsidRPr="00D56598">
        <w:rPr>
          <w:rFonts w:ascii="Times New Roman" w:hAnsi="Times New Roman"/>
          <w:spacing w:val="20"/>
          <w:w w:val="95"/>
          <w:sz w:val="28"/>
          <w:szCs w:val="28"/>
        </w:rPr>
        <w:t xml:space="preserve"> </w:t>
      </w:r>
      <w:r w:rsidRPr="00D56598">
        <w:rPr>
          <w:rFonts w:ascii="Times New Roman" w:hAnsi="Times New Roman"/>
          <w:w w:val="95"/>
          <w:sz w:val="28"/>
          <w:szCs w:val="28"/>
        </w:rPr>
        <w:t>режимных</w:t>
      </w:r>
      <w:r w:rsidRPr="00D56598">
        <w:rPr>
          <w:rFonts w:ascii="Times New Roman" w:hAnsi="Times New Roman"/>
          <w:spacing w:val="20"/>
          <w:w w:val="95"/>
          <w:sz w:val="28"/>
          <w:szCs w:val="28"/>
        </w:rPr>
        <w:t xml:space="preserve"> </w:t>
      </w:r>
      <w:r w:rsidRPr="00D56598">
        <w:rPr>
          <w:rFonts w:ascii="Times New Roman" w:hAnsi="Times New Roman"/>
          <w:w w:val="95"/>
          <w:sz w:val="28"/>
          <w:szCs w:val="28"/>
        </w:rPr>
        <w:t>процессов;</w:t>
      </w:r>
    </w:p>
    <w:p w:rsidR="00DD6525" w:rsidRPr="00FD5324" w:rsidRDefault="00DD6525" w:rsidP="003062A8">
      <w:pPr>
        <w:pStyle w:val="a9"/>
        <w:widowControl w:val="0"/>
        <w:numPr>
          <w:ilvl w:val="0"/>
          <w:numId w:val="47"/>
        </w:numPr>
        <w:autoSpaceDE w:val="0"/>
        <w:autoSpaceDN w:val="0"/>
        <w:spacing w:after="0" w:line="360" w:lineRule="auto"/>
        <w:ind w:right="115"/>
        <w:rPr>
          <w:rFonts w:ascii="Times New Roman" w:hAnsi="Times New Roman"/>
          <w:sz w:val="28"/>
          <w:szCs w:val="28"/>
        </w:rPr>
      </w:pPr>
      <w:r w:rsidRPr="00FD5324">
        <w:rPr>
          <w:rFonts w:ascii="Times New Roman" w:hAnsi="Times New Roman"/>
          <w:w w:val="95"/>
          <w:sz w:val="28"/>
          <w:szCs w:val="28"/>
        </w:rPr>
        <w:t>самостоятельную</w:t>
      </w:r>
      <w:r w:rsidRPr="00FD5324">
        <w:rPr>
          <w:rFonts w:ascii="Times New Roman" w:hAnsi="Times New Roman"/>
          <w:spacing w:val="2"/>
          <w:w w:val="95"/>
          <w:sz w:val="28"/>
          <w:szCs w:val="28"/>
        </w:rPr>
        <w:t xml:space="preserve"> </w:t>
      </w:r>
      <w:r w:rsidRPr="00FD5324">
        <w:rPr>
          <w:rFonts w:ascii="Times New Roman" w:hAnsi="Times New Roman"/>
          <w:w w:val="95"/>
          <w:sz w:val="28"/>
          <w:szCs w:val="28"/>
        </w:rPr>
        <w:t>деятельность</w:t>
      </w:r>
      <w:r w:rsidRPr="00FD5324">
        <w:rPr>
          <w:rFonts w:ascii="Times New Roman" w:hAnsi="Times New Roman"/>
          <w:spacing w:val="3"/>
          <w:w w:val="95"/>
          <w:sz w:val="28"/>
          <w:szCs w:val="28"/>
        </w:rPr>
        <w:t xml:space="preserve"> </w:t>
      </w:r>
      <w:r w:rsidRPr="00FD5324">
        <w:rPr>
          <w:rFonts w:ascii="Times New Roman" w:hAnsi="Times New Roman"/>
          <w:w w:val="95"/>
          <w:sz w:val="28"/>
          <w:szCs w:val="28"/>
        </w:rPr>
        <w:t>детей;</w:t>
      </w:r>
    </w:p>
    <w:p w:rsidR="00DD6525" w:rsidRPr="00BD4B05" w:rsidRDefault="00DD6525" w:rsidP="003062A8">
      <w:pPr>
        <w:pStyle w:val="a9"/>
        <w:widowControl w:val="0"/>
        <w:numPr>
          <w:ilvl w:val="0"/>
          <w:numId w:val="47"/>
        </w:numPr>
        <w:autoSpaceDE w:val="0"/>
        <w:autoSpaceDN w:val="0"/>
        <w:spacing w:after="0" w:line="360" w:lineRule="auto"/>
        <w:ind w:left="0" w:firstLine="360"/>
        <w:rPr>
          <w:rFonts w:ascii="Times New Roman" w:hAnsi="Times New Roman"/>
          <w:sz w:val="28"/>
          <w:szCs w:val="28"/>
        </w:rPr>
      </w:pPr>
      <w:r w:rsidRPr="00BD4B05">
        <w:rPr>
          <w:rFonts w:ascii="Times New Roman" w:hAnsi="Times New Roman"/>
          <w:sz w:val="28"/>
          <w:szCs w:val="28"/>
        </w:rPr>
        <w:t>взаимодействие</w:t>
      </w:r>
      <w:r w:rsidRPr="00BD4B05">
        <w:rPr>
          <w:rFonts w:ascii="Times New Roman" w:hAnsi="Times New Roman"/>
          <w:spacing w:val="-7"/>
          <w:sz w:val="28"/>
          <w:szCs w:val="28"/>
        </w:rPr>
        <w:t xml:space="preserve"> </w:t>
      </w:r>
      <w:r w:rsidRPr="00BD4B05">
        <w:rPr>
          <w:rFonts w:ascii="Times New Roman" w:hAnsi="Times New Roman"/>
          <w:sz w:val="28"/>
          <w:szCs w:val="28"/>
        </w:rPr>
        <w:t>с</w:t>
      </w:r>
      <w:r w:rsidRPr="00BD4B05">
        <w:rPr>
          <w:rFonts w:ascii="Times New Roman" w:hAnsi="Times New Roman"/>
          <w:spacing w:val="-4"/>
          <w:sz w:val="28"/>
          <w:szCs w:val="28"/>
        </w:rPr>
        <w:t xml:space="preserve"> </w:t>
      </w:r>
      <w:r w:rsidRPr="00BD4B05">
        <w:rPr>
          <w:rFonts w:ascii="Times New Roman" w:hAnsi="Times New Roman"/>
          <w:sz w:val="28"/>
          <w:szCs w:val="28"/>
        </w:rPr>
        <w:t>семьями</w:t>
      </w:r>
      <w:r w:rsidRPr="00BD4B05">
        <w:rPr>
          <w:rFonts w:ascii="Times New Roman" w:hAnsi="Times New Roman"/>
          <w:spacing w:val="-7"/>
          <w:sz w:val="28"/>
          <w:szCs w:val="28"/>
        </w:rPr>
        <w:t xml:space="preserve"> </w:t>
      </w:r>
      <w:r w:rsidRPr="00BD4B05">
        <w:rPr>
          <w:rFonts w:ascii="Times New Roman" w:hAnsi="Times New Roman"/>
          <w:sz w:val="28"/>
          <w:szCs w:val="28"/>
        </w:rPr>
        <w:t>детей</w:t>
      </w:r>
      <w:r w:rsidRPr="00BD4B05">
        <w:rPr>
          <w:rFonts w:ascii="Times New Roman" w:hAnsi="Times New Roman"/>
          <w:spacing w:val="-6"/>
          <w:sz w:val="28"/>
          <w:szCs w:val="28"/>
        </w:rPr>
        <w:t xml:space="preserve"> </w:t>
      </w:r>
      <w:r w:rsidRPr="00BD4B05">
        <w:rPr>
          <w:rFonts w:ascii="Times New Roman" w:hAnsi="Times New Roman"/>
          <w:sz w:val="28"/>
          <w:szCs w:val="28"/>
        </w:rPr>
        <w:t>по</w:t>
      </w:r>
      <w:r w:rsidRPr="00BD4B05">
        <w:rPr>
          <w:rFonts w:ascii="Times New Roman" w:hAnsi="Times New Roman"/>
          <w:spacing w:val="-6"/>
          <w:sz w:val="28"/>
          <w:szCs w:val="28"/>
        </w:rPr>
        <w:t xml:space="preserve"> </w:t>
      </w:r>
      <w:r w:rsidRPr="00BD4B05">
        <w:rPr>
          <w:rFonts w:ascii="Times New Roman" w:hAnsi="Times New Roman"/>
          <w:sz w:val="28"/>
          <w:szCs w:val="28"/>
        </w:rPr>
        <w:t>реализации</w:t>
      </w:r>
      <w:r w:rsidRPr="00BD4B05">
        <w:rPr>
          <w:rFonts w:ascii="Times New Roman" w:hAnsi="Times New Roman"/>
          <w:spacing w:val="-6"/>
          <w:sz w:val="28"/>
          <w:szCs w:val="28"/>
        </w:rPr>
        <w:t xml:space="preserve"> </w:t>
      </w:r>
      <w:r w:rsidRPr="00BD4B05">
        <w:rPr>
          <w:rFonts w:ascii="Times New Roman" w:hAnsi="Times New Roman"/>
          <w:sz w:val="28"/>
          <w:szCs w:val="28"/>
        </w:rPr>
        <w:t>образовательной</w:t>
      </w:r>
      <w:r w:rsidRPr="00BD4B05">
        <w:rPr>
          <w:rFonts w:ascii="Times New Roman" w:hAnsi="Times New Roman"/>
          <w:spacing w:val="-6"/>
          <w:sz w:val="28"/>
          <w:szCs w:val="28"/>
        </w:rPr>
        <w:t xml:space="preserve"> </w:t>
      </w:r>
      <w:r w:rsidRPr="00BD4B05">
        <w:rPr>
          <w:rFonts w:ascii="Times New Roman" w:hAnsi="Times New Roman"/>
          <w:sz w:val="28"/>
          <w:szCs w:val="28"/>
        </w:rPr>
        <w:t>программы</w:t>
      </w:r>
      <w:r w:rsidRPr="00BD4B05">
        <w:rPr>
          <w:rFonts w:ascii="Times New Roman" w:hAnsi="Times New Roman"/>
          <w:spacing w:val="-5"/>
          <w:sz w:val="28"/>
          <w:szCs w:val="28"/>
        </w:rPr>
        <w:t xml:space="preserve"> </w:t>
      </w:r>
      <w:r w:rsidRPr="00BD4B05">
        <w:rPr>
          <w:rFonts w:ascii="Times New Roman" w:hAnsi="Times New Roman"/>
          <w:sz w:val="28"/>
          <w:szCs w:val="28"/>
        </w:rPr>
        <w:t>ДО.</w:t>
      </w:r>
    </w:p>
    <w:p w:rsidR="00DD6525" w:rsidRPr="00D56598" w:rsidRDefault="00DD6525" w:rsidP="004A5A8B">
      <w:pPr>
        <w:pStyle w:val="af5"/>
        <w:spacing w:line="360" w:lineRule="auto"/>
        <w:ind w:left="0" w:right="113" w:firstLine="709"/>
        <w:rPr>
          <w:sz w:val="28"/>
          <w:szCs w:val="28"/>
        </w:rPr>
      </w:pPr>
      <w:r w:rsidRPr="00D56598">
        <w:rPr>
          <w:sz w:val="28"/>
          <w:szCs w:val="28"/>
        </w:rPr>
        <w:t>Образовательная деятельность организуется как совместная деятельность педагога и</w:t>
      </w:r>
      <w:r w:rsidRPr="00D56598">
        <w:rPr>
          <w:spacing w:val="1"/>
          <w:sz w:val="28"/>
          <w:szCs w:val="28"/>
        </w:rPr>
        <w:t xml:space="preserve"> </w:t>
      </w:r>
      <w:r w:rsidRPr="00D56598">
        <w:rPr>
          <w:w w:val="95"/>
          <w:sz w:val="28"/>
          <w:szCs w:val="28"/>
        </w:rPr>
        <w:t>детей, самостоятельная деятельность детей. В зависимости от решаемых образовательных задач,</w:t>
      </w:r>
      <w:r w:rsidRPr="00D56598">
        <w:rPr>
          <w:spacing w:val="1"/>
          <w:w w:val="95"/>
          <w:sz w:val="28"/>
          <w:szCs w:val="28"/>
        </w:rPr>
        <w:t xml:space="preserve"> </w:t>
      </w:r>
      <w:r w:rsidRPr="00D56598">
        <w:rPr>
          <w:sz w:val="28"/>
          <w:szCs w:val="28"/>
        </w:rPr>
        <w:t>желаний</w:t>
      </w:r>
      <w:r w:rsidRPr="00D56598">
        <w:rPr>
          <w:spacing w:val="-6"/>
          <w:sz w:val="28"/>
          <w:szCs w:val="28"/>
        </w:rPr>
        <w:t xml:space="preserve"> </w:t>
      </w:r>
      <w:r w:rsidRPr="00D56598">
        <w:rPr>
          <w:sz w:val="28"/>
          <w:szCs w:val="28"/>
        </w:rPr>
        <w:t>детей,</w:t>
      </w:r>
      <w:r w:rsidRPr="00D56598">
        <w:rPr>
          <w:spacing w:val="-7"/>
          <w:sz w:val="28"/>
          <w:szCs w:val="28"/>
        </w:rPr>
        <w:t xml:space="preserve"> </w:t>
      </w:r>
      <w:r w:rsidRPr="00D56598">
        <w:rPr>
          <w:sz w:val="28"/>
          <w:szCs w:val="28"/>
        </w:rPr>
        <w:t>их</w:t>
      </w:r>
      <w:r w:rsidRPr="00D56598">
        <w:rPr>
          <w:spacing w:val="-5"/>
          <w:sz w:val="28"/>
          <w:szCs w:val="28"/>
        </w:rPr>
        <w:t xml:space="preserve"> </w:t>
      </w:r>
      <w:r w:rsidRPr="00D56598">
        <w:rPr>
          <w:sz w:val="28"/>
          <w:szCs w:val="28"/>
        </w:rPr>
        <w:t>образовательных</w:t>
      </w:r>
      <w:r w:rsidRPr="00D56598">
        <w:rPr>
          <w:spacing w:val="-7"/>
          <w:sz w:val="28"/>
          <w:szCs w:val="28"/>
        </w:rPr>
        <w:t xml:space="preserve"> </w:t>
      </w:r>
      <w:r w:rsidRPr="00D56598">
        <w:rPr>
          <w:sz w:val="28"/>
          <w:szCs w:val="28"/>
        </w:rPr>
        <w:t>потребностей,</w:t>
      </w:r>
      <w:r w:rsidRPr="00D56598">
        <w:rPr>
          <w:spacing w:val="-7"/>
          <w:sz w:val="28"/>
          <w:szCs w:val="28"/>
        </w:rPr>
        <w:t xml:space="preserve"> </w:t>
      </w:r>
      <w:r w:rsidRPr="00D56598">
        <w:rPr>
          <w:sz w:val="28"/>
          <w:szCs w:val="28"/>
        </w:rPr>
        <w:t>педагог</w:t>
      </w:r>
      <w:r w:rsidRPr="00D56598">
        <w:rPr>
          <w:spacing w:val="-7"/>
          <w:sz w:val="28"/>
          <w:szCs w:val="28"/>
        </w:rPr>
        <w:t xml:space="preserve"> </w:t>
      </w:r>
      <w:r w:rsidRPr="00D56598">
        <w:rPr>
          <w:sz w:val="28"/>
          <w:szCs w:val="28"/>
        </w:rPr>
        <w:lastRenderedPageBreak/>
        <w:t>может</w:t>
      </w:r>
      <w:r w:rsidRPr="00D56598">
        <w:rPr>
          <w:spacing w:val="-6"/>
          <w:sz w:val="28"/>
          <w:szCs w:val="28"/>
        </w:rPr>
        <w:t xml:space="preserve"> </w:t>
      </w:r>
      <w:r w:rsidRPr="00D56598">
        <w:rPr>
          <w:sz w:val="28"/>
          <w:szCs w:val="28"/>
        </w:rPr>
        <w:t>выбрать</w:t>
      </w:r>
      <w:r w:rsidRPr="00D56598">
        <w:rPr>
          <w:spacing w:val="-6"/>
          <w:sz w:val="28"/>
          <w:szCs w:val="28"/>
        </w:rPr>
        <w:t xml:space="preserve"> </w:t>
      </w:r>
      <w:r w:rsidRPr="00D56598">
        <w:rPr>
          <w:sz w:val="28"/>
          <w:szCs w:val="28"/>
        </w:rPr>
        <w:t>один</w:t>
      </w:r>
      <w:r w:rsidRPr="00D56598">
        <w:rPr>
          <w:spacing w:val="-5"/>
          <w:sz w:val="28"/>
          <w:szCs w:val="28"/>
        </w:rPr>
        <w:t xml:space="preserve"> </w:t>
      </w:r>
      <w:r w:rsidRPr="00D56598">
        <w:rPr>
          <w:sz w:val="28"/>
          <w:szCs w:val="28"/>
        </w:rPr>
        <w:t>или</w:t>
      </w:r>
      <w:r w:rsidRPr="00D56598">
        <w:rPr>
          <w:spacing w:val="-6"/>
          <w:sz w:val="28"/>
          <w:szCs w:val="28"/>
        </w:rPr>
        <w:t xml:space="preserve"> </w:t>
      </w:r>
      <w:r>
        <w:rPr>
          <w:sz w:val="28"/>
          <w:szCs w:val="28"/>
        </w:rPr>
        <w:t>несколько вариантов совместной деятельности</w:t>
      </w:r>
      <w:r w:rsidRPr="00D56598">
        <w:rPr>
          <w:sz w:val="28"/>
          <w:szCs w:val="28"/>
        </w:rPr>
        <w:t>:</w:t>
      </w:r>
    </w:p>
    <w:p w:rsidR="00DD6525" w:rsidRPr="00831FB6" w:rsidRDefault="00DD6525" w:rsidP="003062A8">
      <w:pPr>
        <w:pStyle w:val="a9"/>
        <w:widowControl w:val="0"/>
        <w:numPr>
          <w:ilvl w:val="0"/>
          <w:numId w:val="48"/>
        </w:numPr>
        <w:autoSpaceDE w:val="0"/>
        <w:autoSpaceDN w:val="0"/>
        <w:spacing w:after="0" w:line="360" w:lineRule="auto"/>
        <w:ind w:right="115"/>
        <w:jc w:val="both"/>
        <w:rPr>
          <w:rFonts w:ascii="Times New Roman" w:hAnsi="Times New Roman"/>
          <w:sz w:val="28"/>
          <w:szCs w:val="28"/>
        </w:rPr>
      </w:pPr>
      <w:r>
        <w:rPr>
          <w:rFonts w:ascii="Times New Roman" w:hAnsi="Times New Roman"/>
          <w:sz w:val="28"/>
          <w:szCs w:val="28"/>
        </w:rPr>
        <w:t>С</w:t>
      </w:r>
      <w:r w:rsidRPr="00831FB6">
        <w:rPr>
          <w:rFonts w:ascii="Times New Roman" w:hAnsi="Times New Roman"/>
          <w:sz w:val="28"/>
          <w:szCs w:val="28"/>
        </w:rPr>
        <w:t>овместная деятельность педагога с ребенком, где, взаимодействуя с ребенком, он</w:t>
      </w:r>
      <w:r w:rsidRPr="00831FB6">
        <w:rPr>
          <w:rFonts w:ascii="Times New Roman" w:hAnsi="Times New Roman"/>
          <w:spacing w:val="1"/>
          <w:sz w:val="28"/>
          <w:szCs w:val="28"/>
        </w:rPr>
        <w:t xml:space="preserve"> </w:t>
      </w:r>
      <w:r w:rsidRPr="00831FB6">
        <w:rPr>
          <w:rFonts w:ascii="Times New Roman" w:hAnsi="Times New Roman"/>
          <w:w w:val="95"/>
          <w:sz w:val="28"/>
          <w:szCs w:val="28"/>
        </w:rPr>
        <w:t>выполняет</w:t>
      </w:r>
      <w:r w:rsidRPr="00831FB6">
        <w:rPr>
          <w:rFonts w:ascii="Times New Roman" w:hAnsi="Times New Roman"/>
          <w:spacing w:val="-10"/>
          <w:w w:val="95"/>
          <w:sz w:val="28"/>
          <w:szCs w:val="28"/>
        </w:rPr>
        <w:t xml:space="preserve"> </w:t>
      </w:r>
      <w:r w:rsidRPr="00831FB6">
        <w:rPr>
          <w:rFonts w:ascii="Times New Roman" w:hAnsi="Times New Roman"/>
          <w:w w:val="95"/>
          <w:sz w:val="28"/>
          <w:szCs w:val="28"/>
        </w:rPr>
        <w:t>функции</w:t>
      </w:r>
      <w:r w:rsidRPr="00831FB6">
        <w:rPr>
          <w:rFonts w:ascii="Times New Roman" w:hAnsi="Times New Roman"/>
          <w:spacing w:val="-11"/>
          <w:w w:val="95"/>
          <w:sz w:val="28"/>
          <w:szCs w:val="28"/>
        </w:rPr>
        <w:t xml:space="preserve"> </w:t>
      </w:r>
      <w:r w:rsidRPr="00831FB6">
        <w:rPr>
          <w:rFonts w:ascii="Times New Roman" w:hAnsi="Times New Roman"/>
          <w:w w:val="95"/>
          <w:sz w:val="28"/>
          <w:szCs w:val="28"/>
        </w:rPr>
        <w:t>педагога:</w:t>
      </w:r>
      <w:r w:rsidRPr="00831FB6">
        <w:rPr>
          <w:rFonts w:ascii="Times New Roman" w:hAnsi="Times New Roman"/>
          <w:spacing w:val="-13"/>
          <w:w w:val="95"/>
          <w:sz w:val="28"/>
          <w:szCs w:val="28"/>
        </w:rPr>
        <w:t xml:space="preserve"> </w:t>
      </w:r>
      <w:r w:rsidRPr="00831FB6">
        <w:rPr>
          <w:rFonts w:ascii="Times New Roman" w:hAnsi="Times New Roman"/>
          <w:w w:val="95"/>
          <w:sz w:val="28"/>
          <w:szCs w:val="28"/>
        </w:rPr>
        <w:t>обучает</w:t>
      </w:r>
      <w:r w:rsidRPr="00831FB6">
        <w:rPr>
          <w:rFonts w:ascii="Times New Roman" w:hAnsi="Times New Roman"/>
          <w:spacing w:val="-10"/>
          <w:w w:val="95"/>
          <w:sz w:val="28"/>
          <w:szCs w:val="28"/>
        </w:rPr>
        <w:t xml:space="preserve"> </w:t>
      </w:r>
      <w:r w:rsidRPr="00831FB6">
        <w:rPr>
          <w:rFonts w:ascii="Times New Roman" w:hAnsi="Times New Roman"/>
          <w:w w:val="95"/>
          <w:sz w:val="28"/>
          <w:szCs w:val="28"/>
        </w:rPr>
        <w:t>ребенка</w:t>
      </w:r>
      <w:r w:rsidRPr="00831FB6">
        <w:rPr>
          <w:rFonts w:ascii="Times New Roman" w:hAnsi="Times New Roman"/>
          <w:spacing w:val="-9"/>
          <w:w w:val="95"/>
          <w:sz w:val="28"/>
          <w:szCs w:val="28"/>
        </w:rPr>
        <w:t xml:space="preserve"> </w:t>
      </w:r>
      <w:r w:rsidRPr="00831FB6">
        <w:rPr>
          <w:rFonts w:ascii="Times New Roman" w:hAnsi="Times New Roman"/>
          <w:w w:val="95"/>
          <w:sz w:val="28"/>
          <w:szCs w:val="28"/>
        </w:rPr>
        <w:t>чему-то</w:t>
      </w:r>
      <w:r w:rsidRPr="00831FB6">
        <w:rPr>
          <w:rFonts w:ascii="Times New Roman" w:hAnsi="Times New Roman"/>
          <w:spacing w:val="-9"/>
          <w:w w:val="95"/>
          <w:sz w:val="28"/>
          <w:szCs w:val="28"/>
        </w:rPr>
        <w:t xml:space="preserve"> </w:t>
      </w:r>
      <w:r>
        <w:rPr>
          <w:rFonts w:ascii="Times New Roman" w:hAnsi="Times New Roman"/>
          <w:w w:val="95"/>
          <w:sz w:val="28"/>
          <w:szCs w:val="28"/>
        </w:rPr>
        <w:t>новому.</w:t>
      </w:r>
    </w:p>
    <w:p w:rsidR="00DD6525" w:rsidRPr="00831FB6" w:rsidRDefault="00DD6525" w:rsidP="003062A8">
      <w:pPr>
        <w:pStyle w:val="a9"/>
        <w:widowControl w:val="0"/>
        <w:numPr>
          <w:ilvl w:val="0"/>
          <w:numId w:val="48"/>
        </w:numPr>
        <w:autoSpaceDE w:val="0"/>
        <w:autoSpaceDN w:val="0"/>
        <w:spacing w:after="0" w:line="360" w:lineRule="auto"/>
        <w:ind w:right="115"/>
        <w:jc w:val="both"/>
        <w:rPr>
          <w:rFonts w:ascii="Times New Roman" w:hAnsi="Times New Roman"/>
          <w:sz w:val="28"/>
          <w:szCs w:val="28"/>
        </w:rPr>
      </w:pPr>
      <w:r>
        <w:rPr>
          <w:rFonts w:ascii="Times New Roman" w:hAnsi="Times New Roman"/>
          <w:sz w:val="28"/>
          <w:szCs w:val="28"/>
        </w:rPr>
        <w:t>С</w:t>
      </w:r>
      <w:r w:rsidRPr="00831FB6">
        <w:rPr>
          <w:rFonts w:ascii="Times New Roman" w:hAnsi="Times New Roman"/>
          <w:sz w:val="28"/>
          <w:szCs w:val="28"/>
        </w:rPr>
        <w:t>овместная деятельность ребенка с педагогом, при которой ребенок и педагог -</w:t>
      </w:r>
      <w:r w:rsidRPr="00831FB6">
        <w:rPr>
          <w:rFonts w:ascii="Times New Roman" w:hAnsi="Times New Roman"/>
          <w:spacing w:val="1"/>
          <w:sz w:val="28"/>
          <w:szCs w:val="28"/>
        </w:rPr>
        <w:t xml:space="preserve"> </w:t>
      </w:r>
      <w:r w:rsidRPr="00831FB6">
        <w:rPr>
          <w:rFonts w:ascii="Times New Roman" w:hAnsi="Times New Roman"/>
          <w:sz w:val="28"/>
          <w:szCs w:val="28"/>
        </w:rPr>
        <w:t>равноправные</w:t>
      </w:r>
      <w:r w:rsidRPr="00831FB6">
        <w:rPr>
          <w:rFonts w:ascii="Times New Roman" w:hAnsi="Times New Roman"/>
          <w:spacing w:val="-17"/>
          <w:sz w:val="28"/>
          <w:szCs w:val="28"/>
        </w:rPr>
        <w:t xml:space="preserve"> </w:t>
      </w:r>
      <w:r>
        <w:rPr>
          <w:rFonts w:ascii="Times New Roman" w:hAnsi="Times New Roman"/>
          <w:sz w:val="28"/>
          <w:szCs w:val="28"/>
        </w:rPr>
        <w:t>партнеры.</w:t>
      </w:r>
    </w:p>
    <w:p w:rsidR="00DD6525" w:rsidRPr="00831FB6" w:rsidRDefault="00DD6525" w:rsidP="003062A8">
      <w:pPr>
        <w:pStyle w:val="a9"/>
        <w:widowControl w:val="0"/>
        <w:numPr>
          <w:ilvl w:val="0"/>
          <w:numId w:val="48"/>
        </w:numPr>
        <w:autoSpaceDE w:val="0"/>
        <w:autoSpaceDN w:val="0"/>
        <w:spacing w:after="0" w:line="360" w:lineRule="auto"/>
        <w:ind w:right="115"/>
        <w:jc w:val="both"/>
        <w:rPr>
          <w:rFonts w:ascii="Times New Roman" w:hAnsi="Times New Roman"/>
          <w:sz w:val="28"/>
          <w:szCs w:val="28"/>
        </w:rPr>
      </w:pPr>
      <w:r>
        <w:rPr>
          <w:rFonts w:ascii="Times New Roman" w:hAnsi="Times New Roman"/>
          <w:sz w:val="28"/>
          <w:szCs w:val="28"/>
        </w:rPr>
        <w:t>С</w:t>
      </w:r>
      <w:r w:rsidRPr="00831FB6">
        <w:rPr>
          <w:rFonts w:ascii="Times New Roman" w:hAnsi="Times New Roman"/>
          <w:sz w:val="28"/>
          <w:szCs w:val="28"/>
        </w:rPr>
        <w:t>овместная</w:t>
      </w:r>
      <w:r w:rsidRPr="00831FB6">
        <w:rPr>
          <w:rFonts w:ascii="Times New Roman" w:hAnsi="Times New Roman"/>
          <w:spacing w:val="-15"/>
          <w:sz w:val="28"/>
          <w:szCs w:val="28"/>
        </w:rPr>
        <w:t xml:space="preserve"> </w:t>
      </w:r>
      <w:r w:rsidRPr="00831FB6">
        <w:rPr>
          <w:rFonts w:ascii="Times New Roman" w:hAnsi="Times New Roman"/>
          <w:sz w:val="28"/>
          <w:szCs w:val="28"/>
        </w:rPr>
        <w:t>деятельность</w:t>
      </w:r>
      <w:r w:rsidRPr="00831FB6">
        <w:rPr>
          <w:rFonts w:ascii="Times New Roman" w:hAnsi="Times New Roman"/>
          <w:spacing w:val="-17"/>
          <w:sz w:val="28"/>
          <w:szCs w:val="28"/>
        </w:rPr>
        <w:t xml:space="preserve"> </w:t>
      </w:r>
      <w:r w:rsidRPr="00831FB6">
        <w:rPr>
          <w:rFonts w:ascii="Times New Roman" w:hAnsi="Times New Roman"/>
          <w:sz w:val="28"/>
          <w:szCs w:val="28"/>
        </w:rPr>
        <w:t>группы</w:t>
      </w:r>
      <w:r w:rsidRPr="00831FB6">
        <w:rPr>
          <w:rFonts w:ascii="Times New Roman" w:hAnsi="Times New Roman"/>
          <w:spacing w:val="-15"/>
          <w:sz w:val="28"/>
          <w:szCs w:val="28"/>
        </w:rPr>
        <w:t xml:space="preserve"> </w:t>
      </w:r>
      <w:r w:rsidRPr="00831FB6">
        <w:rPr>
          <w:rFonts w:ascii="Times New Roman" w:hAnsi="Times New Roman"/>
          <w:sz w:val="28"/>
          <w:szCs w:val="28"/>
        </w:rPr>
        <w:t>детей</w:t>
      </w:r>
      <w:r w:rsidRPr="00831FB6">
        <w:rPr>
          <w:rFonts w:ascii="Times New Roman" w:hAnsi="Times New Roman"/>
          <w:spacing w:val="-15"/>
          <w:sz w:val="28"/>
          <w:szCs w:val="28"/>
        </w:rPr>
        <w:t xml:space="preserve"> </w:t>
      </w:r>
      <w:r w:rsidRPr="00831FB6">
        <w:rPr>
          <w:rFonts w:ascii="Times New Roman" w:hAnsi="Times New Roman"/>
          <w:sz w:val="28"/>
          <w:szCs w:val="28"/>
        </w:rPr>
        <w:t>под</w:t>
      </w:r>
      <w:r w:rsidRPr="00831FB6">
        <w:rPr>
          <w:rFonts w:ascii="Times New Roman" w:hAnsi="Times New Roman"/>
          <w:spacing w:val="-13"/>
          <w:sz w:val="28"/>
          <w:szCs w:val="28"/>
        </w:rPr>
        <w:t xml:space="preserve"> </w:t>
      </w:r>
      <w:r w:rsidRPr="00831FB6">
        <w:rPr>
          <w:rFonts w:ascii="Times New Roman" w:hAnsi="Times New Roman"/>
          <w:sz w:val="28"/>
          <w:szCs w:val="28"/>
        </w:rPr>
        <w:t>руководством</w:t>
      </w:r>
      <w:r w:rsidRPr="00831FB6">
        <w:rPr>
          <w:rFonts w:ascii="Times New Roman" w:hAnsi="Times New Roman"/>
          <w:spacing w:val="-16"/>
          <w:sz w:val="28"/>
          <w:szCs w:val="28"/>
        </w:rPr>
        <w:t xml:space="preserve"> </w:t>
      </w:r>
      <w:r w:rsidRPr="00831FB6">
        <w:rPr>
          <w:rFonts w:ascii="Times New Roman" w:hAnsi="Times New Roman"/>
          <w:sz w:val="28"/>
          <w:szCs w:val="28"/>
        </w:rPr>
        <w:t>педагога,</w:t>
      </w:r>
      <w:r w:rsidRPr="00831FB6">
        <w:rPr>
          <w:rFonts w:ascii="Times New Roman" w:hAnsi="Times New Roman"/>
          <w:spacing w:val="-17"/>
          <w:sz w:val="28"/>
          <w:szCs w:val="28"/>
        </w:rPr>
        <w:t xml:space="preserve"> </w:t>
      </w:r>
      <w:r w:rsidRPr="00831FB6">
        <w:rPr>
          <w:rFonts w:ascii="Times New Roman" w:hAnsi="Times New Roman"/>
          <w:sz w:val="28"/>
          <w:szCs w:val="28"/>
        </w:rPr>
        <w:t>который</w:t>
      </w:r>
      <w:r w:rsidRPr="00831FB6">
        <w:rPr>
          <w:rFonts w:ascii="Times New Roman" w:hAnsi="Times New Roman"/>
          <w:spacing w:val="-17"/>
          <w:sz w:val="28"/>
          <w:szCs w:val="28"/>
        </w:rPr>
        <w:t xml:space="preserve"> </w:t>
      </w:r>
      <w:r w:rsidRPr="00831FB6">
        <w:rPr>
          <w:rFonts w:ascii="Times New Roman" w:hAnsi="Times New Roman"/>
          <w:sz w:val="28"/>
          <w:szCs w:val="28"/>
        </w:rPr>
        <w:t>на</w:t>
      </w:r>
      <w:r w:rsidRPr="00831FB6">
        <w:rPr>
          <w:rFonts w:ascii="Times New Roman" w:hAnsi="Times New Roman"/>
          <w:spacing w:val="-14"/>
          <w:sz w:val="28"/>
          <w:szCs w:val="28"/>
        </w:rPr>
        <w:t xml:space="preserve"> </w:t>
      </w:r>
      <w:r w:rsidRPr="00831FB6">
        <w:rPr>
          <w:rFonts w:ascii="Times New Roman" w:hAnsi="Times New Roman"/>
          <w:sz w:val="28"/>
          <w:szCs w:val="28"/>
        </w:rPr>
        <w:t>правах</w:t>
      </w:r>
      <w:r w:rsidRPr="00831FB6">
        <w:rPr>
          <w:rFonts w:ascii="Times New Roman" w:hAnsi="Times New Roman"/>
          <w:spacing w:val="-68"/>
          <w:sz w:val="28"/>
          <w:szCs w:val="28"/>
        </w:rPr>
        <w:t xml:space="preserve"> </w:t>
      </w:r>
      <w:r w:rsidRPr="00831FB6">
        <w:rPr>
          <w:rFonts w:ascii="Times New Roman" w:hAnsi="Times New Roman"/>
          <w:sz w:val="28"/>
          <w:szCs w:val="28"/>
        </w:rPr>
        <w:t>участника деятельности на всех этапах ее выполнения (от планирования до завершения)</w:t>
      </w:r>
      <w:r w:rsidRPr="00831FB6">
        <w:rPr>
          <w:rFonts w:ascii="Times New Roman" w:hAnsi="Times New Roman"/>
          <w:spacing w:val="1"/>
          <w:sz w:val="28"/>
          <w:szCs w:val="28"/>
        </w:rPr>
        <w:t xml:space="preserve"> </w:t>
      </w:r>
      <w:r w:rsidRPr="00831FB6">
        <w:rPr>
          <w:rFonts w:ascii="Times New Roman" w:hAnsi="Times New Roman"/>
          <w:w w:val="95"/>
          <w:sz w:val="28"/>
          <w:szCs w:val="28"/>
        </w:rPr>
        <w:t>направляет</w:t>
      </w:r>
      <w:r w:rsidRPr="00831FB6">
        <w:rPr>
          <w:rFonts w:ascii="Times New Roman" w:hAnsi="Times New Roman"/>
          <w:spacing w:val="-13"/>
          <w:w w:val="95"/>
          <w:sz w:val="28"/>
          <w:szCs w:val="28"/>
        </w:rPr>
        <w:t xml:space="preserve"> </w:t>
      </w:r>
      <w:r w:rsidRPr="00831FB6">
        <w:rPr>
          <w:rFonts w:ascii="Times New Roman" w:hAnsi="Times New Roman"/>
          <w:w w:val="95"/>
          <w:sz w:val="28"/>
          <w:szCs w:val="28"/>
        </w:rPr>
        <w:t>совместную</w:t>
      </w:r>
      <w:r w:rsidRPr="00831FB6">
        <w:rPr>
          <w:rFonts w:ascii="Times New Roman" w:hAnsi="Times New Roman"/>
          <w:spacing w:val="-13"/>
          <w:w w:val="95"/>
          <w:sz w:val="28"/>
          <w:szCs w:val="28"/>
        </w:rPr>
        <w:t xml:space="preserve"> </w:t>
      </w:r>
      <w:r w:rsidRPr="00831FB6">
        <w:rPr>
          <w:rFonts w:ascii="Times New Roman" w:hAnsi="Times New Roman"/>
          <w:w w:val="95"/>
          <w:sz w:val="28"/>
          <w:szCs w:val="28"/>
        </w:rPr>
        <w:t>деятельность</w:t>
      </w:r>
      <w:r w:rsidRPr="00831FB6">
        <w:rPr>
          <w:rFonts w:ascii="Times New Roman" w:hAnsi="Times New Roman"/>
          <w:spacing w:val="-9"/>
          <w:w w:val="95"/>
          <w:sz w:val="28"/>
          <w:szCs w:val="28"/>
        </w:rPr>
        <w:t xml:space="preserve"> </w:t>
      </w:r>
      <w:r w:rsidRPr="00831FB6">
        <w:rPr>
          <w:rFonts w:ascii="Times New Roman" w:hAnsi="Times New Roman"/>
          <w:w w:val="95"/>
          <w:sz w:val="28"/>
          <w:szCs w:val="28"/>
        </w:rPr>
        <w:t>группы</w:t>
      </w:r>
      <w:r w:rsidRPr="00831FB6">
        <w:rPr>
          <w:rFonts w:ascii="Times New Roman" w:hAnsi="Times New Roman"/>
          <w:spacing w:val="-11"/>
          <w:w w:val="95"/>
          <w:sz w:val="28"/>
          <w:szCs w:val="28"/>
        </w:rPr>
        <w:t xml:space="preserve"> </w:t>
      </w:r>
      <w:r>
        <w:rPr>
          <w:rFonts w:ascii="Times New Roman" w:hAnsi="Times New Roman"/>
          <w:w w:val="95"/>
          <w:sz w:val="28"/>
          <w:szCs w:val="28"/>
        </w:rPr>
        <w:t>детей.</w:t>
      </w:r>
    </w:p>
    <w:p w:rsidR="00DD6525" w:rsidRPr="00831FB6" w:rsidRDefault="00DD6525" w:rsidP="003062A8">
      <w:pPr>
        <w:pStyle w:val="a9"/>
        <w:widowControl w:val="0"/>
        <w:numPr>
          <w:ilvl w:val="0"/>
          <w:numId w:val="48"/>
        </w:numPr>
        <w:autoSpaceDE w:val="0"/>
        <w:autoSpaceDN w:val="0"/>
        <w:spacing w:after="0" w:line="360" w:lineRule="auto"/>
        <w:ind w:right="115"/>
        <w:jc w:val="both"/>
        <w:rPr>
          <w:rFonts w:ascii="Times New Roman" w:hAnsi="Times New Roman"/>
          <w:sz w:val="28"/>
          <w:szCs w:val="28"/>
        </w:rPr>
      </w:pPr>
      <w:r>
        <w:rPr>
          <w:rFonts w:ascii="Times New Roman" w:hAnsi="Times New Roman"/>
          <w:sz w:val="28"/>
          <w:szCs w:val="28"/>
        </w:rPr>
        <w:t>С</w:t>
      </w:r>
      <w:r w:rsidRPr="00831FB6">
        <w:rPr>
          <w:rFonts w:ascii="Times New Roman" w:hAnsi="Times New Roman"/>
          <w:sz w:val="28"/>
          <w:szCs w:val="28"/>
        </w:rPr>
        <w:t>овместная деятельность детей со сверстниками без участия педагога, но по его</w:t>
      </w:r>
      <w:r w:rsidRPr="00831FB6">
        <w:rPr>
          <w:rFonts w:ascii="Times New Roman" w:hAnsi="Times New Roman"/>
          <w:spacing w:val="1"/>
          <w:sz w:val="28"/>
          <w:szCs w:val="28"/>
        </w:rPr>
        <w:t xml:space="preserve"> </w:t>
      </w:r>
      <w:r w:rsidRPr="00831FB6">
        <w:rPr>
          <w:rFonts w:ascii="Times New Roman" w:hAnsi="Times New Roman"/>
          <w:w w:val="95"/>
          <w:sz w:val="28"/>
          <w:szCs w:val="28"/>
        </w:rPr>
        <w:t>заданию. Педагог в этой ситуации не является участником деятельности, но выступает в роли ее</w:t>
      </w:r>
      <w:r w:rsidRPr="00831FB6">
        <w:rPr>
          <w:rFonts w:ascii="Times New Roman" w:hAnsi="Times New Roman"/>
          <w:spacing w:val="1"/>
          <w:w w:val="95"/>
          <w:sz w:val="28"/>
          <w:szCs w:val="28"/>
        </w:rPr>
        <w:t xml:space="preserve"> </w:t>
      </w:r>
      <w:r w:rsidRPr="00831FB6">
        <w:rPr>
          <w:rFonts w:ascii="Times New Roman" w:hAnsi="Times New Roman"/>
          <w:sz w:val="28"/>
          <w:szCs w:val="28"/>
        </w:rPr>
        <w:t>организатора, ставящего задачу группе детей, тем самым актуализируя лидерские ресурсы</w:t>
      </w:r>
      <w:r w:rsidRPr="00831FB6">
        <w:rPr>
          <w:rFonts w:ascii="Times New Roman" w:hAnsi="Times New Roman"/>
          <w:spacing w:val="1"/>
          <w:sz w:val="28"/>
          <w:szCs w:val="28"/>
        </w:rPr>
        <w:t xml:space="preserve"> </w:t>
      </w:r>
      <w:r w:rsidRPr="00831FB6">
        <w:rPr>
          <w:rFonts w:ascii="Times New Roman" w:hAnsi="Times New Roman"/>
          <w:sz w:val="28"/>
          <w:szCs w:val="28"/>
        </w:rPr>
        <w:t>самих</w:t>
      </w:r>
      <w:r w:rsidRPr="00831FB6">
        <w:rPr>
          <w:rFonts w:ascii="Times New Roman" w:hAnsi="Times New Roman"/>
          <w:spacing w:val="-16"/>
          <w:sz w:val="28"/>
          <w:szCs w:val="28"/>
        </w:rPr>
        <w:t xml:space="preserve"> </w:t>
      </w:r>
      <w:r>
        <w:rPr>
          <w:rFonts w:ascii="Times New Roman" w:hAnsi="Times New Roman"/>
          <w:sz w:val="28"/>
          <w:szCs w:val="28"/>
        </w:rPr>
        <w:t>детей.</w:t>
      </w:r>
    </w:p>
    <w:p w:rsidR="00DD6525" w:rsidRPr="00831FB6" w:rsidRDefault="00DD6525" w:rsidP="003062A8">
      <w:pPr>
        <w:pStyle w:val="a9"/>
        <w:widowControl w:val="0"/>
        <w:numPr>
          <w:ilvl w:val="0"/>
          <w:numId w:val="48"/>
        </w:numPr>
        <w:autoSpaceDE w:val="0"/>
        <w:autoSpaceDN w:val="0"/>
        <w:spacing w:after="0" w:line="360" w:lineRule="auto"/>
        <w:ind w:right="115"/>
        <w:jc w:val="both"/>
        <w:rPr>
          <w:rFonts w:ascii="Times New Roman" w:hAnsi="Times New Roman"/>
          <w:sz w:val="28"/>
          <w:szCs w:val="28"/>
        </w:rPr>
      </w:pPr>
      <w:r>
        <w:rPr>
          <w:rFonts w:ascii="Times New Roman" w:hAnsi="Times New Roman"/>
          <w:w w:val="95"/>
          <w:sz w:val="28"/>
          <w:szCs w:val="28"/>
        </w:rPr>
        <w:t>С</w:t>
      </w:r>
      <w:r w:rsidRPr="00831FB6">
        <w:rPr>
          <w:rFonts w:ascii="Times New Roman" w:hAnsi="Times New Roman"/>
          <w:w w:val="95"/>
          <w:sz w:val="28"/>
          <w:szCs w:val="28"/>
        </w:rPr>
        <w:t>амостоятельная, спонтанно возникающая, совместная деятельность детей без всякого</w:t>
      </w:r>
      <w:r w:rsidRPr="00831FB6">
        <w:rPr>
          <w:rFonts w:ascii="Times New Roman" w:hAnsi="Times New Roman"/>
          <w:spacing w:val="1"/>
          <w:w w:val="95"/>
          <w:sz w:val="28"/>
          <w:szCs w:val="28"/>
        </w:rPr>
        <w:t xml:space="preserve"> </w:t>
      </w:r>
      <w:r w:rsidRPr="00831FB6">
        <w:rPr>
          <w:rFonts w:ascii="Times New Roman" w:hAnsi="Times New Roman"/>
          <w:w w:val="95"/>
          <w:sz w:val="28"/>
          <w:szCs w:val="28"/>
        </w:rPr>
        <w:t>участия</w:t>
      </w:r>
      <w:r w:rsidRPr="00831FB6">
        <w:rPr>
          <w:rFonts w:ascii="Times New Roman" w:hAnsi="Times New Roman"/>
          <w:spacing w:val="17"/>
          <w:w w:val="95"/>
          <w:sz w:val="28"/>
          <w:szCs w:val="28"/>
        </w:rPr>
        <w:t xml:space="preserve"> </w:t>
      </w:r>
      <w:r w:rsidRPr="00831FB6">
        <w:rPr>
          <w:rFonts w:ascii="Times New Roman" w:hAnsi="Times New Roman"/>
          <w:w w:val="95"/>
          <w:sz w:val="28"/>
          <w:szCs w:val="28"/>
        </w:rPr>
        <w:t>педагога.</w:t>
      </w:r>
      <w:r w:rsidRPr="00831FB6">
        <w:rPr>
          <w:rFonts w:ascii="Times New Roman" w:hAnsi="Times New Roman"/>
          <w:spacing w:val="18"/>
          <w:w w:val="95"/>
          <w:sz w:val="28"/>
          <w:szCs w:val="28"/>
        </w:rPr>
        <w:t xml:space="preserve"> </w:t>
      </w:r>
      <w:r w:rsidRPr="00831FB6">
        <w:rPr>
          <w:rFonts w:ascii="Times New Roman" w:hAnsi="Times New Roman"/>
          <w:w w:val="95"/>
          <w:sz w:val="28"/>
          <w:szCs w:val="28"/>
        </w:rPr>
        <w:t>Это</w:t>
      </w:r>
      <w:r w:rsidRPr="00831FB6">
        <w:rPr>
          <w:rFonts w:ascii="Times New Roman" w:hAnsi="Times New Roman"/>
          <w:spacing w:val="16"/>
          <w:w w:val="95"/>
          <w:sz w:val="28"/>
          <w:szCs w:val="28"/>
        </w:rPr>
        <w:t xml:space="preserve"> </w:t>
      </w:r>
      <w:r w:rsidRPr="00831FB6">
        <w:rPr>
          <w:rFonts w:ascii="Times New Roman" w:hAnsi="Times New Roman"/>
          <w:w w:val="95"/>
          <w:sz w:val="28"/>
          <w:szCs w:val="28"/>
        </w:rPr>
        <w:t>могут</w:t>
      </w:r>
      <w:r w:rsidRPr="00831FB6">
        <w:rPr>
          <w:rFonts w:ascii="Times New Roman" w:hAnsi="Times New Roman"/>
          <w:spacing w:val="18"/>
          <w:w w:val="95"/>
          <w:sz w:val="28"/>
          <w:szCs w:val="28"/>
        </w:rPr>
        <w:t xml:space="preserve"> </w:t>
      </w:r>
      <w:r w:rsidRPr="00831FB6">
        <w:rPr>
          <w:rFonts w:ascii="Times New Roman" w:hAnsi="Times New Roman"/>
          <w:w w:val="95"/>
          <w:sz w:val="28"/>
          <w:szCs w:val="28"/>
        </w:rPr>
        <w:t>быть</w:t>
      </w:r>
      <w:r w:rsidRPr="00831FB6">
        <w:rPr>
          <w:rFonts w:ascii="Times New Roman" w:hAnsi="Times New Roman"/>
          <w:spacing w:val="17"/>
          <w:w w:val="95"/>
          <w:sz w:val="28"/>
          <w:szCs w:val="28"/>
        </w:rPr>
        <w:t xml:space="preserve"> </w:t>
      </w:r>
      <w:r w:rsidRPr="00831FB6">
        <w:rPr>
          <w:rFonts w:ascii="Times New Roman" w:hAnsi="Times New Roman"/>
          <w:w w:val="95"/>
          <w:sz w:val="28"/>
          <w:szCs w:val="28"/>
        </w:rPr>
        <w:t>самостоятельные</w:t>
      </w:r>
      <w:r w:rsidRPr="00831FB6">
        <w:rPr>
          <w:rFonts w:ascii="Times New Roman" w:hAnsi="Times New Roman"/>
          <w:spacing w:val="18"/>
          <w:w w:val="95"/>
          <w:sz w:val="28"/>
          <w:szCs w:val="28"/>
        </w:rPr>
        <w:t xml:space="preserve"> </w:t>
      </w:r>
      <w:r w:rsidRPr="00831FB6">
        <w:rPr>
          <w:rFonts w:ascii="Times New Roman" w:hAnsi="Times New Roman"/>
          <w:w w:val="95"/>
          <w:sz w:val="28"/>
          <w:szCs w:val="28"/>
        </w:rPr>
        <w:t>игры</w:t>
      </w:r>
      <w:r w:rsidRPr="00831FB6">
        <w:rPr>
          <w:rFonts w:ascii="Times New Roman" w:hAnsi="Times New Roman"/>
          <w:spacing w:val="18"/>
          <w:w w:val="95"/>
          <w:sz w:val="28"/>
          <w:szCs w:val="28"/>
        </w:rPr>
        <w:t xml:space="preserve"> </w:t>
      </w:r>
      <w:r w:rsidRPr="00831FB6">
        <w:rPr>
          <w:rFonts w:ascii="Times New Roman" w:hAnsi="Times New Roman"/>
          <w:w w:val="95"/>
          <w:sz w:val="28"/>
          <w:szCs w:val="28"/>
        </w:rPr>
        <w:t>детей</w:t>
      </w:r>
      <w:r w:rsidRPr="00831FB6">
        <w:rPr>
          <w:rFonts w:ascii="Times New Roman" w:hAnsi="Times New Roman"/>
          <w:spacing w:val="23"/>
          <w:w w:val="95"/>
          <w:sz w:val="28"/>
          <w:szCs w:val="28"/>
        </w:rPr>
        <w:t xml:space="preserve"> </w:t>
      </w:r>
      <w:r w:rsidRPr="00831FB6">
        <w:rPr>
          <w:rFonts w:ascii="Times New Roman" w:hAnsi="Times New Roman"/>
          <w:w w:val="95"/>
          <w:sz w:val="28"/>
          <w:szCs w:val="28"/>
        </w:rPr>
        <w:t>(сюжетно-ролевые,</w:t>
      </w:r>
      <w:r w:rsidRPr="00831FB6">
        <w:rPr>
          <w:rFonts w:ascii="Times New Roman" w:hAnsi="Times New Roman"/>
          <w:spacing w:val="14"/>
          <w:w w:val="95"/>
          <w:sz w:val="28"/>
          <w:szCs w:val="28"/>
        </w:rPr>
        <w:t xml:space="preserve"> </w:t>
      </w:r>
      <w:r w:rsidRPr="00831FB6">
        <w:rPr>
          <w:rFonts w:ascii="Times New Roman" w:hAnsi="Times New Roman"/>
          <w:w w:val="95"/>
          <w:sz w:val="28"/>
          <w:szCs w:val="28"/>
        </w:rPr>
        <w:t>режиссерские,</w:t>
      </w:r>
      <w:r>
        <w:rPr>
          <w:rFonts w:ascii="Times New Roman" w:hAnsi="Times New Roman"/>
          <w:w w:val="95"/>
          <w:sz w:val="28"/>
          <w:szCs w:val="28"/>
        </w:rPr>
        <w:t xml:space="preserve"> </w:t>
      </w:r>
      <w:r w:rsidRPr="00831FB6">
        <w:rPr>
          <w:rFonts w:ascii="Times New Roman" w:hAnsi="Times New Roman"/>
          <w:w w:val="95"/>
          <w:sz w:val="28"/>
          <w:szCs w:val="28"/>
        </w:rPr>
        <w:t>театрализованные, игры с правилами, музыкальные и другое), самостоятельная изобразительная</w:t>
      </w:r>
      <w:r w:rsidRPr="00831FB6">
        <w:rPr>
          <w:rFonts w:ascii="Times New Roman" w:hAnsi="Times New Roman"/>
          <w:spacing w:val="1"/>
          <w:w w:val="95"/>
          <w:sz w:val="28"/>
          <w:szCs w:val="28"/>
        </w:rPr>
        <w:t xml:space="preserve"> </w:t>
      </w:r>
      <w:r w:rsidRPr="00831FB6">
        <w:rPr>
          <w:rFonts w:ascii="Times New Roman" w:hAnsi="Times New Roman"/>
          <w:w w:val="95"/>
          <w:sz w:val="28"/>
          <w:szCs w:val="28"/>
        </w:rPr>
        <w:t>деятельность по выбору детей, самостоятельная познавательно-исследовательская деятельность</w:t>
      </w:r>
      <w:r w:rsidRPr="00831FB6">
        <w:rPr>
          <w:rFonts w:ascii="Times New Roman" w:hAnsi="Times New Roman"/>
          <w:spacing w:val="1"/>
          <w:w w:val="95"/>
          <w:sz w:val="28"/>
          <w:szCs w:val="28"/>
        </w:rPr>
        <w:t xml:space="preserve"> </w:t>
      </w:r>
      <w:r w:rsidRPr="00831FB6">
        <w:rPr>
          <w:rFonts w:ascii="Times New Roman" w:hAnsi="Times New Roman"/>
          <w:sz w:val="28"/>
          <w:szCs w:val="28"/>
        </w:rPr>
        <w:t>(опыты,</w:t>
      </w:r>
      <w:r w:rsidRPr="00831FB6">
        <w:rPr>
          <w:rFonts w:ascii="Times New Roman" w:hAnsi="Times New Roman"/>
          <w:spacing w:val="-18"/>
          <w:sz w:val="28"/>
          <w:szCs w:val="28"/>
        </w:rPr>
        <w:t xml:space="preserve"> </w:t>
      </w:r>
      <w:r w:rsidRPr="00831FB6">
        <w:rPr>
          <w:rFonts w:ascii="Times New Roman" w:hAnsi="Times New Roman"/>
          <w:sz w:val="28"/>
          <w:szCs w:val="28"/>
        </w:rPr>
        <w:t>эксперименты</w:t>
      </w:r>
      <w:r w:rsidRPr="00831FB6">
        <w:rPr>
          <w:rFonts w:ascii="Times New Roman" w:hAnsi="Times New Roman"/>
          <w:spacing w:val="-13"/>
          <w:sz w:val="28"/>
          <w:szCs w:val="28"/>
        </w:rPr>
        <w:t xml:space="preserve"> </w:t>
      </w:r>
      <w:r w:rsidRPr="00831FB6">
        <w:rPr>
          <w:rFonts w:ascii="Times New Roman" w:hAnsi="Times New Roman"/>
          <w:sz w:val="28"/>
          <w:szCs w:val="28"/>
        </w:rPr>
        <w:t>и</w:t>
      </w:r>
      <w:r w:rsidRPr="00831FB6">
        <w:rPr>
          <w:rFonts w:ascii="Times New Roman" w:hAnsi="Times New Roman"/>
          <w:spacing w:val="-17"/>
          <w:sz w:val="28"/>
          <w:szCs w:val="28"/>
        </w:rPr>
        <w:t xml:space="preserve"> </w:t>
      </w:r>
      <w:r w:rsidRPr="00831FB6">
        <w:rPr>
          <w:rFonts w:ascii="Times New Roman" w:hAnsi="Times New Roman"/>
          <w:sz w:val="28"/>
          <w:szCs w:val="28"/>
        </w:rPr>
        <w:t>другое).</w:t>
      </w:r>
    </w:p>
    <w:p w:rsidR="00DD6525" w:rsidRPr="00D56598" w:rsidRDefault="00DD6525" w:rsidP="004A5A8B">
      <w:pPr>
        <w:pStyle w:val="af5"/>
        <w:spacing w:line="360" w:lineRule="auto"/>
        <w:ind w:left="0" w:right="113" w:firstLine="709"/>
        <w:rPr>
          <w:sz w:val="28"/>
          <w:szCs w:val="28"/>
        </w:rPr>
      </w:pPr>
      <w:r w:rsidRPr="00D56598">
        <w:rPr>
          <w:w w:val="95"/>
          <w:sz w:val="28"/>
          <w:szCs w:val="28"/>
        </w:rPr>
        <w:t>Организуя различные виды деятельности, педагог учитывает опыт ребенка, его субъектные</w:t>
      </w:r>
      <w:r w:rsidRPr="00D56598">
        <w:rPr>
          <w:spacing w:val="1"/>
          <w:w w:val="95"/>
          <w:sz w:val="28"/>
          <w:szCs w:val="28"/>
        </w:rPr>
        <w:t xml:space="preserve"> </w:t>
      </w:r>
      <w:r w:rsidRPr="00D56598">
        <w:rPr>
          <w:w w:val="95"/>
          <w:sz w:val="28"/>
          <w:szCs w:val="28"/>
        </w:rPr>
        <w:t>проявления (самостоятельность, творчество при выборе содержания деятельности и способов его</w:t>
      </w:r>
      <w:r w:rsidRPr="00D56598">
        <w:rPr>
          <w:spacing w:val="1"/>
          <w:w w:val="95"/>
          <w:sz w:val="28"/>
          <w:szCs w:val="28"/>
        </w:rPr>
        <w:t xml:space="preserve"> </w:t>
      </w:r>
      <w:r w:rsidRPr="00D56598">
        <w:rPr>
          <w:sz w:val="28"/>
          <w:szCs w:val="28"/>
        </w:rPr>
        <w:t>реализации, стремление к сотрудничеству с детьми, инициативность и желание заниматься</w:t>
      </w:r>
      <w:r w:rsidRPr="00D56598">
        <w:rPr>
          <w:spacing w:val="1"/>
          <w:sz w:val="28"/>
          <w:szCs w:val="28"/>
        </w:rPr>
        <w:t xml:space="preserve"> </w:t>
      </w:r>
      <w:r w:rsidRPr="00D56598">
        <w:rPr>
          <w:sz w:val="28"/>
          <w:szCs w:val="28"/>
        </w:rPr>
        <w:t>определенным видом деятельности). Эту информацию педагог может получить в процессе</w:t>
      </w:r>
      <w:r w:rsidRPr="00D56598">
        <w:rPr>
          <w:spacing w:val="1"/>
          <w:sz w:val="28"/>
          <w:szCs w:val="28"/>
        </w:rPr>
        <w:t xml:space="preserve"> </w:t>
      </w:r>
      <w:r w:rsidRPr="00D56598">
        <w:rPr>
          <w:spacing w:val="-1"/>
          <w:sz w:val="28"/>
          <w:szCs w:val="28"/>
        </w:rPr>
        <w:t>наблюдения</w:t>
      </w:r>
      <w:r w:rsidRPr="00D56598">
        <w:rPr>
          <w:spacing w:val="-14"/>
          <w:sz w:val="28"/>
          <w:szCs w:val="28"/>
        </w:rPr>
        <w:t xml:space="preserve"> </w:t>
      </w:r>
      <w:r w:rsidRPr="00D56598">
        <w:rPr>
          <w:sz w:val="28"/>
          <w:szCs w:val="28"/>
        </w:rPr>
        <w:t>за</w:t>
      </w:r>
      <w:r w:rsidRPr="00D56598">
        <w:rPr>
          <w:spacing w:val="-16"/>
          <w:sz w:val="28"/>
          <w:szCs w:val="28"/>
        </w:rPr>
        <w:t xml:space="preserve"> </w:t>
      </w:r>
      <w:r w:rsidRPr="00D56598">
        <w:rPr>
          <w:sz w:val="28"/>
          <w:szCs w:val="28"/>
        </w:rPr>
        <w:t>деятельностью</w:t>
      </w:r>
      <w:r w:rsidRPr="00D56598">
        <w:rPr>
          <w:spacing w:val="-14"/>
          <w:sz w:val="28"/>
          <w:szCs w:val="28"/>
        </w:rPr>
        <w:t xml:space="preserve"> </w:t>
      </w:r>
      <w:r w:rsidRPr="00D56598">
        <w:rPr>
          <w:sz w:val="28"/>
          <w:szCs w:val="28"/>
        </w:rPr>
        <w:t>детей</w:t>
      </w:r>
      <w:r w:rsidRPr="00D56598">
        <w:rPr>
          <w:spacing w:val="-14"/>
          <w:sz w:val="28"/>
          <w:szCs w:val="28"/>
        </w:rPr>
        <w:t xml:space="preserve"> </w:t>
      </w:r>
      <w:r w:rsidRPr="00D56598">
        <w:rPr>
          <w:sz w:val="28"/>
          <w:szCs w:val="28"/>
        </w:rPr>
        <w:t>в</w:t>
      </w:r>
      <w:r w:rsidRPr="00D56598">
        <w:rPr>
          <w:spacing w:val="-15"/>
          <w:sz w:val="28"/>
          <w:szCs w:val="28"/>
        </w:rPr>
        <w:t xml:space="preserve"> </w:t>
      </w:r>
      <w:r w:rsidRPr="00D56598">
        <w:rPr>
          <w:sz w:val="28"/>
          <w:szCs w:val="28"/>
        </w:rPr>
        <w:t>ходе</w:t>
      </w:r>
      <w:r w:rsidRPr="00D56598">
        <w:rPr>
          <w:spacing w:val="-16"/>
          <w:sz w:val="28"/>
          <w:szCs w:val="28"/>
        </w:rPr>
        <w:t xml:space="preserve"> </w:t>
      </w:r>
      <w:r w:rsidRPr="00D56598">
        <w:rPr>
          <w:sz w:val="28"/>
          <w:szCs w:val="28"/>
        </w:rPr>
        <w:t>проведения</w:t>
      </w:r>
      <w:r w:rsidRPr="00D56598">
        <w:rPr>
          <w:spacing w:val="-16"/>
          <w:sz w:val="28"/>
          <w:szCs w:val="28"/>
        </w:rPr>
        <w:t xml:space="preserve"> </w:t>
      </w:r>
      <w:r w:rsidRPr="00D56598">
        <w:rPr>
          <w:sz w:val="28"/>
          <w:szCs w:val="28"/>
        </w:rPr>
        <w:t>педагогической</w:t>
      </w:r>
      <w:r w:rsidRPr="00D56598">
        <w:rPr>
          <w:spacing w:val="-14"/>
          <w:sz w:val="28"/>
          <w:szCs w:val="28"/>
        </w:rPr>
        <w:t xml:space="preserve"> </w:t>
      </w:r>
      <w:r w:rsidRPr="00D56598">
        <w:rPr>
          <w:sz w:val="28"/>
          <w:szCs w:val="28"/>
        </w:rPr>
        <w:t>диагностики.</w:t>
      </w:r>
      <w:r w:rsidRPr="00D56598">
        <w:rPr>
          <w:spacing w:val="-18"/>
          <w:sz w:val="28"/>
          <w:szCs w:val="28"/>
        </w:rPr>
        <w:t xml:space="preserve"> </w:t>
      </w:r>
      <w:r w:rsidRPr="00D56598">
        <w:rPr>
          <w:sz w:val="28"/>
          <w:szCs w:val="28"/>
        </w:rPr>
        <w:t>На</w:t>
      </w:r>
      <w:r w:rsidRPr="00D56598">
        <w:rPr>
          <w:spacing w:val="-13"/>
          <w:sz w:val="28"/>
          <w:szCs w:val="28"/>
        </w:rPr>
        <w:t xml:space="preserve"> </w:t>
      </w:r>
      <w:r w:rsidRPr="00D56598">
        <w:rPr>
          <w:sz w:val="28"/>
          <w:szCs w:val="28"/>
        </w:rPr>
        <w:t>основе</w:t>
      </w:r>
      <w:r w:rsidRPr="00D56598">
        <w:rPr>
          <w:spacing w:val="-68"/>
          <w:sz w:val="28"/>
          <w:szCs w:val="28"/>
        </w:rPr>
        <w:t xml:space="preserve"> </w:t>
      </w:r>
      <w:r w:rsidRPr="00D56598">
        <w:rPr>
          <w:w w:val="95"/>
          <w:sz w:val="28"/>
          <w:szCs w:val="28"/>
        </w:rPr>
        <w:t>полученных</w:t>
      </w:r>
      <w:r w:rsidRPr="00D56598">
        <w:rPr>
          <w:spacing w:val="1"/>
          <w:w w:val="95"/>
          <w:sz w:val="28"/>
          <w:szCs w:val="28"/>
        </w:rPr>
        <w:t xml:space="preserve"> </w:t>
      </w:r>
      <w:r w:rsidRPr="00D56598">
        <w:rPr>
          <w:w w:val="95"/>
          <w:sz w:val="28"/>
          <w:szCs w:val="28"/>
        </w:rPr>
        <w:t>результатов</w:t>
      </w:r>
      <w:r w:rsidRPr="00D56598">
        <w:rPr>
          <w:spacing w:val="1"/>
          <w:w w:val="95"/>
          <w:sz w:val="28"/>
          <w:szCs w:val="28"/>
        </w:rPr>
        <w:t xml:space="preserve"> </w:t>
      </w:r>
      <w:r w:rsidRPr="00D56598">
        <w:rPr>
          <w:w w:val="95"/>
          <w:sz w:val="28"/>
          <w:szCs w:val="28"/>
        </w:rPr>
        <w:t>организуются</w:t>
      </w:r>
      <w:r w:rsidRPr="00D56598">
        <w:rPr>
          <w:spacing w:val="1"/>
          <w:w w:val="95"/>
          <w:sz w:val="28"/>
          <w:szCs w:val="28"/>
        </w:rPr>
        <w:t xml:space="preserve"> </w:t>
      </w:r>
      <w:r w:rsidRPr="00D56598">
        <w:rPr>
          <w:w w:val="95"/>
          <w:sz w:val="28"/>
          <w:szCs w:val="28"/>
        </w:rPr>
        <w:t>разные</w:t>
      </w:r>
      <w:r w:rsidRPr="00D56598">
        <w:rPr>
          <w:spacing w:val="1"/>
          <w:w w:val="95"/>
          <w:sz w:val="28"/>
          <w:szCs w:val="28"/>
        </w:rPr>
        <w:t xml:space="preserve"> </w:t>
      </w:r>
      <w:r w:rsidRPr="00D56598">
        <w:rPr>
          <w:w w:val="95"/>
          <w:sz w:val="28"/>
          <w:szCs w:val="28"/>
        </w:rPr>
        <w:t>виды</w:t>
      </w:r>
      <w:r w:rsidRPr="00D56598">
        <w:rPr>
          <w:spacing w:val="1"/>
          <w:w w:val="95"/>
          <w:sz w:val="28"/>
          <w:szCs w:val="28"/>
        </w:rPr>
        <w:t xml:space="preserve"> </w:t>
      </w:r>
      <w:r w:rsidRPr="00D56598">
        <w:rPr>
          <w:w w:val="95"/>
          <w:sz w:val="28"/>
          <w:szCs w:val="28"/>
        </w:rPr>
        <w:t>деятельности,</w:t>
      </w:r>
      <w:r w:rsidRPr="00D56598">
        <w:rPr>
          <w:spacing w:val="1"/>
          <w:w w:val="95"/>
          <w:sz w:val="28"/>
          <w:szCs w:val="28"/>
        </w:rPr>
        <w:t xml:space="preserve"> </w:t>
      </w:r>
      <w:r w:rsidRPr="00D56598">
        <w:rPr>
          <w:w w:val="95"/>
          <w:sz w:val="28"/>
          <w:szCs w:val="28"/>
        </w:rPr>
        <w:t>соответствующие</w:t>
      </w:r>
      <w:r w:rsidRPr="00D56598">
        <w:rPr>
          <w:spacing w:val="1"/>
          <w:w w:val="95"/>
          <w:sz w:val="28"/>
          <w:szCs w:val="28"/>
        </w:rPr>
        <w:t xml:space="preserve"> </w:t>
      </w:r>
      <w:r w:rsidRPr="00D56598">
        <w:rPr>
          <w:w w:val="95"/>
          <w:sz w:val="28"/>
          <w:szCs w:val="28"/>
        </w:rPr>
        <w:t>возрасту</w:t>
      </w:r>
      <w:r w:rsidRPr="00D56598">
        <w:rPr>
          <w:spacing w:val="1"/>
          <w:w w:val="95"/>
          <w:sz w:val="28"/>
          <w:szCs w:val="28"/>
        </w:rPr>
        <w:t xml:space="preserve"> </w:t>
      </w:r>
      <w:r w:rsidRPr="00D56598">
        <w:rPr>
          <w:sz w:val="28"/>
          <w:szCs w:val="28"/>
        </w:rPr>
        <w:t>детей. В процессе их организации педагог создает условия для свободного выбора детьми</w:t>
      </w:r>
      <w:r w:rsidRPr="00D56598">
        <w:rPr>
          <w:spacing w:val="1"/>
          <w:sz w:val="28"/>
          <w:szCs w:val="28"/>
        </w:rPr>
        <w:t xml:space="preserve"> </w:t>
      </w:r>
      <w:r w:rsidRPr="00D56598">
        <w:rPr>
          <w:w w:val="95"/>
          <w:sz w:val="28"/>
          <w:szCs w:val="28"/>
        </w:rPr>
        <w:t>деятельности,</w:t>
      </w:r>
      <w:r w:rsidRPr="00D56598">
        <w:rPr>
          <w:spacing w:val="1"/>
          <w:w w:val="95"/>
          <w:sz w:val="28"/>
          <w:szCs w:val="28"/>
        </w:rPr>
        <w:t xml:space="preserve"> </w:t>
      </w:r>
      <w:r w:rsidRPr="00D56598">
        <w:rPr>
          <w:w w:val="95"/>
          <w:sz w:val="28"/>
          <w:szCs w:val="28"/>
        </w:rPr>
        <w:t>оборудования,</w:t>
      </w:r>
      <w:r w:rsidRPr="00D56598">
        <w:rPr>
          <w:spacing w:val="1"/>
          <w:w w:val="95"/>
          <w:sz w:val="28"/>
          <w:szCs w:val="28"/>
        </w:rPr>
        <w:t xml:space="preserve"> </w:t>
      </w:r>
      <w:r w:rsidRPr="00D56598">
        <w:rPr>
          <w:w w:val="95"/>
          <w:sz w:val="28"/>
          <w:szCs w:val="28"/>
        </w:rPr>
        <w:t>участников</w:t>
      </w:r>
      <w:r w:rsidRPr="00D56598">
        <w:rPr>
          <w:spacing w:val="1"/>
          <w:w w:val="95"/>
          <w:sz w:val="28"/>
          <w:szCs w:val="28"/>
        </w:rPr>
        <w:t xml:space="preserve"> </w:t>
      </w:r>
      <w:r w:rsidRPr="00D56598">
        <w:rPr>
          <w:w w:val="95"/>
          <w:sz w:val="28"/>
          <w:szCs w:val="28"/>
        </w:rPr>
        <w:t>совместной</w:t>
      </w:r>
      <w:r w:rsidRPr="00D56598">
        <w:rPr>
          <w:spacing w:val="1"/>
          <w:w w:val="95"/>
          <w:sz w:val="28"/>
          <w:szCs w:val="28"/>
        </w:rPr>
        <w:t xml:space="preserve"> </w:t>
      </w:r>
      <w:r w:rsidRPr="00D56598">
        <w:rPr>
          <w:w w:val="95"/>
          <w:sz w:val="28"/>
          <w:szCs w:val="28"/>
        </w:rPr>
        <w:t>деятельности,</w:t>
      </w:r>
      <w:r w:rsidRPr="00D56598">
        <w:rPr>
          <w:spacing w:val="1"/>
          <w:w w:val="95"/>
          <w:sz w:val="28"/>
          <w:szCs w:val="28"/>
        </w:rPr>
        <w:t xml:space="preserve"> </w:t>
      </w:r>
      <w:r w:rsidRPr="00D56598">
        <w:rPr>
          <w:w w:val="95"/>
          <w:sz w:val="28"/>
          <w:szCs w:val="28"/>
        </w:rPr>
        <w:t>принятия</w:t>
      </w:r>
      <w:r w:rsidRPr="00D56598">
        <w:rPr>
          <w:spacing w:val="1"/>
          <w:w w:val="95"/>
          <w:sz w:val="28"/>
          <w:szCs w:val="28"/>
        </w:rPr>
        <w:t xml:space="preserve"> </w:t>
      </w:r>
      <w:r w:rsidRPr="00D56598">
        <w:rPr>
          <w:w w:val="95"/>
          <w:sz w:val="28"/>
          <w:szCs w:val="28"/>
        </w:rPr>
        <w:t>детьми</w:t>
      </w:r>
      <w:r w:rsidRPr="00D56598">
        <w:rPr>
          <w:spacing w:val="1"/>
          <w:w w:val="95"/>
          <w:sz w:val="28"/>
          <w:szCs w:val="28"/>
        </w:rPr>
        <w:t xml:space="preserve"> </w:t>
      </w:r>
      <w:r w:rsidRPr="00D56598">
        <w:rPr>
          <w:w w:val="95"/>
          <w:sz w:val="28"/>
          <w:szCs w:val="28"/>
        </w:rPr>
        <w:t>решений,</w:t>
      </w:r>
      <w:r w:rsidRPr="00D56598">
        <w:rPr>
          <w:spacing w:val="-64"/>
          <w:w w:val="95"/>
          <w:sz w:val="28"/>
          <w:szCs w:val="28"/>
        </w:rPr>
        <w:t xml:space="preserve"> </w:t>
      </w:r>
      <w:r w:rsidRPr="00D56598">
        <w:rPr>
          <w:sz w:val="28"/>
          <w:szCs w:val="28"/>
        </w:rPr>
        <w:t>выражения своих чувств и мыслей, поддерживает детскую инициативу и самостоятельность,</w:t>
      </w:r>
      <w:r w:rsidRPr="00D56598">
        <w:rPr>
          <w:spacing w:val="1"/>
          <w:sz w:val="28"/>
          <w:szCs w:val="28"/>
        </w:rPr>
        <w:t xml:space="preserve"> </w:t>
      </w:r>
      <w:r w:rsidRPr="00D56598">
        <w:rPr>
          <w:w w:val="95"/>
          <w:sz w:val="28"/>
          <w:szCs w:val="28"/>
        </w:rPr>
        <w:t>устанавливает правила взаимодействия детей. Педагог использует образовательный потенциал</w:t>
      </w:r>
      <w:r w:rsidRPr="00D56598">
        <w:rPr>
          <w:spacing w:val="1"/>
          <w:w w:val="95"/>
          <w:sz w:val="28"/>
          <w:szCs w:val="28"/>
        </w:rPr>
        <w:t xml:space="preserve"> </w:t>
      </w:r>
      <w:r w:rsidRPr="00D56598">
        <w:rPr>
          <w:w w:val="95"/>
          <w:sz w:val="28"/>
          <w:szCs w:val="28"/>
        </w:rPr>
        <w:t>каждого</w:t>
      </w:r>
      <w:r w:rsidRPr="00D56598">
        <w:rPr>
          <w:spacing w:val="-11"/>
          <w:w w:val="95"/>
          <w:sz w:val="28"/>
          <w:szCs w:val="28"/>
        </w:rPr>
        <w:t xml:space="preserve"> </w:t>
      </w:r>
      <w:r w:rsidRPr="00D56598">
        <w:rPr>
          <w:w w:val="95"/>
          <w:sz w:val="28"/>
          <w:szCs w:val="28"/>
        </w:rPr>
        <w:t>вида</w:t>
      </w:r>
      <w:r w:rsidRPr="00D56598">
        <w:rPr>
          <w:spacing w:val="-9"/>
          <w:w w:val="95"/>
          <w:sz w:val="28"/>
          <w:szCs w:val="28"/>
        </w:rPr>
        <w:t xml:space="preserve"> </w:t>
      </w:r>
      <w:r w:rsidRPr="00D56598">
        <w:rPr>
          <w:w w:val="95"/>
          <w:sz w:val="28"/>
          <w:szCs w:val="28"/>
        </w:rPr>
        <w:t>деятельности</w:t>
      </w:r>
      <w:r w:rsidRPr="00D56598">
        <w:rPr>
          <w:spacing w:val="-13"/>
          <w:w w:val="95"/>
          <w:sz w:val="28"/>
          <w:szCs w:val="28"/>
        </w:rPr>
        <w:t xml:space="preserve"> </w:t>
      </w:r>
      <w:r w:rsidRPr="00D56598">
        <w:rPr>
          <w:w w:val="95"/>
          <w:sz w:val="28"/>
          <w:szCs w:val="28"/>
        </w:rPr>
        <w:t>для</w:t>
      </w:r>
      <w:r w:rsidRPr="00D56598">
        <w:rPr>
          <w:spacing w:val="-12"/>
          <w:w w:val="95"/>
          <w:sz w:val="28"/>
          <w:szCs w:val="28"/>
        </w:rPr>
        <w:t xml:space="preserve"> </w:t>
      </w:r>
      <w:r w:rsidRPr="00D56598">
        <w:rPr>
          <w:w w:val="95"/>
          <w:sz w:val="28"/>
          <w:szCs w:val="28"/>
        </w:rPr>
        <w:t>решения</w:t>
      </w:r>
      <w:r w:rsidRPr="00D56598">
        <w:rPr>
          <w:spacing w:val="-10"/>
          <w:w w:val="95"/>
          <w:sz w:val="28"/>
          <w:szCs w:val="28"/>
        </w:rPr>
        <w:t xml:space="preserve"> </w:t>
      </w:r>
      <w:r w:rsidRPr="00D56598">
        <w:rPr>
          <w:w w:val="95"/>
          <w:sz w:val="28"/>
          <w:szCs w:val="28"/>
        </w:rPr>
        <w:t>задач</w:t>
      </w:r>
      <w:r w:rsidRPr="00D56598">
        <w:rPr>
          <w:spacing w:val="-13"/>
          <w:w w:val="95"/>
          <w:sz w:val="28"/>
          <w:szCs w:val="28"/>
        </w:rPr>
        <w:t xml:space="preserve"> </w:t>
      </w:r>
      <w:r w:rsidRPr="00D56598">
        <w:rPr>
          <w:w w:val="95"/>
          <w:sz w:val="28"/>
          <w:szCs w:val="28"/>
        </w:rPr>
        <w:t>воспитания,</w:t>
      </w:r>
      <w:r w:rsidRPr="00D56598">
        <w:rPr>
          <w:spacing w:val="-12"/>
          <w:w w:val="95"/>
          <w:sz w:val="28"/>
          <w:szCs w:val="28"/>
        </w:rPr>
        <w:t xml:space="preserve"> </w:t>
      </w:r>
      <w:r w:rsidRPr="00D56598">
        <w:rPr>
          <w:w w:val="95"/>
          <w:sz w:val="28"/>
          <w:szCs w:val="28"/>
        </w:rPr>
        <w:t>обучения</w:t>
      </w:r>
      <w:r w:rsidRPr="00D56598">
        <w:rPr>
          <w:spacing w:val="-12"/>
          <w:w w:val="95"/>
          <w:sz w:val="28"/>
          <w:szCs w:val="28"/>
        </w:rPr>
        <w:t xml:space="preserve"> </w:t>
      </w:r>
      <w:r w:rsidRPr="00D56598">
        <w:rPr>
          <w:w w:val="95"/>
          <w:sz w:val="28"/>
          <w:szCs w:val="28"/>
        </w:rPr>
        <w:t>и</w:t>
      </w:r>
      <w:r w:rsidRPr="00D56598">
        <w:rPr>
          <w:spacing w:val="-13"/>
          <w:w w:val="95"/>
          <w:sz w:val="28"/>
          <w:szCs w:val="28"/>
        </w:rPr>
        <w:t xml:space="preserve"> </w:t>
      </w:r>
      <w:r w:rsidRPr="00D56598">
        <w:rPr>
          <w:w w:val="95"/>
          <w:sz w:val="28"/>
          <w:szCs w:val="28"/>
        </w:rPr>
        <w:t>развития</w:t>
      </w:r>
      <w:r w:rsidRPr="00D56598">
        <w:rPr>
          <w:spacing w:val="-12"/>
          <w:w w:val="95"/>
          <w:sz w:val="28"/>
          <w:szCs w:val="28"/>
        </w:rPr>
        <w:t xml:space="preserve"> </w:t>
      </w:r>
      <w:r w:rsidRPr="00D56598">
        <w:rPr>
          <w:w w:val="95"/>
          <w:sz w:val="28"/>
          <w:szCs w:val="28"/>
        </w:rPr>
        <w:t>детей.</w:t>
      </w:r>
    </w:p>
    <w:p w:rsidR="00DD6525" w:rsidRPr="00D56598" w:rsidRDefault="00DD6525" w:rsidP="004A5A8B">
      <w:pPr>
        <w:pStyle w:val="af5"/>
        <w:spacing w:line="360" w:lineRule="auto"/>
        <w:ind w:left="0" w:right="113" w:firstLine="709"/>
        <w:rPr>
          <w:sz w:val="28"/>
          <w:szCs w:val="28"/>
        </w:rPr>
      </w:pPr>
      <w:r w:rsidRPr="00D56598">
        <w:rPr>
          <w:w w:val="95"/>
          <w:sz w:val="28"/>
          <w:szCs w:val="28"/>
        </w:rPr>
        <w:lastRenderedPageBreak/>
        <w:t>Все виды деятельности взаимосвязаны между собой, часть из них органично включается в</w:t>
      </w:r>
      <w:r w:rsidRPr="00D56598">
        <w:rPr>
          <w:spacing w:val="1"/>
          <w:w w:val="95"/>
          <w:sz w:val="28"/>
          <w:szCs w:val="28"/>
        </w:rPr>
        <w:t xml:space="preserve"> </w:t>
      </w:r>
      <w:r w:rsidRPr="00D56598">
        <w:rPr>
          <w:w w:val="95"/>
          <w:sz w:val="28"/>
          <w:szCs w:val="28"/>
        </w:rPr>
        <w:t>другие виды деятельности (например, коммуникативная, познавательно-исследовательская). Это</w:t>
      </w:r>
      <w:r w:rsidRPr="00D56598">
        <w:rPr>
          <w:spacing w:val="1"/>
          <w:w w:val="95"/>
          <w:sz w:val="28"/>
          <w:szCs w:val="28"/>
        </w:rPr>
        <w:t xml:space="preserve"> </w:t>
      </w:r>
      <w:r w:rsidRPr="00D56598">
        <w:rPr>
          <w:w w:val="95"/>
          <w:sz w:val="28"/>
          <w:szCs w:val="28"/>
        </w:rPr>
        <w:t>обеспечивает</w:t>
      </w:r>
      <w:r w:rsidRPr="00D56598">
        <w:rPr>
          <w:spacing w:val="-3"/>
          <w:w w:val="95"/>
          <w:sz w:val="28"/>
          <w:szCs w:val="28"/>
        </w:rPr>
        <w:t xml:space="preserve"> </w:t>
      </w:r>
      <w:r w:rsidRPr="00D56598">
        <w:rPr>
          <w:w w:val="95"/>
          <w:sz w:val="28"/>
          <w:szCs w:val="28"/>
        </w:rPr>
        <w:t>возможность</w:t>
      </w:r>
      <w:r w:rsidRPr="00D56598">
        <w:rPr>
          <w:spacing w:val="-3"/>
          <w:w w:val="95"/>
          <w:sz w:val="28"/>
          <w:szCs w:val="28"/>
        </w:rPr>
        <w:t xml:space="preserve"> </w:t>
      </w:r>
      <w:r w:rsidRPr="00D56598">
        <w:rPr>
          <w:w w:val="95"/>
          <w:sz w:val="28"/>
          <w:szCs w:val="28"/>
        </w:rPr>
        <w:t>их</w:t>
      </w:r>
      <w:r w:rsidRPr="00D56598">
        <w:rPr>
          <w:spacing w:val="1"/>
          <w:w w:val="95"/>
          <w:sz w:val="28"/>
          <w:szCs w:val="28"/>
        </w:rPr>
        <w:t xml:space="preserve"> </w:t>
      </w:r>
      <w:r w:rsidRPr="00D56598">
        <w:rPr>
          <w:w w:val="95"/>
          <w:sz w:val="28"/>
          <w:szCs w:val="28"/>
        </w:rPr>
        <w:t>интеграции</w:t>
      </w:r>
      <w:r w:rsidRPr="00D56598">
        <w:rPr>
          <w:spacing w:val="-4"/>
          <w:w w:val="95"/>
          <w:sz w:val="28"/>
          <w:szCs w:val="28"/>
        </w:rPr>
        <w:t xml:space="preserve"> </w:t>
      </w:r>
      <w:r w:rsidRPr="00D56598">
        <w:rPr>
          <w:w w:val="95"/>
          <w:sz w:val="28"/>
          <w:szCs w:val="28"/>
        </w:rPr>
        <w:t>в</w:t>
      </w:r>
      <w:r w:rsidRPr="00D56598">
        <w:rPr>
          <w:spacing w:val="1"/>
          <w:w w:val="95"/>
          <w:sz w:val="28"/>
          <w:szCs w:val="28"/>
        </w:rPr>
        <w:t xml:space="preserve"> </w:t>
      </w:r>
      <w:r w:rsidRPr="00D56598">
        <w:rPr>
          <w:w w:val="95"/>
          <w:sz w:val="28"/>
          <w:szCs w:val="28"/>
        </w:rPr>
        <w:t>процессе образовательной</w:t>
      </w:r>
      <w:r w:rsidRPr="00D56598">
        <w:rPr>
          <w:spacing w:val="-3"/>
          <w:w w:val="95"/>
          <w:sz w:val="28"/>
          <w:szCs w:val="28"/>
        </w:rPr>
        <w:t xml:space="preserve"> </w:t>
      </w:r>
      <w:r w:rsidRPr="00D56598">
        <w:rPr>
          <w:w w:val="95"/>
          <w:sz w:val="28"/>
          <w:szCs w:val="28"/>
        </w:rPr>
        <w:t>деятельности.</w:t>
      </w:r>
    </w:p>
    <w:p w:rsidR="00DD6525" w:rsidRPr="00D56598" w:rsidRDefault="00DD6525" w:rsidP="004A5A8B">
      <w:pPr>
        <w:pStyle w:val="af5"/>
        <w:spacing w:line="360" w:lineRule="auto"/>
        <w:ind w:left="0" w:right="113" w:firstLine="709"/>
        <w:rPr>
          <w:sz w:val="28"/>
          <w:szCs w:val="28"/>
        </w:rPr>
      </w:pPr>
      <w:r w:rsidRPr="00831FB6">
        <w:rPr>
          <w:sz w:val="28"/>
          <w:szCs w:val="28"/>
        </w:rPr>
        <w:t>Игра</w:t>
      </w:r>
      <w:r w:rsidRPr="00D56598">
        <w:rPr>
          <w:b/>
          <w:sz w:val="28"/>
          <w:szCs w:val="28"/>
        </w:rPr>
        <w:t xml:space="preserve"> </w:t>
      </w:r>
      <w:r w:rsidRPr="00D56598">
        <w:rPr>
          <w:sz w:val="28"/>
          <w:szCs w:val="28"/>
        </w:rPr>
        <w:t>занимает центральное место в жизни ребенка, являясь преобладающим видом его</w:t>
      </w:r>
      <w:r w:rsidRPr="00D56598">
        <w:rPr>
          <w:spacing w:val="1"/>
          <w:sz w:val="28"/>
          <w:szCs w:val="28"/>
        </w:rPr>
        <w:t xml:space="preserve"> </w:t>
      </w:r>
      <w:r w:rsidRPr="00D56598">
        <w:rPr>
          <w:sz w:val="28"/>
          <w:szCs w:val="28"/>
        </w:rPr>
        <w:t>самостоятельной деятельности. В игре закладываются основы личности ребенка, развиваются</w:t>
      </w:r>
      <w:r w:rsidRPr="00D56598">
        <w:rPr>
          <w:spacing w:val="1"/>
          <w:sz w:val="28"/>
          <w:szCs w:val="28"/>
        </w:rPr>
        <w:t xml:space="preserve"> </w:t>
      </w:r>
      <w:r w:rsidRPr="00D56598">
        <w:rPr>
          <w:w w:val="95"/>
          <w:sz w:val="28"/>
          <w:szCs w:val="28"/>
        </w:rPr>
        <w:t>психические процессы, формируется ориентация в отношениях между людьми, первоначальные</w:t>
      </w:r>
      <w:r w:rsidRPr="00D56598">
        <w:rPr>
          <w:spacing w:val="1"/>
          <w:w w:val="95"/>
          <w:sz w:val="28"/>
          <w:szCs w:val="28"/>
        </w:rPr>
        <w:t xml:space="preserve"> </w:t>
      </w:r>
      <w:r w:rsidRPr="00D56598">
        <w:rPr>
          <w:sz w:val="28"/>
          <w:szCs w:val="28"/>
        </w:rPr>
        <w:t>навыки</w:t>
      </w:r>
      <w:r w:rsidRPr="00D56598">
        <w:rPr>
          <w:spacing w:val="1"/>
          <w:sz w:val="28"/>
          <w:szCs w:val="28"/>
        </w:rPr>
        <w:t xml:space="preserve"> </w:t>
      </w:r>
      <w:r w:rsidRPr="00D56598">
        <w:rPr>
          <w:sz w:val="28"/>
          <w:szCs w:val="28"/>
        </w:rPr>
        <w:t>кооперации.</w:t>
      </w:r>
      <w:r w:rsidRPr="00D56598">
        <w:rPr>
          <w:spacing w:val="1"/>
          <w:sz w:val="28"/>
          <w:szCs w:val="28"/>
        </w:rPr>
        <w:t xml:space="preserve"> </w:t>
      </w:r>
      <w:r w:rsidRPr="00D56598">
        <w:rPr>
          <w:sz w:val="28"/>
          <w:szCs w:val="28"/>
        </w:rPr>
        <w:t>Играя</w:t>
      </w:r>
      <w:r w:rsidRPr="00D56598">
        <w:rPr>
          <w:spacing w:val="1"/>
          <w:sz w:val="28"/>
          <w:szCs w:val="28"/>
        </w:rPr>
        <w:t xml:space="preserve"> </w:t>
      </w:r>
      <w:r w:rsidRPr="00D56598">
        <w:rPr>
          <w:sz w:val="28"/>
          <w:szCs w:val="28"/>
        </w:rPr>
        <w:t>вместе,</w:t>
      </w:r>
      <w:r w:rsidRPr="00D56598">
        <w:rPr>
          <w:spacing w:val="1"/>
          <w:sz w:val="28"/>
          <w:szCs w:val="28"/>
        </w:rPr>
        <w:t xml:space="preserve"> </w:t>
      </w:r>
      <w:r w:rsidRPr="00D56598">
        <w:rPr>
          <w:sz w:val="28"/>
          <w:szCs w:val="28"/>
        </w:rPr>
        <w:t>дети</w:t>
      </w:r>
      <w:r w:rsidRPr="00D56598">
        <w:rPr>
          <w:spacing w:val="1"/>
          <w:sz w:val="28"/>
          <w:szCs w:val="28"/>
        </w:rPr>
        <w:t xml:space="preserve"> </w:t>
      </w:r>
      <w:r w:rsidRPr="00D56598">
        <w:rPr>
          <w:sz w:val="28"/>
          <w:szCs w:val="28"/>
        </w:rPr>
        <w:t>строят</w:t>
      </w:r>
      <w:r w:rsidRPr="00D56598">
        <w:rPr>
          <w:spacing w:val="1"/>
          <w:sz w:val="28"/>
          <w:szCs w:val="28"/>
        </w:rPr>
        <w:t xml:space="preserve"> </w:t>
      </w:r>
      <w:r w:rsidRPr="00D56598">
        <w:rPr>
          <w:sz w:val="28"/>
          <w:szCs w:val="28"/>
        </w:rPr>
        <w:t>свои</w:t>
      </w:r>
      <w:r w:rsidRPr="00D56598">
        <w:rPr>
          <w:spacing w:val="1"/>
          <w:sz w:val="28"/>
          <w:szCs w:val="28"/>
        </w:rPr>
        <w:t xml:space="preserve"> </w:t>
      </w:r>
      <w:r w:rsidRPr="00D56598">
        <w:rPr>
          <w:sz w:val="28"/>
          <w:szCs w:val="28"/>
        </w:rPr>
        <w:t>взаимоотношения,</w:t>
      </w:r>
      <w:r w:rsidRPr="00D56598">
        <w:rPr>
          <w:spacing w:val="1"/>
          <w:sz w:val="28"/>
          <w:szCs w:val="28"/>
        </w:rPr>
        <w:t xml:space="preserve"> </w:t>
      </w:r>
      <w:r w:rsidRPr="00D56598">
        <w:rPr>
          <w:sz w:val="28"/>
          <w:szCs w:val="28"/>
        </w:rPr>
        <w:t>учатся</w:t>
      </w:r>
      <w:r w:rsidRPr="00D56598">
        <w:rPr>
          <w:spacing w:val="1"/>
          <w:sz w:val="28"/>
          <w:szCs w:val="28"/>
        </w:rPr>
        <w:t xml:space="preserve"> </w:t>
      </w:r>
      <w:r w:rsidRPr="00D56598">
        <w:rPr>
          <w:sz w:val="28"/>
          <w:szCs w:val="28"/>
        </w:rPr>
        <w:t>общению,</w:t>
      </w:r>
      <w:r w:rsidRPr="00D56598">
        <w:rPr>
          <w:spacing w:val="-68"/>
          <w:sz w:val="28"/>
          <w:szCs w:val="28"/>
        </w:rPr>
        <w:t xml:space="preserve"> </w:t>
      </w:r>
      <w:r w:rsidRPr="00D56598">
        <w:rPr>
          <w:sz w:val="28"/>
          <w:szCs w:val="28"/>
        </w:rPr>
        <w:t>проявляют активность и инициативу и другое. Детство без игры и вне игры не представляется</w:t>
      </w:r>
      <w:r w:rsidRPr="00D56598">
        <w:rPr>
          <w:spacing w:val="-68"/>
          <w:sz w:val="28"/>
          <w:szCs w:val="28"/>
        </w:rPr>
        <w:t xml:space="preserve"> </w:t>
      </w:r>
      <w:r w:rsidRPr="00D56598">
        <w:rPr>
          <w:sz w:val="28"/>
          <w:szCs w:val="28"/>
        </w:rPr>
        <w:t>возможным.</w:t>
      </w:r>
    </w:p>
    <w:p w:rsidR="00DD6525" w:rsidRPr="00D56598" w:rsidRDefault="00DD6525" w:rsidP="004A5A8B">
      <w:pPr>
        <w:pStyle w:val="af5"/>
        <w:spacing w:line="360" w:lineRule="auto"/>
        <w:ind w:left="0" w:right="113" w:firstLine="709"/>
        <w:rPr>
          <w:sz w:val="28"/>
          <w:szCs w:val="28"/>
        </w:rPr>
      </w:pPr>
      <w:r w:rsidRPr="00D56598">
        <w:rPr>
          <w:spacing w:val="-1"/>
          <w:w w:val="98"/>
          <w:sz w:val="28"/>
          <w:szCs w:val="28"/>
        </w:rPr>
        <w:t>И</w:t>
      </w:r>
      <w:r w:rsidRPr="00D56598">
        <w:rPr>
          <w:w w:val="94"/>
          <w:sz w:val="28"/>
          <w:szCs w:val="28"/>
        </w:rPr>
        <w:t>гр</w:t>
      </w:r>
      <w:r w:rsidRPr="00D56598">
        <w:rPr>
          <w:w w:val="113"/>
          <w:sz w:val="28"/>
          <w:szCs w:val="28"/>
        </w:rPr>
        <w:t>а</w:t>
      </w:r>
      <w:r>
        <w:rPr>
          <w:spacing w:val="-15"/>
          <w:sz w:val="28"/>
          <w:szCs w:val="28"/>
        </w:rPr>
        <w:t xml:space="preserve"> в </w:t>
      </w:r>
      <w:r w:rsidRPr="00D56598">
        <w:rPr>
          <w:spacing w:val="-16"/>
          <w:sz w:val="28"/>
          <w:szCs w:val="28"/>
        </w:rPr>
        <w:t xml:space="preserve"> </w:t>
      </w:r>
      <w:r w:rsidRPr="00D56598">
        <w:rPr>
          <w:spacing w:val="1"/>
          <w:w w:val="93"/>
          <w:sz w:val="28"/>
          <w:szCs w:val="28"/>
        </w:rPr>
        <w:t>п</w:t>
      </w:r>
      <w:r w:rsidRPr="00D56598">
        <w:rPr>
          <w:sz w:val="28"/>
          <w:szCs w:val="28"/>
        </w:rPr>
        <w:t>еда</w:t>
      </w:r>
      <w:r w:rsidRPr="00D56598">
        <w:rPr>
          <w:spacing w:val="2"/>
          <w:sz w:val="28"/>
          <w:szCs w:val="28"/>
        </w:rPr>
        <w:t>г</w:t>
      </w:r>
      <w:r w:rsidRPr="00D56598">
        <w:rPr>
          <w:spacing w:val="-1"/>
          <w:w w:val="107"/>
          <w:sz w:val="28"/>
          <w:szCs w:val="28"/>
        </w:rPr>
        <w:t>о</w:t>
      </w:r>
      <w:r w:rsidRPr="00D56598">
        <w:rPr>
          <w:w w:val="93"/>
          <w:sz w:val="28"/>
          <w:szCs w:val="28"/>
        </w:rPr>
        <w:t>гичес</w:t>
      </w:r>
      <w:r w:rsidRPr="00D56598">
        <w:rPr>
          <w:spacing w:val="3"/>
          <w:w w:val="93"/>
          <w:sz w:val="28"/>
          <w:szCs w:val="28"/>
        </w:rPr>
        <w:t>к</w:t>
      </w:r>
      <w:r w:rsidRPr="00D56598">
        <w:rPr>
          <w:spacing w:val="-1"/>
          <w:w w:val="107"/>
          <w:sz w:val="28"/>
          <w:szCs w:val="28"/>
        </w:rPr>
        <w:t>о</w:t>
      </w:r>
      <w:r w:rsidRPr="00D56598">
        <w:rPr>
          <w:w w:val="125"/>
          <w:sz w:val="28"/>
          <w:szCs w:val="28"/>
        </w:rPr>
        <w:t>м</w:t>
      </w:r>
      <w:r w:rsidRPr="00D56598">
        <w:rPr>
          <w:spacing w:val="-13"/>
          <w:sz w:val="28"/>
          <w:szCs w:val="28"/>
        </w:rPr>
        <w:t xml:space="preserve"> </w:t>
      </w:r>
      <w:r>
        <w:rPr>
          <w:w w:val="93"/>
          <w:sz w:val="28"/>
          <w:szCs w:val="28"/>
        </w:rPr>
        <w:t>процессе выполняет различные функции:</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обучающую,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познавательную,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развивающую,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воспитательную,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социокультурную,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коммуникативную,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эмоциогенную,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развлекательную,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sz w:val="28"/>
          <w:szCs w:val="28"/>
        </w:rPr>
        <w:t>диагностическую,</w:t>
      </w:r>
    </w:p>
    <w:p w:rsidR="00DD6525" w:rsidRPr="00831FB6" w:rsidRDefault="00DD6525" w:rsidP="003062A8">
      <w:pPr>
        <w:pStyle w:val="a9"/>
        <w:widowControl w:val="0"/>
        <w:numPr>
          <w:ilvl w:val="0"/>
          <w:numId w:val="49"/>
        </w:numPr>
        <w:autoSpaceDE w:val="0"/>
        <w:autoSpaceDN w:val="0"/>
        <w:spacing w:after="0" w:line="360" w:lineRule="auto"/>
        <w:ind w:right="115"/>
        <w:rPr>
          <w:rFonts w:ascii="Times New Roman" w:hAnsi="Times New Roman"/>
          <w:sz w:val="28"/>
          <w:szCs w:val="28"/>
        </w:rPr>
      </w:pPr>
      <w:r w:rsidRPr="00831FB6">
        <w:rPr>
          <w:rFonts w:ascii="Times New Roman" w:hAnsi="Times New Roman"/>
          <w:w w:val="95"/>
          <w:sz w:val="28"/>
          <w:szCs w:val="28"/>
        </w:rPr>
        <w:t>психотерапевтическую</w:t>
      </w:r>
      <w:r w:rsidRPr="00831FB6">
        <w:rPr>
          <w:rFonts w:ascii="Times New Roman" w:hAnsi="Times New Roman"/>
          <w:spacing w:val="3"/>
          <w:w w:val="95"/>
          <w:sz w:val="28"/>
          <w:szCs w:val="28"/>
        </w:rPr>
        <w:t xml:space="preserve"> </w:t>
      </w:r>
      <w:r w:rsidRPr="00831FB6">
        <w:rPr>
          <w:rFonts w:ascii="Times New Roman" w:hAnsi="Times New Roman"/>
          <w:w w:val="95"/>
          <w:sz w:val="28"/>
          <w:szCs w:val="28"/>
        </w:rPr>
        <w:t>и</w:t>
      </w:r>
      <w:r w:rsidRPr="00831FB6">
        <w:rPr>
          <w:rFonts w:ascii="Times New Roman" w:hAnsi="Times New Roman"/>
          <w:spacing w:val="1"/>
          <w:w w:val="95"/>
          <w:sz w:val="28"/>
          <w:szCs w:val="28"/>
        </w:rPr>
        <w:t xml:space="preserve"> </w:t>
      </w:r>
      <w:r w:rsidRPr="00831FB6">
        <w:rPr>
          <w:rFonts w:ascii="Times New Roman" w:hAnsi="Times New Roman"/>
          <w:w w:val="95"/>
          <w:sz w:val="28"/>
          <w:szCs w:val="28"/>
        </w:rPr>
        <w:t>другие.</w:t>
      </w:r>
    </w:p>
    <w:p w:rsidR="00DD6525" w:rsidRPr="00D56598" w:rsidRDefault="00DD6525" w:rsidP="004A5A8B">
      <w:pPr>
        <w:pStyle w:val="af5"/>
        <w:spacing w:line="360" w:lineRule="auto"/>
        <w:ind w:left="0" w:right="113" w:firstLine="709"/>
        <w:rPr>
          <w:sz w:val="28"/>
          <w:szCs w:val="28"/>
        </w:rPr>
      </w:pPr>
      <w:r w:rsidRPr="00D56598">
        <w:rPr>
          <w:sz w:val="28"/>
          <w:szCs w:val="28"/>
        </w:rPr>
        <w:t>В</w:t>
      </w:r>
      <w:r w:rsidRPr="00D56598">
        <w:rPr>
          <w:spacing w:val="1"/>
          <w:sz w:val="28"/>
          <w:szCs w:val="28"/>
        </w:rPr>
        <w:t xml:space="preserve"> </w:t>
      </w:r>
      <w:r w:rsidRPr="00D56598">
        <w:rPr>
          <w:sz w:val="28"/>
          <w:szCs w:val="28"/>
        </w:rPr>
        <w:t>образовательном</w:t>
      </w:r>
      <w:r w:rsidRPr="00D56598">
        <w:rPr>
          <w:spacing w:val="1"/>
          <w:sz w:val="28"/>
          <w:szCs w:val="28"/>
        </w:rPr>
        <w:t xml:space="preserve"> </w:t>
      </w:r>
      <w:r w:rsidRPr="00D56598">
        <w:rPr>
          <w:sz w:val="28"/>
          <w:szCs w:val="28"/>
        </w:rPr>
        <w:t>процессе</w:t>
      </w:r>
      <w:r w:rsidRPr="00D56598">
        <w:rPr>
          <w:spacing w:val="1"/>
          <w:sz w:val="28"/>
          <w:szCs w:val="28"/>
        </w:rPr>
        <w:t xml:space="preserve"> </w:t>
      </w:r>
      <w:r w:rsidRPr="00D56598">
        <w:rPr>
          <w:sz w:val="28"/>
          <w:szCs w:val="28"/>
        </w:rPr>
        <w:t>игра</w:t>
      </w:r>
      <w:r w:rsidRPr="00D56598">
        <w:rPr>
          <w:spacing w:val="1"/>
          <w:sz w:val="28"/>
          <w:szCs w:val="28"/>
        </w:rPr>
        <w:t xml:space="preserve"> </w:t>
      </w:r>
      <w:r w:rsidRPr="00D56598">
        <w:rPr>
          <w:sz w:val="28"/>
          <w:szCs w:val="28"/>
        </w:rPr>
        <w:t>занимает</w:t>
      </w:r>
      <w:r w:rsidRPr="00D56598">
        <w:rPr>
          <w:spacing w:val="1"/>
          <w:sz w:val="28"/>
          <w:szCs w:val="28"/>
        </w:rPr>
        <w:t xml:space="preserve"> </w:t>
      </w:r>
      <w:r w:rsidRPr="00D56598">
        <w:rPr>
          <w:sz w:val="28"/>
          <w:szCs w:val="28"/>
        </w:rPr>
        <w:t>особое</w:t>
      </w:r>
      <w:r w:rsidRPr="00D56598">
        <w:rPr>
          <w:spacing w:val="1"/>
          <w:sz w:val="28"/>
          <w:szCs w:val="28"/>
        </w:rPr>
        <w:t xml:space="preserve"> </w:t>
      </w:r>
      <w:r w:rsidRPr="00D56598">
        <w:rPr>
          <w:sz w:val="28"/>
          <w:szCs w:val="28"/>
        </w:rPr>
        <w:t>место,</w:t>
      </w:r>
      <w:r w:rsidRPr="00D56598">
        <w:rPr>
          <w:spacing w:val="1"/>
          <w:sz w:val="28"/>
          <w:szCs w:val="28"/>
        </w:rPr>
        <w:t xml:space="preserve"> </w:t>
      </w:r>
      <w:r w:rsidRPr="00D56598">
        <w:rPr>
          <w:sz w:val="28"/>
          <w:szCs w:val="28"/>
        </w:rPr>
        <w:t>выступая</w:t>
      </w:r>
      <w:r w:rsidRPr="00D56598">
        <w:rPr>
          <w:spacing w:val="1"/>
          <w:sz w:val="28"/>
          <w:szCs w:val="28"/>
        </w:rPr>
        <w:t xml:space="preserve"> </w:t>
      </w:r>
      <w:r w:rsidRPr="00D56598">
        <w:rPr>
          <w:sz w:val="28"/>
          <w:szCs w:val="28"/>
        </w:rPr>
        <w:t>как</w:t>
      </w:r>
      <w:r w:rsidRPr="00D56598">
        <w:rPr>
          <w:spacing w:val="1"/>
          <w:sz w:val="28"/>
          <w:szCs w:val="28"/>
        </w:rPr>
        <w:t xml:space="preserve"> </w:t>
      </w:r>
      <w:r w:rsidRPr="00D56598">
        <w:rPr>
          <w:sz w:val="28"/>
          <w:szCs w:val="28"/>
        </w:rPr>
        <w:t>форма</w:t>
      </w:r>
      <w:r w:rsidRPr="00D56598">
        <w:rPr>
          <w:spacing w:val="1"/>
          <w:sz w:val="28"/>
          <w:szCs w:val="28"/>
        </w:rPr>
        <w:t xml:space="preserve"> </w:t>
      </w:r>
      <w:r w:rsidRPr="00D56598">
        <w:rPr>
          <w:sz w:val="28"/>
          <w:szCs w:val="28"/>
        </w:rPr>
        <w:t>организации</w:t>
      </w:r>
      <w:r w:rsidRPr="00D56598">
        <w:rPr>
          <w:spacing w:val="-7"/>
          <w:sz w:val="28"/>
          <w:szCs w:val="28"/>
        </w:rPr>
        <w:t xml:space="preserve"> </w:t>
      </w:r>
      <w:r w:rsidRPr="00D56598">
        <w:rPr>
          <w:sz w:val="28"/>
          <w:szCs w:val="28"/>
        </w:rPr>
        <w:t>жизни</w:t>
      </w:r>
      <w:r w:rsidRPr="00D56598">
        <w:rPr>
          <w:spacing w:val="-7"/>
          <w:sz w:val="28"/>
          <w:szCs w:val="28"/>
        </w:rPr>
        <w:t xml:space="preserve"> </w:t>
      </w:r>
      <w:r w:rsidRPr="00D56598">
        <w:rPr>
          <w:sz w:val="28"/>
          <w:szCs w:val="28"/>
        </w:rPr>
        <w:t>и</w:t>
      </w:r>
      <w:r w:rsidRPr="00D56598">
        <w:rPr>
          <w:spacing w:val="-7"/>
          <w:sz w:val="28"/>
          <w:szCs w:val="28"/>
        </w:rPr>
        <w:t xml:space="preserve"> </w:t>
      </w:r>
      <w:r w:rsidRPr="00D56598">
        <w:rPr>
          <w:sz w:val="28"/>
          <w:szCs w:val="28"/>
        </w:rPr>
        <w:t>деятельности</w:t>
      </w:r>
      <w:r w:rsidRPr="00D56598">
        <w:rPr>
          <w:spacing w:val="-6"/>
          <w:sz w:val="28"/>
          <w:szCs w:val="28"/>
        </w:rPr>
        <w:t xml:space="preserve"> </w:t>
      </w:r>
      <w:r w:rsidRPr="00D56598">
        <w:rPr>
          <w:sz w:val="28"/>
          <w:szCs w:val="28"/>
        </w:rPr>
        <w:t>детей,</w:t>
      </w:r>
      <w:r w:rsidRPr="00D56598">
        <w:rPr>
          <w:spacing w:val="-9"/>
          <w:sz w:val="28"/>
          <w:szCs w:val="28"/>
        </w:rPr>
        <w:t xml:space="preserve"> </w:t>
      </w:r>
      <w:r w:rsidRPr="00D56598">
        <w:rPr>
          <w:sz w:val="28"/>
          <w:szCs w:val="28"/>
        </w:rPr>
        <w:t>средство</w:t>
      </w:r>
      <w:r w:rsidRPr="00D56598">
        <w:rPr>
          <w:spacing w:val="-7"/>
          <w:sz w:val="28"/>
          <w:szCs w:val="28"/>
        </w:rPr>
        <w:t xml:space="preserve"> </w:t>
      </w:r>
      <w:r w:rsidRPr="00D56598">
        <w:rPr>
          <w:sz w:val="28"/>
          <w:szCs w:val="28"/>
        </w:rPr>
        <w:t>разностороннего</w:t>
      </w:r>
      <w:r w:rsidRPr="00D56598">
        <w:rPr>
          <w:spacing w:val="-5"/>
          <w:sz w:val="28"/>
          <w:szCs w:val="28"/>
        </w:rPr>
        <w:t xml:space="preserve"> </w:t>
      </w:r>
      <w:r w:rsidRPr="00D56598">
        <w:rPr>
          <w:sz w:val="28"/>
          <w:szCs w:val="28"/>
        </w:rPr>
        <w:t>развития</w:t>
      </w:r>
      <w:r w:rsidRPr="00D56598">
        <w:rPr>
          <w:spacing w:val="-6"/>
          <w:sz w:val="28"/>
          <w:szCs w:val="28"/>
        </w:rPr>
        <w:t xml:space="preserve"> </w:t>
      </w:r>
      <w:r w:rsidRPr="00D56598">
        <w:rPr>
          <w:sz w:val="28"/>
          <w:szCs w:val="28"/>
        </w:rPr>
        <w:t>личности;</w:t>
      </w:r>
      <w:r w:rsidRPr="00D56598">
        <w:rPr>
          <w:spacing w:val="-9"/>
          <w:sz w:val="28"/>
          <w:szCs w:val="28"/>
        </w:rPr>
        <w:t xml:space="preserve"> </w:t>
      </w:r>
      <w:r w:rsidRPr="00D56598">
        <w:rPr>
          <w:sz w:val="28"/>
          <w:szCs w:val="28"/>
        </w:rPr>
        <w:t>метод</w:t>
      </w:r>
      <w:r w:rsidRPr="00D56598">
        <w:rPr>
          <w:spacing w:val="-67"/>
          <w:sz w:val="28"/>
          <w:szCs w:val="28"/>
        </w:rPr>
        <w:t xml:space="preserve"> </w:t>
      </w:r>
      <w:r w:rsidRPr="00D56598">
        <w:rPr>
          <w:sz w:val="28"/>
          <w:szCs w:val="28"/>
        </w:rPr>
        <w:t>или прием обучения; средство саморазвития, самовоспитания, самообучения, саморегуляции.</w:t>
      </w:r>
      <w:r w:rsidRPr="00D56598">
        <w:rPr>
          <w:spacing w:val="1"/>
          <w:sz w:val="28"/>
          <w:szCs w:val="28"/>
        </w:rPr>
        <w:t xml:space="preserve"> </w:t>
      </w:r>
      <w:r w:rsidRPr="00D56598">
        <w:rPr>
          <w:sz w:val="28"/>
          <w:szCs w:val="28"/>
        </w:rPr>
        <w:t>Отсутствие или недостаток игры в жизни ребенка приводит к серьезным проблемам, прежде</w:t>
      </w:r>
      <w:r w:rsidRPr="00D56598">
        <w:rPr>
          <w:spacing w:val="1"/>
          <w:sz w:val="28"/>
          <w:szCs w:val="28"/>
        </w:rPr>
        <w:t xml:space="preserve"> </w:t>
      </w:r>
      <w:r w:rsidRPr="00D56598">
        <w:rPr>
          <w:sz w:val="28"/>
          <w:szCs w:val="28"/>
        </w:rPr>
        <w:t>всего,</w:t>
      </w:r>
      <w:r w:rsidRPr="00D56598">
        <w:rPr>
          <w:spacing w:val="-19"/>
          <w:sz w:val="28"/>
          <w:szCs w:val="28"/>
        </w:rPr>
        <w:t xml:space="preserve"> </w:t>
      </w:r>
      <w:r w:rsidRPr="00D56598">
        <w:rPr>
          <w:sz w:val="28"/>
          <w:szCs w:val="28"/>
        </w:rPr>
        <w:t>в</w:t>
      </w:r>
      <w:r w:rsidRPr="00D56598">
        <w:rPr>
          <w:spacing w:val="-17"/>
          <w:sz w:val="28"/>
          <w:szCs w:val="28"/>
        </w:rPr>
        <w:t xml:space="preserve"> </w:t>
      </w:r>
      <w:r w:rsidRPr="00D56598">
        <w:rPr>
          <w:sz w:val="28"/>
          <w:szCs w:val="28"/>
        </w:rPr>
        <w:t>социальном</w:t>
      </w:r>
      <w:r w:rsidRPr="00D56598">
        <w:rPr>
          <w:spacing w:val="-17"/>
          <w:sz w:val="28"/>
          <w:szCs w:val="28"/>
        </w:rPr>
        <w:t xml:space="preserve"> </w:t>
      </w:r>
      <w:r w:rsidRPr="00D56598">
        <w:rPr>
          <w:sz w:val="28"/>
          <w:szCs w:val="28"/>
        </w:rPr>
        <w:t>развитии</w:t>
      </w:r>
      <w:r w:rsidRPr="00D56598">
        <w:rPr>
          <w:spacing w:val="-14"/>
          <w:sz w:val="28"/>
          <w:szCs w:val="28"/>
        </w:rPr>
        <w:t xml:space="preserve"> </w:t>
      </w:r>
      <w:r w:rsidRPr="00D56598">
        <w:rPr>
          <w:sz w:val="28"/>
          <w:szCs w:val="28"/>
        </w:rPr>
        <w:t>детей.</w:t>
      </w:r>
    </w:p>
    <w:p w:rsidR="00DD6525" w:rsidRPr="00D56598" w:rsidRDefault="00DD6525" w:rsidP="004A5A8B">
      <w:pPr>
        <w:pStyle w:val="af5"/>
        <w:spacing w:line="360" w:lineRule="auto"/>
        <w:ind w:left="0" w:right="113" w:firstLine="709"/>
        <w:rPr>
          <w:sz w:val="28"/>
          <w:szCs w:val="28"/>
        </w:rPr>
      </w:pPr>
      <w:r w:rsidRPr="00D56598">
        <w:rPr>
          <w:sz w:val="28"/>
          <w:szCs w:val="28"/>
        </w:rPr>
        <w:t>Учитывая потенциал игры для разностороннего развития ребенка и становления его</w:t>
      </w:r>
      <w:r w:rsidRPr="00D56598">
        <w:rPr>
          <w:spacing w:val="1"/>
          <w:sz w:val="28"/>
          <w:szCs w:val="28"/>
        </w:rPr>
        <w:t xml:space="preserve"> </w:t>
      </w:r>
      <w:r w:rsidRPr="00D56598">
        <w:rPr>
          <w:w w:val="95"/>
          <w:sz w:val="28"/>
          <w:szCs w:val="28"/>
        </w:rPr>
        <w:t>личности,</w:t>
      </w:r>
      <w:r w:rsidRPr="00D56598">
        <w:rPr>
          <w:spacing w:val="-10"/>
          <w:w w:val="95"/>
          <w:sz w:val="28"/>
          <w:szCs w:val="28"/>
        </w:rPr>
        <w:t xml:space="preserve"> </w:t>
      </w:r>
      <w:r w:rsidRPr="00D56598">
        <w:rPr>
          <w:w w:val="95"/>
          <w:sz w:val="28"/>
          <w:szCs w:val="28"/>
        </w:rPr>
        <w:t>педагог</w:t>
      </w:r>
      <w:r w:rsidRPr="00D56598">
        <w:rPr>
          <w:spacing w:val="-7"/>
          <w:w w:val="95"/>
          <w:sz w:val="28"/>
          <w:szCs w:val="28"/>
        </w:rPr>
        <w:t xml:space="preserve"> </w:t>
      </w:r>
      <w:r w:rsidRPr="00D56598">
        <w:rPr>
          <w:w w:val="95"/>
          <w:sz w:val="28"/>
          <w:szCs w:val="28"/>
        </w:rPr>
        <w:t>максимально</w:t>
      </w:r>
      <w:r w:rsidRPr="00D56598">
        <w:rPr>
          <w:spacing w:val="-5"/>
          <w:w w:val="95"/>
          <w:sz w:val="28"/>
          <w:szCs w:val="28"/>
        </w:rPr>
        <w:t xml:space="preserve"> </w:t>
      </w:r>
      <w:r w:rsidRPr="00D56598">
        <w:rPr>
          <w:w w:val="95"/>
          <w:sz w:val="28"/>
          <w:szCs w:val="28"/>
        </w:rPr>
        <w:t>использует</w:t>
      </w:r>
      <w:r w:rsidRPr="00D56598">
        <w:rPr>
          <w:spacing w:val="-6"/>
          <w:w w:val="95"/>
          <w:sz w:val="28"/>
          <w:szCs w:val="28"/>
        </w:rPr>
        <w:t xml:space="preserve"> </w:t>
      </w:r>
      <w:r w:rsidRPr="00D56598">
        <w:rPr>
          <w:w w:val="95"/>
          <w:sz w:val="28"/>
          <w:szCs w:val="28"/>
        </w:rPr>
        <w:t>все</w:t>
      </w:r>
      <w:r w:rsidRPr="00D56598">
        <w:rPr>
          <w:spacing w:val="-7"/>
          <w:w w:val="95"/>
          <w:sz w:val="28"/>
          <w:szCs w:val="28"/>
        </w:rPr>
        <w:t xml:space="preserve"> </w:t>
      </w:r>
      <w:r w:rsidRPr="00D56598">
        <w:rPr>
          <w:w w:val="95"/>
          <w:sz w:val="28"/>
          <w:szCs w:val="28"/>
        </w:rPr>
        <w:t>варианты</w:t>
      </w:r>
      <w:r w:rsidRPr="00D56598">
        <w:rPr>
          <w:spacing w:val="-5"/>
          <w:w w:val="95"/>
          <w:sz w:val="28"/>
          <w:szCs w:val="28"/>
        </w:rPr>
        <w:t xml:space="preserve"> </w:t>
      </w:r>
      <w:r w:rsidRPr="00D56598">
        <w:rPr>
          <w:w w:val="95"/>
          <w:sz w:val="28"/>
          <w:szCs w:val="28"/>
        </w:rPr>
        <w:t>ее</w:t>
      </w:r>
      <w:r w:rsidRPr="00D56598">
        <w:rPr>
          <w:spacing w:val="-7"/>
          <w:w w:val="95"/>
          <w:sz w:val="28"/>
          <w:szCs w:val="28"/>
        </w:rPr>
        <w:t xml:space="preserve"> </w:t>
      </w:r>
      <w:r w:rsidRPr="00D56598">
        <w:rPr>
          <w:w w:val="95"/>
          <w:sz w:val="28"/>
          <w:szCs w:val="28"/>
        </w:rPr>
        <w:t>применения</w:t>
      </w:r>
      <w:r w:rsidRPr="00D56598">
        <w:rPr>
          <w:spacing w:val="-8"/>
          <w:w w:val="95"/>
          <w:sz w:val="28"/>
          <w:szCs w:val="28"/>
        </w:rPr>
        <w:t xml:space="preserve"> </w:t>
      </w:r>
      <w:r w:rsidRPr="00D56598">
        <w:rPr>
          <w:w w:val="95"/>
          <w:sz w:val="28"/>
          <w:szCs w:val="28"/>
        </w:rPr>
        <w:t>в</w:t>
      </w:r>
      <w:r w:rsidRPr="00D56598">
        <w:rPr>
          <w:spacing w:val="-7"/>
          <w:w w:val="95"/>
          <w:sz w:val="28"/>
          <w:szCs w:val="28"/>
        </w:rPr>
        <w:t xml:space="preserve"> </w:t>
      </w:r>
      <w:r w:rsidRPr="00D56598">
        <w:rPr>
          <w:w w:val="95"/>
          <w:sz w:val="28"/>
          <w:szCs w:val="28"/>
        </w:rPr>
        <w:t>ДО.</w:t>
      </w:r>
    </w:p>
    <w:p w:rsidR="00DD6525" w:rsidRPr="00D56598" w:rsidRDefault="00DD6525" w:rsidP="004A5A8B">
      <w:pPr>
        <w:pStyle w:val="af5"/>
        <w:spacing w:line="360" w:lineRule="auto"/>
        <w:ind w:left="0" w:right="113" w:firstLine="709"/>
        <w:rPr>
          <w:sz w:val="28"/>
          <w:szCs w:val="28"/>
        </w:rPr>
      </w:pPr>
      <w:r w:rsidRPr="00831FB6">
        <w:rPr>
          <w:sz w:val="28"/>
          <w:szCs w:val="28"/>
        </w:rPr>
        <w:t>Образовательная</w:t>
      </w:r>
      <w:r w:rsidRPr="00831FB6">
        <w:rPr>
          <w:spacing w:val="1"/>
          <w:sz w:val="28"/>
          <w:szCs w:val="28"/>
        </w:rPr>
        <w:t xml:space="preserve"> </w:t>
      </w:r>
      <w:r w:rsidRPr="00831FB6">
        <w:rPr>
          <w:sz w:val="28"/>
          <w:szCs w:val="28"/>
        </w:rPr>
        <w:t>деятельность</w:t>
      </w:r>
      <w:r w:rsidRPr="00831FB6">
        <w:rPr>
          <w:spacing w:val="1"/>
          <w:sz w:val="28"/>
          <w:szCs w:val="28"/>
        </w:rPr>
        <w:t xml:space="preserve"> </w:t>
      </w:r>
      <w:r w:rsidRPr="00831FB6">
        <w:rPr>
          <w:sz w:val="28"/>
          <w:szCs w:val="28"/>
        </w:rPr>
        <w:t>в</w:t>
      </w:r>
      <w:r w:rsidRPr="00831FB6">
        <w:rPr>
          <w:spacing w:val="1"/>
          <w:sz w:val="28"/>
          <w:szCs w:val="28"/>
        </w:rPr>
        <w:t xml:space="preserve"> </w:t>
      </w:r>
      <w:r w:rsidRPr="00831FB6">
        <w:rPr>
          <w:sz w:val="28"/>
          <w:szCs w:val="28"/>
        </w:rPr>
        <w:t>режимных</w:t>
      </w:r>
      <w:r w:rsidRPr="00831FB6">
        <w:rPr>
          <w:spacing w:val="1"/>
          <w:sz w:val="28"/>
          <w:szCs w:val="28"/>
        </w:rPr>
        <w:t xml:space="preserve"> </w:t>
      </w:r>
      <w:r w:rsidRPr="00831FB6">
        <w:rPr>
          <w:sz w:val="28"/>
          <w:szCs w:val="28"/>
        </w:rPr>
        <w:t>процессах</w:t>
      </w:r>
      <w:r w:rsidRPr="00D56598">
        <w:rPr>
          <w:b/>
          <w:spacing w:val="1"/>
          <w:sz w:val="28"/>
          <w:szCs w:val="28"/>
        </w:rPr>
        <w:t xml:space="preserve"> </w:t>
      </w:r>
      <w:r w:rsidRPr="00D56598">
        <w:rPr>
          <w:sz w:val="28"/>
          <w:szCs w:val="28"/>
        </w:rPr>
        <w:t>имеет</w:t>
      </w:r>
      <w:r w:rsidRPr="00D56598">
        <w:rPr>
          <w:spacing w:val="1"/>
          <w:sz w:val="28"/>
          <w:szCs w:val="28"/>
        </w:rPr>
        <w:t xml:space="preserve"> </w:t>
      </w:r>
      <w:r w:rsidRPr="00D56598">
        <w:rPr>
          <w:sz w:val="28"/>
          <w:szCs w:val="28"/>
        </w:rPr>
        <w:t>специфику</w:t>
      </w:r>
      <w:r w:rsidRPr="00D56598">
        <w:rPr>
          <w:spacing w:val="71"/>
          <w:sz w:val="28"/>
          <w:szCs w:val="28"/>
        </w:rPr>
        <w:t xml:space="preserve"> </w:t>
      </w:r>
      <w:r w:rsidRPr="00D56598">
        <w:rPr>
          <w:sz w:val="28"/>
          <w:szCs w:val="28"/>
        </w:rPr>
        <w:t>и</w:t>
      </w:r>
      <w:r w:rsidRPr="00D56598">
        <w:rPr>
          <w:spacing w:val="1"/>
          <w:sz w:val="28"/>
          <w:szCs w:val="28"/>
        </w:rPr>
        <w:t xml:space="preserve"> </w:t>
      </w:r>
      <w:r w:rsidRPr="00D56598">
        <w:rPr>
          <w:sz w:val="28"/>
          <w:szCs w:val="28"/>
        </w:rPr>
        <w:t xml:space="preserve">предполагает использование особых форм работы в соответствии с реализуемыми </w:t>
      </w:r>
      <w:r w:rsidRPr="00D56598">
        <w:rPr>
          <w:sz w:val="28"/>
          <w:szCs w:val="28"/>
        </w:rPr>
        <w:lastRenderedPageBreak/>
        <w:t>задачами</w:t>
      </w:r>
      <w:r w:rsidRPr="00D56598">
        <w:rPr>
          <w:spacing w:val="1"/>
          <w:sz w:val="28"/>
          <w:szCs w:val="28"/>
        </w:rPr>
        <w:t xml:space="preserve"> </w:t>
      </w:r>
      <w:r w:rsidRPr="00D56598">
        <w:rPr>
          <w:w w:val="95"/>
          <w:sz w:val="28"/>
          <w:szCs w:val="28"/>
        </w:rPr>
        <w:t>воспитания, обучения и развития ребенка. Основная задача педагога в утренний отрезок времени</w:t>
      </w:r>
      <w:r w:rsidRPr="00D56598">
        <w:rPr>
          <w:spacing w:val="1"/>
          <w:w w:val="95"/>
          <w:sz w:val="28"/>
          <w:szCs w:val="28"/>
        </w:rPr>
        <w:t xml:space="preserve"> </w:t>
      </w:r>
      <w:r w:rsidRPr="00D56598">
        <w:rPr>
          <w:sz w:val="28"/>
          <w:szCs w:val="28"/>
        </w:rPr>
        <w:t>состоит</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том, чтобы</w:t>
      </w:r>
      <w:r w:rsidRPr="00D56598">
        <w:rPr>
          <w:spacing w:val="1"/>
          <w:sz w:val="28"/>
          <w:szCs w:val="28"/>
        </w:rPr>
        <w:t xml:space="preserve"> </w:t>
      </w:r>
      <w:r w:rsidRPr="00D56598">
        <w:rPr>
          <w:sz w:val="28"/>
          <w:szCs w:val="28"/>
        </w:rPr>
        <w:t>включить</w:t>
      </w:r>
      <w:r w:rsidRPr="00D56598">
        <w:rPr>
          <w:spacing w:val="1"/>
          <w:sz w:val="28"/>
          <w:szCs w:val="28"/>
        </w:rPr>
        <w:t xml:space="preserve"> </w:t>
      </w:r>
      <w:r w:rsidRPr="00D56598">
        <w:rPr>
          <w:sz w:val="28"/>
          <w:szCs w:val="28"/>
        </w:rPr>
        <w:t>детей</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общий</w:t>
      </w:r>
      <w:r w:rsidRPr="00D56598">
        <w:rPr>
          <w:spacing w:val="1"/>
          <w:sz w:val="28"/>
          <w:szCs w:val="28"/>
        </w:rPr>
        <w:t xml:space="preserve"> </w:t>
      </w:r>
      <w:r w:rsidRPr="00D56598">
        <w:rPr>
          <w:sz w:val="28"/>
          <w:szCs w:val="28"/>
        </w:rPr>
        <w:t>ритм</w:t>
      </w:r>
      <w:r w:rsidRPr="00D56598">
        <w:rPr>
          <w:spacing w:val="1"/>
          <w:sz w:val="28"/>
          <w:szCs w:val="28"/>
        </w:rPr>
        <w:t xml:space="preserve"> </w:t>
      </w:r>
      <w:r w:rsidRPr="00D56598">
        <w:rPr>
          <w:sz w:val="28"/>
          <w:szCs w:val="28"/>
        </w:rPr>
        <w:t>жизни</w:t>
      </w:r>
      <w:r w:rsidRPr="00D56598">
        <w:rPr>
          <w:spacing w:val="1"/>
          <w:sz w:val="28"/>
          <w:szCs w:val="28"/>
        </w:rPr>
        <w:t xml:space="preserve"> </w:t>
      </w:r>
      <w:r w:rsidRPr="00D56598">
        <w:rPr>
          <w:sz w:val="28"/>
          <w:szCs w:val="28"/>
        </w:rPr>
        <w:t>ДОО, создать</w:t>
      </w:r>
      <w:r w:rsidRPr="00D56598">
        <w:rPr>
          <w:spacing w:val="1"/>
          <w:sz w:val="28"/>
          <w:szCs w:val="28"/>
        </w:rPr>
        <w:t xml:space="preserve"> </w:t>
      </w:r>
      <w:r w:rsidRPr="00D56598">
        <w:rPr>
          <w:sz w:val="28"/>
          <w:szCs w:val="28"/>
        </w:rPr>
        <w:t>у них</w:t>
      </w:r>
      <w:r w:rsidRPr="00D56598">
        <w:rPr>
          <w:spacing w:val="1"/>
          <w:sz w:val="28"/>
          <w:szCs w:val="28"/>
        </w:rPr>
        <w:t xml:space="preserve"> </w:t>
      </w:r>
      <w:r w:rsidRPr="00D56598">
        <w:rPr>
          <w:sz w:val="28"/>
          <w:szCs w:val="28"/>
        </w:rPr>
        <w:t>бодрое,</w:t>
      </w:r>
      <w:r w:rsidRPr="00D56598">
        <w:rPr>
          <w:spacing w:val="1"/>
          <w:sz w:val="28"/>
          <w:szCs w:val="28"/>
        </w:rPr>
        <w:t xml:space="preserve"> </w:t>
      </w:r>
      <w:r w:rsidRPr="00D56598">
        <w:rPr>
          <w:sz w:val="28"/>
          <w:szCs w:val="28"/>
        </w:rPr>
        <w:t>жизнерадостное</w:t>
      </w:r>
      <w:r w:rsidRPr="00D56598">
        <w:rPr>
          <w:spacing w:val="-16"/>
          <w:sz w:val="28"/>
          <w:szCs w:val="28"/>
        </w:rPr>
        <w:t xml:space="preserve"> </w:t>
      </w:r>
      <w:r w:rsidRPr="00D56598">
        <w:rPr>
          <w:sz w:val="28"/>
          <w:szCs w:val="28"/>
        </w:rPr>
        <w:t>настроение.</w:t>
      </w:r>
    </w:p>
    <w:p w:rsidR="00DD6525" w:rsidRPr="00D56598" w:rsidRDefault="00DD6525" w:rsidP="004A5A8B">
      <w:pPr>
        <w:pStyle w:val="af5"/>
        <w:spacing w:line="360" w:lineRule="auto"/>
        <w:ind w:left="0" w:right="113" w:firstLine="709"/>
        <w:rPr>
          <w:sz w:val="28"/>
          <w:szCs w:val="28"/>
        </w:rPr>
      </w:pPr>
      <w:r w:rsidRPr="00D56598">
        <w:rPr>
          <w:sz w:val="28"/>
          <w:szCs w:val="28"/>
        </w:rPr>
        <w:t>Образовательная деятельность, осуществляемая в утренний отрезок времени, может</w:t>
      </w:r>
      <w:r w:rsidRPr="00D56598">
        <w:rPr>
          <w:spacing w:val="1"/>
          <w:sz w:val="28"/>
          <w:szCs w:val="28"/>
        </w:rPr>
        <w:t xml:space="preserve"> </w:t>
      </w:r>
      <w:r w:rsidRPr="00D56598">
        <w:rPr>
          <w:sz w:val="28"/>
          <w:szCs w:val="28"/>
        </w:rPr>
        <w:t>включать:</w:t>
      </w:r>
    </w:p>
    <w:p w:rsidR="00DD6525" w:rsidRPr="00831FB6" w:rsidRDefault="00DD6525" w:rsidP="003062A8">
      <w:pPr>
        <w:pStyle w:val="a9"/>
        <w:widowControl w:val="0"/>
        <w:numPr>
          <w:ilvl w:val="0"/>
          <w:numId w:val="50"/>
        </w:numPr>
        <w:tabs>
          <w:tab w:val="left" w:pos="360"/>
        </w:tabs>
        <w:autoSpaceDE w:val="0"/>
        <w:autoSpaceDN w:val="0"/>
        <w:spacing w:after="0" w:line="360" w:lineRule="auto"/>
        <w:ind w:left="0" w:right="115" w:firstLine="360"/>
        <w:jc w:val="both"/>
        <w:rPr>
          <w:rFonts w:ascii="Times New Roman" w:hAnsi="Times New Roman"/>
          <w:sz w:val="28"/>
          <w:szCs w:val="28"/>
        </w:rPr>
      </w:pPr>
      <w:r w:rsidRPr="00831FB6">
        <w:rPr>
          <w:rFonts w:ascii="Times New Roman" w:hAnsi="Times New Roman"/>
          <w:sz w:val="28"/>
          <w:szCs w:val="28"/>
        </w:rPr>
        <w:t>игровые</w:t>
      </w:r>
      <w:r w:rsidRPr="00831FB6">
        <w:rPr>
          <w:rFonts w:ascii="Times New Roman" w:hAnsi="Times New Roman"/>
          <w:spacing w:val="61"/>
          <w:sz w:val="28"/>
          <w:szCs w:val="28"/>
        </w:rPr>
        <w:t xml:space="preserve"> </w:t>
      </w:r>
      <w:r w:rsidRPr="00831FB6">
        <w:rPr>
          <w:rFonts w:ascii="Times New Roman" w:hAnsi="Times New Roman"/>
          <w:sz w:val="28"/>
          <w:szCs w:val="28"/>
        </w:rPr>
        <w:t>ситуации,</w:t>
      </w:r>
      <w:r w:rsidRPr="00831FB6">
        <w:rPr>
          <w:rFonts w:ascii="Times New Roman" w:hAnsi="Times New Roman"/>
          <w:spacing w:val="60"/>
          <w:sz w:val="28"/>
          <w:szCs w:val="28"/>
        </w:rPr>
        <w:t xml:space="preserve"> </w:t>
      </w:r>
      <w:r w:rsidRPr="00831FB6">
        <w:rPr>
          <w:rFonts w:ascii="Times New Roman" w:hAnsi="Times New Roman"/>
          <w:sz w:val="28"/>
          <w:szCs w:val="28"/>
        </w:rPr>
        <w:t>индивидуальные</w:t>
      </w:r>
      <w:r w:rsidRPr="00831FB6">
        <w:rPr>
          <w:rFonts w:ascii="Times New Roman" w:hAnsi="Times New Roman"/>
          <w:spacing w:val="61"/>
          <w:sz w:val="28"/>
          <w:szCs w:val="28"/>
        </w:rPr>
        <w:t xml:space="preserve"> </w:t>
      </w:r>
      <w:r w:rsidRPr="00831FB6">
        <w:rPr>
          <w:rFonts w:ascii="Times New Roman" w:hAnsi="Times New Roman"/>
          <w:sz w:val="28"/>
          <w:szCs w:val="28"/>
        </w:rPr>
        <w:t>игры</w:t>
      </w:r>
      <w:r w:rsidRPr="00831FB6">
        <w:rPr>
          <w:rFonts w:ascii="Times New Roman" w:hAnsi="Times New Roman"/>
          <w:spacing w:val="64"/>
          <w:sz w:val="28"/>
          <w:szCs w:val="28"/>
        </w:rPr>
        <w:t xml:space="preserve"> </w:t>
      </w:r>
      <w:r w:rsidRPr="00831FB6">
        <w:rPr>
          <w:rFonts w:ascii="Times New Roman" w:hAnsi="Times New Roman"/>
          <w:sz w:val="28"/>
          <w:szCs w:val="28"/>
        </w:rPr>
        <w:t>и</w:t>
      </w:r>
      <w:r w:rsidRPr="00831FB6">
        <w:rPr>
          <w:rFonts w:ascii="Times New Roman" w:hAnsi="Times New Roman"/>
          <w:spacing w:val="62"/>
          <w:sz w:val="28"/>
          <w:szCs w:val="28"/>
        </w:rPr>
        <w:t xml:space="preserve"> </w:t>
      </w:r>
      <w:r w:rsidRPr="00831FB6">
        <w:rPr>
          <w:rFonts w:ascii="Times New Roman" w:hAnsi="Times New Roman"/>
          <w:sz w:val="28"/>
          <w:szCs w:val="28"/>
        </w:rPr>
        <w:t>игры</w:t>
      </w:r>
      <w:r w:rsidRPr="00831FB6">
        <w:rPr>
          <w:rFonts w:ascii="Times New Roman" w:hAnsi="Times New Roman"/>
          <w:spacing w:val="62"/>
          <w:sz w:val="28"/>
          <w:szCs w:val="28"/>
        </w:rPr>
        <w:t xml:space="preserve"> </w:t>
      </w:r>
      <w:r w:rsidRPr="00831FB6">
        <w:rPr>
          <w:rFonts w:ascii="Times New Roman" w:hAnsi="Times New Roman"/>
          <w:sz w:val="28"/>
          <w:szCs w:val="28"/>
        </w:rPr>
        <w:t>небольшими</w:t>
      </w:r>
      <w:r w:rsidRPr="00831FB6">
        <w:rPr>
          <w:rFonts w:ascii="Times New Roman" w:hAnsi="Times New Roman"/>
          <w:spacing w:val="61"/>
          <w:sz w:val="28"/>
          <w:szCs w:val="28"/>
        </w:rPr>
        <w:t xml:space="preserve"> </w:t>
      </w:r>
      <w:r w:rsidRPr="00831FB6">
        <w:rPr>
          <w:rFonts w:ascii="Times New Roman" w:hAnsi="Times New Roman"/>
          <w:sz w:val="28"/>
          <w:szCs w:val="28"/>
        </w:rPr>
        <w:t>подгруппами</w:t>
      </w:r>
      <w:r w:rsidRPr="00831FB6">
        <w:rPr>
          <w:rFonts w:ascii="Times New Roman" w:hAnsi="Times New Roman"/>
          <w:spacing w:val="63"/>
          <w:sz w:val="28"/>
          <w:szCs w:val="28"/>
        </w:rPr>
        <w:t xml:space="preserve"> </w:t>
      </w:r>
      <w:r w:rsidRPr="00831FB6">
        <w:rPr>
          <w:rFonts w:ascii="Times New Roman" w:hAnsi="Times New Roman"/>
          <w:sz w:val="28"/>
          <w:szCs w:val="28"/>
        </w:rPr>
        <w:t>(сюжетно-</w:t>
      </w:r>
      <w:r w:rsidRPr="00831FB6">
        <w:rPr>
          <w:rFonts w:ascii="Times New Roman" w:hAnsi="Times New Roman"/>
          <w:spacing w:val="-67"/>
          <w:sz w:val="28"/>
          <w:szCs w:val="28"/>
        </w:rPr>
        <w:t xml:space="preserve"> </w:t>
      </w:r>
      <w:r w:rsidRPr="00831FB6">
        <w:rPr>
          <w:rFonts w:ascii="Times New Roman" w:hAnsi="Times New Roman"/>
          <w:w w:val="95"/>
          <w:sz w:val="28"/>
          <w:szCs w:val="28"/>
        </w:rPr>
        <w:t>ролевые,</w:t>
      </w:r>
      <w:r w:rsidRPr="00831FB6">
        <w:rPr>
          <w:rFonts w:ascii="Times New Roman" w:hAnsi="Times New Roman"/>
          <w:spacing w:val="-12"/>
          <w:w w:val="95"/>
          <w:sz w:val="28"/>
          <w:szCs w:val="28"/>
        </w:rPr>
        <w:t xml:space="preserve"> </w:t>
      </w:r>
      <w:r w:rsidRPr="00831FB6">
        <w:rPr>
          <w:rFonts w:ascii="Times New Roman" w:hAnsi="Times New Roman"/>
          <w:w w:val="95"/>
          <w:sz w:val="28"/>
          <w:szCs w:val="28"/>
        </w:rPr>
        <w:t>режиссерские,</w:t>
      </w:r>
      <w:r w:rsidRPr="00831FB6">
        <w:rPr>
          <w:rFonts w:ascii="Times New Roman" w:hAnsi="Times New Roman"/>
          <w:spacing w:val="-10"/>
          <w:w w:val="95"/>
          <w:sz w:val="28"/>
          <w:szCs w:val="28"/>
        </w:rPr>
        <w:t xml:space="preserve"> </w:t>
      </w:r>
      <w:r w:rsidRPr="00831FB6">
        <w:rPr>
          <w:rFonts w:ascii="Times New Roman" w:hAnsi="Times New Roman"/>
          <w:w w:val="95"/>
          <w:sz w:val="28"/>
          <w:szCs w:val="28"/>
        </w:rPr>
        <w:t>дидактические,</w:t>
      </w:r>
      <w:r w:rsidRPr="00831FB6">
        <w:rPr>
          <w:rFonts w:ascii="Times New Roman" w:hAnsi="Times New Roman"/>
          <w:spacing w:val="-12"/>
          <w:w w:val="95"/>
          <w:sz w:val="28"/>
          <w:szCs w:val="28"/>
        </w:rPr>
        <w:t xml:space="preserve"> </w:t>
      </w:r>
      <w:r w:rsidRPr="00831FB6">
        <w:rPr>
          <w:rFonts w:ascii="Times New Roman" w:hAnsi="Times New Roman"/>
          <w:w w:val="95"/>
          <w:sz w:val="28"/>
          <w:szCs w:val="28"/>
        </w:rPr>
        <w:t>подвижные,</w:t>
      </w:r>
      <w:r w:rsidRPr="00831FB6">
        <w:rPr>
          <w:rFonts w:ascii="Times New Roman" w:hAnsi="Times New Roman"/>
          <w:spacing w:val="-12"/>
          <w:w w:val="95"/>
          <w:sz w:val="28"/>
          <w:szCs w:val="28"/>
        </w:rPr>
        <w:t xml:space="preserve"> </w:t>
      </w:r>
      <w:r w:rsidRPr="00831FB6">
        <w:rPr>
          <w:rFonts w:ascii="Times New Roman" w:hAnsi="Times New Roman"/>
          <w:w w:val="95"/>
          <w:sz w:val="28"/>
          <w:szCs w:val="28"/>
        </w:rPr>
        <w:t>музыкальные</w:t>
      </w:r>
      <w:r w:rsidRPr="00831FB6">
        <w:rPr>
          <w:rFonts w:ascii="Times New Roman" w:hAnsi="Times New Roman"/>
          <w:spacing w:val="-6"/>
          <w:w w:val="95"/>
          <w:sz w:val="28"/>
          <w:szCs w:val="28"/>
        </w:rPr>
        <w:t xml:space="preserve"> </w:t>
      </w:r>
      <w:r w:rsidRPr="00831FB6">
        <w:rPr>
          <w:rFonts w:ascii="Times New Roman" w:hAnsi="Times New Roman"/>
          <w:w w:val="95"/>
          <w:sz w:val="28"/>
          <w:szCs w:val="28"/>
        </w:rPr>
        <w:t>и</w:t>
      </w:r>
      <w:r w:rsidRPr="00831FB6">
        <w:rPr>
          <w:rFonts w:ascii="Times New Roman" w:hAnsi="Times New Roman"/>
          <w:spacing w:val="-10"/>
          <w:w w:val="95"/>
          <w:sz w:val="28"/>
          <w:szCs w:val="28"/>
        </w:rPr>
        <w:t xml:space="preserve"> </w:t>
      </w:r>
      <w:r w:rsidRPr="00831FB6">
        <w:rPr>
          <w:rFonts w:ascii="Times New Roman" w:hAnsi="Times New Roman"/>
          <w:w w:val="95"/>
          <w:sz w:val="28"/>
          <w:szCs w:val="28"/>
        </w:rPr>
        <w:t>другие);</w:t>
      </w:r>
    </w:p>
    <w:p w:rsidR="00DD6525" w:rsidRPr="00831FB6" w:rsidRDefault="00DD6525" w:rsidP="003062A8">
      <w:pPr>
        <w:pStyle w:val="a9"/>
        <w:widowControl w:val="0"/>
        <w:numPr>
          <w:ilvl w:val="0"/>
          <w:numId w:val="50"/>
        </w:numPr>
        <w:tabs>
          <w:tab w:val="left" w:pos="360"/>
        </w:tabs>
        <w:autoSpaceDE w:val="0"/>
        <w:autoSpaceDN w:val="0"/>
        <w:spacing w:after="0" w:line="360" w:lineRule="auto"/>
        <w:ind w:left="0" w:right="115" w:firstLine="360"/>
        <w:jc w:val="both"/>
        <w:rPr>
          <w:rFonts w:ascii="Times New Roman" w:hAnsi="Times New Roman"/>
          <w:sz w:val="28"/>
          <w:szCs w:val="28"/>
        </w:rPr>
      </w:pPr>
      <w:r w:rsidRPr="00831FB6">
        <w:rPr>
          <w:rFonts w:ascii="Times New Roman" w:hAnsi="Times New Roman"/>
          <w:sz w:val="28"/>
          <w:szCs w:val="28"/>
        </w:rPr>
        <w:t>беседы с детьми по их интересам, развивающее общение педагога с детьми (в том числе в</w:t>
      </w:r>
      <w:r w:rsidRPr="00831FB6">
        <w:rPr>
          <w:rFonts w:ascii="Times New Roman" w:hAnsi="Times New Roman"/>
          <w:spacing w:val="-68"/>
          <w:sz w:val="28"/>
          <w:szCs w:val="28"/>
        </w:rPr>
        <w:t xml:space="preserve"> </w:t>
      </w:r>
      <w:r w:rsidRPr="00831FB6">
        <w:rPr>
          <w:rFonts w:ascii="Times New Roman" w:hAnsi="Times New Roman"/>
          <w:spacing w:val="-1"/>
          <w:sz w:val="28"/>
          <w:szCs w:val="28"/>
        </w:rPr>
        <w:t>форме</w:t>
      </w:r>
      <w:r w:rsidRPr="00831FB6">
        <w:rPr>
          <w:rFonts w:ascii="Times New Roman" w:hAnsi="Times New Roman"/>
          <w:spacing w:val="-13"/>
          <w:sz w:val="28"/>
          <w:szCs w:val="28"/>
        </w:rPr>
        <w:t xml:space="preserve"> </w:t>
      </w:r>
      <w:r w:rsidRPr="00831FB6">
        <w:rPr>
          <w:rFonts w:ascii="Times New Roman" w:hAnsi="Times New Roman"/>
          <w:spacing w:val="-1"/>
          <w:sz w:val="28"/>
          <w:szCs w:val="28"/>
        </w:rPr>
        <w:t>утреннего</w:t>
      </w:r>
      <w:r w:rsidRPr="00831FB6">
        <w:rPr>
          <w:rFonts w:ascii="Times New Roman" w:hAnsi="Times New Roman"/>
          <w:spacing w:val="-14"/>
          <w:sz w:val="28"/>
          <w:szCs w:val="28"/>
        </w:rPr>
        <w:t xml:space="preserve"> </w:t>
      </w:r>
      <w:r w:rsidRPr="00831FB6">
        <w:rPr>
          <w:rFonts w:ascii="Times New Roman" w:hAnsi="Times New Roman"/>
          <w:spacing w:val="-1"/>
          <w:sz w:val="28"/>
          <w:szCs w:val="28"/>
        </w:rPr>
        <w:t>и</w:t>
      </w:r>
      <w:r w:rsidRPr="00831FB6">
        <w:rPr>
          <w:rFonts w:ascii="Times New Roman" w:hAnsi="Times New Roman"/>
          <w:spacing w:val="-16"/>
          <w:sz w:val="28"/>
          <w:szCs w:val="28"/>
        </w:rPr>
        <w:t xml:space="preserve"> </w:t>
      </w:r>
      <w:r w:rsidRPr="00831FB6">
        <w:rPr>
          <w:rFonts w:ascii="Times New Roman" w:hAnsi="Times New Roman"/>
          <w:spacing w:val="-1"/>
          <w:sz w:val="28"/>
          <w:szCs w:val="28"/>
        </w:rPr>
        <w:t>вечернего</w:t>
      </w:r>
      <w:r w:rsidRPr="00831FB6">
        <w:rPr>
          <w:rFonts w:ascii="Times New Roman" w:hAnsi="Times New Roman"/>
          <w:spacing w:val="-16"/>
          <w:sz w:val="28"/>
          <w:szCs w:val="28"/>
        </w:rPr>
        <w:t xml:space="preserve"> </w:t>
      </w:r>
      <w:r w:rsidRPr="00831FB6">
        <w:rPr>
          <w:rFonts w:ascii="Times New Roman" w:hAnsi="Times New Roman"/>
          <w:sz w:val="28"/>
          <w:szCs w:val="28"/>
        </w:rPr>
        <w:t>круга),</w:t>
      </w:r>
      <w:r w:rsidRPr="00831FB6">
        <w:rPr>
          <w:rFonts w:ascii="Times New Roman" w:hAnsi="Times New Roman"/>
          <w:spacing w:val="-18"/>
          <w:sz w:val="28"/>
          <w:szCs w:val="28"/>
        </w:rPr>
        <w:t xml:space="preserve"> </w:t>
      </w:r>
      <w:r w:rsidRPr="00831FB6">
        <w:rPr>
          <w:rFonts w:ascii="Times New Roman" w:hAnsi="Times New Roman"/>
          <w:sz w:val="28"/>
          <w:szCs w:val="28"/>
        </w:rPr>
        <w:t>рассматривание</w:t>
      </w:r>
      <w:r w:rsidRPr="00831FB6">
        <w:rPr>
          <w:rFonts w:ascii="Times New Roman" w:hAnsi="Times New Roman"/>
          <w:spacing w:val="-16"/>
          <w:sz w:val="28"/>
          <w:szCs w:val="28"/>
        </w:rPr>
        <w:t xml:space="preserve"> </w:t>
      </w:r>
      <w:r w:rsidRPr="00831FB6">
        <w:rPr>
          <w:rFonts w:ascii="Times New Roman" w:hAnsi="Times New Roman"/>
          <w:sz w:val="28"/>
          <w:szCs w:val="28"/>
        </w:rPr>
        <w:t>картин,</w:t>
      </w:r>
      <w:r w:rsidRPr="00831FB6">
        <w:rPr>
          <w:rFonts w:ascii="Times New Roman" w:hAnsi="Times New Roman"/>
          <w:spacing w:val="-16"/>
          <w:sz w:val="28"/>
          <w:szCs w:val="28"/>
        </w:rPr>
        <w:t xml:space="preserve"> </w:t>
      </w:r>
      <w:r w:rsidRPr="00831FB6">
        <w:rPr>
          <w:rFonts w:ascii="Times New Roman" w:hAnsi="Times New Roman"/>
          <w:sz w:val="28"/>
          <w:szCs w:val="28"/>
        </w:rPr>
        <w:t>иллюстраций;</w:t>
      </w:r>
    </w:p>
    <w:p w:rsidR="00DD6525" w:rsidRPr="00831FB6" w:rsidRDefault="00DD6525" w:rsidP="003062A8">
      <w:pPr>
        <w:pStyle w:val="a9"/>
        <w:widowControl w:val="0"/>
        <w:numPr>
          <w:ilvl w:val="0"/>
          <w:numId w:val="50"/>
        </w:numPr>
        <w:tabs>
          <w:tab w:val="left" w:pos="360"/>
        </w:tabs>
        <w:autoSpaceDE w:val="0"/>
        <w:autoSpaceDN w:val="0"/>
        <w:spacing w:after="0" w:line="360" w:lineRule="auto"/>
        <w:ind w:left="0" w:right="115" w:firstLine="360"/>
        <w:jc w:val="both"/>
        <w:rPr>
          <w:rFonts w:ascii="Times New Roman" w:hAnsi="Times New Roman"/>
          <w:sz w:val="28"/>
          <w:szCs w:val="28"/>
        </w:rPr>
      </w:pPr>
      <w:r w:rsidRPr="00831FB6">
        <w:rPr>
          <w:rFonts w:ascii="Times New Roman" w:hAnsi="Times New Roman"/>
          <w:spacing w:val="-1"/>
          <w:sz w:val="28"/>
          <w:szCs w:val="28"/>
        </w:rPr>
        <w:t>практические,</w:t>
      </w:r>
      <w:r w:rsidRPr="00831FB6">
        <w:rPr>
          <w:rFonts w:ascii="Times New Roman" w:hAnsi="Times New Roman"/>
          <w:spacing w:val="12"/>
          <w:sz w:val="28"/>
          <w:szCs w:val="28"/>
        </w:rPr>
        <w:t xml:space="preserve"> </w:t>
      </w:r>
      <w:r w:rsidRPr="00831FB6">
        <w:rPr>
          <w:rFonts w:ascii="Times New Roman" w:hAnsi="Times New Roman"/>
          <w:spacing w:val="-1"/>
          <w:sz w:val="28"/>
          <w:szCs w:val="28"/>
        </w:rPr>
        <w:t>проблемные</w:t>
      </w:r>
      <w:r w:rsidRPr="00831FB6">
        <w:rPr>
          <w:rFonts w:ascii="Times New Roman" w:hAnsi="Times New Roman"/>
          <w:spacing w:val="12"/>
          <w:sz w:val="28"/>
          <w:szCs w:val="28"/>
        </w:rPr>
        <w:t xml:space="preserve"> </w:t>
      </w:r>
      <w:r w:rsidRPr="00831FB6">
        <w:rPr>
          <w:rFonts w:ascii="Times New Roman" w:hAnsi="Times New Roman"/>
          <w:spacing w:val="-1"/>
          <w:sz w:val="28"/>
          <w:szCs w:val="28"/>
        </w:rPr>
        <w:t>ситуации,</w:t>
      </w:r>
      <w:r w:rsidRPr="00831FB6">
        <w:rPr>
          <w:rFonts w:ascii="Times New Roman" w:hAnsi="Times New Roman"/>
          <w:spacing w:val="12"/>
          <w:sz w:val="28"/>
          <w:szCs w:val="28"/>
        </w:rPr>
        <w:t xml:space="preserve"> </w:t>
      </w:r>
      <w:r w:rsidRPr="00831FB6">
        <w:rPr>
          <w:rFonts w:ascii="Times New Roman" w:hAnsi="Times New Roman"/>
          <w:sz w:val="28"/>
          <w:szCs w:val="28"/>
        </w:rPr>
        <w:t>упражнения</w:t>
      </w:r>
      <w:r w:rsidRPr="00831FB6">
        <w:rPr>
          <w:rFonts w:ascii="Times New Roman" w:hAnsi="Times New Roman"/>
          <w:spacing w:val="14"/>
          <w:sz w:val="28"/>
          <w:szCs w:val="28"/>
        </w:rPr>
        <w:t xml:space="preserve"> </w:t>
      </w:r>
      <w:r w:rsidRPr="00831FB6">
        <w:rPr>
          <w:rFonts w:ascii="Times New Roman" w:hAnsi="Times New Roman"/>
          <w:sz w:val="28"/>
          <w:szCs w:val="28"/>
        </w:rPr>
        <w:t>(по</w:t>
      </w:r>
      <w:r w:rsidRPr="00831FB6">
        <w:rPr>
          <w:rFonts w:ascii="Times New Roman" w:hAnsi="Times New Roman"/>
          <w:spacing w:val="11"/>
          <w:sz w:val="28"/>
          <w:szCs w:val="28"/>
        </w:rPr>
        <w:t xml:space="preserve"> </w:t>
      </w:r>
      <w:r w:rsidRPr="00831FB6">
        <w:rPr>
          <w:rFonts w:ascii="Times New Roman" w:hAnsi="Times New Roman"/>
          <w:sz w:val="28"/>
          <w:szCs w:val="28"/>
        </w:rPr>
        <w:t>освоению</w:t>
      </w:r>
      <w:r w:rsidRPr="00831FB6">
        <w:rPr>
          <w:rFonts w:ascii="Times New Roman" w:hAnsi="Times New Roman"/>
          <w:spacing w:val="13"/>
          <w:sz w:val="28"/>
          <w:szCs w:val="28"/>
        </w:rPr>
        <w:t xml:space="preserve"> </w:t>
      </w:r>
      <w:r w:rsidRPr="00831FB6">
        <w:rPr>
          <w:rFonts w:ascii="Times New Roman" w:hAnsi="Times New Roman"/>
          <w:sz w:val="28"/>
          <w:szCs w:val="28"/>
        </w:rPr>
        <w:t xml:space="preserve">культурно-гигиенических </w:t>
      </w:r>
      <w:r w:rsidRPr="00831FB6">
        <w:rPr>
          <w:rFonts w:ascii="Times New Roman" w:hAnsi="Times New Roman"/>
          <w:w w:val="90"/>
          <w:sz w:val="28"/>
          <w:szCs w:val="28"/>
        </w:rPr>
        <w:t>навыков</w:t>
      </w:r>
      <w:r w:rsidRPr="00831FB6">
        <w:rPr>
          <w:rFonts w:ascii="Times New Roman" w:hAnsi="Times New Roman"/>
          <w:spacing w:val="15"/>
          <w:w w:val="90"/>
          <w:sz w:val="28"/>
          <w:szCs w:val="28"/>
        </w:rPr>
        <w:t xml:space="preserve"> </w:t>
      </w:r>
      <w:r w:rsidRPr="00831FB6">
        <w:rPr>
          <w:rFonts w:ascii="Times New Roman" w:hAnsi="Times New Roman"/>
          <w:w w:val="90"/>
          <w:sz w:val="28"/>
          <w:szCs w:val="28"/>
        </w:rPr>
        <w:t>и</w:t>
      </w:r>
      <w:r w:rsidRPr="00831FB6">
        <w:rPr>
          <w:rFonts w:ascii="Times New Roman" w:hAnsi="Times New Roman"/>
          <w:spacing w:val="16"/>
          <w:w w:val="90"/>
          <w:sz w:val="28"/>
          <w:szCs w:val="28"/>
        </w:rPr>
        <w:t xml:space="preserve"> </w:t>
      </w:r>
      <w:r w:rsidRPr="00831FB6">
        <w:rPr>
          <w:rFonts w:ascii="Times New Roman" w:hAnsi="Times New Roman"/>
          <w:w w:val="90"/>
          <w:sz w:val="28"/>
          <w:szCs w:val="28"/>
        </w:rPr>
        <w:t>культуры</w:t>
      </w:r>
      <w:r w:rsidRPr="00831FB6">
        <w:rPr>
          <w:rFonts w:ascii="Times New Roman" w:hAnsi="Times New Roman"/>
          <w:spacing w:val="17"/>
          <w:w w:val="90"/>
          <w:sz w:val="28"/>
          <w:szCs w:val="28"/>
        </w:rPr>
        <w:t xml:space="preserve"> </w:t>
      </w:r>
      <w:r w:rsidRPr="00831FB6">
        <w:rPr>
          <w:rFonts w:ascii="Times New Roman" w:hAnsi="Times New Roman"/>
          <w:w w:val="90"/>
          <w:sz w:val="28"/>
          <w:szCs w:val="28"/>
        </w:rPr>
        <w:t>здоровья,</w:t>
      </w:r>
      <w:r w:rsidRPr="00831FB6">
        <w:rPr>
          <w:rFonts w:ascii="Times New Roman" w:hAnsi="Times New Roman"/>
          <w:spacing w:val="13"/>
          <w:w w:val="90"/>
          <w:sz w:val="28"/>
          <w:szCs w:val="28"/>
        </w:rPr>
        <w:t xml:space="preserve"> </w:t>
      </w:r>
      <w:r w:rsidRPr="00831FB6">
        <w:rPr>
          <w:rFonts w:ascii="Times New Roman" w:hAnsi="Times New Roman"/>
          <w:w w:val="90"/>
          <w:sz w:val="28"/>
          <w:szCs w:val="28"/>
        </w:rPr>
        <w:t>правил</w:t>
      </w:r>
      <w:r w:rsidRPr="00831FB6">
        <w:rPr>
          <w:rFonts w:ascii="Times New Roman" w:hAnsi="Times New Roman"/>
          <w:spacing w:val="20"/>
          <w:w w:val="90"/>
          <w:sz w:val="28"/>
          <w:szCs w:val="28"/>
        </w:rPr>
        <w:t xml:space="preserve"> </w:t>
      </w:r>
      <w:r w:rsidRPr="00831FB6">
        <w:rPr>
          <w:rFonts w:ascii="Times New Roman" w:hAnsi="Times New Roman"/>
          <w:w w:val="90"/>
          <w:sz w:val="28"/>
          <w:szCs w:val="28"/>
        </w:rPr>
        <w:t>и</w:t>
      </w:r>
      <w:r w:rsidRPr="00831FB6">
        <w:rPr>
          <w:rFonts w:ascii="Times New Roman" w:hAnsi="Times New Roman"/>
          <w:spacing w:val="16"/>
          <w:w w:val="90"/>
          <w:sz w:val="28"/>
          <w:szCs w:val="28"/>
        </w:rPr>
        <w:t xml:space="preserve"> </w:t>
      </w:r>
      <w:r w:rsidRPr="00831FB6">
        <w:rPr>
          <w:rFonts w:ascii="Times New Roman" w:hAnsi="Times New Roman"/>
          <w:w w:val="90"/>
          <w:sz w:val="28"/>
          <w:szCs w:val="28"/>
        </w:rPr>
        <w:t>норм</w:t>
      </w:r>
      <w:r w:rsidRPr="00831FB6">
        <w:rPr>
          <w:rFonts w:ascii="Times New Roman" w:hAnsi="Times New Roman"/>
          <w:spacing w:val="16"/>
          <w:w w:val="90"/>
          <w:sz w:val="28"/>
          <w:szCs w:val="28"/>
        </w:rPr>
        <w:t xml:space="preserve"> </w:t>
      </w:r>
      <w:r w:rsidRPr="00831FB6">
        <w:rPr>
          <w:rFonts w:ascii="Times New Roman" w:hAnsi="Times New Roman"/>
          <w:w w:val="90"/>
          <w:sz w:val="28"/>
          <w:szCs w:val="28"/>
        </w:rPr>
        <w:t>поведения</w:t>
      </w:r>
      <w:r w:rsidRPr="00831FB6">
        <w:rPr>
          <w:rFonts w:ascii="Times New Roman" w:hAnsi="Times New Roman"/>
          <w:spacing w:val="15"/>
          <w:w w:val="90"/>
          <w:sz w:val="28"/>
          <w:szCs w:val="28"/>
        </w:rPr>
        <w:t xml:space="preserve"> </w:t>
      </w:r>
      <w:r w:rsidRPr="00831FB6">
        <w:rPr>
          <w:rFonts w:ascii="Times New Roman" w:hAnsi="Times New Roman"/>
          <w:w w:val="90"/>
          <w:sz w:val="28"/>
          <w:szCs w:val="28"/>
        </w:rPr>
        <w:t>и</w:t>
      </w:r>
      <w:r w:rsidRPr="00831FB6">
        <w:rPr>
          <w:rFonts w:ascii="Times New Roman" w:hAnsi="Times New Roman"/>
          <w:spacing w:val="19"/>
          <w:w w:val="90"/>
          <w:sz w:val="28"/>
          <w:szCs w:val="28"/>
        </w:rPr>
        <w:t xml:space="preserve"> </w:t>
      </w:r>
      <w:r w:rsidRPr="00831FB6">
        <w:rPr>
          <w:rFonts w:ascii="Times New Roman" w:hAnsi="Times New Roman"/>
          <w:w w:val="90"/>
          <w:sz w:val="28"/>
          <w:szCs w:val="28"/>
        </w:rPr>
        <w:t>другие);</w:t>
      </w:r>
    </w:p>
    <w:p w:rsidR="00DD6525" w:rsidRPr="00831FB6" w:rsidRDefault="00DD6525" w:rsidP="003062A8">
      <w:pPr>
        <w:pStyle w:val="a9"/>
        <w:widowControl w:val="0"/>
        <w:numPr>
          <w:ilvl w:val="0"/>
          <w:numId w:val="50"/>
        </w:numPr>
        <w:tabs>
          <w:tab w:val="left" w:pos="360"/>
        </w:tabs>
        <w:autoSpaceDE w:val="0"/>
        <w:autoSpaceDN w:val="0"/>
        <w:spacing w:after="0" w:line="360" w:lineRule="auto"/>
        <w:ind w:left="0" w:right="115" w:firstLine="360"/>
        <w:jc w:val="both"/>
        <w:rPr>
          <w:rFonts w:ascii="Times New Roman" w:hAnsi="Times New Roman"/>
          <w:sz w:val="28"/>
          <w:szCs w:val="28"/>
        </w:rPr>
      </w:pPr>
      <w:r w:rsidRPr="00831FB6">
        <w:rPr>
          <w:rFonts w:ascii="Times New Roman" w:hAnsi="Times New Roman"/>
          <w:w w:val="95"/>
          <w:sz w:val="28"/>
          <w:szCs w:val="28"/>
        </w:rPr>
        <w:t>наблюдения</w:t>
      </w:r>
      <w:r w:rsidRPr="00831FB6">
        <w:rPr>
          <w:rFonts w:ascii="Times New Roman" w:hAnsi="Times New Roman"/>
          <w:spacing w:val="5"/>
          <w:w w:val="95"/>
          <w:sz w:val="28"/>
          <w:szCs w:val="28"/>
        </w:rPr>
        <w:t xml:space="preserve"> </w:t>
      </w:r>
      <w:r w:rsidRPr="00831FB6">
        <w:rPr>
          <w:rFonts w:ascii="Times New Roman" w:hAnsi="Times New Roman"/>
          <w:w w:val="95"/>
          <w:sz w:val="28"/>
          <w:szCs w:val="28"/>
        </w:rPr>
        <w:t>за</w:t>
      </w:r>
      <w:r w:rsidRPr="00831FB6">
        <w:rPr>
          <w:rFonts w:ascii="Times New Roman" w:hAnsi="Times New Roman"/>
          <w:spacing w:val="2"/>
          <w:w w:val="95"/>
          <w:sz w:val="28"/>
          <w:szCs w:val="28"/>
        </w:rPr>
        <w:t xml:space="preserve"> </w:t>
      </w:r>
      <w:r w:rsidRPr="00831FB6">
        <w:rPr>
          <w:rFonts w:ascii="Times New Roman" w:hAnsi="Times New Roman"/>
          <w:w w:val="95"/>
          <w:sz w:val="28"/>
          <w:szCs w:val="28"/>
        </w:rPr>
        <w:t>объектами</w:t>
      </w:r>
      <w:r w:rsidRPr="00831FB6">
        <w:rPr>
          <w:rFonts w:ascii="Times New Roman" w:hAnsi="Times New Roman"/>
          <w:spacing w:val="1"/>
          <w:w w:val="95"/>
          <w:sz w:val="28"/>
          <w:szCs w:val="28"/>
        </w:rPr>
        <w:t xml:space="preserve"> </w:t>
      </w:r>
      <w:r w:rsidRPr="00831FB6">
        <w:rPr>
          <w:rFonts w:ascii="Times New Roman" w:hAnsi="Times New Roman"/>
          <w:w w:val="95"/>
          <w:sz w:val="28"/>
          <w:szCs w:val="28"/>
        </w:rPr>
        <w:t>и</w:t>
      </w:r>
      <w:r w:rsidRPr="00831FB6">
        <w:rPr>
          <w:rFonts w:ascii="Times New Roman" w:hAnsi="Times New Roman"/>
          <w:spacing w:val="2"/>
          <w:w w:val="95"/>
          <w:sz w:val="28"/>
          <w:szCs w:val="28"/>
        </w:rPr>
        <w:t xml:space="preserve"> </w:t>
      </w:r>
      <w:r w:rsidRPr="00831FB6">
        <w:rPr>
          <w:rFonts w:ascii="Times New Roman" w:hAnsi="Times New Roman"/>
          <w:w w:val="95"/>
          <w:sz w:val="28"/>
          <w:szCs w:val="28"/>
        </w:rPr>
        <w:t>явлениями</w:t>
      </w:r>
      <w:r w:rsidRPr="00831FB6">
        <w:rPr>
          <w:rFonts w:ascii="Times New Roman" w:hAnsi="Times New Roman"/>
          <w:spacing w:val="2"/>
          <w:w w:val="95"/>
          <w:sz w:val="28"/>
          <w:szCs w:val="28"/>
        </w:rPr>
        <w:t xml:space="preserve"> </w:t>
      </w:r>
      <w:r w:rsidRPr="00831FB6">
        <w:rPr>
          <w:rFonts w:ascii="Times New Roman" w:hAnsi="Times New Roman"/>
          <w:w w:val="95"/>
          <w:sz w:val="28"/>
          <w:szCs w:val="28"/>
        </w:rPr>
        <w:t>природы,</w:t>
      </w:r>
      <w:r w:rsidRPr="00831FB6">
        <w:rPr>
          <w:rFonts w:ascii="Times New Roman" w:hAnsi="Times New Roman"/>
          <w:spacing w:val="-1"/>
          <w:w w:val="95"/>
          <w:sz w:val="28"/>
          <w:szCs w:val="28"/>
        </w:rPr>
        <w:t xml:space="preserve"> </w:t>
      </w:r>
      <w:r w:rsidRPr="00831FB6">
        <w:rPr>
          <w:rFonts w:ascii="Times New Roman" w:hAnsi="Times New Roman"/>
          <w:w w:val="95"/>
          <w:sz w:val="28"/>
          <w:szCs w:val="28"/>
        </w:rPr>
        <w:t>трудом</w:t>
      </w:r>
      <w:r w:rsidRPr="00831FB6">
        <w:rPr>
          <w:rFonts w:ascii="Times New Roman" w:hAnsi="Times New Roman"/>
          <w:spacing w:val="1"/>
          <w:w w:val="95"/>
          <w:sz w:val="28"/>
          <w:szCs w:val="28"/>
        </w:rPr>
        <w:t xml:space="preserve"> </w:t>
      </w:r>
      <w:r w:rsidRPr="00831FB6">
        <w:rPr>
          <w:rFonts w:ascii="Times New Roman" w:hAnsi="Times New Roman"/>
          <w:w w:val="95"/>
          <w:sz w:val="28"/>
          <w:szCs w:val="28"/>
        </w:rPr>
        <w:t>взрослых;</w:t>
      </w:r>
    </w:p>
    <w:p w:rsidR="00DD6525" w:rsidRPr="00831FB6" w:rsidRDefault="00DD6525" w:rsidP="003062A8">
      <w:pPr>
        <w:pStyle w:val="a9"/>
        <w:widowControl w:val="0"/>
        <w:numPr>
          <w:ilvl w:val="0"/>
          <w:numId w:val="50"/>
        </w:numPr>
        <w:tabs>
          <w:tab w:val="left" w:pos="360"/>
        </w:tabs>
        <w:autoSpaceDE w:val="0"/>
        <w:autoSpaceDN w:val="0"/>
        <w:spacing w:after="0" w:line="360" w:lineRule="auto"/>
        <w:ind w:left="0" w:right="115" w:firstLine="360"/>
        <w:jc w:val="both"/>
        <w:rPr>
          <w:rFonts w:ascii="Times New Roman" w:hAnsi="Times New Roman"/>
          <w:sz w:val="28"/>
          <w:szCs w:val="28"/>
        </w:rPr>
      </w:pPr>
      <w:r w:rsidRPr="00831FB6">
        <w:rPr>
          <w:rFonts w:ascii="Times New Roman" w:hAnsi="Times New Roman"/>
          <w:sz w:val="28"/>
          <w:szCs w:val="28"/>
        </w:rPr>
        <w:t>трудовые</w:t>
      </w:r>
      <w:r w:rsidRPr="00831FB6">
        <w:rPr>
          <w:rFonts w:ascii="Times New Roman" w:hAnsi="Times New Roman"/>
          <w:spacing w:val="12"/>
          <w:sz w:val="28"/>
          <w:szCs w:val="28"/>
        </w:rPr>
        <w:t xml:space="preserve"> </w:t>
      </w:r>
      <w:r w:rsidRPr="00831FB6">
        <w:rPr>
          <w:rFonts w:ascii="Times New Roman" w:hAnsi="Times New Roman"/>
          <w:sz w:val="28"/>
          <w:szCs w:val="28"/>
        </w:rPr>
        <w:t>поручения</w:t>
      </w:r>
      <w:r w:rsidRPr="00831FB6">
        <w:rPr>
          <w:rFonts w:ascii="Times New Roman" w:hAnsi="Times New Roman"/>
          <w:spacing w:val="12"/>
          <w:sz w:val="28"/>
          <w:szCs w:val="28"/>
        </w:rPr>
        <w:t xml:space="preserve"> </w:t>
      </w:r>
      <w:r w:rsidRPr="00831FB6">
        <w:rPr>
          <w:rFonts w:ascii="Times New Roman" w:hAnsi="Times New Roman"/>
          <w:sz w:val="28"/>
          <w:szCs w:val="28"/>
        </w:rPr>
        <w:t>и</w:t>
      </w:r>
      <w:r w:rsidRPr="00831FB6">
        <w:rPr>
          <w:rFonts w:ascii="Times New Roman" w:hAnsi="Times New Roman"/>
          <w:spacing w:val="13"/>
          <w:sz w:val="28"/>
          <w:szCs w:val="28"/>
        </w:rPr>
        <w:t xml:space="preserve"> </w:t>
      </w:r>
      <w:r w:rsidRPr="00831FB6">
        <w:rPr>
          <w:rFonts w:ascii="Times New Roman" w:hAnsi="Times New Roman"/>
          <w:sz w:val="28"/>
          <w:szCs w:val="28"/>
        </w:rPr>
        <w:t>дежурства</w:t>
      </w:r>
      <w:r w:rsidRPr="00831FB6">
        <w:rPr>
          <w:rFonts w:ascii="Times New Roman" w:hAnsi="Times New Roman"/>
          <w:spacing w:val="15"/>
          <w:sz w:val="28"/>
          <w:szCs w:val="28"/>
        </w:rPr>
        <w:t xml:space="preserve"> </w:t>
      </w:r>
      <w:r w:rsidRPr="00831FB6">
        <w:rPr>
          <w:rFonts w:ascii="Times New Roman" w:hAnsi="Times New Roman"/>
          <w:sz w:val="28"/>
          <w:szCs w:val="28"/>
        </w:rPr>
        <w:t>(сервировка</w:t>
      </w:r>
      <w:r w:rsidRPr="00831FB6">
        <w:rPr>
          <w:rFonts w:ascii="Times New Roman" w:hAnsi="Times New Roman"/>
          <w:spacing w:val="12"/>
          <w:sz w:val="28"/>
          <w:szCs w:val="28"/>
        </w:rPr>
        <w:t xml:space="preserve"> </w:t>
      </w:r>
      <w:r w:rsidRPr="00831FB6">
        <w:rPr>
          <w:rFonts w:ascii="Times New Roman" w:hAnsi="Times New Roman"/>
          <w:sz w:val="28"/>
          <w:szCs w:val="28"/>
        </w:rPr>
        <w:t>стола</w:t>
      </w:r>
      <w:r w:rsidRPr="00831FB6">
        <w:rPr>
          <w:rFonts w:ascii="Times New Roman" w:hAnsi="Times New Roman"/>
          <w:spacing w:val="13"/>
          <w:sz w:val="28"/>
          <w:szCs w:val="28"/>
        </w:rPr>
        <w:t xml:space="preserve"> </w:t>
      </w:r>
      <w:r w:rsidRPr="00831FB6">
        <w:rPr>
          <w:rFonts w:ascii="Times New Roman" w:hAnsi="Times New Roman"/>
          <w:sz w:val="28"/>
          <w:szCs w:val="28"/>
        </w:rPr>
        <w:t>к</w:t>
      </w:r>
      <w:r w:rsidRPr="00831FB6">
        <w:rPr>
          <w:rFonts w:ascii="Times New Roman" w:hAnsi="Times New Roman"/>
          <w:spacing w:val="12"/>
          <w:sz w:val="28"/>
          <w:szCs w:val="28"/>
        </w:rPr>
        <w:t xml:space="preserve"> </w:t>
      </w:r>
      <w:r w:rsidRPr="00831FB6">
        <w:rPr>
          <w:rFonts w:ascii="Times New Roman" w:hAnsi="Times New Roman"/>
          <w:sz w:val="28"/>
          <w:szCs w:val="28"/>
        </w:rPr>
        <w:t>приему</w:t>
      </w:r>
      <w:r w:rsidRPr="00831FB6">
        <w:rPr>
          <w:rFonts w:ascii="Times New Roman" w:hAnsi="Times New Roman"/>
          <w:spacing w:val="11"/>
          <w:sz w:val="28"/>
          <w:szCs w:val="28"/>
        </w:rPr>
        <w:t xml:space="preserve"> </w:t>
      </w:r>
      <w:r w:rsidRPr="00831FB6">
        <w:rPr>
          <w:rFonts w:ascii="Times New Roman" w:hAnsi="Times New Roman"/>
          <w:sz w:val="28"/>
          <w:szCs w:val="28"/>
        </w:rPr>
        <w:t>пищи,</w:t>
      </w:r>
      <w:r w:rsidRPr="00831FB6">
        <w:rPr>
          <w:rFonts w:ascii="Times New Roman" w:hAnsi="Times New Roman"/>
          <w:spacing w:val="12"/>
          <w:sz w:val="28"/>
          <w:szCs w:val="28"/>
        </w:rPr>
        <w:t xml:space="preserve"> </w:t>
      </w:r>
      <w:r w:rsidRPr="00831FB6">
        <w:rPr>
          <w:rFonts w:ascii="Times New Roman" w:hAnsi="Times New Roman"/>
          <w:sz w:val="28"/>
          <w:szCs w:val="28"/>
        </w:rPr>
        <w:t>уход</w:t>
      </w:r>
      <w:r w:rsidRPr="00831FB6">
        <w:rPr>
          <w:rFonts w:ascii="Times New Roman" w:hAnsi="Times New Roman"/>
          <w:spacing w:val="12"/>
          <w:sz w:val="28"/>
          <w:szCs w:val="28"/>
        </w:rPr>
        <w:t xml:space="preserve"> </w:t>
      </w:r>
      <w:r w:rsidRPr="00831FB6">
        <w:rPr>
          <w:rFonts w:ascii="Times New Roman" w:hAnsi="Times New Roman"/>
          <w:sz w:val="28"/>
          <w:szCs w:val="28"/>
        </w:rPr>
        <w:t>за</w:t>
      </w:r>
      <w:r w:rsidRPr="00831FB6">
        <w:rPr>
          <w:rFonts w:ascii="Times New Roman" w:hAnsi="Times New Roman"/>
          <w:spacing w:val="12"/>
          <w:sz w:val="28"/>
          <w:szCs w:val="28"/>
        </w:rPr>
        <w:t xml:space="preserve"> </w:t>
      </w:r>
      <w:r w:rsidRPr="00831FB6">
        <w:rPr>
          <w:rFonts w:ascii="Times New Roman" w:hAnsi="Times New Roman"/>
          <w:sz w:val="28"/>
          <w:szCs w:val="28"/>
        </w:rPr>
        <w:t>комнатными</w:t>
      </w:r>
      <w:r w:rsidRPr="00831FB6">
        <w:rPr>
          <w:rFonts w:ascii="Times New Roman" w:hAnsi="Times New Roman"/>
          <w:spacing w:val="-67"/>
          <w:sz w:val="28"/>
          <w:szCs w:val="28"/>
        </w:rPr>
        <w:t xml:space="preserve"> </w:t>
      </w:r>
      <w:r w:rsidRPr="00831FB6">
        <w:rPr>
          <w:rFonts w:ascii="Times New Roman" w:hAnsi="Times New Roman"/>
          <w:sz w:val="28"/>
          <w:szCs w:val="28"/>
        </w:rPr>
        <w:t>растениями</w:t>
      </w:r>
      <w:r w:rsidRPr="00831FB6">
        <w:rPr>
          <w:rFonts w:ascii="Times New Roman" w:hAnsi="Times New Roman"/>
          <w:spacing w:val="-17"/>
          <w:sz w:val="28"/>
          <w:szCs w:val="28"/>
        </w:rPr>
        <w:t xml:space="preserve"> </w:t>
      </w:r>
      <w:r w:rsidRPr="00831FB6">
        <w:rPr>
          <w:rFonts w:ascii="Times New Roman" w:hAnsi="Times New Roman"/>
          <w:sz w:val="28"/>
          <w:szCs w:val="28"/>
        </w:rPr>
        <w:t>и</w:t>
      </w:r>
      <w:r w:rsidRPr="00831FB6">
        <w:rPr>
          <w:rFonts w:ascii="Times New Roman" w:hAnsi="Times New Roman"/>
          <w:spacing w:val="-14"/>
          <w:sz w:val="28"/>
          <w:szCs w:val="28"/>
        </w:rPr>
        <w:t xml:space="preserve"> </w:t>
      </w:r>
      <w:r w:rsidRPr="00831FB6">
        <w:rPr>
          <w:rFonts w:ascii="Times New Roman" w:hAnsi="Times New Roman"/>
          <w:sz w:val="28"/>
          <w:szCs w:val="28"/>
        </w:rPr>
        <w:t>другое);</w:t>
      </w:r>
    </w:p>
    <w:p w:rsidR="00DD6525" w:rsidRPr="00831FB6" w:rsidRDefault="00DD6525" w:rsidP="003062A8">
      <w:pPr>
        <w:pStyle w:val="a9"/>
        <w:widowControl w:val="0"/>
        <w:numPr>
          <w:ilvl w:val="0"/>
          <w:numId w:val="50"/>
        </w:numPr>
        <w:tabs>
          <w:tab w:val="left" w:pos="360"/>
        </w:tabs>
        <w:autoSpaceDE w:val="0"/>
        <w:autoSpaceDN w:val="0"/>
        <w:spacing w:after="0" w:line="360" w:lineRule="auto"/>
        <w:ind w:left="0" w:right="115" w:firstLine="360"/>
        <w:jc w:val="both"/>
        <w:rPr>
          <w:rFonts w:ascii="Times New Roman" w:hAnsi="Times New Roman"/>
          <w:sz w:val="28"/>
          <w:szCs w:val="28"/>
        </w:rPr>
      </w:pPr>
      <w:r w:rsidRPr="00831FB6">
        <w:rPr>
          <w:rFonts w:ascii="Times New Roman" w:hAnsi="Times New Roman"/>
          <w:sz w:val="28"/>
          <w:szCs w:val="28"/>
        </w:rPr>
        <w:t>индивидуальную</w:t>
      </w:r>
      <w:r w:rsidRPr="00831FB6">
        <w:rPr>
          <w:rFonts w:ascii="Times New Roman" w:hAnsi="Times New Roman"/>
          <w:spacing w:val="54"/>
          <w:sz w:val="28"/>
          <w:szCs w:val="28"/>
        </w:rPr>
        <w:t xml:space="preserve"> </w:t>
      </w:r>
      <w:r w:rsidRPr="00831FB6">
        <w:rPr>
          <w:rFonts w:ascii="Times New Roman" w:hAnsi="Times New Roman"/>
          <w:sz w:val="28"/>
          <w:szCs w:val="28"/>
        </w:rPr>
        <w:t>работу</w:t>
      </w:r>
      <w:r w:rsidRPr="00831FB6">
        <w:rPr>
          <w:rFonts w:ascii="Times New Roman" w:hAnsi="Times New Roman"/>
          <w:spacing w:val="55"/>
          <w:sz w:val="28"/>
          <w:szCs w:val="28"/>
        </w:rPr>
        <w:t xml:space="preserve"> </w:t>
      </w:r>
      <w:r w:rsidRPr="00831FB6">
        <w:rPr>
          <w:rFonts w:ascii="Times New Roman" w:hAnsi="Times New Roman"/>
          <w:sz w:val="28"/>
          <w:szCs w:val="28"/>
        </w:rPr>
        <w:t>с</w:t>
      </w:r>
      <w:r w:rsidRPr="00831FB6">
        <w:rPr>
          <w:rFonts w:ascii="Times New Roman" w:hAnsi="Times New Roman"/>
          <w:spacing w:val="56"/>
          <w:sz w:val="28"/>
          <w:szCs w:val="28"/>
        </w:rPr>
        <w:t xml:space="preserve"> </w:t>
      </w:r>
      <w:r w:rsidRPr="00831FB6">
        <w:rPr>
          <w:rFonts w:ascii="Times New Roman" w:hAnsi="Times New Roman"/>
          <w:sz w:val="28"/>
          <w:szCs w:val="28"/>
        </w:rPr>
        <w:t>детьми</w:t>
      </w:r>
      <w:r w:rsidRPr="00831FB6">
        <w:rPr>
          <w:rFonts w:ascii="Times New Roman" w:hAnsi="Times New Roman"/>
          <w:spacing w:val="56"/>
          <w:sz w:val="28"/>
          <w:szCs w:val="28"/>
        </w:rPr>
        <w:t xml:space="preserve"> </w:t>
      </w:r>
      <w:r w:rsidRPr="00831FB6">
        <w:rPr>
          <w:rFonts w:ascii="Times New Roman" w:hAnsi="Times New Roman"/>
          <w:sz w:val="28"/>
          <w:szCs w:val="28"/>
        </w:rPr>
        <w:t>в</w:t>
      </w:r>
      <w:r w:rsidRPr="00831FB6">
        <w:rPr>
          <w:rFonts w:ascii="Times New Roman" w:hAnsi="Times New Roman"/>
          <w:spacing w:val="56"/>
          <w:sz w:val="28"/>
          <w:szCs w:val="28"/>
        </w:rPr>
        <w:t xml:space="preserve"> </w:t>
      </w:r>
      <w:r w:rsidRPr="00831FB6">
        <w:rPr>
          <w:rFonts w:ascii="Times New Roman" w:hAnsi="Times New Roman"/>
          <w:sz w:val="28"/>
          <w:szCs w:val="28"/>
        </w:rPr>
        <w:t>соответствии</w:t>
      </w:r>
      <w:r w:rsidRPr="00831FB6">
        <w:rPr>
          <w:rFonts w:ascii="Times New Roman" w:hAnsi="Times New Roman"/>
          <w:spacing w:val="55"/>
          <w:sz w:val="28"/>
          <w:szCs w:val="28"/>
        </w:rPr>
        <w:t xml:space="preserve"> </w:t>
      </w:r>
      <w:r w:rsidRPr="00831FB6">
        <w:rPr>
          <w:rFonts w:ascii="Times New Roman" w:hAnsi="Times New Roman"/>
          <w:sz w:val="28"/>
          <w:szCs w:val="28"/>
        </w:rPr>
        <w:t>с</w:t>
      </w:r>
      <w:r w:rsidRPr="00831FB6">
        <w:rPr>
          <w:rFonts w:ascii="Times New Roman" w:hAnsi="Times New Roman"/>
          <w:spacing w:val="57"/>
          <w:sz w:val="28"/>
          <w:szCs w:val="28"/>
        </w:rPr>
        <w:t xml:space="preserve"> </w:t>
      </w:r>
      <w:r w:rsidRPr="00831FB6">
        <w:rPr>
          <w:rFonts w:ascii="Times New Roman" w:hAnsi="Times New Roman"/>
          <w:sz w:val="28"/>
          <w:szCs w:val="28"/>
        </w:rPr>
        <w:t>задачами</w:t>
      </w:r>
      <w:r w:rsidRPr="00831FB6">
        <w:rPr>
          <w:rFonts w:ascii="Times New Roman" w:hAnsi="Times New Roman"/>
          <w:spacing w:val="55"/>
          <w:sz w:val="28"/>
          <w:szCs w:val="28"/>
        </w:rPr>
        <w:t xml:space="preserve"> </w:t>
      </w:r>
      <w:r w:rsidRPr="00831FB6">
        <w:rPr>
          <w:rFonts w:ascii="Times New Roman" w:hAnsi="Times New Roman"/>
          <w:sz w:val="28"/>
          <w:szCs w:val="28"/>
        </w:rPr>
        <w:t>разных</w:t>
      </w:r>
      <w:r w:rsidRPr="00831FB6">
        <w:rPr>
          <w:rFonts w:ascii="Times New Roman" w:hAnsi="Times New Roman"/>
          <w:spacing w:val="56"/>
          <w:sz w:val="28"/>
          <w:szCs w:val="28"/>
        </w:rPr>
        <w:t xml:space="preserve"> </w:t>
      </w:r>
      <w:r w:rsidRPr="00831FB6">
        <w:rPr>
          <w:rFonts w:ascii="Times New Roman" w:hAnsi="Times New Roman"/>
          <w:sz w:val="28"/>
          <w:szCs w:val="28"/>
        </w:rPr>
        <w:t>образовательных</w:t>
      </w:r>
      <w:r w:rsidRPr="00831FB6">
        <w:rPr>
          <w:rFonts w:ascii="Times New Roman" w:hAnsi="Times New Roman"/>
          <w:spacing w:val="-67"/>
          <w:sz w:val="28"/>
          <w:szCs w:val="28"/>
        </w:rPr>
        <w:t xml:space="preserve"> </w:t>
      </w:r>
      <w:r w:rsidRPr="00831FB6">
        <w:rPr>
          <w:rFonts w:ascii="Times New Roman" w:hAnsi="Times New Roman"/>
          <w:sz w:val="28"/>
          <w:szCs w:val="28"/>
        </w:rPr>
        <w:t>областей;</w:t>
      </w:r>
    </w:p>
    <w:p w:rsidR="00DD6525" w:rsidRPr="00831FB6" w:rsidRDefault="00DD6525" w:rsidP="003062A8">
      <w:pPr>
        <w:pStyle w:val="a9"/>
        <w:widowControl w:val="0"/>
        <w:numPr>
          <w:ilvl w:val="0"/>
          <w:numId w:val="50"/>
        </w:numPr>
        <w:tabs>
          <w:tab w:val="left" w:pos="360"/>
        </w:tabs>
        <w:autoSpaceDE w:val="0"/>
        <w:autoSpaceDN w:val="0"/>
        <w:spacing w:after="0" w:line="360" w:lineRule="auto"/>
        <w:ind w:left="0" w:right="115" w:firstLine="360"/>
        <w:jc w:val="both"/>
        <w:rPr>
          <w:rFonts w:ascii="Times New Roman" w:hAnsi="Times New Roman"/>
          <w:sz w:val="28"/>
          <w:szCs w:val="28"/>
        </w:rPr>
      </w:pPr>
      <w:r w:rsidRPr="00831FB6">
        <w:rPr>
          <w:rFonts w:ascii="Times New Roman" w:hAnsi="Times New Roman"/>
          <w:w w:val="95"/>
          <w:sz w:val="28"/>
          <w:szCs w:val="28"/>
        </w:rPr>
        <w:t>продуктивную</w:t>
      </w:r>
      <w:r w:rsidRPr="00831FB6">
        <w:rPr>
          <w:rFonts w:ascii="Times New Roman" w:hAnsi="Times New Roman"/>
          <w:spacing w:val="15"/>
          <w:w w:val="95"/>
          <w:sz w:val="28"/>
          <w:szCs w:val="28"/>
        </w:rPr>
        <w:t xml:space="preserve"> </w:t>
      </w:r>
      <w:r w:rsidRPr="00831FB6">
        <w:rPr>
          <w:rFonts w:ascii="Times New Roman" w:hAnsi="Times New Roman"/>
          <w:w w:val="95"/>
          <w:sz w:val="28"/>
          <w:szCs w:val="28"/>
        </w:rPr>
        <w:t>деятельность</w:t>
      </w:r>
      <w:r w:rsidRPr="00831FB6">
        <w:rPr>
          <w:rFonts w:ascii="Times New Roman" w:hAnsi="Times New Roman"/>
          <w:spacing w:val="17"/>
          <w:w w:val="95"/>
          <w:sz w:val="28"/>
          <w:szCs w:val="28"/>
        </w:rPr>
        <w:t xml:space="preserve"> </w:t>
      </w:r>
      <w:r w:rsidRPr="00831FB6">
        <w:rPr>
          <w:rFonts w:ascii="Times New Roman" w:hAnsi="Times New Roman"/>
          <w:w w:val="95"/>
          <w:sz w:val="28"/>
          <w:szCs w:val="28"/>
        </w:rPr>
        <w:t>детей</w:t>
      </w:r>
      <w:r w:rsidRPr="00831FB6">
        <w:rPr>
          <w:rFonts w:ascii="Times New Roman" w:hAnsi="Times New Roman"/>
          <w:spacing w:val="16"/>
          <w:w w:val="95"/>
          <w:sz w:val="28"/>
          <w:szCs w:val="28"/>
        </w:rPr>
        <w:t xml:space="preserve"> </w:t>
      </w:r>
      <w:r w:rsidRPr="00831FB6">
        <w:rPr>
          <w:rFonts w:ascii="Times New Roman" w:hAnsi="Times New Roman"/>
          <w:w w:val="95"/>
          <w:sz w:val="28"/>
          <w:szCs w:val="28"/>
        </w:rPr>
        <w:t>по</w:t>
      </w:r>
      <w:r w:rsidRPr="00831FB6">
        <w:rPr>
          <w:rFonts w:ascii="Times New Roman" w:hAnsi="Times New Roman"/>
          <w:spacing w:val="15"/>
          <w:w w:val="95"/>
          <w:sz w:val="28"/>
          <w:szCs w:val="28"/>
        </w:rPr>
        <w:t xml:space="preserve"> </w:t>
      </w:r>
      <w:r w:rsidRPr="00831FB6">
        <w:rPr>
          <w:rFonts w:ascii="Times New Roman" w:hAnsi="Times New Roman"/>
          <w:w w:val="95"/>
          <w:sz w:val="28"/>
          <w:szCs w:val="28"/>
        </w:rPr>
        <w:t>интересам</w:t>
      </w:r>
      <w:r w:rsidRPr="00831FB6">
        <w:rPr>
          <w:rFonts w:ascii="Times New Roman" w:hAnsi="Times New Roman"/>
          <w:spacing w:val="18"/>
          <w:w w:val="95"/>
          <w:sz w:val="28"/>
          <w:szCs w:val="28"/>
        </w:rPr>
        <w:t xml:space="preserve"> </w:t>
      </w:r>
      <w:r w:rsidRPr="00831FB6">
        <w:rPr>
          <w:rFonts w:ascii="Times New Roman" w:hAnsi="Times New Roman"/>
          <w:w w:val="95"/>
          <w:sz w:val="28"/>
          <w:szCs w:val="28"/>
        </w:rPr>
        <w:t>детей</w:t>
      </w:r>
      <w:r w:rsidRPr="00831FB6">
        <w:rPr>
          <w:rFonts w:ascii="Times New Roman" w:hAnsi="Times New Roman"/>
          <w:spacing w:val="20"/>
          <w:w w:val="95"/>
          <w:sz w:val="28"/>
          <w:szCs w:val="28"/>
        </w:rPr>
        <w:t xml:space="preserve"> </w:t>
      </w:r>
      <w:r w:rsidRPr="00831FB6">
        <w:rPr>
          <w:rFonts w:ascii="Times New Roman" w:hAnsi="Times New Roman"/>
          <w:w w:val="95"/>
          <w:sz w:val="28"/>
          <w:szCs w:val="28"/>
        </w:rPr>
        <w:t>(рисование,</w:t>
      </w:r>
      <w:r w:rsidRPr="00831FB6">
        <w:rPr>
          <w:rFonts w:ascii="Times New Roman" w:hAnsi="Times New Roman"/>
          <w:spacing w:val="12"/>
          <w:w w:val="95"/>
          <w:sz w:val="28"/>
          <w:szCs w:val="28"/>
        </w:rPr>
        <w:t xml:space="preserve"> </w:t>
      </w:r>
      <w:r w:rsidRPr="00831FB6">
        <w:rPr>
          <w:rFonts w:ascii="Times New Roman" w:hAnsi="Times New Roman"/>
          <w:w w:val="95"/>
          <w:sz w:val="28"/>
          <w:szCs w:val="28"/>
        </w:rPr>
        <w:t>конструирование,</w:t>
      </w:r>
      <w:r w:rsidRPr="00831FB6">
        <w:rPr>
          <w:rFonts w:ascii="Times New Roman" w:hAnsi="Times New Roman"/>
          <w:spacing w:val="13"/>
          <w:w w:val="95"/>
          <w:sz w:val="28"/>
          <w:szCs w:val="28"/>
        </w:rPr>
        <w:t xml:space="preserve"> </w:t>
      </w:r>
      <w:r w:rsidRPr="00831FB6">
        <w:rPr>
          <w:rFonts w:ascii="Times New Roman" w:hAnsi="Times New Roman"/>
          <w:w w:val="95"/>
          <w:sz w:val="28"/>
          <w:szCs w:val="28"/>
        </w:rPr>
        <w:t>лепка</w:t>
      </w:r>
      <w:r w:rsidRPr="00831FB6">
        <w:rPr>
          <w:rFonts w:ascii="Times New Roman" w:hAnsi="Times New Roman"/>
          <w:spacing w:val="17"/>
          <w:w w:val="95"/>
          <w:sz w:val="28"/>
          <w:szCs w:val="28"/>
        </w:rPr>
        <w:t xml:space="preserve"> </w:t>
      </w:r>
      <w:r w:rsidRPr="00831FB6">
        <w:rPr>
          <w:rFonts w:ascii="Times New Roman" w:hAnsi="Times New Roman"/>
          <w:w w:val="95"/>
          <w:sz w:val="28"/>
          <w:szCs w:val="28"/>
        </w:rPr>
        <w:t>и</w:t>
      </w:r>
      <w:r w:rsidRPr="00831FB6">
        <w:rPr>
          <w:rFonts w:ascii="Times New Roman" w:hAnsi="Times New Roman"/>
          <w:spacing w:val="1"/>
          <w:w w:val="95"/>
          <w:sz w:val="28"/>
          <w:szCs w:val="28"/>
        </w:rPr>
        <w:t xml:space="preserve"> </w:t>
      </w:r>
      <w:r w:rsidRPr="00831FB6">
        <w:rPr>
          <w:rFonts w:ascii="Times New Roman" w:hAnsi="Times New Roman"/>
          <w:sz w:val="28"/>
          <w:szCs w:val="28"/>
        </w:rPr>
        <w:t>другое);</w:t>
      </w:r>
    </w:p>
    <w:p w:rsidR="00DD6525" w:rsidRPr="00831FB6" w:rsidRDefault="00DD6525" w:rsidP="003062A8">
      <w:pPr>
        <w:pStyle w:val="a9"/>
        <w:widowControl w:val="0"/>
        <w:numPr>
          <w:ilvl w:val="0"/>
          <w:numId w:val="50"/>
        </w:numPr>
        <w:tabs>
          <w:tab w:val="left" w:pos="360"/>
        </w:tabs>
        <w:autoSpaceDE w:val="0"/>
        <w:autoSpaceDN w:val="0"/>
        <w:spacing w:after="0" w:line="360" w:lineRule="auto"/>
        <w:ind w:left="0" w:right="115" w:firstLine="360"/>
        <w:jc w:val="both"/>
        <w:rPr>
          <w:rFonts w:ascii="Times New Roman" w:hAnsi="Times New Roman"/>
          <w:sz w:val="28"/>
          <w:szCs w:val="28"/>
        </w:rPr>
      </w:pPr>
      <w:r w:rsidRPr="00831FB6">
        <w:rPr>
          <w:rFonts w:ascii="Times New Roman" w:hAnsi="Times New Roman"/>
          <w:spacing w:val="-1"/>
          <w:sz w:val="28"/>
          <w:szCs w:val="28"/>
        </w:rPr>
        <w:t>оздоровительные</w:t>
      </w:r>
      <w:r w:rsidRPr="00831FB6">
        <w:rPr>
          <w:rFonts w:ascii="Times New Roman" w:hAnsi="Times New Roman"/>
          <w:spacing w:val="-1"/>
          <w:sz w:val="28"/>
          <w:szCs w:val="28"/>
        </w:rPr>
        <w:tab/>
      </w:r>
      <w:r w:rsidRPr="00831FB6">
        <w:rPr>
          <w:rFonts w:ascii="Times New Roman" w:hAnsi="Times New Roman"/>
          <w:sz w:val="28"/>
          <w:szCs w:val="28"/>
        </w:rPr>
        <w:t>и</w:t>
      </w:r>
      <w:r w:rsidRPr="00831FB6">
        <w:rPr>
          <w:rFonts w:ascii="Times New Roman" w:hAnsi="Times New Roman"/>
          <w:sz w:val="28"/>
          <w:szCs w:val="28"/>
        </w:rPr>
        <w:tab/>
        <w:t>закаливающие</w:t>
      </w:r>
      <w:r w:rsidRPr="00831FB6">
        <w:rPr>
          <w:rFonts w:ascii="Times New Roman" w:hAnsi="Times New Roman"/>
          <w:sz w:val="28"/>
          <w:szCs w:val="28"/>
        </w:rPr>
        <w:tab/>
        <w:t>процедуры,</w:t>
      </w:r>
      <w:r w:rsidRPr="00831FB6">
        <w:rPr>
          <w:rFonts w:ascii="Times New Roman" w:hAnsi="Times New Roman"/>
          <w:sz w:val="28"/>
          <w:szCs w:val="28"/>
        </w:rPr>
        <w:tab/>
      </w:r>
      <w:r>
        <w:rPr>
          <w:rFonts w:ascii="Times New Roman" w:hAnsi="Times New Roman"/>
          <w:sz w:val="28"/>
          <w:szCs w:val="28"/>
        </w:rPr>
        <w:t xml:space="preserve"> </w:t>
      </w:r>
      <w:r w:rsidRPr="00831FB6">
        <w:rPr>
          <w:rFonts w:ascii="Times New Roman" w:hAnsi="Times New Roman"/>
          <w:sz w:val="28"/>
          <w:szCs w:val="28"/>
        </w:rPr>
        <w:t xml:space="preserve">здоровьесберегающие </w:t>
      </w:r>
      <w:r w:rsidRPr="00831FB6">
        <w:rPr>
          <w:rFonts w:ascii="Times New Roman" w:hAnsi="Times New Roman"/>
          <w:w w:val="95"/>
          <w:sz w:val="28"/>
          <w:szCs w:val="28"/>
        </w:rPr>
        <w:t>мероприятия,</w:t>
      </w:r>
      <w:r w:rsidRPr="00831FB6">
        <w:rPr>
          <w:rFonts w:ascii="Times New Roman" w:hAnsi="Times New Roman"/>
          <w:spacing w:val="-64"/>
          <w:w w:val="95"/>
          <w:sz w:val="28"/>
          <w:szCs w:val="28"/>
        </w:rPr>
        <w:t xml:space="preserve"> </w:t>
      </w:r>
      <w:r w:rsidRPr="00831FB6">
        <w:rPr>
          <w:rFonts w:ascii="Times New Roman" w:hAnsi="Times New Roman"/>
          <w:w w:val="95"/>
          <w:sz w:val="28"/>
          <w:szCs w:val="28"/>
        </w:rPr>
        <w:t>двигательную</w:t>
      </w:r>
      <w:r w:rsidRPr="00831FB6">
        <w:rPr>
          <w:rFonts w:ascii="Times New Roman" w:hAnsi="Times New Roman"/>
          <w:spacing w:val="-12"/>
          <w:w w:val="95"/>
          <w:sz w:val="28"/>
          <w:szCs w:val="28"/>
        </w:rPr>
        <w:t xml:space="preserve"> </w:t>
      </w:r>
      <w:r w:rsidRPr="00831FB6">
        <w:rPr>
          <w:rFonts w:ascii="Times New Roman" w:hAnsi="Times New Roman"/>
          <w:w w:val="95"/>
          <w:sz w:val="28"/>
          <w:szCs w:val="28"/>
        </w:rPr>
        <w:t>деятельность</w:t>
      </w:r>
      <w:r w:rsidRPr="00831FB6">
        <w:rPr>
          <w:rFonts w:ascii="Times New Roman" w:hAnsi="Times New Roman"/>
          <w:spacing w:val="-10"/>
          <w:w w:val="95"/>
          <w:sz w:val="28"/>
          <w:szCs w:val="28"/>
        </w:rPr>
        <w:t xml:space="preserve"> </w:t>
      </w:r>
      <w:r w:rsidRPr="00831FB6">
        <w:rPr>
          <w:rFonts w:ascii="Times New Roman" w:hAnsi="Times New Roman"/>
          <w:w w:val="95"/>
          <w:sz w:val="28"/>
          <w:szCs w:val="28"/>
        </w:rPr>
        <w:t>(подвижные</w:t>
      </w:r>
      <w:r w:rsidRPr="00831FB6">
        <w:rPr>
          <w:rFonts w:ascii="Times New Roman" w:hAnsi="Times New Roman"/>
          <w:spacing w:val="-10"/>
          <w:w w:val="95"/>
          <w:sz w:val="28"/>
          <w:szCs w:val="28"/>
        </w:rPr>
        <w:t xml:space="preserve"> </w:t>
      </w:r>
      <w:r w:rsidRPr="00831FB6">
        <w:rPr>
          <w:rFonts w:ascii="Times New Roman" w:hAnsi="Times New Roman"/>
          <w:w w:val="95"/>
          <w:sz w:val="28"/>
          <w:szCs w:val="28"/>
        </w:rPr>
        <w:t>игры,</w:t>
      </w:r>
      <w:r w:rsidRPr="00831FB6">
        <w:rPr>
          <w:rFonts w:ascii="Times New Roman" w:hAnsi="Times New Roman"/>
          <w:spacing w:val="-13"/>
          <w:w w:val="95"/>
          <w:sz w:val="28"/>
          <w:szCs w:val="28"/>
        </w:rPr>
        <w:t xml:space="preserve"> </w:t>
      </w:r>
      <w:r w:rsidRPr="00831FB6">
        <w:rPr>
          <w:rFonts w:ascii="Times New Roman" w:hAnsi="Times New Roman"/>
          <w:w w:val="95"/>
          <w:sz w:val="28"/>
          <w:szCs w:val="28"/>
        </w:rPr>
        <w:t>гимнастика</w:t>
      </w:r>
      <w:r w:rsidRPr="00831FB6">
        <w:rPr>
          <w:rFonts w:ascii="Times New Roman" w:hAnsi="Times New Roman"/>
          <w:spacing w:val="-12"/>
          <w:w w:val="95"/>
          <w:sz w:val="28"/>
          <w:szCs w:val="28"/>
        </w:rPr>
        <w:t xml:space="preserve"> </w:t>
      </w:r>
      <w:r w:rsidRPr="00831FB6">
        <w:rPr>
          <w:rFonts w:ascii="Times New Roman" w:hAnsi="Times New Roman"/>
          <w:w w:val="95"/>
          <w:sz w:val="28"/>
          <w:szCs w:val="28"/>
        </w:rPr>
        <w:t>и</w:t>
      </w:r>
      <w:r w:rsidRPr="00831FB6">
        <w:rPr>
          <w:rFonts w:ascii="Times New Roman" w:hAnsi="Times New Roman"/>
          <w:spacing w:val="-14"/>
          <w:w w:val="95"/>
          <w:sz w:val="28"/>
          <w:szCs w:val="28"/>
        </w:rPr>
        <w:t xml:space="preserve"> </w:t>
      </w:r>
      <w:r w:rsidRPr="00831FB6">
        <w:rPr>
          <w:rFonts w:ascii="Times New Roman" w:hAnsi="Times New Roman"/>
          <w:w w:val="95"/>
          <w:sz w:val="28"/>
          <w:szCs w:val="28"/>
        </w:rPr>
        <w:t>другое).</w:t>
      </w:r>
    </w:p>
    <w:p w:rsidR="00DD6525" w:rsidRPr="00D56598" w:rsidRDefault="00DD6525" w:rsidP="004A5A8B">
      <w:pPr>
        <w:pStyle w:val="af5"/>
        <w:spacing w:line="360" w:lineRule="auto"/>
        <w:ind w:left="0" w:right="113" w:firstLine="709"/>
        <w:rPr>
          <w:sz w:val="28"/>
          <w:szCs w:val="28"/>
        </w:rPr>
      </w:pPr>
      <w:r w:rsidRPr="00D56598">
        <w:rPr>
          <w:sz w:val="28"/>
          <w:szCs w:val="28"/>
        </w:rPr>
        <w:t>Согласно требованиям СанПиН 1.2.3685-21 в режиме дня предусмотрено время для</w:t>
      </w:r>
      <w:r w:rsidRPr="00D56598">
        <w:rPr>
          <w:spacing w:val="1"/>
          <w:sz w:val="28"/>
          <w:szCs w:val="28"/>
        </w:rPr>
        <w:t xml:space="preserve"> </w:t>
      </w:r>
      <w:r w:rsidRPr="00D56598">
        <w:rPr>
          <w:sz w:val="28"/>
          <w:szCs w:val="28"/>
        </w:rPr>
        <w:t>проведения</w:t>
      </w:r>
      <w:r w:rsidRPr="00D56598">
        <w:rPr>
          <w:spacing w:val="-15"/>
          <w:sz w:val="28"/>
          <w:szCs w:val="28"/>
        </w:rPr>
        <w:t xml:space="preserve"> </w:t>
      </w:r>
      <w:r w:rsidRPr="00D56598">
        <w:rPr>
          <w:sz w:val="28"/>
          <w:szCs w:val="28"/>
        </w:rPr>
        <w:t>занятий.</w:t>
      </w:r>
    </w:p>
    <w:p w:rsidR="00DD6525" w:rsidRPr="00D56598" w:rsidRDefault="00DD6525" w:rsidP="004A5A8B">
      <w:pPr>
        <w:pStyle w:val="af5"/>
        <w:spacing w:line="360" w:lineRule="auto"/>
        <w:ind w:left="0" w:right="113" w:firstLine="709"/>
        <w:rPr>
          <w:sz w:val="28"/>
          <w:szCs w:val="28"/>
        </w:rPr>
      </w:pPr>
      <w:r w:rsidRPr="00795D13">
        <w:rPr>
          <w:w w:val="95"/>
          <w:sz w:val="28"/>
          <w:szCs w:val="28"/>
        </w:rPr>
        <w:t>Занятие</w:t>
      </w:r>
      <w:r w:rsidRPr="00D56598">
        <w:rPr>
          <w:b/>
          <w:spacing w:val="1"/>
          <w:w w:val="95"/>
          <w:sz w:val="28"/>
          <w:szCs w:val="28"/>
        </w:rPr>
        <w:t xml:space="preserve"> </w:t>
      </w:r>
      <w:r w:rsidRPr="00D56598">
        <w:rPr>
          <w:w w:val="95"/>
          <w:sz w:val="28"/>
          <w:szCs w:val="28"/>
        </w:rPr>
        <w:t>рассматривается как дело, занимательное и интересное детям, развивающее их;</w:t>
      </w:r>
      <w:r w:rsidRPr="00D56598">
        <w:rPr>
          <w:spacing w:val="1"/>
          <w:w w:val="95"/>
          <w:sz w:val="28"/>
          <w:szCs w:val="28"/>
        </w:rPr>
        <w:t xml:space="preserve"> </w:t>
      </w:r>
      <w:r w:rsidRPr="00D56598">
        <w:rPr>
          <w:sz w:val="28"/>
          <w:szCs w:val="28"/>
        </w:rPr>
        <w:t>как деятельность, направленная на освоение детьми одной или нескольких образовательных</w:t>
      </w:r>
      <w:r w:rsidRPr="00D56598">
        <w:rPr>
          <w:spacing w:val="1"/>
          <w:sz w:val="28"/>
          <w:szCs w:val="28"/>
        </w:rPr>
        <w:t xml:space="preserve"> </w:t>
      </w:r>
      <w:r w:rsidRPr="00D56598">
        <w:rPr>
          <w:sz w:val="28"/>
          <w:szCs w:val="28"/>
        </w:rPr>
        <w:t>областей, или их интеграцию с использованием разнообразных форм и методов работы, выбор</w:t>
      </w:r>
      <w:r w:rsidRPr="00D56598">
        <w:rPr>
          <w:spacing w:val="-68"/>
          <w:sz w:val="28"/>
          <w:szCs w:val="28"/>
        </w:rPr>
        <w:t xml:space="preserve"> </w:t>
      </w:r>
      <w:r w:rsidRPr="00D56598">
        <w:rPr>
          <w:sz w:val="28"/>
          <w:szCs w:val="28"/>
        </w:rPr>
        <w:t>которых осуществляется педагогам самостоятельно. Занятие является формой организации</w:t>
      </w:r>
      <w:r w:rsidRPr="00D56598">
        <w:rPr>
          <w:spacing w:val="1"/>
          <w:sz w:val="28"/>
          <w:szCs w:val="28"/>
        </w:rPr>
        <w:t xml:space="preserve"> </w:t>
      </w:r>
      <w:r w:rsidRPr="00D56598">
        <w:rPr>
          <w:sz w:val="28"/>
          <w:szCs w:val="28"/>
        </w:rPr>
        <w:t>обучения, наряду с экскурсиями, дидактическими играми, играми-путешествиями и другими.</w:t>
      </w:r>
      <w:r w:rsidRPr="00D56598">
        <w:rPr>
          <w:spacing w:val="1"/>
          <w:sz w:val="28"/>
          <w:szCs w:val="28"/>
        </w:rPr>
        <w:t xml:space="preserve"> </w:t>
      </w:r>
      <w:r w:rsidRPr="00D56598">
        <w:rPr>
          <w:sz w:val="28"/>
          <w:szCs w:val="28"/>
        </w:rPr>
        <w:t>Оно может проводиться в виде образовательных ситуаций, тематических событий, проектной</w:t>
      </w:r>
      <w:r w:rsidRPr="00D56598">
        <w:rPr>
          <w:spacing w:val="1"/>
          <w:sz w:val="28"/>
          <w:szCs w:val="28"/>
        </w:rPr>
        <w:t xml:space="preserve"> </w:t>
      </w:r>
      <w:r w:rsidRPr="00D56598">
        <w:rPr>
          <w:sz w:val="28"/>
          <w:szCs w:val="28"/>
        </w:rPr>
        <w:t xml:space="preserve">деятельности, проблемно-обучающих ситуаций, интегрирующих </w:t>
      </w:r>
      <w:r w:rsidRPr="00D56598">
        <w:rPr>
          <w:sz w:val="28"/>
          <w:szCs w:val="28"/>
        </w:rPr>
        <w:lastRenderedPageBreak/>
        <w:t>содержание образовательных</w:t>
      </w:r>
      <w:r w:rsidRPr="00D56598">
        <w:rPr>
          <w:spacing w:val="-68"/>
          <w:sz w:val="28"/>
          <w:szCs w:val="28"/>
        </w:rPr>
        <w:t xml:space="preserve"> </w:t>
      </w:r>
      <w:r w:rsidRPr="00D56598">
        <w:rPr>
          <w:w w:val="95"/>
          <w:sz w:val="28"/>
          <w:szCs w:val="28"/>
        </w:rPr>
        <w:t>областей, творческих и исследовательских проектов и так далее. В рамках отведенного времени</w:t>
      </w:r>
      <w:r w:rsidRPr="00D56598">
        <w:rPr>
          <w:spacing w:val="1"/>
          <w:w w:val="95"/>
          <w:sz w:val="28"/>
          <w:szCs w:val="28"/>
        </w:rPr>
        <w:t xml:space="preserve"> </w:t>
      </w:r>
      <w:r w:rsidRPr="00D56598">
        <w:rPr>
          <w:sz w:val="28"/>
          <w:szCs w:val="28"/>
        </w:rPr>
        <w:t>педагог может организовывать образовательную деятельность с учетом интересов, желаний</w:t>
      </w:r>
      <w:r w:rsidRPr="00D56598">
        <w:rPr>
          <w:spacing w:val="1"/>
          <w:sz w:val="28"/>
          <w:szCs w:val="28"/>
        </w:rPr>
        <w:t xml:space="preserve"> </w:t>
      </w:r>
      <w:r w:rsidRPr="00D56598">
        <w:rPr>
          <w:sz w:val="28"/>
          <w:szCs w:val="28"/>
        </w:rPr>
        <w:t>детей, их образовательных потребностей, включая детей дошкольного возраста в процесс</w:t>
      </w:r>
      <w:r w:rsidRPr="00D56598">
        <w:rPr>
          <w:spacing w:val="1"/>
          <w:sz w:val="28"/>
          <w:szCs w:val="28"/>
        </w:rPr>
        <w:t xml:space="preserve"> </w:t>
      </w:r>
      <w:r w:rsidRPr="00D56598">
        <w:rPr>
          <w:sz w:val="28"/>
          <w:szCs w:val="28"/>
        </w:rPr>
        <w:t>сотворчества,</w:t>
      </w:r>
      <w:r w:rsidRPr="00D56598">
        <w:rPr>
          <w:spacing w:val="-20"/>
          <w:sz w:val="28"/>
          <w:szCs w:val="28"/>
        </w:rPr>
        <w:t xml:space="preserve"> </w:t>
      </w:r>
      <w:r w:rsidRPr="00D56598">
        <w:rPr>
          <w:sz w:val="28"/>
          <w:szCs w:val="28"/>
        </w:rPr>
        <w:t>содействия,</w:t>
      </w:r>
      <w:r w:rsidRPr="00D56598">
        <w:rPr>
          <w:spacing w:val="-17"/>
          <w:sz w:val="28"/>
          <w:szCs w:val="28"/>
        </w:rPr>
        <w:t xml:space="preserve"> </w:t>
      </w:r>
      <w:r w:rsidRPr="00D56598">
        <w:rPr>
          <w:sz w:val="28"/>
          <w:szCs w:val="28"/>
        </w:rPr>
        <w:t>сопереживания.</w:t>
      </w:r>
    </w:p>
    <w:p w:rsidR="00DD6525" w:rsidRPr="00D56598" w:rsidRDefault="00DD6525" w:rsidP="004A5A8B">
      <w:pPr>
        <w:pStyle w:val="af5"/>
        <w:spacing w:line="360" w:lineRule="auto"/>
        <w:ind w:left="0" w:right="113" w:firstLine="709"/>
        <w:rPr>
          <w:sz w:val="28"/>
          <w:szCs w:val="28"/>
        </w:rPr>
      </w:pPr>
      <w:r w:rsidRPr="00D56598">
        <w:rPr>
          <w:sz w:val="28"/>
          <w:szCs w:val="28"/>
        </w:rPr>
        <w:t>При</w:t>
      </w:r>
      <w:r w:rsidRPr="00D56598">
        <w:rPr>
          <w:spacing w:val="1"/>
          <w:sz w:val="28"/>
          <w:szCs w:val="28"/>
        </w:rPr>
        <w:t xml:space="preserve"> </w:t>
      </w:r>
      <w:r w:rsidRPr="00D56598">
        <w:rPr>
          <w:sz w:val="28"/>
          <w:szCs w:val="28"/>
        </w:rPr>
        <w:t>организации</w:t>
      </w:r>
      <w:r w:rsidRPr="00D56598">
        <w:rPr>
          <w:spacing w:val="1"/>
          <w:sz w:val="28"/>
          <w:szCs w:val="28"/>
        </w:rPr>
        <w:t xml:space="preserve"> </w:t>
      </w:r>
      <w:r w:rsidRPr="00D56598">
        <w:rPr>
          <w:sz w:val="28"/>
          <w:szCs w:val="28"/>
        </w:rPr>
        <w:t>занятий</w:t>
      </w:r>
      <w:r w:rsidRPr="00D56598">
        <w:rPr>
          <w:spacing w:val="1"/>
          <w:sz w:val="28"/>
          <w:szCs w:val="28"/>
        </w:rPr>
        <w:t xml:space="preserve"> </w:t>
      </w:r>
      <w:r w:rsidRPr="00D56598">
        <w:rPr>
          <w:sz w:val="28"/>
          <w:szCs w:val="28"/>
        </w:rPr>
        <w:t>педагог</w:t>
      </w:r>
      <w:r w:rsidRPr="00D56598">
        <w:rPr>
          <w:spacing w:val="1"/>
          <w:sz w:val="28"/>
          <w:szCs w:val="28"/>
        </w:rPr>
        <w:t xml:space="preserve"> </w:t>
      </w:r>
      <w:r w:rsidRPr="00D56598">
        <w:rPr>
          <w:sz w:val="28"/>
          <w:szCs w:val="28"/>
        </w:rPr>
        <w:t>использует</w:t>
      </w:r>
      <w:r w:rsidRPr="00D56598">
        <w:rPr>
          <w:spacing w:val="1"/>
          <w:sz w:val="28"/>
          <w:szCs w:val="28"/>
        </w:rPr>
        <w:t xml:space="preserve"> </w:t>
      </w:r>
      <w:r w:rsidRPr="00D56598">
        <w:rPr>
          <w:sz w:val="28"/>
          <w:szCs w:val="28"/>
        </w:rPr>
        <w:t>опыт,</w:t>
      </w:r>
      <w:r w:rsidRPr="00D56598">
        <w:rPr>
          <w:spacing w:val="1"/>
          <w:sz w:val="28"/>
          <w:szCs w:val="28"/>
        </w:rPr>
        <w:t xml:space="preserve"> </w:t>
      </w:r>
      <w:r w:rsidRPr="00D56598">
        <w:rPr>
          <w:sz w:val="28"/>
          <w:szCs w:val="28"/>
        </w:rPr>
        <w:t>накопленный</w:t>
      </w:r>
      <w:r w:rsidRPr="00D56598">
        <w:rPr>
          <w:spacing w:val="1"/>
          <w:sz w:val="28"/>
          <w:szCs w:val="28"/>
        </w:rPr>
        <w:t xml:space="preserve"> </w:t>
      </w:r>
      <w:r w:rsidRPr="00D56598">
        <w:rPr>
          <w:sz w:val="28"/>
          <w:szCs w:val="28"/>
        </w:rPr>
        <w:t>при</w:t>
      </w:r>
      <w:r w:rsidRPr="00D56598">
        <w:rPr>
          <w:spacing w:val="1"/>
          <w:sz w:val="28"/>
          <w:szCs w:val="28"/>
        </w:rPr>
        <w:t xml:space="preserve"> </w:t>
      </w:r>
      <w:r w:rsidRPr="00D56598">
        <w:rPr>
          <w:sz w:val="28"/>
          <w:szCs w:val="28"/>
        </w:rPr>
        <w:t>проведении</w:t>
      </w:r>
      <w:r w:rsidRPr="00D56598">
        <w:rPr>
          <w:spacing w:val="1"/>
          <w:sz w:val="28"/>
          <w:szCs w:val="28"/>
        </w:rPr>
        <w:t xml:space="preserve"> </w:t>
      </w:r>
      <w:r w:rsidRPr="00D56598">
        <w:rPr>
          <w:sz w:val="28"/>
          <w:szCs w:val="28"/>
        </w:rPr>
        <w:t>образовательной</w:t>
      </w:r>
      <w:r w:rsidRPr="00D56598">
        <w:rPr>
          <w:spacing w:val="1"/>
          <w:sz w:val="28"/>
          <w:szCs w:val="28"/>
        </w:rPr>
        <w:t xml:space="preserve"> </w:t>
      </w:r>
      <w:r w:rsidRPr="00D56598">
        <w:rPr>
          <w:sz w:val="28"/>
          <w:szCs w:val="28"/>
        </w:rPr>
        <w:t>деятельности</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рамках</w:t>
      </w:r>
      <w:r w:rsidRPr="00D56598">
        <w:rPr>
          <w:spacing w:val="1"/>
          <w:sz w:val="28"/>
          <w:szCs w:val="28"/>
        </w:rPr>
        <w:t xml:space="preserve"> </w:t>
      </w:r>
      <w:r w:rsidRPr="00D56598">
        <w:rPr>
          <w:sz w:val="28"/>
          <w:szCs w:val="28"/>
        </w:rPr>
        <w:t>сформировавшихся</w:t>
      </w:r>
      <w:r w:rsidRPr="00D56598">
        <w:rPr>
          <w:spacing w:val="1"/>
          <w:sz w:val="28"/>
          <w:szCs w:val="28"/>
        </w:rPr>
        <w:t xml:space="preserve"> </w:t>
      </w:r>
      <w:r w:rsidRPr="00D56598">
        <w:rPr>
          <w:sz w:val="28"/>
          <w:szCs w:val="28"/>
        </w:rPr>
        <w:t>подходов.</w:t>
      </w:r>
      <w:r w:rsidRPr="00D56598">
        <w:rPr>
          <w:spacing w:val="1"/>
          <w:sz w:val="28"/>
          <w:szCs w:val="28"/>
        </w:rPr>
        <w:t xml:space="preserve"> </w:t>
      </w:r>
      <w:r w:rsidRPr="00D56598">
        <w:rPr>
          <w:sz w:val="28"/>
          <w:szCs w:val="28"/>
        </w:rPr>
        <w:t>Время</w:t>
      </w:r>
      <w:r w:rsidRPr="00D56598">
        <w:rPr>
          <w:spacing w:val="1"/>
          <w:sz w:val="28"/>
          <w:szCs w:val="28"/>
        </w:rPr>
        <w:t xml:space="preserve"> </w:t>
      </w:r>
      <w:r w:rsidRPr="00D56598">
        <w:rPr>
          <w:sz w:val="28"/>
          <w:szCs w:val="28"/>
        </w:rPr>
        <w:t>проведения</w:t>
      </w:r>
      <w:r w:rsidRPr="00D56598">
        <w:rPr>
          <w:spacing w:val="-68"/>
          <w:sz w:val="28"/>
          <w:szCs w:val="28"/>
        </w:rPr>
        <w:t xml:space="preserve"> </w:t>
      </w:r>
      <w:r w:rsidRPr="00D56598">
        <w:rPr>
          <w:w w:val="95"/>
          <w:sz w:val="28"/>
          <w:szCs w:val="28"/>
        </w:rPr>
        <w:t>занятий, их</w:t>
      </w:r>
      <w:r w:rsidRPr="00D56598">
        <w:rPr>
          <w:spacing w:val="1"/>
          <w:w w:val="95"/>
          <w:sz w:val="28"/>
          <w:szCs w:val="28"/>
        </w:rPr>
        <w:t xml:space="preserve"> </w:t>
      </w:r>
      <w:r w:rsidRPr="00D56598">
        <w:rPr>
          <w:w w:val="95"/>
          <w:sz w:val="28"/>
          <w:szCs w:val="28"/>
        </w:rPr>
        <w:t>продолжительность, длительность</w:t>
      </w:r>
      <w:r w:rsidRPr="00D56598">
        <w:rPr>
          <w:spacing w:val="1"/>
          <w:w w:val="95"/>
          <w:sz w:val="28"/>
          <w:szCs w:val="28"/>
        </w:rPr>
        <w:t xml:space="preserve"> </w:t>
      </w:r>
      <w:r w:rsidRPr="00D56598">
        <w:rPr>
          <w:w w:val="95"/>
          <w:sz w:val="28"/>
          <w:szCs w:val="28"/>
        </w:rPr>
        <w:t>перерывов, суммарная</w:t>
      </w:r>
      <w:r w:rsidRPr="00D56598">
        <w:rPr>
          <w:spacing w:val="1"/>
          <w:w w:val="95"/>
          <w:sz w:val="28"/>
          <w:szCs w:val="28"/>
        </w:rPr>
        <w:t xml:space="preserve"> </w:t>
      </w:r>
      <w:r w:rsidRPr="00D56598">
        <w:rPr>
          <w:w w:val="95"/>
          <w:sz w:val="28"/>
          <w:szCs w:val="28"/>
        </w:rPr>
        <w:t>образовательная</w:t>
      </w:r>
      <w:r w:rsidRPr="00D56598">
        <w:rPr>
          <w:spacing w:val="63"/>
          <w:sz w:val="28"/>
          <w:szCs w:val="28"/>
        </w:rPr>
        <w:t xml:space="preserve"> </w:t>
      </w:r>
      <w:r w:rsidRPr="00D56598">
        <w:rPr>
          <w:w w:val="95"/>
          <w:sz w:val="28"/>
          <w:szCs w:val="28"/>
        </w:rPr>
        <w:t>нагрузка</w:t>
      </w:r>
      <w:r w:rsidRPr="00D56598">
        <w:rPr>
          <w:spacing w:val="1"/>
          <w:w w:val="95"/>
          <w:sz w:val="28"/>
          <w:szCs w:val="28"/>
        </w:rPr>
        <w:t xml:space="preserve"> </w:t>
      </w:r>
      <w:r w:rsidRPr="00D56598">
        <w:rPr>
          <w:w w:val="95"/>
          <w:sz w:val="28"/>
          <w:szCs w:val="28"/>
        </w:rPr>
        <w:t>для</w:t>
      </w:r>
      <w:r w:rsidRPr="00D56598">
        <w:rPr>
          <w:spacing w:val="-13"/>
          <w:w w:val="95"/>
          <w:sz w:val="28"/>
          <w:szCs w:val="28"/>
        </w:rPr>
        <w:t xml:space="preserve"> </w:t>
      </w:r>
      <w:r w:rsidRPr="00D56598">
        <w:rPr>
          <w:w w:val="95"/>
          <w:sz w:val="28"/>
          <w:szCs w:val="28"/>
        </w:rPr>
        <w:t>детей</w:t>
      </w:r>
      <w:r w:rsidRPr="00D56598">
        <w:rPr>
          <w:spacing w:val="-13"/>
          <w:w w:val="95"/>
          <w:sz w:val="28"/>
          <w:szCs w:val="28"/>
        </w:rPr>
        <w:t xml:space="preserve"> </w:t>
      </w:r>
      <w:r w:rsidRPr="00D56598">
        <w:rPr>
          <w:w w:val="95"/>
          <w:sz w:val="28"/>
          <w:szCs w:val="28"/>
        </w:rPr>
        <w:t>дошкольного</w:t>
      </w:r>
      <w:r w:rsidRPr="00D56598">
        <w:rPr>
          <w:spacing w:val="-10"/>
          <w:w w:val="95"/>
          <w:sz w:val="28"/>
          <w:szCs w:val="28"/>
        </w:rPr>
        <w:t xml:space="preserve"> </w:t>
      </w:r>
      <w:r w:rsidRPr="00D56598">
        <w:rPr>
          <w:w w:val="95"/>
          <w:sz w:val="28"/>
          <w:szCs w:val="28"/>
        </w:rPr>
        <w:t>возраста</w:t>
      </w:r>
      <w:r w:rsidRPr="00D56598">
        <w:rPr>
          <w:spacing w:val="-12"/>
          <w:w w:val="95"/>
          <w:sz w:val="28"/>
          <w:szCs w:val="28"/>
        </w:rPr>
        <w:t xml:space="preserve"> </w:t>
      </w:r>
      <w:r w:rsidRPr="00D56598">
        <w:rPr>
          <w:w w:val="95"/>
          <w:sz w:val="28"/>
          <w:szCs w:val="28"/>
        </w:rPr>
        <w:t>определяются</w:t>
      </w:r>
      <w:r w:rsidRPr="00D56598">
        <w:rPr>
          <w:spacing w:val="-10"/>
          <w:w w:val="95"/>
          <w:sz w:val="28"/>
          <w:szCs w:val="28"/>
        </w:rPr>
        <w:t xml:space="preserve"> </w:t>
      </w:r>
      <w:r w:rsidRPr="00D56598">
        <w:rPr>
          <w:w w:val="95"/>
          <w:sz w:val="28"/>
          <w:szCs w:val="28"/>
        </w:rPr>
        <w:t>СанПиН</w:t>
      </w:r>
      <w:r w:rsidRPr="00D56598">
        <w:rPr>
          <w:spacing w:val="-12"/>
          <w:w w:val="95"/>
          <w:sz w:val="28"/>
          <w:szCs w:val="28"/>
        </w:rPr>
        <w:t xml:space="preserve"> </w:t>
      </w:r>
      <w:r w:rsidRPr="00D56598">
        <w:rPr>
          <w:w w:val="95"/>
          <w:sz w:val="28"/>
          <w:szCs w:val="28"/>
        </w:rPr>
        <w:t>1.2.3685-21.</w:t>
      </w:r>
    </w:p>
    <w:p w:rsidR="00DD6525" w:rsidRDefault="00DD6525" w:rsidP="004A5A8B">
      <w:pPr>
        <w:pStyle w:val="af5"/>
        <w:spacing w:line="360" w:lineRule="auto"/>
        <w:ind w:left="0" w:right="113" w:firstLine="709"/>
        <w:rPr>
          <w:sz w:val="28"/>
          <w:szCs w:val="28"/>
        </w:rPr>
      </w:pPr>
      <w:r w:rsidRPr="00D56598">
        <w:rPr>
          <w:sz w:val="28"/>
          <w:szCs w:val="28"/>
        </w:rPr>
        <w:t>Термин</w:t>
      </w:r>
      <w:r w:rsidRPr="00D56598">
        <w:rPr>
          <w:spacing w:val="1"/>
          <w:sz w:val="28"/>
          <w:szCs w:val="28"/>
        </w:rPr>
        <w:t xml:space="preserve"> </w:t>
      </w:r>
      <w:r>
        <w:rPr>
          <w:sz w:val="28"/>
          <w:szCs w:val="28"/>
        </w:rPr>
        <w:t>«</w:t>
      </w:r>
      <w:r w:rsidRPr="00D56598">
        <w:rPr>
          <w:sz w:val="28"/>
          <w:szCs w:val="28"/>
        </w:rPr>
        <w:t>занятие</w:t>
      </w:r>
      <w:r>
        <w:rPr>
          <w:sz w:val="28"/>
          <w:szCs w:val="28"/>
        </w:rPr>
        <w:t>»</w:t>
      </w:r>
      <w:r w:rsidRPr="00D56598">
        <w:rPr>
          <w:spacing w:val="1"/>
          <w:sz w:val="28"/>
          <w:szCs w:val="28"/>
        </w:rPr>
        <w:t xml:space="preserve"> </w:t>
      </w:r>
      <w:r w:rsidRPr="00D56598">
        <w:rPr>
          <w:sz w:val="28"/>
          <w:szCs w:val="28"/>
        </w:rPr>
        <w:t>фиксирует</w:t>
      </w:r>
      <w:r w:rsidRPr="00D56598">
        <w:rPr>
          <w:spacing w:val="1"/>
          <w:sz w:val="28"/>
          <w:szCs w:val="28"/>
        </w:rPr>
        <w:t xml:space="preserve"> </w:t>
      </w:r>
      <w:r w:rsidRPr="00D56598">
        <w:rPr>
          <w:sz w:val="28"/>
          <w:szCs w:val="28"/>
        </w:rPr>
        <w:t>форму</w:t>
      </w:r>
      <w:r w:rsidRPr="00D56598">
        <w:rPr>
          <w:spacing w:val="1"/>
          <w:sz w:val="28"/>
          <w:szCs w:val="28"/>
        </w:rPr>
        <w:t xml:space="preserve"> </w:t>
      </w:r>
      <w:r w:rsidRPr="00D56598">
        <w:rPr>
          <w:sz w:val="28"/>
          <w:szCs w:val="28"/>
        </w:rPr>
        <w:t>организации</w:t>
      </w:r>
      <w:r w:rsidRPr="00D56598">
        <w:rPr>
          <w:spacing w:val="1"/>
          <w:sz w:val="28"/>
          <w:szCs w:val="28"/>
        </w:rPr>
        <w:t xml:space="preserve"> </w:t>
      </w:r>
      <w:r w:rsidRPr="00D56598">
        <w:rPr>
          <w:sz w:val="28"/>
          <w:szCs w:val="28"/>
        </w:rPr>
        <w:t>образовательной</w:t>
      </w:r>
      <w:r w:rsidRPr="00D56598">
        <w:rPr>
          <w:spacing w:val="1"/>
          <w:sz w:val="28"/>
          <w:szCs w:val="28"/>
        </w:rPr>
        <w:t xml:space="preserve"> </w:t>
      </w:r>
      <w:r w:rsidRPr="00D56598">
        <w:rPr>
          <w:sz w:val="28"/>
          <w:szCs w:val="28"/>
        </w:rPr>
        <w:t>деятельности.</w:t>
      </w:r>
      <w:r w:rsidRPr="00D56598">
        <w:rPr>
          <w:spacing w:val="1"/>
          <w:sz w:val="28"/>
          <w:szCs w:val="28"/>
        </w:rPr>
        <w:t xml:space="preserve"> </w:t>
      </w:r>
      <w:r w:rsidRPr="00D56598">
        <w:rPr>
          <w:sz w:val="28"/>
          <w:szCs w:val="28"/>
        </w:rPr>
        <w:t>Содержание</w:t>
      </w:r>
      <w:r w:rsidRPr="00D56598">
        <w:rPr>
          <w:spacing w:val="1"/>
          <w:sz w:val="28"/>
          <w:szCs w:val="28"/>
        </w:rPr>
        <w:t xml:space="preserve"> </w:t>
      </w:r>
      <w:r w:rsidRPr="00D56598">
        <w:rPr>
          <w:sz w:val="28"/>
          <w:szCs w:val="28"/>
        </w:rPr>
        <w:t>и</w:t>
      </w:r>
      <w:r w:rsidRPr="00D56598">
        <w:rPr>
          <w:spacing w:val="1"/>
          <w:sz w:val="28"/>
          <w:szCs w:val="28"/>
        </w:rPr>
        <w:t xml:space="preserve"> </w:t>
      </w:r>
      <w:r w:rsidRPr="00D56598">
        <w:rPr>
          <w:sz w:val="28"/>
          <w:szCs w:val="28"/>
        </w:rPr>
        <w:t>педагогически</w:t>
      </w:r>
      <w:r w:rsidRPr="00D56598">
        <w:rPr>
          <w:spacing w:val="1"/>
          <w:sz w:val="28"/>
          <w:szCs w:val="28"/>
        </w:rPr>
        <w:t xml:space="preserve"> </w:t>
      </w:r>
      <w:r w:rsidRPr="00D56598">
        <w:rPr>
          <w:sz w:val="28"/>
          <w:szCs w:val="28"/>
        </w:rPr>
        <w:t>обоснованную</w:t>
      </w:r>
      <w:r w:rsidRPr="00D56598">
        <w:rPr>
          <w:spacing w:val="1"/>
          <w:sz w:val="28"/>
          <w:szCs w:val="28"/>
        </w:rPr>
        <w:t xml:space="preserve"> </w:t>
      </w:r>
      <w:r w:rsidRPr="00D56598">
        <w:rPr>
          <w:sz w:val="28"/>
          <w:szCs w:val="28"/>
        </w:rPr>
        <w:t>методику</w:t>
      </w:r>
      <w:r w:rsidRPr="00D56598">
        <w:rPr>
          <w:spacing w:val="1"/>
          <w:sz w:val="28"/>
          <w:szCs w:val="28"/>
        </w:rPr>
        <w:t xml:space="preserve"> </w:t>
      </w:r>
      <w:r w:rsidRPr="00D56598">
        <w:rPr>
          <w:sz w:val="28"/>
          <w:szCs w:val="28"/>
        </w:rPr>
        <w:t>проведения</w:t>
      </w:r>
      <w:r w:rsidRPr="00D56598">
        <w:rPr>
          <w:spacing w:val="1"/>
          <w:sz w:val="28"/>
          <w:szCs w:val="28"/>
        </w:rPr>
        <w:t xml:space="preserve"> </w:t>
      </w:r>
      <w:r w:rsidRPr="00D56598">
        <w:rPr>
          <w:sz w:val="28"/>
          <w:szCs w:val="28"/>
        </w:rPr>
        <w:t>занятий</w:t>
      </w:r>
      <w:r w:rsidRPr="00D56598">
        <w:rPr>
          <w:spacing w:val="1"/>
          <w:sz w:val="28"/>
          <w:szCs w:val="28"/>
        </w:rPr>
        <w:t xml:space="preserve"> </w:t>
      </w:r>
      <w:r w:rsidRPr="00D56598">
        <w:rPr>
          <w:sz w:val="28"/>
          <w:szCs w:val="28"/>
        </w:rPr>
        <w:t>педагог</w:t>
      </w:r>
      <w:r w:rsidRPr="00D56598">
        <w:rPr>
          <w:spacing w:val="1"/>
          <w:sz w:val="28"/>
          <w:szCs w:val="28"/>
        </w:rPr>
        <w:t xml:space="preserve"> </w:t>
      </w:r>
      <w:r w:rsidRPr="00D56598">
        <w:rPr>
          <w:sz w:val="28"/>
          <w:szCs w:val="28"/>
        </w:rPr>
        <w:t>может</w:t>
      </w:r>
      <w:r>
        <w:rPr>
          <w:sz w:val="28"/>
          <w:szCs w:val="28"/>
        </w:rPr>
        <w:t xml:space="preserve"> </w:t>
      </w:r>
      <w:r w:rsidRPr="00D56598">
        <w:rPr>
          <w:spacing w:val="-68"/>
          <w:sz w:val="28"/>
          <w:szCs w:val="28"/>
        </w:rPr>
        <w:t xml:space="preserve"> </w:t>
      </w:r>
      <w:r w:rsidRPr="00D56598">
        <w:rPr>
          <w:sz w:val="28"/>
          <w:szCs w:val="28"/>
        </w:rPr>
        <w:t>выбирать</w:t>
      </w:r>
      <w:r w:rsidRPr="00D56598">
        <w:rPr>
          <w:spacing w:val="-17"/>
          <w:sz w:val="28"/>
          <w:szCs w:val="28"/>
        </w:rPr>
        <w:t xml:space="preserve"> </w:t>
      </w:r>
      <w:r w:rsidRPr="00D56598">
        <w:rPr>
          <w:sz w:val="28"/>
          <w:szCs w:val="28"/>
        </w:rPr>
        <w:t>самостоятельно.</w:t>
      </w:r>
    </w:p>
    <w:p w:rsidR="00DD6525" w:rsidRPr="00831FB6" w:rsidRDefault="00DD6525" w:rsidP="004A5A8B">
      <w:pPr>
        <w:pStyle w:val="af5"/>
        <w:spacing w:line="360" w:lineRule="auto"/>
        <w:ind w:left="0" w:right="113" w:firstLine="709"/>
        <w:rPr>
          <w:sz w:val="28"/>
          <w:szCs w:val="28"/>
        </w:rPr>
      </w:pPr>
      <w:r w:rsidRPr="00D56598">
        <w:rPr>
          <w:w w:val="95"/>
          <w:sz w:val="28"/>
          <w:szCs w:val="28"/>
        </w:rPr>
        <w:t>Образовательная</w:t>
      </w:r>
      <w:r w:rsidRPr="00D56598">
        <w:rPr>
          <w:spacing w:val="19"/>
          <w:w w:val="95"/>
          <w:sz w:val="28"/>
          <w:szCs w:val="28"/>
        </w:rPr>
        <w:t xml:space="preserve"> </w:t>
      </w:r>
      <w:r w:rsidRPr="00D56598">
        <w:rPr>
          <w:w w:val="95"/>
          <w:sz w:val="28"/>
          <w:szCs w:val="28"/>
        </w:rPr>
        <w:t>деятельность,</w:t>
      </w:r>
      <w:r w:rsidRPr="00D56598">
        <w:rPr>
          <w:spacing w:val="20"/>
          <w:w w:val="95"/>
          <w:sz w:val="28"/>
          <w:szCs w:val="28"/>
        </w:rPr>
        <w:t xml:space="preserve"> </w:t>
      </w:r>
      <w:r w:rsidRPr="00D56598">
        <w:rPr>
          <w:w w:val="95"/>
          <w:sz w:val="28"/>
          <w:szCs w:val="28"/>
        </w:rPr>
        <w:t>осуществляемая</w:t>
      </w:r>
      <w:r w:rsidRPr="00D56598">
        <w:rPr>
          <w:spacing w:val="20"/>
          <w:w w:val="95"/>
          <w:sz w:val="28"/>
          <w:szCs w:val="28"/>
        </w:rPr>
        <w:t xml:space="preserve"> </w:t>
      </w:r>
      <w:r w:rsidRPr="00D56598">
        <w:rPr>
          <w:w w:val="95"/>
          <w:sz w:val="28"/>
          <w:szCs w:val="28"/>
        </w:rPr>
        <w:t>во</w:t>
      </w:r>
      <w:r w:rsidRPr="00D56598">
        <w:rPr>
          <w:spacing w:val="20"/>
          <w:w w:val="95"/>
          <w:sz w:val="28"/>
          <w:szCs w:val="28"/>
        </w:rPr>
        <w:t xml:space="preserve"> </w:t>
      </w:r>
      <w:r w:rsidRPr="00D56598">
        <w:rPr>
          <w:w w:val="95"/>
          <w:sz w:val="28"/>
          <w:szCs w:val="28"/>
        </w:rPr>
        <w:t>время</w:t>
      </w:r>
      <w:r w:rsidRPr="00D56598">
        <w:rPr>
          <w:spacing w:val="16"/>
          <w:w w:val="95"/>
          <w:sz w:val="28"/>
          <w:szCs w:val="28"/>
        </w:rPr>
        <w:t xml:space="preserve"> </w:t>
      </w:r>
      <w:r w:rsidRPr="00D56598">
        <w:rPr>
          <w:w w:val="95"/>
          <w:sz w:val="28"/>
          <w:szCs w:val="28"/>
        </w:rPr>
        <w:t>прогулки,</w:t>
      </w:r>
      <w:r w:rsidRPr="00D56598">
        <w:rPr>
          <w:spacing w:val="5"/>
          <w:w w:val="95"/>
          <w:sz w:val="28"/>
          <w:szCs w:val="28"/>
        </w:rPr>
        <w:t xml:space="preserve"> </w:t>
      </w:r>
      <w:r w:rsidRPr="00D56598">
        <w:rPr>
          <w:w w:val="95"/>
          <w:sz w:val="28"/>
          <w:szCs w:val="28"/>
        </w:rPr>
        <w:t>включает:</w:t>
      </w:r>
    </w:p>
    <w:p w:rsidR="00DD6525" w:rsidRPr="00831FB6" w:rsidRDefault="00DD6525" w:rsidP="00120B4D">
      <w:pPr>
        <w:pStyle w:val="a9"/>
        <w:widowControl w:val="0"/>
        <w:numPr>
          <w:ilvl w:val="0"/>
          <w:numId w:val="87"/>
        </w:numPr>
        <w:autoSpaceDE w:val="0"/>
        <w:autoSpaceDN w:val="0"/>
        <w:spacing w:after="0" w:line="360" w:lineRule="auto"/>
        <w:ind w:left="851" w:right="115" w:hanging="284"/>
        <w:jc w:val="both"/>
        <w:rPr>
          <w:rFonts w:ascii="Times New Roman" w:hAnsi="Times New Roman"/>
          <w:sz w:val="28"/>
          <w:szCs w:val="28"/>
        </w:rPr>
      </w:pPr>
      <w:r w:rsidRPr="00831FB6">
        <w:rPr>
          <w:rFonts w:ascii="Times New Roman" w:hAnsi="Times New Roman"/>
          <w:sz w:val="28"/>
          <w:szCs w:val="28"/>
        </w:rPr>
        <w:t>наблюдения</w:t>
      </w:r>
      <w:r w:rsidRPr="00831FB6">
        <w:rPr>
          <w:rFonts w:ascii="Times New Roman" w:hAnsi="Times New Roman"/>
          <w:sz w:val="28"/>
          <w:szCs w:val="28"/>
        </w:rPr>
        <w:tab/>
        <w:t>за</w:t>
      </w:r>
      <w:r w:rsidRPr="00831FB6">
        <w:rPr>
          <w:rFonts w:ascii="Times New Roman" w:hAnsi="Times New Roman"/>
          <w:sz w:val="28"/>
          <w:szCs w:val="28"/>
        </w:rPr>
        <w:tab/>
        <w:t>объектами</w:t>
      </w:r>
      <w:r w:rsidRPr="00831FB6">
        <w:rPr>
          <w:rFonts w:ascii="Times New Roman" w:hAnsi="Times New Roman"/>
          <w:sz w:val="28"/>
          <w:szCs w:val="28"/>
        </w:rPr>
        <w:tab/>
        <w:t>и</w:t>
      </w:r>
      <w:r w:rsidRPr="00831FB6">
        <w:rPr>
          <w:rFonts w:ascii="Times New Roman" w:hAnsi="Times New Roman"/>
          <w:sz w:val="28"/>
          <w:szCs w:val="28"/>
        </w:rPr>
        <w:tab/>
        <w:t>явлениями</w:t>
      </w:r>
      <w:r w:rsidRPr="00831FB6">
        <w:rPr>
          <w:rFonts w:ascii="Times New Roman" w:hAnsi="Times New Roman"/>
          <w:sz w:val="28"/>
          <w:szCs w:val="28"/>
        </w:rPr>
        <w:tab/>
        <w:t>природы,</w:t>
      </w:r>
      <w:r>
        <w:rPr>
          <w:rFonts w:ascii="Times New Roman" w:hAnsi="Times New Roman"/>
          <w:sz w:val="28"/>
          <w:szCs w:val="28"/>
        </w:rPr>
        <w:t xml:space="preserve"> направленные </w:t>
      </w:r>
      <w:r w:rsidRPr="00831FB6">
        <w:rPr>
          <w:rFonts w:ascii="Times New Roman" w:hAnsi="Times New Roman"/>
          <w:sz w:val="28"/>
          <w:szCs w:val="28"/>
        </w:rPr>
        <w:t xml:space="preserve">на </w:t>
      </w:r>
      <w:r>
        <w:rPr>
          <w:rFonts w:ascii="Times New Roman" w:hAnsi="Times New Roman"/>
          <w:w w:val="95"/>
          <w:sz w:val="28"/>
          <w:szCs w:val="28"/>
        </w:rPr>
        <w:t xml:space="preserve">установление разнообразных связей </w:t>
      </w:r>
      <w:r w:rsidRPr="00831FB6">
        <w:rPr>
          <w:rFonts w:ascii="Times New Roman" w:hAnsi="Times New Roman"/>
          <w:w w:val="95"/>
          <w:sz w:val="28"/>
          <w:szCs w:val="28"/>
        </w:rPr>
        <w:t>и</w:t>
      </w:r>
      <w:r w:rsidRPr="00831FB6">
        <w:rPr>
          <w:rFonts w:ascii="Times New Roman" w:hAnsi="Times New Roman"/>
          <w:spacing w:val="-6"/>
          <w:w w:val="95"/>
          <w:sz w:val="28"/>
          <w:szCs w:val="28"/>
        </w:rPr>
        <w:t xml:space="preserve"> </w:t>
      </w:r>
      <w:r w:rsidRPr="00831FB6">
        <w:rPr>
          <w:rFonts w:ascii="Times New Roman" w:hAnsi="Times New Roman"/>
          <w:w w:val="95"/>
          <w:sz w:val="28"/>
          <w:szCs w:val="28"/>
        </w:rPr>
        <w:t>зависимостей</w:t>
      </w:r>
      <w:r w:rsidRPr="00831FB6">
        <w:rPr>
          <w:rFonts w:ascii="Times New Roman" w:hAnsi="Times New Roman"/>
          <w:spacing w:val="-7"/>
          <w:w w:val="95"/>
          <w:sz w:val="28"/>
          <w:szCs w:val="28"/>
        </w:rPr>
        <w:t xml:space="preserve"> </w:t>
      </w:r>
      <w:r w:rsidRPr="00831FB6">
        <w:rPr>
          <w:rFonts w:ascii="Times New Roman" w:hAnsi="Times New Roman"/>
          <w:w w:val="95"/>
          <w:sz w:val="28"/>
          <w:szCs w:val="28"/>
        </w:rPr>
        <w:t>в</w:t>
      </w:r>
      <w:r w:rsidRPr="00831FB6">
        <w:rPr>
          <w:rFonts w:ascii="Times New Roman" w:hAnsi="Times New Roman"/>
          <w:spacing w:val="-6"/>
          <w:w w:val="95"/>
          <w:sz w:val="28"/>
          <w:szCs w:val="28"/>
        </w:rPr>
        <w:t xml:space="preserve"> </w:t>
      </w:r>
      <w:r w:rsidRPr="00831FB6">
        <w:rPr>
          <w:rFonts w:ascii="Times New Roman" w:hAnsi="Times New Roman"/>
          <w:w w:val="95"/>
          <w:sz w:val="28"/>
          <w:szCs w:val="28"/>
        </w:rPr>
        <w:t>природе,</w:t>
      </w:r>
      <w:r w:rsidRPr="00831FB6">
        <w:rPr>
          <w:rFonts w:ascii="Times New Roman" w:hAnsi="Times New Roman"/>
          <w:spacing w:val="-9"/>
          <w:w w:val="95"/>
          <w:sz w:val="28"/>
          <w:szCs w:val="28"/>
        </w:rPr>
        <w:t xml:space="preserve"> </w:t>
      </w:r>
      <w:r w:rsidRPr="00831FB6">
        <w:rPr>
          <w:rFonts w:ascii="Times New Roman" w:hAnsi="Times New Roman"/>
          <w:w w:val="95"/>
          <w:sz w:val="28"/>
          <w:szCs w:val="28"/>
        </w:rPr>
        <w:t>воспитание</w:t>
      </w:r>
      <w:r w:rsidRPr="00831FB6">
        <w:rPr>
          <w:rFonts w:ascii="Times New Roman" w:hAnsi="Times New Roman"/>
          <w:spacing w:val="-4"/>
          <w:w w:val="95"/>
          <w:sz w:val="28"/>
          <w:szCs w:val="28"/>
        </w:rPr>
        <w:t xml:space="preserve"> </w:t>
      </w:r>
      <w:r w:rsidRPr="00831FB6">
        <w:rPr>
          <w:rFonts w:ascii="Times New Roman" w:hAnsi="Times New Roman"/>
          <w:w w:val="95"/>
          <w:sz w:val="28"/>
          <w:szCs w:val="28"/>
        </w:rPr>
        <w:t>отношения</w:t>
      </w:r>
      <w:r w:rsidRPr="00831FB6">
        <w:rPr>
          <w:rFonts w:ascii="Times New Roman" w:hAnsi="Times New Roman"/>
          <w:spacing w:val="-6"/>
          <w:w w:val="95"/>
          <w:sz w:val="28"/>
          <w:szCs w:val="28"/>
        </w:rPr>
        <w:t xml:space="preserve"> </w:t>
      </w:r>
      <w:r w:rsidRPr="00831FB6">
        <w:rPr>
          <w:rFonts w:ascii="Times New Roman" w:hAnsi="Times New Roman"/>
          <w:w w:val="95"/>
          <w:sz w:val="28"/>
          <w:szCs w:val="28"/>
        </w:rPr>
        <w:t>к</w:t>
      </w:r>
      <w:r w:rsidRPr="00831FB6">
        <w:rPr>
          <w:rFonts w:ascii="Times New Roman" w:hAnsi="Times New Roman"/>
          <w:spacing w:val="-5"/>
          <w:w w:val="95"/>
          <w:sz w:val="28"/>
          <w:szCs w:val="28"/>
        </w:rPr>
        <w:t xml:space="preserve"> </w:t>
      </w:r>
      <w:r w:rsidRPr="00831FB6">
        <w:rPr>
          <w:rFonts w:ascii="Times New Roman" w:hAnsi="Times New Roman"/>
          <w:w w:val="95"/>
          <w:sz w:val="28"/>
          <w:szCs w:val="28"/>
        </w:rPr>
        <w:t>ней;</w:t>
      </w:r>
    </w:p>
    <w:p w:rsidR="00DD6525" w:rsidRPr="00831FB6" w:rsidRDefault="00DD6525" w:rsidP="00120B4D">
      <w:pPr>
        <w:pStyle w:val="a9"/>
        <w:widowControl w:val="0"/>
        <w:numPr>
          <w:ilvl w:val="0"/>
          <w:numId w:val="87"/>
        </w:numPr>
        <w:tabs>
          <w:tab w:val="left" w:pos="851"/>
        </w:tabs>
        <w:autoSpaceDE w:val="0"/>
        <w:autoSpaceDN w:val="0"/>
        <w:spacing w:after="0" w:line="360" w:lineRule="auto"/>
        <w:ind w:left="851" w:right="115" w:hanging="284"/>
        <w:jc w:val="both"/>
        <w:rPr>
          <w:rFonts w:ascii="Times New Roman" w:hAnsi="Times New Roman"/>
          <w:sz w:val="28"/>
          <w:szCs w:val="28"/>
        </w:rPr>
      </w:pPr>
      <w:r w:rsidRPr="00831FB6">
        <w:rPr>
          <w:rFonts w:ascii="Times New Roman" w:hAnsi="Times New Roman"/>
          <w:sz w:val="28"/>
          <w:szCs w:val="28"/>
        </w:rPr>
        <w:t>подвижные</w:t>
      </w:r>
      <w:r w:rsidRPr="00831FB6">
        <w:rPr>
          <w:rFonts w:ascii="Times New Roman" w:hAnsi="Times New Roman"/>
          <w:spacing w:val="17"/>
          <w:sz w:val="28"/>
          <w:szCs w:val="28"/>
        </w:rPr>
        <w:t xml:space="preserve"> </w:t>
      </w:r>
      <w:r w:rsidRPr="00831FB6">
        <w:rPr>
          <w:rFonts w:ascii="Times New Roman" w:hAnsi="Times New Roman"/>
          <w:sz w:val="28"/>
          <w:szCs w:val="28"/>
        </w:rPr>
        <w:t>игры</w:t>
      </w:r>
      <w:r w:rsidRPr="00831FB6">
        <w:rPr>
          <w:rFonts w:ascii="Times New Roman" w:hAnsi="Times New Roman"/>
          <w:spacing w:val="16"/>
          <w:sz w:val="28"/>
          <w:szCs w:val="28"/>
        </w:rPr>
        <w:t xml:space="preserve"> </w:t>
      </w:r>
      <w:r w:rsidRPr="00831FB6">
        <w:rPr>
          <w:rFonts w:ascii="Times New Roman" w:hAnsi="Times New Roman"/>
          <w:sz w:val="28"/>
          <w:szCs w:val="28"/>
        </w:rPr>
        <w:t>и</w:t>
      </w:r>
      <w:r w:rsidRPr="00831FB6">
        <w:rPr>
          <w:rFonts w:ascii="Times New Roman" w:hAnsi="Times New Roman"/>
          <w:spacing w:val="15"/>
          <w:sz w:val="28"/>
          <w:szCs w:val="28"/>
        </w:rPr>
        <w:t xml:space="preserve"> </w:t>
      </w:r>
      <w:r w:rsidRPr="00831FB6">
        <w:rPr>
          <w:rFonts w:ascii="Times New Roman" w:hAnsi="Times New Roman"/>
          <w:sz w:val="28"/>
          <w:szCs w:val="28"/>
        </w:rPr>
        <w:t>спортивные</w:t>
      </w:r>
      <w:r w:rsidRPr="00831FB6">
        <w:rPr>
          <w:rFonts w:ascii="Times New Roman" w:hAnsi="Times New Roman"/>
          <w:spacing w:val="15"/>
          <w:sz w:val="28"/>
          <w:szCs w:val="28"/>
        </w:rPr>
        <w:t xml:space="preserve"> </w:t>
      </w:r>
      <w:r w:rsidRPr="00831FB6">
        <w:rPr>
          <w:rFonts w:ascii="Times New Roman" w:hAnsi="Times New Roman"/>
          <w:sz w:val="28"/>
          <w:szCs w:val="28"/>
        </w:rPr>
        <w:t>упражнения,</w:t>
      </w:r>
      <w:r w:rsidRPr="00831FB6">
        <w:rPr>
          <w:rFonts w:ascii="Times New Roman" w:hAnsi="Times New Roman"/>
          <w:spacing w:val="13"/>
          <w:sz w:val="28"/>
          <w:szCs w:val="28"/>
        </w:rPr>
        <w:t xml:space="preserve"> </w:t>
      </w:r>
      <w:r w:rsidRPr="00831FB6">
        <w:rPr>
          <w:rFonts w:ascii="Times New Roman" w:hAnsi="Times New Roman"/>
          <w:sz w:val="28"/>
          <w:szCs w:val="28"/>
        </w:rPr>
        <w:t>направленные</w:t>
      </w:r>
      <w:r w:rsidRPr="00831FB6">
        <w:rPr>
          <w:rFonts w:ascii="Times New Roman" w:hAnsi="Times New Roman"/>
          <w:spacing w:val="15"/>
          <w:sz w:val="28"/>
          <w:szCs w:val="28"/>
        </w:rPr>
        <w:t xml:space="preserve"> </w:t>
      </w:r>
      <w:r w:rsidRPr="00831FB6">
        <w:rPr>
          <w:rFonts w:ascii="Times New Roman" w:hAnsi="Times New Roman"/>
          <w:sz w:val="28"/>
          <w:szCs w:val="28"/>
        </w:rPr>
        <w:t>на</w:t>
      </w:r>
      <w:r w:rsidRPr="00831FB6">
        <w:rPr>
          <w:rFonts w:ascii="Times New Roman" w:hAnsi="Times New Roman"/>
          <w:spacing w:val="18"/>
          <w:sz w:val="28"/>
          <w:szCs w:val="28"/>
        </w:rPr>
        <w:t xml:space="preserve"> </w:t>
      </w:r>
      <w:r w:rsidRPr="00831FB6">
        <w:rPr>
          <w:rFonts w:ascii="Times New Roman" w:hAnsi="Times New Roman"/>
          <w:sz w:val="28"/>
          <w:szCs w:val="28"/>
        </w:rPr>
        <w:t>оптимизацию</w:t>
      </w:r>
      <w:r w:rsidRPr="00831FB6">
        <w:rPr>
          <w:rFonts w:ascii="Times New Roman" w:hAnsi="Times New Roman"/>
          <w:spacing w:val="14"/>
          <w:sz w:val="28"/>
          <w:szCs w:val="28"/>
        </w:rPr>
        <w:t xml:space="preserve"> </w:t>
      </w:r>
      <w:r w:rsidRPr="00831FB6">
        <w:rPr>
          <w:rFonts w:ascii="Times New Roman" w:hAnsi="Times New Roman"/>
          <w:sz w:val="28"/>
          <w:szCs w:val="28"/>
        </w:rPr>
        <w:t>режима</w:t>
      </w:r>
      <w:r w:rsidRPr="00831FB6">
        <w:rPr>
          <w:rFonts w:ascii="Times New Roman" w:hAnsi="Times New Roman"/>
          <w:spacing w:val="-68"/>
          <w:sz w:val="28"/>
          <w:szCs w:val="28"/>
        </w:rPr>
        <w:t xml:space="preserve"> </w:t>
      </w:r>
      <w:r w:rsidRPr="00831FB6">
        <w:rPr>
          <w:rFonts w:ascii="Times New Roman" w:hAnsi="Times New Roman"/>
          <w:w w:val="95"/>
          <w:sz w:val="28"/>
          <w:szCs w:val="28"/>
        </w:rPr>
        <w:t>двигательной</w:t>
      </w:r>
      <w:r w:rsidRPr="00831FB6">
        <w:rPr>
          <w:rFonts w:ascii="Times New Roman" w:hAnsi="Times New Roman"/>
          <w:spacing w:val="-13"/>
          <w:w w:val="95"/>
          <w:sz w:val="28"/>
          <w:szCs w:val="28"/>
        </w:rPr>
        <w:t xml:space="preserve"> </w:t>
      </w:r>
      <w:r w:rsidRPr="00831FB6">
        <w:rPr>
          <w:rFonts w:ascii="Times New Roman" w:hAnsi="Times New Roman"/>
          <w:w w:val="95"/>
          <w:sz w:val="28"/>
          <w:szCs w:val="28"/>
        </w:rPr>
        <w:t>активности</w:t>
      </w:r>
      <w:r w:rsidRPr="00831FB6">
        <w:rPr>
          <w:rFonts w:ascii="Times New Roman" w:hAnsi="Times New Roman"/>
          <w:spacing w:val="-13"/>
          <w:w w:val="95"/>
          <w:sz w:val="28"/>
          <w:szCs w:val="28"/>
        </w:rPr>
        <w:t xml:space="preserve"> </w:t>
      </w:r>
      <w:r w:rsidRPr="00831FB6">
        <w:rPr>
          <w:rFonts w:ascii="Times New Roman" w:hAnsi="Times New Roman"/>
          <w:w w:val="95"/>
          <w:sz w:val="28"/>
          <w:szCs w:val="28"/>
        </w:rPr>
        <w:t>и</w:t>
      </w:r>
      <w:r w:rsidRPr="00831FB6">
        <w:rPr>
          <w:rFonts w:ascii="Times New Roman" w:hAnsi="Times New Roman"/>
          <w:spacing w:val="-11"/>
          <w:w w:val="95"/>
          <w:sz w:val="28"/>
          <w:szCs w:val="28"/>
        </w:rPr>
        <w:t xml:space="preserve"> </w:t>
      </w:r>
      <w:r w:rsidRPr="00831FB6">
        <w:rPr>
          <w:rFonts w:ascii="Times New Roman" w:hAnsi="Times New Roman"/>
          <w:w w:val="95"/>
          <w:sz w:val="28"/>
          <w:szCs w:val="28"/>
        </w:rPr>
        <w:t>укрепление</w:t>
      </w:r>
      <w:r w:rsidRPr="00831FB6">
        <w:rPr>
          <w:rFonts w:ascii="Times New Roman" w:hAnsi="Times New Roman"/>
          <w:spacing w:val="-12"/>
          <w:w w:val="95"/>
          <w:sz w:val="28"/>
          <w:szCs w:val="28"/>
        </w:rPr>
        <w:t xml:space="preserve"> </w:t>
      </w:r>
      <w:r w:rsidRPr="00831FB6">
        <w:rPr>
          <w:rFonts w:ascii="Times New Roman" w:hAnsi="Times New Roman"/>
          <w:w w:val="95"/>
          <w:sz w:val="28"/>
          <w:szCs w:val="28"/>
        </w:rPr>
        <w:t>здоровья</w:t>
      </w:r>
      <w:r w:rsidRPr="00831FB6">
        <w:rPr>
          <w:rFonts w:ascii="Times New Roman" w:hAnsi="Times New Roman"/>
          <w:spacing w:val="-13"/>
          <w:w w:val="95"/>
          <w:sz w:val="28"/>
          <w:szCs w:val="28"/>
        </w:rPr>
        <w:t xml:space="preserve"> </w:t>
      </w:r>
      <w:r w:rsidRPr="00831FB6">
        <w:rPr>
          <w:rFonts w:ascii="Times New Roman" w:hAnsi="Times New Roman"/>
          <w:w w:val="95"/>
          <w:sz w:val="28"/>
          <w:szCs w:val="28"/>
        </w:rPr>
        <w:t>детей;</w:t>
      </w:r>
    </w:p>
    <w:p w:rsidR="00DD6525" w:rsidRPr="00831FB6" w:rsidRDefault="00DD6525" w:rsidP="00120B4D">
      <w:pPr>
        <w:pStyle w:val="a9"/>
        <w:widowControl w:val="0"/>
        <w:numPr>
          <w:ilvl w:val="0"/>
          <w:numId w:val="87"/>
        </w:numPr>
        <w:tabs>
          <w:tab w:val="left" w:pos="851"/>
        </w:tabs>
        <w:autoSpaceDE w:val="0"/>
        <w:autoSpaceDN w:val="0"/>
        <w:spacing w:after="0" w:line="360" w:lineRule="auto"/>
        <w:ind w:left="851" w:right="115" w:hanging="284"/>
        <w:jc w:val="both"/>
        <w:rPr>
          <w:rFonts w:ascii="Times New Roman" w:hAnsi="Times New Roman"/>
          <w:sz w:val="28"/>
          <w:szCs w:val="28"/>
        </w:rPr>
      </w:pPr>
      <w:r w:rsidRPr="00831FB6">
        <w:rPr>
          <w:rFonts w:ascii="Times New Roman" w:hAnsi="Times New Roman"/>
          <w:sz w:val="28"/>
          <w:szCs w:val="28"/>
        </w:rPr>
        <w:t>экспериментирование</w:t>
      </w:r>
      <w:r w:rsidRPr="00831FB6">
        <w:rPr>
          <w:rFonts w:ascii="Times New Roman" w:hAnsi="Times New Roman"/>
          <w:spacing w:val="-15"/>
          <w:sz w:val="28"/>
          <w:szCs w:val="28"/>
        </w:rPr>
        <w:t xml:space="preserve"> </w:t>
      </w:r>
      <w:r w:rsidRPr="00831FB6">
        <w:rPr>
          <w:rFonts w:ascii="Times New Roman" w:hAnsi="Times New Roman"/>
          <w:sz w:val="28"/>
          <w:szCs w:val="28"/>
        </w:rPr>
        <w:t>с</w:t>
      </w:r>
      <w:r w:rsidRPr="00831FB6">
        <w:rPr>
          <w:rFonts w:ascii="Times New Roman" w:hAnsi="Times New Roman"/>
          <w:spacing w:val="-15"/>
          <w:sz w:val="28"/>
          <w:szCs w:val="28"/>
        </w:rPr>
        <w:t xml:space="preserve"> </w:t>
      </w:r>
      <w:r w:rsidRPr="00831FB6">
        <w:rPr>
          <w:rFonts w:ascii="Times New Roman" w:hAnsi="Times New Roman"/>
          <w:sz w:val="28"/>
          <w:szCs w:val="28"/>
        </w:rPr>
        <w:t>объектами</w:t>
      </w:r>
      <w:r w:rsidRPr="00831FB6">
        <w:rPr>
          <w:rFonts w:ascii="Times New Roman" w:hAnsi="Times New Roman"/>
          <w:spacing w:val="-16"/>
          <w:sz w:val="28"/>
          <w:szCs w:val="28"/>
        </w:rPr>
        <w:t xml:space="preserve"> </w:t>
      </w:r>
      <w:r w:rsidRPr="00831FB6">
        <w:rPr>
          <w:rFonts w:ascii="Times New Roman" w:hAnsi="Times New Roman"/>
          <w:sz w:val="28"/>
          <w:szCs w:val="28"/>
        </w:rPr>
        <w:t>неживой</w:t>
      </w:r>
      <w:r w:rsidRPr="00831FB6">
        <w:rPr>
          <w:rFonts w:ascii="Times New Roman" w:hAnsi="Times New Roman"/>
          <w:spacing w:val="-14"/>
          <w:sz w:val="28"/>
          <w:szCs w:val="28"/>
        </w:rPr>
        <w:t xml:space="preserve"> </w:t>
      </w:r>
      <w:r w:rsidRPr="00831FB6">
        <w:rPr>
          <w:rFonts w:ascii="Times New Roman" w:hAnsi="Times New Roman"/>
          <w:sz w:val="28"/>
          <w:szCs w:val="28"/>
        </w:rPr>
        <w:t>природы;</w:t>
      </w:r>
    </w:p>
    <w:p w:rsidR="00DD6525" w:rsidRPr="00831FB6" w:rsidRDefault="00DD6525" w:rsidP="00120B4D">
      <w:pPr>
        <w:pStyle w:val="a9"/>
        <w:widowControl w:val="0"/>
        <w:numPr>
          <w:ilvl w:val="0"/>
          <w:numId w:val="87"/>
        </w:numPr>
        <w:tabs>
          <w:tab w:val="left" w:pos="851"/>
        </w:tabs>
        <w:autoSpaceDE w:val="0"/>
        <w:autoSpaceDN w:val="0"/>
        <w:spacing w:after="0" w:line="360" w:lineRule="auto"/>
        <w:ind w:left="851" w:right="115" w:hanging="284"/>
        <w:jc w:val="both"/>
        <w:rPr>
          <w:rFonts w:ascii="Times New Roman" w:hAnsi="Times New Roman"/>
          <w:sz w:val="28"/>
          <w:szCs w:val="28"/>
        </w:rPr>
      </w:pPr>
      <w:r w:rsidRPr="00831FB6">
        <w:rPr>
          <w:rFonts w:ascii="Times New Roman" w:hAnsi="Times New Roman"/>
          <w:w w:val="95"/>
          <w:sz w:val="28"/>
          <w:szCs w:val="28"/>
        </w:rPr>
        <w:t>сюжетно-ролевые</w:t>
      </w:r>
      <w:r w:rsidRPr="00831FB6">
        <w:rPr>
          <w:rFonts w:ascii="Times New Roman" w:hAnsi="Times New Roman"/>
          <w:spacing w:val="25"/>
          <w:w w:val="95"/>
          <w:sz w:val="28"/>
          <w:szCs w:val="28"/>
        </w:rPr>
        <w:t xml:space="preserve"> </w:t>
      </w:r>
      <w:r w:rsidRPr="00831FB6">
        <w:rPr>
          <w:rFonts w:ascii="Times New Roman" w:hAnsi="Times New Roman"/>
          <w:w w:val="95"/>
          <w:sz w:val="28"/>
          <w:szCs w:val="28"/>
        </w:rPr>
        <w:t>и</w:t>
      </w:r>
      <w:r w:rsidRPr="00831FB6">
        <w:rPr>
          <w:rFonts w:ascii="Times New Roman" w:hAnsi="Times New Roman"/>
          <w:spacing w:val="25"/>
          <w:w w:val="95"/>
          <w:sz w:val="28"/>
          <w:szCs w:val="28"/>
        </w:rPr>
        <w:t xml:space="preserve"> </w:t>
      </w:r>
      <w:r w:rsidRPr="00831FB6">
        <w:rPr>
          <w:rFonts w:ascii="Times New Roman" w:hAnsi="Times New Roman"/>
          <w:w w:val="95"/>
          <w:sz w:val="28"/>
          <w:szCs w:val="28"/>
        </w:rPr>
        <w:t>конструктивные</w:t>
      </w:r>
      <w:r w:rsidRPr="00831FB6">
        <w:rPr>
          <w:rFonts w:ascii="Times New Roman" w:hAnsi="Times New Roman"/>
          <w:spacing w:val="25"/>
          <w:w w:val="95"/>
          <w:sz w:val="28"/>
          <w:szCs w:val="28"/>
        </w:rPr>
        <w:t xml:space="preserve"> </w:t>
      </w:r>
      <w:r w:rsidRPr="00831FB6">
        <w:rPr>
          <w:rFonts w:ascii="Times New Roman" w:hAnsi="Times New Roman"/>
          <w:w w:val="95"/>
          <w:sz w:val="28"/>
          <w:szCs w:val="28"/>
        </w:rPr>
        <w:t>игры</w:t>
      </w:r>
      <w:r w:rsidRPr="00831FB6">
        <w:rPr>
          <w:rFonts w:ascii="Times New Roman" w:hAnsi="Times New Roman"/>
          <w:spacing w:val="30"/>
          <w:w w:val="95"/>
          <w:sz w:val="28"/>
          <w:szCs w:val="28"/>
        </w:rPr>
        <w:t xml:space="preserve"> </w:t>
      </w:r>
      <w:r w:rsidRPr="00831FB6">
        <w:rPr>
          <w:rFonts w:ascii="Times New Roman" w:hAnsi="Times New Roman"/>
          <w:w w:val="95"/>
          <w:sz w:val="28"/>
          <w:szCs w:val="28"/>
        </w:rPr>
        <w:t>(с</w:t>
      </w:r>
      <w:r w:rsidRPr="00831FB6">
        <w:rPr>
          <w:rFonts w:ascii="Times New Roman" w:hAnsi="Times New Roman"/>
          <w:spacing w:val="27"/>
          <w:w w:val="95"/>
          <w:sz w:val="28"/>
          <w:szCs w:val="28"/>
        </w:rPr>
        <w:t xml:space="preserve"> </w:t>
      </w:r>
      <w:r w:rsidRPr="00831FB6">
        <w:rPr>
          <w:rFonts w:ascii="Times New Roman" w:hAnsi="Times New Roman"/>
          <w:w w:val="95"/>
          <w:sz w:val="28"/>
          <w:szCs w:val="28"/>
        </w:rPr>
        <w:t>песком,</w:t>
      </w:r>
      <w:r w:rsidRPr="00831FB6">
        <w:rPr>
          <w:rFonts w:ascii="Times New Roman" w:hAnsi="Times New Roman"/>
          <w:spacing w:val="22"/>
          <w:w w:val="95"/>
          <w:sz w:val="28"/>
          <w:szCs w:val="28"/>
        </w:rPr>
        <w:t xml:space="preserve"> </w:t>
      </w:r>
      <w:r w:rsidRPr="00831FB6">
        <w:rPr>
          <w:rFonts w:ascii="Times New Roman" w:hAnsi="Times New Roman"/>
          <w:w w:val="95"/>
          <w:sz w:val="28"/>
          <w:szCs w:val="28"/>
        </w:rPr>
        <w:t>со</w:t>
      </w:r>
      <w:r w:rsidRPr="00831FB6">
        <w:rPr>
          <w:rFonts w:ascii="Times New Roman" w:hAnsi="Times New Roman"/>
          <w:spacing w:val="25"/>
          <w:w w:val="95"/>
          <w:sz w:val="28"/>
          <w:szCs w:val="28"/>
        </w:rPr>
        <w:t xml:space="preserve"> </w:t>
      </w:r>
      <w:r w:rsidRPr="00831FB6">
        <w:rPr>
          <w:rFonts w:ascii="Times New Roman" w:hAnsi="Times New Roman"/>
          <w:w w:val="95"/>
          <w:sz w:val="28"/>
          <w:szCs w:val="28"/>
        </w:rPr>
        <w:t>снегом,</w:t>
      </w:r>
      <w:r w:rsidRPr="00831FB6">
        <w:rPr>
          <w:rFonts w:ascii="Times New Roman" w:hAnsi="Times New Roman"/>
          <w:spacing w:val="22"/>
          <w:w w:val="95"/>
          <w:sz w:val="28"/>
          <w:szCs w:val="28"/>
        </w:rPr>
        <w:t xml:space="preserve"> </w:t>
      </w:r>
      <w:r w:rsidRPr="00831FB6">
        <w:rPr>
          <w:rFonts w:ascii="Times New Roman" w:hAnsi="Times New Roman"/>
          <w:w w:val="95"/>
          <w:sz w:val="28"/>
          <w:szCs w:val="28"/>
        </w:rPr>
        <w:t>с</w:t>
      </w:r>
      <w:r w:rsidRPr="00831FB6">
        <w:rPr>
          <w:rFonts w:ascii="Times New Roman" w:hAnsi="Times New Roman"/>
          <w:spacing w:val="27"/>
          <w:w w:val="95"/>
          <w:sz w:val="28"/>
          <w:szCs w:val="28"/>
        </w:rPr>
        <w:t xml:space="preserve"> </w:t>
      </w:r>
      <w:r w:rsidRPr="00831FB6">
        <w:rPr>
          <w:rFonts w:ascii="Times New Roman" w:hAnsi="Times New Roman"/>
          <w:w w:val="95"/>
          <w:sz w:val="28"/>
          <w:szCs w:val="28"/>
        </w:rPr>
        <w:t>природным</w:t>
      </w:r>
      <w:r w:rsidRPr="00831FB6">
        <w:rPr>
          <w:rFonts w:ascii="Times New Roman" w:hAnsi="Times New Roman"/>
          <w:spacing w:val="25"/>
          <w:w w:val="95"/>
          <w:sz w:val="28"/>
          <w:szCs w:val="28"/>
        </w:rPr>
        <w:t xml:space="preserve"> </w:t>
      </w:r>
      <w:r w:rsidRPr="00831FB6">
        <w:rPr>
          <w:rFonts w:ascii="Times New Roman" w:hAnsi="Times New Roman"/>
          <w:w w:val="95"/>
          <w:sz w:val="28"/>
          <w:szCs w:val="28"/>
        </w:rPr>
        <w:t>материалом);</w:t>
      </w:r>
    </w:p>
    <w:p w:rsidR="00DD6525" w:rsidRPr="00831FB6" w:rsidRDefault="00DD6525" w:rsidP="00120B4D">
      <w:pPr>
        <w:pStyle w:val="a9"/>
        <w:widowControl w:val="0"/>
        <w:numPr>
          <w:ilvl w:val="0"/>
          <w:numId w:val="87"/>
        </w:numPr>
        <w:tabs>
          <w:tab w:val="left" w:pos="851"/>
        </w:tabs>
        <w:autoSpaceDE w:val="0"/>
        <w:autoSpaceDN w:val="0"/>
        <w:spacing w:after="0" w:line="360" w:lineRule="auto"/>
        <w:ind w:left="851" w:right="115" w:hanging="284"/>
        <w:jc w:val="both"/>
        <w:rPr>
          <w:rFonts w:ascii="Times New Roman" w:hAnsi="Times New Roman"/>
          <w:sz w:val="28"/>
          <w:szCs w:val="28"/>
        </w:rPr>
      </w:pPr>
      <w:r w:rsidRPr="00831FB6">
        <w:rPr>
          <w:rFonts w:ascii="Times New Roman" w:hAnsi="Times New Roman"/>
          <w:w w:val="95"/>
          <w:sz w:val="28"/>
          <w:szCs w:val="28"/>
        </w:rPr>
        <w:t>элементарную</w:t>
      </w:r>
      <w:r w:rsidRPr="00831FB6">
        <w:rPr>
          <w:rFonts w:ascii="Times New Roman" w:hAnsi="Times New Roman"/>
          <w:spacing w:val="6"/>
          <w:w w:val="95"/>
          <w:sz w:val="28"/>
          <w:szCs w:val="28"/>
        </w:rPr>
        <w:t xml:space="preserve"> </w:t>
      </w:r>
      <w:r w:rsidRPr="00831FB6">
        <w:rPr>
          <w:rFonts w:ascii="Times New Roman" w:hAnsi="Times New Roman"/>
          <w:w w:val="95"/>
          <w:sz w:val="28"/>
          <w:szCs w:val="28"/>
        </w:rPr>
        <w:t>трудовую</w:t>
      </w:r>
      <w:r w:rsidRPr="00831FB6">
        <w:rPr>
          <w:rFonts w:ascii="Times New Roman" w:hAnsi="Times New Roman"/>
          <w:spacing w:val="6"/>
          <w:w w:val="95"/>
          <w:sz w:val="28"/>
          <w:szCs w:val="28"/>
        </w:rPr>
        <w:t xml:space="preserve"> </w:t>
      </w:r>
      <w:r w:rsidRPr="00831FB6">
        <w:rPr>
          <w:rFonts w:ascii="Times New Roman" w:hAnsi="Times New Roman"/>
          <w:w w:val="95"/>
          <w:sz w:val="28"/>
          <w:szCs w:val="28"/>
        </w:rPr>
        <w:t>деятельность</w:t>
      </w:r>
      <w:r w:rsidRPr="00831FB6">
        <w:rPr>
          <w:rFonts w:ascii="Times New Roman" w:hAnsi="Times New Roman"/>
          <w:spacing w:val="12"/>
          <w:w w:val="95"/>
          <w:sz w:val="28"/>
          <w:szCs w:val="28"/>
        </w:rPr>
        <w:t xml:space="preserve"> </w:t>
      </w:r>
      <w:r w:rsidRPr="00831FB6">
        <w:rPr>
          <w:rFonts w:ascii="Times New Roman" w:hAnsi="Times New Roman"/>
          <w:w w:val="95"/>
          <w:sz w:val="28"/>
          <w:szCs w:val="28"/>
        </w:rPr>
        <w:t>детей</w:t>
      </w:r>
      <w:r w:rsidRPr="00831FB6">
        <w:rPr>
          <w:rFonts w:ascii="Times New Roman" w:hAnsi="Times New Roman"/>
          <w:spacing w:val="8"/>
          <w:w w:val="95"/>
          <w:sz w:val="28"/>
          <w:szCs w:val="28"/>
        </w:rPr>
        <w:t xml:space="preserve"> </w:t>
      </w:r>
      <w:r w:rsidRPr="00831FB6">
        <w:rPr>
          <w:rFonts w:ascii="Times New Roman" w:hAnsi="Times New Roman"/>
          <w:w w:val="95"/>
          <w:sz w:val="28"/>
          <w:szCs w:val="28"/>
        </w:rPr>
        <w:t>на</w:t>
      </w:r>
      <w:r w:rsidRPr="00831FB6">
        <w:rPr>
          <w:rFonts w:ascii="Times New Roman" w:hAnsi="Times New Roman"/>
          <w:spacing w:val="10"/>
          <w:w w:val="95"/>
          <w:sz w:val="28"/>
          <w:szCs w:val="28"/>
        </w:rPr>
        <w:t xml:space="preserve"> </w:t>
      </w:r>
      <w:r w:rsidRPr="00831FB6">
        <w:rPr>
          <w:rFonts w:ascii="Times New Roman" w:hAnsi="Times New Roman"/>
          <w:w w:val="95"/>
          <w:sz w:val="28"/>
          <w:szCs w:val="28"/>
        </w:rPr>
        <w:t>участке</w:t>
      </w:r>
      <w:r w:rsidRPr="00831FB6">
        <w:rPr>
          <w:rFonts w:ascii="Times New Roman" w:hAnsi="Times New Roman"/>
          <w:spacing w:val="8"/>
          <w:w w:val="95"/>
          <w:sz w:val="28"/>
          <w:szCs w:val="28"/>
        </w:rPr>
        <w:t xml:space="preserve"> </w:t>
      </w:r>
      <w:r w:rsidRPr="00831FB6">
        <w:rPr>
          <w:rFonts w:ascii="Times New Roman" w:hAnsi="Times New Roman"/>
          <w:w w:val="95"/>
          <w:sz w:val="28"/>
          <w:szCs w:val="28"/>
        </w:rPr>
        <w:t>ДОО;</w:t>
      </w:r>
    </w:p>
    <w:p w:rsidR="00DD6525" w:rsidRPr="00831FB6" w:rsidRDefault="00DD6525" w:rsidP="00120B4D">
      <w:pPr>
        <w:pStyle w:val="a9"/>
        <w:widowControl w:val="0"/>
        <w:numPr>
          <w:ilvl w:val="0"/>
          <w:numId w:val="87"/>
        </w:numPr>
        <w:tabs>
          <w:tab w:val="left" w:pos="851"/>
        </w:tabs>
        <w:autoSpaceDE w:val="0"/>
        <w:autoSpaceDN w:val="0"/>
        <w:spacing w:after="0" w:line="360" w:lineRule="auto"/>
        <w:ind w:left="851" w:right="115" w:hanging="284"/>
        <w:jc w:val="both"/>
        <w:rPr>
          <w:rFonts w:ascii="Times New Roman" w:hAnsi="Times New Roman"/>
          <w:sz w:val="28"/>
          <w:szCs w:val="28"/>
        </w:rPr>
      </w:pPr>
      <w:r w:rsidRPr="00831FB6">
        <w:rPr>
          <w:rFonts w:ascii="Times New Roman" w:hAnsi="Times New Roman"/>
          <w:w w:val="95"/>
          <w:sz w:val="28"/>
          <w:szCs w:val="28"/>
        </w:rPr>
        <w:t>свободное</w:t>
      </w:r>
      <w:r w:rsidRPr="00831FB6">
        <w:rPr>
          <w:rFonts w:ascii="Times New Roman" w:hAnsi="Times New Roman"/>
          <w:spacing w:val="23"/>
          <w:w w:val="95"/>
          <w:sz w:val="28"/>
          <w:szCs w:val="28"/>
        </w:rPr>
        <w:t xml:space="preserve"> </w:t>
      </w:r>
      <w:r w:rsidRPr="00831FB6">
        <w:rPr>
          <w:rFonts w:ascii="Times New Roman" w:hAnsi="Times New Roman"/>
          <w:w w:val="95"/>
          <w:sz w:val="28"/>
          <w:szCs w:val="28"/>
        </w:rPr>
        <w:t>общение</w:t>
      </w:r>
      <w:r w:rsidRPr="00831FB6">
        <w:rPr>
          <w:rFonts w:ascii="Times New Roman" w:hAnsi="Times New Roman"/>
          <w:spacing w:val="24"/>
          <w:w w:val="95"/>
          <w:sz w:val="28"/>
          <w:szCs w:val="28"/>
        </w:rPr>
        <w:t xml:space="preserve"> </w:t>
      </w:r>
      <w:r w:rsidRPr="00831FB6">
        <w:rPr>
          <w:rFonts w:ascii="Times New Roman" w:hAnsi="Times New Roman"/>
          <w:w w:val="95"/>
          <w:sz w:val="28"/>
          <w:szCs w:val="28"/>
        </w:rPr>
        <w:t>педагога</w:t>
      </w:r>
      <w:r w:rsidRPr="00831FB6">
        <w:rPr>
          <w:rFonts w:ascii="Times New Roman" w:hAnsi="Times New Roman"/>
          <w:spacing w:val="24"/>
          <w:w w:val="95"/>
          <w:sz w:val="28"/>
          <w:szCs w:val="28"/>
        </w:rPr>
        <w:t xml:space="preserve"> </w:t>
      </w:r>
      <w:r w:rsidRPr="00831FB6">
        <w:rPr>
          <w:rFonts w:ascii="Times New Roman" w:hAnsi="Times New Roman"/>
          <w:w w:val="95"/>
          <w:sz w:val="28"/>
          <w:szCs w:val="28"/>
        </w:rPr>
        <w:t>с</w:t>
      </w:r>
      <w:r w:rsidRPr="00831FB6">
        <w:rPr>
          <w:rFonts w:ascii="Times New Roman" w:hAnsi="Times New Roman"/>
          <w:spacing w:val="25"/>
          <w:w w:val="95"/>
          <w:sz w:val="28"/>
          <w:szCs w:val="28"/>
        </w:rPr>
        <w:t xml:space="preserve"> </w:t>
      </w:r>
      <w:r w:rsidRPr="00831FB6">
        <w:rPr>
          <w:rFonts w:ascii="Times New Roman" w:hAnsi="Times New Roman"/>
          <w:w w:val="95"/>
          <w:sz w:val="28"/>
          <w:szCs w:val="28"/>
        </w:rPr>
        <w:t>детьми,</w:t>
      </w:r>
      <w:r w:rsidRPr="00831FB6">
        <w:rPr>
          <w:rFonts w:ascii="Times New Roman" w:hAnsi="Times New Roman"/>
          <w:spacing w:val="24"/>
          <w:w w:val="95"/>
          <w:sz w:val="28"/>
          <w:szCs w:val="28"/>
        </w:rPr>
        <w:t xml:space="preserve"> </w:t>
      </w:r>
      <w:r w:rsidRPr="00831FB6">
        <w:rPr>
          <w:rFonts w:ascii="Times New Roman" w:hAnsi="Times New Roman"/>
          <w:w w:val="95"/>
          <w:sz w:val="28"/>
          <w:szCs w:val="28"/>
        </w:rPr>
        <w:t>индивидуальную</w:t>
      </w:r>
      <w:r w:rsidRPr="00831FB6">
        <w:rPr>
          <w:rFonts w:ascii="Times New Roman" w:hAnsi="Times New Roman"/>
          <w:spacing w:val="22"/>
          <w:w w:val="95"/>
          <w:sz w:val="28"/>
          <w:szCs w:val="28"/>
        </w:rPr>
        <w:t xml:space="preserve"> </w:t>
      </w:r>
      <w:r w:rsidRPr="00831FB6">
        <w:rPr>
          <w:rFonts w:ascii="Times New Roman" w:hAnsi="Times New Roman"/>
          <w:w w:val="95"/>
          <w:sz w:val="28"/>
          <w:szCs w:val="28"/>
        </w:rPr>
        <w:t>работу;</w:t>
      </w:r>
    </w:p>
    <w:p w:rsidR="00DD6525" w:rsidRPr="00831FB6" w:rsidRDefault="00DD6525" w:rsidP="00120B4D">
      <w:pPr>
        <w:pStyle w:val="a9"/>
        <w:widowControl w:val="0"/>
        <w:numPr>
          <w:ilvl w:val="0"/>
          <w:numId w:val="87"/>
        </w:numPr>
        <w:tabs>
          <w:tab w:val="left" w:pos="851"/>
        </w:tabs>
        <w:autoSpaceDE w:val="0"/>
        <w:autoSpaceDN w:val="0"/>
        <w:spacing w:after="0" w:line="360" w:lineRule="auto"/>
        <w:ind w:left="851" w:right="115" w:hanging="284"/>
        <w:rPr>
          <w:rFonts w:ascii="Times New Roman" w:hAnsi="Times New Roman"/>
          <w:sz w:val="28"/>
          <w:szCs w:val="28"/>
        </w:rPr>
      </w:pPr>
      <w:r w:rsidRPr="00831FB6">
        <w:rPr>
          <w:rFonts w:ascii="Times New Roman" w:hAnsi="Times New Roman"/>
          <w:w w:val="95"/>
          <w:sz w:val="28"/>
          <w:szCs w:val="28"/>
        </w:rPr>
        <w:t>проведение</w:t>
      </w:r>
      <w:r w:rsidRPr="00831FB6">
        <w:rPr>
          <w:rFonts w:ascii="Times New Roman" w:hAnsi="Times New Roman"/>
          <w:spacing w:val="14"/>
          <w:w w:val="95"/>
          <w:sz w:val="28"/>
          <w:szCs w:val="28"/>
        </w:rPr>
        <w:t xml:space="preserve"> </w:t>
      </w:r>
      <w:r w:rsidRPr="00831FB6">
        <w:rPr>
          <w:rFonts w:ascii="Times New Roman" w:hAnsi="Times New Roman"/>
          <w:w w:val="95"/>
          <w:sz w:val="28"/>
          <w:szCs w:val="28"/>
        </w:rPr>
        <w:t>спортивных</w:t>
      </w:r>
      <w:r w:rsidRPr="00831FB6">
        <w:rPr>
          <w:rFonts w:ascii="Times New Roman" w:hAnsi="Times New Roman"/>
          <w:spacing w:val="19"/>
          <w:w w:val="95"/>
          <w:sz w:val="28"/>
          <w:szCs w:val="28"/>
        </w:rPr>
        <w:t xml:space="preserve"> </w:t>
      </w:r>
      <w:r w:rsidRPr="00831FB6">
        <w:rPr>
          <w:rFonts w:ascii="Times New Roman" w:hAnsi="Times New Roman"/>
          <w:w w:val="95"/>
          <w:sz w:val="28"/>
          <w:szCs w:val="28"/>
        </w:rPr>
        <w:t>праздников</w:t>
      </w:r>
      <w:r w:rsidRPr="00831FB6">
        <w:rPr>
          <w:rFonts w:ascii="Times New Roman" w:hAnsi="Times New Roman"/>
          <w:spacing w:val="18"/>
          <w:w w:val="95"/>
          <w:sz w:val="28"/>
          <w:szCs w:val="28"/>
        </w:rPr>
        <w:t xml:space="preserve"> </w:t>
      </w:r>
      <w:r w:rsidRPr="00831FB6">
        <w:rPr>
          <w:rFonts w:ascii="Times New Roman" w:hAnsi="Times New Roman"/>
          <w:w w:val="95"/>
          <w:sz w:val="28"/>
          <w:szCs w:val="28"/>
        </w:rPr>
        <w:t>(при</w:t>
      </w:r>
      <w:r w:rsidRPr="00831FB6">
        <w:rPr>
          <w:rFonts w:ascii="Times New Roman" w:hAnsi="Times New Roman"/>
          <w:spacing w:val="14"/>
          <w:w w:val="95"/>
          <w:sz w:val="28"/>
          <w:szCs w:val="28"/>
        </w:rPr>
        <w:t xml:space="preserve"> </w:t>
      </w:r>
      <w:r w:rsidRPr="00831FB6">
        <w:rPr>
          <w:rFonts w:ascii="Times New Roman" w:hAnsi="Times New Roman"/>
          <w:w w:val="95"/>
          <w:sz w:val="28"/>
          <w:szCs w:val="28"/>
        </w:rPr>
        <w:t>необходимости).</w:t>
      </w:r>
    </w:p>
    <w:p w:rsidR="00DD6525" w:rsidRPr="00D56598" w:rsidRDefault="00DD6525" w:rsidP="004A5A8B">
      <w:pPr>
        <w:spacing w:after="0" w:line="360" w:lineRule="auto"/>
        <w:ind w:left="423" w:right="115" w:firstLine="707"/>
        <w:jc w:val="both"/>
        <w:rPr>
          <w:rFonts w:ascii="Times New Roman" w:hAnsi="Times New Roman"/>
          <w:sz w:val="28"/>
          <w:szCs w:val="28"/>
        </w:rPr>
      </w:pPr>
      <w:r w:rsidRPr="00422322">
        <w:rPr>
          <w:rFonts w:ascii="Times New Roman" w:hAnsi="Times New Roman"/>
          <w:sz w:val="28"/>
          <w:szCs w:val="28"/>
        </w:rPr>
        <w:t>Образовательная</w:t>
      </w:r>
      <w:r w:rsidRPr="00422322">
        <w:rPr>
          <w:rFonts w:ascii="Times New Roman" w:hAnsi="Times New Roman"/>
          <w:spacing w:val="1"/>
          <w:sz w:val="28"/>
          <w:szCs w:val="28"/>
        </w:rPr>
        <w:t xml:space="preserve"> </w:t>
      </w:r>
      <w:r w:rsidRPr="00422322">
        <w:rPr>
          <w:rFonts w:ascii="Times New Roman" w:hAnsi="Times New Roman"/>
          <w:sz w:val="28"/>
          <w:szCs w:val="28"/>
        </w:rPr>
        <w:t>деятельность,</w:t>
      </w:r>
      <w:r w:rsidRPr="00422322">
        <w:rPr>
          <w:rFonts w:ascii="Times New Roman" w:hAnsi="Times New Roman"/>
          <w:spacing w:val="1"/>
          <w:sz w:val="28"/>
          <w:szCs w:val="28"/>
        </w:rPr>
        <w:t xml:space="preserve"> </w:t>
      </w:r>
      <w:r w:rsidRPr="00422322">
        <w:rPr>
          <w:rFonts w:ascii="Times New Roman" w:hAnsi="Times New Roman"/>
          <w:sz w:val="28"/>
          <w:szCs w:val="28"/>
        </w:rPr>
        <w:t>осуществляемая</w:t>
      </w:r>
      <w:r w:rsidRPr="00422322">
        <w:rPr>
          <w:rFonts w:ascii="Times New Roman" w:hAnsi="Times New Roman"/>
          <w:spacing w:val="1"/>
          <w:sz w:val="28"/>
          <w:szCs w:val="28"/>
        </w:rPr>
        <w:t xml:space="preserve"> </w:t>
      </w:r>
      <w:r w:rsidRPr="00422322">
        <w:rPr>
          <w:rFonts w:ascii="Times New Roman" w:hAnsi="Times New Roman"/>
          <w:sz w:val="28"/>
          <w:szCs w:val="28"/>
        </w:rPr>
        <w:t>во</w:t>
      </w:r>
      <w:r w:rsidRPr="00422322">
        <w:rPr>
          <w:rFonts w:ascii="Times New Roman" w:hAnsi="Times New Roman"/>
          <w:spacing w:val="1"/>
          <w:sz w:val="28"/>
          <w:szCs w:val="28"/>
        </w:rPr>
        <w:t xml:space="preserve"> </w:t>
      </w:r>
      <w:r w:rsidRPr="00422322">
        <w:rPr>
          <w:rFonts w:ascii="Times New Roman" w:hAnsi="Times New Roman"/>
          <w:sz w:val="28"/>
          <w:szCs w:val="28"/>
        </w:rPr>
        <w:t>вторую</w:t>
      </w:r>
      <w:r w:rsidRPr="00422322">
        <w:rPr>
          <w:rFonts w:ascii="Times New Roman" w:hAnsi="Times New Roman"/>
          <w:spacing w:val="1"/>
          <w:sz w:val="28"/>
          <w:szCs w:val="28"/>
        </w:rPr>
        <w:t xml:space="preserve"> </w:t>
      </w:r>
      <w:r w:rsidRPr="00422322">
        <w:rPr>
          <w:rFonts w:ascii="Times New Roman" w:hAnsi="Times New Roman"/>
          <w:sz w:val="28"/>
          <w:szCs w:val="28"/>
        </w:rPr>
        <w:t>половину</w:t>
      </w:r>
      <w:r w:rsidRPr="00422322">
        <w:rPr>
          <w:rFonts w:ascii="Times New Roman" w:hAnsi="Times New Roman"/>
          <w:spacing w:val="1"/>
          <w:sz w:val="28"/>
          <w:szCs w:val="28"/>
        </w:rPr>
        <w:t xml:space="preserve"> </w:t>
      </w:r>
      <w:r w:rsidRPr="00422322">
        <w:rPr>
          <w:rFonts w:ascii="Times New Roman" w:hAnsi="Times New Roman"/>
          <w:sz w:val="28"/>
          <w:szCs w:val="28"/>
        </w:rPr>
        <w:t>дня</w:t>
      </w:r>
      <w:r w:rsidRPr="00D56598">
        <w:rPr>
          <w:rFonts w:ascii="Times New Roman" w:hAnsi="Times New Roman"/>
          <w:sz w:val="28"/>
          <w:szCs w:val="28"/>
        </w:rPr>
        <w:t>,</w:t>
      </w:r>
      <w:r w:rsidRPr="00D56598">
        <w:rPr>
          <w:rFonts w:ascii="Times New Roman" w:hAnsi="Times New Roman"/>
          <w:spacing w:val="1"/>
          <w:sz w:val="28"/>
          <w:szCs w:val="28"/>
        </w:rPr>
        <w:t xml:space="preserve"> </w:t>
      </w:r>
      <w:r w:rsidRPr="00D56598">
        <w:rPr>
          <w:rFonts w:ascii="Times New Roman" w:hAnsi="Times New Roman"/>
          <w:sz w:val="28"/>
          <w:szCs w:val="28"/>
        </w:rPr>
        <w:t>может</w:t>
      </w:r>
      <w:r w:rsidRPr="00D56598">
        <w:rPr>
          <w:rFonts w:ascii="Times New Roman" w:hAnsi="Times New Roman"/>
          <w:spacing w:val="1"/>
          <w:sz w:val="28"/>
          <w:szCs w:val="28"/>
        </w:rPr>
        <w:t xml:space="preserve"> </w:t>
      </w:r>
      <w:r w:rsidRPr="00D56598">
        <w:rPr>
          <w:rFonts w:ascii="Times New Roman" w:hAnsi="Times New Roman"/>
          <w:sz w:val="28"/>
          <w:szCs w:val="28"/>
        </w:rPr>
        <w:t>включать:</w:t>
      </w:r>
    </w:p>
    <w:p w:rsidR="00DD6525" w:rsidRPr="00422322"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элементарную трудовую деятельность детей (уборка групповой комнаты; ремонт книг,</w:t>
      </w:r>
      <w:r w:rsidRPr="00422322">
        <w:rPr>
          <w:rFonts w:ascii="Times New Roman" w:hAnsi="Times New Roman"/>
          <w:spacing w:val="1"/>
          <w:sz w:val="28"/>
          <w:szCs w:val="28"/>
        </w:rPr>
        <w:t xml:space="preserve"> </w:t>
      </w:r>
      <w:r w:rsidRPr="00422322">
        <w:rPr>
          <w:rFonts w:ascii="Times New Roman" w:hAnsi="Times New Roman"/>
          <w:w w:val="95"/>
          <w:sz w:val="28"/>
          <w:szCs w:val="28"/>
        </w:rPr>
        <w:t>настольно-печатных игр; стирка кукольного белья; изготовление игрушек-самоделок для игр</w:t>
      </w:r>
      <w:r w:rsidRPr="00422322">
        <w:rPr>
          <w:rFonts w:ascii="Times New Roman" w:hAnsi="Times New Roman"/>
          <w:spacing w:val="1"/>
          <w:w w:val="95"/>
          <w:sz w:val="28"/>
          <w:szCs w:val="28"/>
        </w:rPr>
        <w:t xml:space="preserve"> </w:t>
      </w:r>
      <w:r w:rsidRPr="00422322">
        <w:rPr>
          <w:rFonts w:ascii="Times New Roman" w:hAnsi="Times New Roman"/>
          <w:sz w:val="28"/>
          <w:szCs w:val="28"/>
        </w:rPr>
        <w:t>малышей);</w:t>
      </w:r>
    </w:p>
    <w:p w:rsidR="00DD6525" w:rsidRPr="00422322"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w w:val="95"/>
          <w:sz w:val="28"/>
          <w:szCs w:val="28"/>
        </w:rPr>
        <w:t>проведение</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t>зрелищных</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t>мероприятий,</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t>развлечений,</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t>праздников</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t>(кукольный,</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lastRenderedPageBreak/>
        <w:t>настольный,</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t>теневой театры, игры-драматизации; концерты; спортивные, музыкальные и литературные</w:t>
      </w:r>
      <w:r w:rsidRPr="00422322">
        <w:rPr>
          <w:rFonts w:ascii="Times New Roman" w:hAnsi="Times New Roman"/>
          <w:spacing w:val="1"/>
          <w:w w:val="95"/>
          <w:sz w:val="28"/>
          <w:szCs w:val="28"/>
        </w:rPr>
        <w:t xml:space="preserve"> </w:t>
      </w:r>
      <w:r w:rsidRPr="00422322">
        <w:rPr>
          <w:rFonts w:ascii="Times New Roman" w:hAnsi="Times New Roman"/>
          <w:sz w:val="28"/>
          <w:szCs w:val="28"/>
        </w:rPr>
        <w:t>досуги</w:t>
      </w:r>
      <w:r w:rsidRPr="00422322">
        <w:rPr>
          <w:rFonts w:ascii="Times New Roman" w:hAnsi="Times New Roman"/>
          <w:spacing w:val="-17"/>
          <w:sz w:val="28"/>
          <w:szCs w:val="28"/>
        </w:rPr>
        <w:t xml:space="preserve"> </w:t>
      </w:r>
      <w:r w:rsidRPr="00422322">
        <w:rPr>
          <w:rFonts w:ascii="Times New Roman" w:hAnsi="Times New Roman"/>
          <w:sz w:val="28"/>
          <w:szCs w:val="28"/>
        </w:rPr>
        <w:t>и</w:t>
      </w:r>
      <w:r w:rsidRPr="00422322">
        <w:rPr>
          <w:rFonts w:ascii="Times New Roman" w:hAnsi="Times New Roman"/>
          <w:spacing w:val="-15"/>
          <w:sz w:val="28"/>
          <w:szCs w:val="28"/>
        </w:rPr>
        <w:t xml:space="preserve"> </w:t>
      </w:r>
      <w:r w:rsidRPr="00422322">
        <w:rPr>
          <w:rFonts w:ascii="Times New Roman" w:hAnsi="Times New Roman"/>
          <w:sz w:val="28"/>
          <w:szCs w:val="28"/>
        </w:rPr>
        <w:t>другое);</w:t>
      </w:r>
    </w:p>
    <w:p w:rsidR="00DD6525" w:rsidRPr="00546B21"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546B21">
        <w:rPr>
          <w:rFonts w:ascii="Times New Roman" w:hAnsi="Times New Roman"/>
          <w:sz w:val="28"/>
          <w:szCs w:val="28"/>
        </w:rPr>
        <w:t>игровые ситуации, индивидуальные игры и игры небольшими подгруппами (сюжетно-</w:t>
      </w:r>
      <w:r w:rsidRPr="00546B21">
        <w:rPr>
          <w:rFonts w:ascii="Times New Roman" w:hAnsi="Times New Roman"/>
          <w:spacing w:val="1"/>
          <w:sz w:val="28"/>
          <w:szCs w:val="28"/>
        </w:rPr>
        <w:t xml:space="preserve"> </w:t>
      </w:r>
      <w:r w:rsidRPr="00546B21">
        <w:rPr>
          <w:rFonts w:ascii="Times New Roman" w:hAnsi="Times New Roman"/>
          <w:w w:val="95"/>
          <w:sz w:val="28"/>
          <w:szCs w:val="28"/>
        </w:rPr>
        <w:t>ролевые,</w:t>
      </w:r>
      <w:r w:rsidRPr="00546B21">
        <w:rPr>
          <w:rFonts w:ascii="Times New Roman" w:hAnsi="Times New Roman"/>
          <w:spacing w:val="-12"/>
          <w:w w:val="95"/>
          <w:sz w:val="28"/>
          <w:szCs w:val="28"/>
        </w:rPr>
        <w:t xml:space="preserve"> </w:t>
      </w:r>
      <w:r w:rsidRPr="00546B21">
        <w:rPr>
          <w:rFonts w:ascii="Times New Roman" w:hAnsi="Times New Roman"/>
          <w:w w:val="95"/>
          <w:sz w:val="28"/>
          <w:szCs w:val="28"/>
        </w:rPr>
        <w:t>режиссерские,</w:t>
      </w:r>
      <w:r w:rsidRPr="00546B21">
        <w:rPr>
          <w:rFonts w:ascii="Times New Roman" w:hAnsi="Times New Roman"/>
          <w:spacing w:val="-10"/>
          <w:w w:val="95"/>
          <w:sz w:val="28"/>
          <w:szCs w:val="28"/>
        </w:rPr>
        <w:t xml:space="preserve"> </w:t>
      </w:r>
      <w:r w:rsidRPr="00546B21">
        <w:rPr>
          <w:rFonts w:ascii="Times New Roman" w:hAnsi="Times New Roman"/>
          <w:w w:val="95"/>
          <w:sz w:val="28"/>
          <w:szCs w:val="28"/>
        </w:rPr>
        <w:t>дидактические,</w:t>
      </w:r>
      <w:r w:rsidRPr="00546B21">
        <w:rPr>
          <w:rFonts w:ascii="Times New Roman" w:hAnsi="Times New Roman"/>
          <w:spacing w:val="-12"/>
          <w:w w:val="95"/>
          <w:sz w:val="28"/>
          <w:szCs w:val="28"/>
        </w:rPr>
        <w:t xml:space="preserve"> </w:t>
      </w:r>
      <w:r w:rsidRPr="00546B21">
        <w:rPr>
          <w:rFonts w:ascii="Times New Roman" w:hAnsi="Times New Roman"/>
          <w:w w:val="95"/>
          <w:sz w:val="28"/>
          <w:szCs w:val="28"/>
        </w:rPr>
        <w:t>подвижные,</w:t>
      </w:r>
      <w:r w:rsidRPr="00546B21">
        <w:rPr>
          <w:rFonts w:ascii="Times New Roman" w:hAnsi="Times New Roman"/>
          <w:spacing w:val="-11"/>
          <w:w w:val="95"/>
          <w:sz w:val="28"/>
          <w:szCs w:val="28"/>
        </w:rPr>
        <w:t xml:space="preserve"> </w:t>
      </w:r>
      <w:r w:rsidRPr="00546B21">
        <w:rPr>
          <w:rFonts w:ascii="Times New Roman" w:hAnsi="Times New Roman"/>
          <w:w w:val="95"/>
          <w:sz w:val="28"/>
          <w:szCs w:val="28"/>
        </w:rPr>
        <w:t>музыкальные</w:t>
      </w:r>
      <w:r w:rsidRPr="00546B21">
        <w:rPr>
          <w:rFonts w:ascii="Times New Roman" w:hAnsi="Times New Roman"/>
          <w:spacing w:val="-7"/>
          <w:w w:val="95"/>
          <w:sz w:val="28"/>
          <w:szCs w:val="28"/>
        </w:rPr>
        <w:t xml:space="preserve"> </w:t>
      </w:r>
      <w:r w:rsidRPr="00546B21">
        <w:rPr>
          <w:rFonts w:ascii="Times New Roman" w:hAnsi="Times New Roman"/>
          <w:w w:val="95"/>
          <w:sz w:val="28"/>
          <w:szCs w:val="28"/>
        </w:rPr>
        <w:t>и</w:t>
      </w:r>
      <w:r w:rsidRPr="00546B21">
        <w:rPr>
          <w:rFonts w:ascii="Times New Roman" w:hAnsi="Times New Roman"/>
          <w:spacing w:val="-10"/>
          <w:w w:val="95"/>
          <w:sz w:val="28"/>
          <w:szCs w:val="28"/>
        </w:rPr>
        <w:t xml:space="preserve"> </w:t>
      </w:r>
      <w:r w:rsidRPr="00546B21">
        <w:rPr>
          <w:rFonts w:ascii="Times New Roman" w:hAnsi="Times New Roman"/>
          <w:w w:val="95"/>
          <w:sz w:val="28"/>
          <w:szCs w:val="28"/>
        </w:rPr>
        <w:t>другие);</w:t>
      </w:r>
    </w:p>
    <w:p w:rsidR="00DD6525" w:rsidRPr="00546B21"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546B21">
        <w:rPr>
          <w:rFonts w:ascii="Times New Roman" w:hAnsi="Times New Roman"/>
          <w:w w:val="95"/>
          <w:sz w:val="28"/>
          <w:szCs w:val="28"/>
        </w:rPr>
        <w:t>опыты</w:t>
      </w:r>
      <w:r w:rsidRPr="00546B21">
        <w:rPr>
          <w:rFonts w:ascii="Times New Roman" w:hAnsi="Times New Roman"/>
          <w:spacing w:val="5"/>
          <w:w w:val="95"/>
          <w:sz w:val="28"/>
          <w:szCs w:val="28"/>
        </w:rPr>
        <w:t xml:space="preserve"> </w:t>
      </w:r>
      <w:r w:rsidRPr="00546B21">
        <w:rPr>
          <w:rFonts w:ascii="Times New Roman" w:hAnsi="Times New Roman"/>
          <w:w w:val="95"/>
          <w:sz w:val="28"/>
          <w:szCs w:val="28"/>
        </w:rPr>
        <w:t>и</w:t>
      </w:r>
      <w:r w:rsidRPr="00546B21">
        <w:rPr>
          <w:rFonts w:ascii="Times New Roman" w:hAnsi="Times New Roman"/>
          <w:spacing w:val="5"/>
          <w:w w:val="95"/>
          <w:sz w:val="28"/>
          <w:szCs w:val="28"/>
        </w:rPr>
        <w:t xml:space="preserve"> </w:t>
      </w:r>
      <w:r w:rsidRPr="00546B21">
        <w:rPr>
          <w:rFonts w:ascii="Times New Roman" w:hAnsi="Times New Roman"/>
          <w:w w:val="95"/>
          <w:sz w:val="28"/>
          <w:szCs w:val="28"/>
        </w:rPr>
        <w:t>эксперименты,</w:t>
      </w:r>
      <w:r w:rsidRPr="00546B21">
        <w:rPr>
          <w:rFonts w:ascii="Times New Roman" w:hAnsi="Times New Roman"/>
          <w:spacing w:val="5"/>
          <w:w w:val="95"/>
          <w:sz w:val="28"/>
          <w:szCs w:val="28"/>
        </w:rPr>
        <w:t xml:space="preserve"> </w:t>
      </w:r>
      <w:r w:rsidRPr="00546B21">
        <w:rPr>
          <w:rFonts w:ascii="Times New Roman" w:hAnsi="Times New Roman"/>
          <w:w w:val="95"/>
          <w:sz w:val="28"/>
          <w:szCs w:val="28"/>
        </w:rPr>
        <w:t>практико-ориентированные</w:t>
      </w:r>
      <w:r w:rsidRPr="00546B21">
        <w:rPr>
          <w:rFonts w:ascii="Times New Roman" w:hAnsi="Times New Roman"/>
          <w:spacing w:val="4"/>
          <w:w w:val="95"/>
          <w:sz w:val="28"/>
          <w:szCs w:val="28"/>
        </w:rPr>
        <w:t xml:space="preserve"> </w:t>
      </w:r>
      <w:r w:rsidRPr="00546B21">
        <w:rPr>
          <w:rFonts w:ascii="Times New Roman" w:hAnsi="Times New Roman"/>
          <w:w w:val="95"/>
          <w:sz w:val="28"/>
          <w:szCs w:val="28"/>
        </w:rPr>
        <w:t>проекты,</w:t>
      </w:r>
      <w:r w:rsidRPr="00546B21">
        <w:rPr>
          <w:rFonts w:ascii="Times New Roman" w:hAnsi="Times New Roman"/>
          <w:spacing w:val="2"/>
          <w:w w:val="95"/>
          <w:sz w:val="28"/>
          <w:szCs w:val="28"/>
        </w:rPr>
        <w:t xml:space="preserve"> </w:t>
      </w:r>
      <w:r w:rsidRPr="00546B21">
        <w:rPr>
          <w:rFonts w:ascii="Times New Roman" w:hAnsi="Times New Roman"/>
          <w:w w:val="95"/>
          <w:sz w:val="28"/>
          <w:szCs w:val="28"/>
        </w:rPr>
        <w:t>коллекционирование</w:t>
      </w:r>
      <w:r w:rsidRPr="00546B21">
        <w:rPr>
          <w:rFonts w:ascii="Times New Roman" w:hAnsi="Times New Roman"/>
          <w:spacing w:val="5"/>
          <w:w w:val="95"/>
          <w:sz w:val="28"/>
          <w:szCs w:val="28"/>
        </w:rPr>
        <w:t xml:space="preserve"> </w:t>
      </w:r>
      <w:r w:rsidRPr="00546B21">
        <w:rPr>
          <w:rFonts w:ascii="Times New Roman" w:hAnsi="Times New Roman"/>
          <w:w w:val="95"/>
          <w:sz w:val="28"/>
          <w:szCs w:val="28"/>
        </w:rPr>
        <w:t>и</w:t>
      </w:r>
      <w:r w:rsidRPr="00546B21">
        <w:rPr>
          <w:rFonts w:ascii="Times New Roman" w:hAnsi="Times New Roman"/>
          <w:spacing w:val="7"/>
          <w:w w:val="95"/>
          <w:sz w:val="28"/>
          <w:szCs w:val="28"/>
        </w:rPr>
        <w:t xml:space="preserve"> </w:t>
      </w:r>
      <w:r w:rsidRPr="00546B21">
        <w:rPr>
          <w:rFonts w:ascii="Times New Roman" w:hAnsi="Times New Roman"/>
          <w:w w:val="95"/>
          <w:sz w:val="28"/>
          <w:szCs w:val="28"/>
        </w:rPr>
        <w:t>другое;</w:t>
      </w:r>
    </w:p>
    <w:p w:rsidR="00DD6525" w:rsidRPr="00546B21"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546B21">
        <w:rPr>
          <w:rFonts w:ascii="Times New Roman" w:hAnsi="Times New Roman"/>
          <w:w w:val="95"/>
          <w:sz w:val="28"/>
          <w:szCs w:val="28"/>
        </w:rPr>
        <w:t>чтение художественной литературы, прослушивание аудиозаписей лучших образов чтения,</w:t>
      </w:r>
      <w:r w:rsidRPr="00546B21">
        <w:rPr>
          <w:rFonts w:ascii="Times New Roman" w:hAnsi="Times New Roman"/>
          <w:spacing w:val="1"/>
          <w:w w:val="95"/>
          <w:sz w:val="28"/>
          <w:szCs w:val="28"/>
        </w:rPr>
        <w:t xml:space="preserve"> </w:t>
      </w:r>
      <w:r w:rsidRPr="00546B21">
        <w:rPr>
          <w:rFonts w:ascii="Times New Roman" w:hAnsi="Times New Roman"/>
          <w:sz w:val="28"/>
          <w:szCs w:val="28"/>
        </w:rPr>
        <w:t>рассматривание</w:t>
      </w:r>
      <w:r w:rsidRPr="00546B21">
        <w:rPr>
          <w:rFonts w:ascii="Times New Roman" w:hAnsi="Times New Roman"/>
          <w:spacing w:val="-15"/>
          <w:sz w:val="28"/>
          <w:szCs w:val="28"/>
        </w:rPr>
        <w:t xml:space="preserve"> </w:t>
      </w:r>
      <w:r w:rsidRPr="00546B21">
        <w:rPr>
          <w:rFonts w:ascii="Times New Roman" w:hAnsi="Times New Roman"/>
          <w:sz w:val="28"/>
          <w:szCs w:val="28"/>
        </w:rPr>
        <w:t>иллюстраций,</w:t>
      </w:r>
      <w:r w:rsidRPr="00546B21">
        <w:rPr>
          <w:rFonts w:ascii="Times New Roman" w:hAnsi="Times New Roman"/>
          <w:spacing w:val="-17"/>
          <w:sz w:val="28"/>
          <w:szCs w:val="28"/>
        </w:rPr>
        <w:t xml:space="preserve"> </w:t>
      </w:r>
      <w:r w:rsidRPr="00546B21">
        <w:rPr>
          <w:rFonts w:ascii="Times New Roman" w:hAnsi="Times New Roman"/>
          <w:sz w:val="28"/>
          <w:szCs w:val="28"/>
        </w:rPr>
        <w:t>просмотр</w:t>
      </w:r>
      <w:r w:rsidRPr="00546B21">
        <w:rPr>
          <w:rFonts w:ascii="Times New Roman" w:hAnsi="Times New Roman"/>
          <w:spacing w:val="-12"/>
          <w:sz w:val="28"/>
          <w:szCs w:val="28"/>
        </w:rPr>
        <w:t xml:space="preserve"> </w:t>
      </w:r>
      <w:r w:rsidRPr="00546B21">
        <w:rPr>
          <w:rFonts w:ascii="Times New Roman" w:hAnsi="Times New Roman"/>
          <w:sz w:val="28"/>
          <w:szCs w:val="28"/>
        </w:rPr>
        <w:t>мультфильмов</w:t>
      </w:r>
      <w:r w:rsidRPr="00546B21">
        <w:rPr>
          <w:rFonts w:ascii="Times New Roman" w:hAnsi="Times New Roman"/>
          <w:spacing w:val="-15"/>
          <w:sz w:val="28"/>
          <w:szCs w:val="28"/>
        </w:rPr>
        <w:t xml:space="preserve"> </w:t>
      </w:r>
      <w:r w:rsidRPr="00546B21">
        <w:rPr>
          <w:rFonts w:ascii="Times New Roman" w:hAnsi="Times New Roman"/>
          <w:sz w:val="28"/>
          <w:szCs w:val="28"/>
        </w:rPr>
        <w:t>и</w:t>
      </w:r>
      <w:r w:rsidRPr="00546B21">
        <w:rPr>
          <w:rFonts w:ascii="Times New Roman" w:hAnsi="Times New Roman"/>
          <w:spacing w:val="-15"/>
          <w:sz w:val="28"/>
          <w:szCs w:val="28"/>
        </w:rPr>
        <w:t xml:space="preserve"> </w:t>
      </w:r>
      <w:r w:rsidRPr="00546B21">
        <w:rPr>
          <w:rFonts w:ascii="Times New Roman" w:hAnsi="Times New Roman"/>
          <w:sz w:val="28"/>
          <w:szCs w:val="28"/>
        </w:rPr>
        <w:t>так</w:t>
      </w:r>
      <w:r w:rsidRPr="00546B21">
        <w:rPr>
          <w:rFonts w:ascii="Times New Roman" w:hAnsi="Times New Roman"/>
          <w:spacing w:val="-11"/>
          <w:sz w:val="28"/>
          <w:szCs w:val="28"/>
        </w:rPr>
        <w:t xml:space="preserve"> </w:t>
      </w:r>
      <w:r w:rsidRPr="00546B21">
        <w:rPr>
          <w:rFonts w:ascii="Times New Roman" w:hAnsi="Times New Roman"/>
          <w:sz w:val="28"/>
          <w:szCs w:val="28"/>
        </w:rPr>
        <w:t>далее;</w:t>
      </w:r>
    </w:p>
    <w:p w:rsidR="00DD6525" w:rsidRPr="00546B21"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546B21">
        <w:rPr>
          <w:rFonts w:ascii="Times New Roman" w:hAnsi="Times New Roman"/>
          <w:spacing w:val="-1"/>
          <w:sz w:val="28"/>
          <w:szCs w:val="28"/>
        </w:rPr>
        <w:t>слушание</w:t>
      </w:r>
      <w:r w:rsidRPr="00546B21">
        <w:rPr>
          <w:rFonts w:ascii="Times New Roman" w:hAnsi="Times New Roman"/>
          <w:spacing w:val="19"/>
          <w:sz w:val="28"/>
          <w:szCs w:val="28"/>
        </w:rPr>
        <w:t xml:space="preserve"> </w:t>
      </w:r>
      <w:r w:rsidRPr="00546B21">
        <w:rPr>
          <w:rFonts w:ascii="Times New Roman" w:hAnsi="Times New Roman"/>
          <w:spacing w:val="-1"/>
          <w:sz w:val="28"/>
          <w:szCs w:val="28"/>
        </w:rPr>
        <w:t>и</w:t>
      </w:r>
      <w:r w:rsidRPr="00546B21">
        <w:rPr>
          <w:rFonts w:ascii="Times New Roman" w:hAnsi="Times New Roman"/>
          <w:spacing w:val="20"/>
          <w:sz w:val="28"/>
          <w:szCs w:val="28"/>
        </w:rPr>
        <w:t xml:space="preserve"> </w:t>
      </w:r>
      <w:r w:rsidRPr="00546B21">
        <w:rPr>
          <w:rFonts w:ascii="Times New Roman" w:hAnsi="Times New Roman"/>
          <w:spacing w:val="-1"/>
          <w:sz w:val="28"/>
          <w:szCs w:val="28"/>
        </w:rPr>
        <w:t>исполнение</w:t>
      </w:r>
      <w:r w:rsidRPr="00546B21">
        <w:rPr>
          <w:rFonts w:ascii="Times New Roman" w:hAnsi="Times New Roman"/>
          <w:spacing w:val="19"/>
          <w:sz w:val="28"/>
          <w:szCs w:val="28"/>
        </w:rPr>
        <w:t xml:space="preserve"> </w:t>
      </w:r>
      <w:r w:rsidRPr="00546B21">
        <w:rPr>
          <w:rFonts w:ascii="Times New Roman" w:hAnsi="Times New Roman"/>
          <w:spacing w:val="-1"/>
          <w:sz w:val="28"/>
          <w:szCs w:val="28"/>
        </w:rPr>
        <w:t>музыкальных</w:t>
      </w:r>
      <w:r w:rsidRPr="00546B21">
        <w:rPr>
          <w:rFonts w:ascii="Times New Roman" w:hAnsi="Times New Roman"/>
          <w:spacing w:val="20"/>
          <w:sz w:val="28"/>
          <w:szCs w:val="28"/>
        </w:rPr>
        <w:t xml:space="preserve"> </w:t>
      </w:r>
      <w:r w:rsidRPr="00546B21">
        <w:rPr>
          <w:rFonts w:ascii="Times New Roman" w:hAnsi="Times New Roman"/>
          <w:spacing w:val="-1"/>
          <w:sz w:val="28"/>
          <w:szCs w:val="28"/>
        </w:rPr>
        <w:t>произведений,</w:t>
      </w:r>
      <w:r w:rsidRPr="00546B21">
        <w:rPr>
          <w:rFonts w:ascii="Times New Roman" w:hAnsi="Times New Roman"/>
          <w:spacing w:val="19"/>
          <w:sz w:val="28"/>
          <w:szCs w:val="28"/>
        </w:rPr>
        <w:t xml:space="preserve"> </w:t>
      </w:r>
      <w:r w:rsidRPr="00546B21">
        <w:rPr>
          <w:rFonts w:ascii="Times New Roman" w:hAnsi="Times New Roman"/>
          <w:sz w:val="28"/>
          <w:szCs w:val="28"/>
        </w:rPr>
        <w:t>музыкально-ритмические</w:t>
      </w:r>
      <w:r w:rsidRPr="00546B21">
        <w:rPr>
          <w:rFonts w:ascii="Times New Roman" w:hAnsi="Times New Roman"/>
          <w:spacing w:val="20"/>
          <w:sz w:val="28"/>
          <w:szCs w:val="28"/>
        </w:rPr>
        <w:t xml:space="preserve"> </w:t>
      </w:r>
      <w:r w:rsidRPr="00546B21">
        <w:rPr>
          <w:rFonts w:ascii="Times New Roman" w:hAnsi="Times New Roman"/>
          <w:sz w:val="28"/>
          <w:szCs w:val="28"/>
        </w:rPr>
        <w:t>движения,</w:t>
      </w:r>
      <w:r w:rsidRPr="00546B21">
        <w:rPr>
          <w:rFonts w:ascii="Times New Roman" w:hAnsi="Times New Roman"/>
          <w:spacing w:val="-68"/>
          <w:sz w:val="28"/>
          <w:szCs w:val="28"/>
        </w:rPr>
        <w:t xml:space="preserve"> </w:t>
      </w:r>
      <w:r w:rsidRPr="00546B21">
        <w:rPr>
          <w:rFonts w:ascii="Times New Roman" w:hAnsi="Times New Roman"/>
          <w:w w:val="109"/>
          <w:sz w:val="28"/>
          <w:szCs w:val="28"/>
        </w:rPr>
        <w:t>м</w:t>
      </w:r>
      <w:r w:rsidRPr="00546B21">
        <w:rPr>
          <w:rFonts w:ascii="Times New Roman" w:hAnsi="Times New Roman"/>
          <w:spacing w:val="-1"/>
          <w:w w:val="109"/>
          <w:sz w:val="28"/>
          <w:szCs w:val="28"/>
        </w:rPr>
        <w:t>у</w:t>
      </w:r>
      <w:r w:rsidRPr="00546B21">
        <w:rPr>
          <w:rFonts w:ascii="Times New Roman" w:hAnsi="Times New Roman"/>
          <w:w w:val="83"/>
          <w:sz w:val="28"/>
          <w:szCs w:val="28"/>
        </w:rPr>
        <w:t>зы</w:t>
      </w:r>
      <w:r w:rsidRPr="00546B21">
        <w:rPr>
          <w:rFonts w:ascii="Times New Roman" w:hAnsi="Times New Roman"/>
          <w:spacing w:val="1"/>
          <w:w w:val="83"/>
          <w:sz w:val="28"/>
          <w:szCs w:val="28"/>
        </w:rPr>
        <w:t>к</w:t>
      </w:r>
      <w:r w:rsidRPr="00546B21">
        <w:rPr>
          <w:rFonts w:ascii="Times New Roman" w:hAnsi="Times New Roman"/>
          <w:w w:val="113"/>
          <w:sz w:val="28"/>
          <w:szCs w:val="28"/>
        </w:rPr>
        <w:t>а</w:t>
      </w:r>
      <w:r w:rsidRPr="00546B21">
        <w:rPr>
          <w:rFonts w:ascii="Times New Roman" w:hAnsi="Times New Roman"/>
          <w:spacing w:val="-1"/>
          <w:w w:val="88"/>
          <w:sz w:val="28"/>
          <w:szCs w:val="28"/>
        </w:rPr>
        <w:t>ль</w:t>
      </w:r>
      <w:r w:rsidRPr="00546B21">
        <w:rPr>
          <w:rFonts w:ascii="Times New Roman" w:hAnsi="Times New Roman"/>
          <w:w w:val="88"/>
          <w:sz w:val="28"/>
          <w:szCs w:val="28"/>
        </w:rPr>
        <w:t>н</w:t>
      </w:r>
      <w:r w:rsidRPr="00546B21">
        <w:rPr>
          <w:rFonts w:ascii="Times New Roman" w:hAnsi="Times New Roman"/>
          <w:w w:val="84"/>
          <w:sz w:val="28"/>
          <w:szCs w:val="28"/>
        </w:rPr>
        <w:t>ы</w:t>
      </w:r>
      <w:r w:rsidRPr="00546B21">
        <w:rPr>
          <w:rFonts w:ascii="Times New Roman" w:hAnsi="Times New Roman"/>
          <w:w w:val="108"/>
          <w:sz w:val="28"/>
          <w:szCs w:val="28"/>
        </w:rPr>
        <w:t>е</w:t>
      </w:r>
      <w:r w:rsidRPr="00546B21">
        <w:rPr>
          <w:rFonts w:ascii="Times New Roman" w:hAnsi="Times New Roman"/>
          <w:spacing w:val="-13"/>
          <w:sz w:val="28"/>
          <w:szCs w:val="28"/>
        </w:rPr>
        <w:t xml:space="preserve"> </w:t>
      </w:r>
      <w:r w:rsidRPr="00546B21">
        <w:rPr>
          <w:rFonts w:ascii="Times New Roman" w:hAnsi="Times New Roman"/>
          <w:spacing w:val="-1"/>
          <w:w w:val="95"/>
          <w:sz w:val="28"/>
          <w:szCs w:val="28"/>
        </w:rPr>
        <w:t>иг</w:t>
      </w:r>
      <w:r w:rsidRPr="00546B21">
        <w:rPr>
          <w:rFonts w:ascii="Times New Roman" w:hAnsi="Times New Roman"/>
          <w:w w:val="95"/>
          <w:sz w:val="28"/>
          <w:szCs w:val="28"/>
        </w:rPr>
        <w:t>р</w:t>
      </w:r>
      <w:r w:rsidRPr="00546B21">
        <w:rPr>
          <w:rFonts w:ascii="Times New Roman" w:hAnsi="Times New Roman"/>
          <w:w w:val="84"/>
          <w:sz w:val="28"/>
          <w:szCs w:val="28"/>
        </w:rPr>
        <w:t>ы</w:t>
      </w:r>
      <w:r w:rsidRPr="00546B21">
        <w:rPr>
          <w:rFonts w:ascii="Times New Roman" w:hAnsi="Times New Roman"/>
          <w:spacing w:val="-15"/>
          <w:sz w:val="28"/>
          <w:szCs w:val="28"/>
        </w:rPr>
        <w:t xml:space="preserve"> </w:t>
      </w:r>
      <w:r w:rsidRPr="00546B21">
        <w:rPr>
          <w:rFonts w:ascii="Times New Roman" w:hAnsi="Times New Roman"/>
          <w:w w:val="95"/>
          <w:sz w:val="28"/>
          <w:szCs w:val="28"/>
        </w:rPr>
        <w:t>и</w:t>
      </w:r>
      <w:r w:rsidRPr="00546B21">
        <w:rPr>
          <w:rFonts w:ascii="Times New Roman" w:hAnsi="Times New Roman"/>
          <w:spacing w:val="-16"/>
          <w:sz w:val="28"/>
          <w:szCs w:val="28"/>
        </w:rPr>
        <w:t xml:space="preserve"> </w:t>
      </w:r>
      <w:r w:rsidRPr="00546B21">
        <w:rPr>
          <w:rFonts w:ascii="Times New Roman" w:hAnsi="Times New Roman"/>
          <w:spacing w:val="1"/>
          <w:w w:val="95"/>
          <w:sz w:val="28"/>
          <w:szCs w:val="28"/>
        </w:rPr>
        <w:t>и</w:t>
      </w:r>
      <w:r w:rsidRPr="00546B21">
        <w:rPr>
          <w:rFonts w:ascii="Times New Roman" w:hAnsi="Times New Roman"/>
          <w:spacing w:val="2"/>
          <w:w w:val="125"/>
          <w:sz w:val="28"/>
          <w:szCs w:val="28"/>
        </w:rPr>
        <w:t>м</w:t>
      </w:r>
      <w:r w:rsidRPr="00546B21">
        <w:rPr>
          <w:rFonts w:ascii="Times New Roman" w:hAnsi="Times New Roman"/>
          <w:w w:val="93"/>
          <w:sz w:val="28"/>
          <w:szCs w:val="28"/>
        </w:rPr>
        <w:t>п</w:t>
      </w:r>
      <w:r w:rsidRPr="00546B21">
        <w:rPr>
          <w:rFonts w:ascii="Times New Roman" w:hAnsi="Times New Roman"/>
          <w:w w:val="109"/>
          <w:sz w:val="28"/>
          <w:szCs w:val="28"/>
        </w:rPr>
        <w:t>р</w:t>
      </w:r>
      <w:r w:rsidRPr="00546B21">
        <w:rPr>
          <w:rFonts w:ascii="Times New Roman" w:hAnsi="Times New Roman"/>
          <w:spacing w:val="-1"/>
          <w:w w:val="107"/>
          <w:sz w:val="28"/>
          <w:szCs w:val="28"/>
        </w:rPr>
        <w:t>о</w:t>
      </w:r>
      <w:r w:rsidRPr="00546B21">
        <w:rPr>
          <w:rFonts w:ascii="Times New Roman" w:hAnsi="Times New Roman"/>
          <w:w w:val="94"/>
          <w:sz w:val="28"/>
          <w:szCs w:val="28"/>
        </w:rPr>
        <w:t>виза</w:t>
      </w:r>
      <w:r w:rsidRPr="00546B21">
        <w:rPr>
          <w:rFonts w:ascii="Times New Roman" w:hAnsi="Times New Roman"/>
          <w:spacing w:val="2"/>
          <w:w w:val="94"/>
          <w:sz w:val="28"/>
          <w:szCs w:val="28"/>
        </w:rPr>
        <w:t>ц</w:t>
      </w:r>
      <w:r w:rsidRPr="00546B21">
        <w:rPr>
          <w:rFonts w:ascii="Times New Roman" w:hAnsi="Times New Roman"/>
          <w:spacing w:val="-1"/>
          <w:w w:val="95"/>
          <w:sz w:val="28"/>
          <w:szCs w:val="28"/>
        </w:rPr>
        <w:t>и</w:t>
      </w:r>
      <w:r w:rsidRPr="00546B21">
        <w:rPr>
          <w:rFonts w:ascii="Times New Roman" w:hAnsi="Times New Roman"/>
          <w:spacing w:val="1"/>
          <w:w w:val="95"/>
          <w:sz w:val="28"/>
          <w:szCs w:val="28"/>
        </w:rPr>
        <w:t>и</w:t>
      </w:r>
      <w:r w:rsidRPr="00546B21">
        <w:rPr>
          <w:rFonts w:ascii="Times New Roman" w:hAnsi="Times New Roman"/>
          <w:w w:val="60"/>
          <w:sz w:val="28"/>
          <w:szCs w:val="28"/>
        </w:rPr>
        <w:t>;</w:t>
      </w:r>
    </w:p>
    <w:p w:rsidR="00DD6525" w:rsidRPr="00546B21"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546B21">
        <w:rPr>
          <w:rFonts w:ascii="Times New Roman" w:hAnsi="Times New Roman"/>
          <w:w w:val="95"/>
          <w:sz w:val="28"/>
          <w:szCs w:val="28"/>
        </w:rPr>
        <w:t>организация</w:t>
      </w:r>
      <w:r w:rsidRPr="00546B21">
        <w:rPr>
          <w:rFonts w:ascii="Times New Roman" w:hAnsi="Times New Roman"/>
          <w:spacing w:val="32"/>
          <w:w w:val="95"/>
          <w:sz w:val="28"/>
          <w:szCs w:val="28"/>
        </w:rPr>
        <w:t xml:space="preserve"> </w:t>
      </w:r>
      <w:r w:rsidRPr="00546B21">
        <w:rPr>
          <w:rFonts w:ascii="Times New Roman" w:hAnsi="Times New Roman"/>
          <w:w w:val="95"/>
          <w:sz w:val="28"/>
          <w:szCs w:val="28"/>
        </w:rPr>
        <w:t>и</w:t>
      </w:r>
      <w:r w:rsidRPr="00546B21">
        <w:rPr>
          <w:rFonts w:ascii="Times New Roman" w:hAnsi="Times New Roman"/>
          <w:spacing w:val="37"/>
          <w:w w:val="95"/>
          <w:sz w:val="28"/>
          <w:szCs w:val="28"/>
        </w:rPr>
        <w:t xml:space="preserve"> </w:t>
      </w:r>
      <w:r w:rsidRPr="00546B21">
        <w:rPr>
          <w:rFonts w:ascii="Times New Roman" w:hAnsi="Times New Roman"/>
          <w:w w:val="95"/>
          <w:sz w:val="28"/>
          <w:szCs w:val="28"/>
        </w:rPr>
        <w:t>(или)</w:t>
      </w:r>
      <w:r w:rsidRPr="00546B21">
        <w:rPr>
          <w:rFonts w:ascii="Times New Roman" w:hAnsi="Times New Roman"/>
          <w:spacing w:val="32"/>
          <w:w w:val="95"/>
          <w:sz w:val="28"/>
          <w:szCs w:val="28"/>
        </w:rPr>
        <w:t xml:space="preserve"> </w:t>
      </w:r>
      <w:r w:rsidRPr="00546B21">
        <w:rPr>
          <w:rFonts w:ascii="Times New Roman" w:hAnsi="Times New Roman"/>
          <w:w w:val="95"/>
          <w:sz w:val="28"/>
          <w:szCs w:val="28"/>
        </w:rPr>
        <w:t>посещение</w:t>
      </w:r>
      <w:r w:rsidRPr="00546B21">
        <w:rPr>
          <w:rFonts w:ascii="Times New Roman" w:hAnsi="Times New Roman"/>
          <w:spacing w:val="33"/>
          <w:w w:val="95"/>
          <w:sz w:val="28"/>
          <w:szCs w:val="28"/>
        </w:rPr>
        <w:t xml:space="preserve"> </w:t>
      </w:r>
      <w:r w:rsidRPr="00546B21">
        <w:rPr>
          <w:rFonts w:ascii="Times New Roman" w:hAnsi="Times New Roman"/>
          <w:w w:val="95"/>
          <w:sz w:val="28"/>
          <w:szCs w:val="28"/>
        </w:rPr>
        <w:t>выставок</w:t>
      </w:r>
      <w:r w:rsidRPr="00546B21">
        <w:rPr>
          <w:rFonts w:ascii="Times New Roman" w:hAnsi="Times New Roman"/>
          <w:spacing w:val="34"/>
          <w:w w:val="95"/>
          <w:sz w:val="28"/>
          <w:szCs w:val="28"/>
        </w:rPr>
        <w:t xml:space="preserve"> </w:t>
      </w:r>
      <w:r w:rsidRPr="00546B21">
        <w:rPr>
          <w:rFonts w:ascii="Times New Roman" w:hAnsi="Times New Roman"/>
          <w:w w:val="95"/>
          <w:sz w:val="28"/>
          <w:szCs w:val="28"/>
        </w:rPr>
        <w:t>детского</w:t>
      </w:r>
      <w:r w:rsidRPr="00546B21">
        <w:rPr>
          <w:rFonts w:ascii="Times New Roman" w:hAnsi="Times New Roman"/>
          <w:spacing w:val="33"/>
          <w:w w:val="95"/>
          <w:sz w:val="28"/>
          <w:szCs w:val="28"/>
        </w:rPr>
        <w:t xml:space="preserve"> </w:t>
      </w:r>
      <w:r w:rsidRPr="00546B21">
        <w:rPr>
          <w:rFonts w:ascii="Times New Roman" w:hAnsi="Times New Roman"/>
          <w:w w:val="95"/>
          <w:sz w:val="28"/>
          <w:szCs w:val="28"/>
        </w:rPr>
        <w:t>творчества,</w:t>
      </w:r>
      <w:r w:rsidRPr="00546B21">
        <w:rPr>
          <w:rFonts w:ascii="Times New Roman" w:hAnsi="Times New Roman"/>
          <w:spacing w:val="34"/>
          <w:w w:val="95"/>
          <w:sz w:val="28"/>
          <w:szCs w:val="28"/>
        </w:rPr>
        <w:t xml:space="preserve"> </w:t>
      </w:r>
      <w:r w:rsidRPr="00546B21">
        <w:rPr>
          <w:rFonts w:ascii="Times New Roman" w:hAnsi="Times New Roman"/>
          <w:w w:val="95"/>
          <w:sz w:val="28"/>
          <w:szCs w:val="28"/>
        </w:rPr>
        <w:t>изобразительного</w:t>
      </w:r>
      <w:r w:rsidRPr="00546B21">
        <w:rPr>
          <w:rFonts w:ascii="Times New Roman" w:hAnsi="Times New Roman"/>
          <w:spacing w:val="33"/>
          <w:w w:val="95"/>
          <w:sz w:val="28"/>
          <w:szCs w:val="28"/>
        </w:rPr>
        <w:t xml:space="preserve"> </w:t>
      </w:r>
      <w:r w:rsidRPr="00546B21">
        <w:rPr>
          <w:rFonts w:ascii="Times New Roman" w:hAnsi="Times New Roman"/>
          <w:w w:val="95"/>
          <w:sz w:val="28"/>
          <w:szCs w:val="28"/>
        </w:rPr>
        <w:t>искусства,</w:t>
      </w:r>
      <w:r w:rsidRPr="00546B21">
        <w:rPr>
          <w:rFonts w:ascii="Times New Roman" w:hAnsi="Times New Roman"/>
          <w:spacing w:val="-64"/>
          <w:w w:val="95"/>
          <w:sz w:val="28"/>
          <w:szCs w:val="28"/>
        </w:rPr>
        <w:t xml:space="preserve"> </w:t>
      </w:r>
      <w:r w:rsidRPr="00546B21">
        <w:rPr>
          <w:rFonts w:ascii="Times New Roman" w:hAnsi="Times New Roman"/>
          <w:w w:val="95"/>
          <w:sz w:val="28"/>
          <w:szCs w:val="28"/>
        </w:rPr>
        <w:t>мастерских;</w:t>
      </w:r>
      <w:r w:rsidRPr="00546B21">
        <w:rPr>
          <w:rFonts w:ascii="Times New Roman" w:hAnsi="Times New Roman"/>
          <w:spacing w:val="17"/>
          <w:w w:val="95"/>
          <w:sz w:val="28"/>
          <w:szCs w:val="28"/>
        </w:rPr>
        <w:t xml:space="preserve"> </w:t>
      </w:r>
      <w:r w:rsidRPr="00546B21">
        <w:rPr>
          <w:rFonts w:ascii="Times New Roman" w:hAnsi="Times New Roman"/>
          <w:w w:val="95"/>
          <w:sz w:val="28"/>
          <w:szCs w:val="28"/>
        </w:rPr>
        <w:t>просмотр</w:t>
      </w:r>
      <w:r w:rsidRPr="00546B21">
        <w:rPr>
          <w:rFonts w:ascii="Times New Roman" w:hAnsi="Times New Roman"/>
          <w:spacing w:val="27"/>
          <w:w w:val="95"/>
          <w:sz w:val="28"/>
          <w:szCs w:val="28"/>
        </w:rPr>
        <w:t xml:space="preserve"> </w:t>
      </w:r>
      <w:r w:rsidRPr="00546B21">
        <w:rPr>
          <w:rFonts w:ascii="Times New Roman" w:hAnsi="Times New Roman"/>
          <w:w w:val="95"/>
          <w:sz w:val="28"/>
          <w:szCs w:val="28"/>
        </w:rPr>
        <w:t>репродукций</w:t>
      </w:r>
      <w:r w:rsidRPr="00546B21">
        <w:rPr>
          <w:rFonts w:ascii="Times New Roman" w:hAnsi="Times New Roman"/>
          <w:spacing w:val="20"/>
          <w:w w:val="95"/>
          <w:sz w:val="28"/>
          <w:szCs w:val="28"/>
        </w:rPr>
        <w:t xml:space="preserve"> </w:t>
      </w:r>
      <w:r w:rsidRPr="00546B21">
        <w:rPr>
          <w:rFonts w:ascii="Times New Roman" w:hAnsi="Times New Roman"/>
          <w:w w:val="95"/>
          <w:sz w:val="28"/>
          <w:szCs w:val="28"/>
        </w:rPr>
        <w:t>картин</w:t>
      </w:r>
      <w:r w:rsidRPr="00546B21">
        <w:rPr>
          <w:rFonts w:ascii="Times New Roman" w:hAnsi="Times New Roman"/>
          <w:spacing w:val="22"/>
          <w:w w:val="95"/>
          <w:sz w:val="28"/>
          <w:szCs w:val="28"/>
        </w:rPr>
        <w:t xml:space="preserve"> </w:t>
      </w:r>
      <w:r w:rsidRPr="00546B21">
        <w:rPr>
          <w:rFonts w:ascii="Times New Roman" w:hAnsi="Times New Roman"/>
          <w:w w:val="95"/>
          <w:sz w:val="28"/>
          <w:szCs w:val="28"/>
        </w:rPr>
        <w:t>классиков</w:t>
      </w:r>
      <w:r w:rsidRPr="00546B21">
        <w:rPr>
          <w:rFonts w:ascii="Times New Roman" w:hAnsi="Times New Roman"/>
          <w:spacing w:val="21"/>
          <w:w w:val="95"/>
          <w:sz w:val="28"/>
          <w:szCs w:val="28"/>
        </w:rPr>
        <w:t xml:space="preserve"> </w:t>
      </w:r>
      <w:r w:rsidRPr="00546B21">
        <w:rPr>
          <w:rFonts w:ascii="Times New Roman" w:hAnsi="Times New Roman"/>
          <w:w w:val="95"/>
          <w:sz w:val="28"/>
          <w:szCs w:val="28"/>
        </w:rPr>
        <w:t>и</w:t>
      </w:r>
      <w:r w:rsidRPr="00546B21">
        <w:rPr>
          <w:rFonts w:ascii="Times New Roman" w:hAnsi="Times New Roman"/>
          <w:spacing w:val="20"/>
          <w:w w:val="95"/>
          <w:sz w:val="28"/>
          <w:szCs w:val="28"/>
        </w:rPr>
        <w:t xml:space="preserve"> </w:t>
      </w:r>
      <w:r w:rsidRPr="00546B21">
        <w:rPr>
          <w:rFonts w:ascii="Times New Roman" w:hAnsi="Times New Roman"/>
          <w:w w:val="95"/>
          <w:sz w:val="28"/>
          <w:szCs w:val="28"/>
        </w:rPr>
        <w:t>современных</w:t>
      </w:r>
      <w:r w:rsidRPr="00546B21">
        <w:rPr>
          <w:rFonts w:ascii="Times New Roman" w:hAnsi="Times New Roman"/>
          <w:spacing w:val="21"/>
          <w:w w:val="95"/>
          <w:sz w:val="28"/>
          <w:szCs w:val="28"/>
        </w:rPr>
        <w:t xml:space="preserve"> </w:t>
      </w:r>
      <w:r w:rsidRPr="00546B21">
        <w:rPr>
          <w:rFonts w:ascii="Times New Roman" w:hAnsi="Times New Roman"/>
          <w:w w:val="95"/>
          <w:sz w:val="28"/>
          <w:szCs w:val="28"/>
        </w:rPr>
        <w:t>художников</w:t>
      </w:r>
      <w:r w:rsidRPr="00546B21">
        <w:rPr>
          <w:rFonts w:ascii="Times New Roman" w:hAnsi="Times New Roman"/>
          <w:spacing w:val="25"/>
          <w:w w:val="95"/>
          <w:sz w:val="28"/>
          <w:szCs w:val="28"/>
        </w:rPr>
        <w:t xml:space="preserve"> </w:t>
      </w:r>
      <w:r w:rsidRPr="00546B21">
        <w:rPr>
          <w:rFonts w:ascii="Times New Roman" w:hAnsi="Times New Roman"/>
          <w:w w:val="95"/>
          <w:sz w:val="28"/>
          <w:szCs w:val="28"/>
        </w:rPr>
        <w:t>и</w:t>
      </w:r>
      <w:r w:rsidRPr="00546B21">
        <w:rPr>
          <w:rFonts w:ascii="Times New Roman" w:hAnsi="Times New Roman"/>
          <w:spacing w:val="21"/>
          <w:w w:val="95"/>
          <w:sz w:val="28"/>
          <w:szCs w:val="28"/>
        </w:rPr>
        <w:t xml:space="preserve"> </w:t>
      </w:r>
      <w:r w:rsidRPr="00546B21">
        <w:rPr>
          <w:rFonts w:ascii="Times New Roman" w:hAnsi="Times New Roman"/>
          <w:w w:val="95"/>
          <w:sz w:val="28"/>
          <w:szCs w:val="28"/>
        </w:rPr>
        <w:t>другого;</w:t>
      </w:r>
    </w:p>
    <w:p w:rsidR="00DD6525" w:rsidRPr="00546B21"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546B21">
        <w:rPr>
          <w:rFonts w:ascii="Times New Roman" w:hAnsi="Times New Roman"/>
          <w:spacing w:val="-1"/>
          <w:w w:val="92"/>
          <w:sz w:val="28"/>
          <w:szCs w:val="28"/>
        </w:rPr>
        <w:t>индив</w:t>
      </w:r>
      <w:r w:rsidRPr="00546B21">
        <w:rPr>
          <w:rFonts w:ascii="Times New Roman" w:hAnsi="Times New Roman"/>
          <w:spacing w:val="1"/>
          <w:w w:val="92"/>
          <w:sz w:val="28"/>
          <w:szCs w:val="28"/>
        </w:rPr>
        <w:t>и</w:t>
      </w:r>
      <w:r w:rsidRPr="00546B21">
        <w:rPr>
          <w:rFonts w:ascii="Times New Roman" w:hAnsi="Times New Roman"/>
          <w:w w:val="93"/>
          <w:sz w:val="28"/>
          <w:szCs w:val="28"/>
        </w:rPr>
        <w:t>д</w:t>
      </w:r>
      <w:r w:rsidRPr="00546B21">
        <w:rPr>
          <w:rFonts w:ascii="Times New Roman" w:hAnsi="Times New Roman"/>
          <w:spacing w:val="-2"/>
          <w:w w:val="93"/>
          <w:sz w:val="28"/>
          <w:szCs w:val="28"/>
        </w:rPr>
        <w:t>у</w:t>
      </w:r>
      <w:r w:rsidRPr="00546B21">
        <w:rPr>
          <w:rFonts w:ascii="Times New Roman" w:hAnsi="Times New Roman"/>
          <w:spacing w:val="2"/>
          <w:w w:val="113"/>
          <w:sz w:val="28"/>
          <w:szCs w:val="28"/>
        </w:rPr>
        <w:t>а</w:t>
      </w:r>
      <w:r w:rsidRPr="00546B21">
        <w:rPr>
          <w:rFonts w:ascii="Times New Roman" w:hAnsi="Times New Roman"/>
          <w:spacing w:val="-1"/>
          <w:w w:val="88"/>
          <w:sz w:val="28"/>
          <w:szCs w:val="28"/>
        </w:rPr>
        <w:t>ль</w:t>
      </w:r>
      <w:r w:rsidRPr="00546B21">
        <w:rPr>
          <w:rFonts w:ascii="Times New Roman" w:hAnsi="Times New Roman"/>
          <w:w w:val="88"/>
          <w:sz w:val="28"/>
          <w:szCs w:val="28"/>
        </w:rPr>
        <w:t>н</w:t>
      </w:r>
      <w:r w:rsidRPr="00546B21">
        <w:rPr>
          <w:rFonts w:ascii="Times New Roman" w:hAnsi="Times New Roman"/>
          <w:w w:val="90"/>
          <w:sz w:val="28"/>
          <w:szCs w:val="28"/>
        </w:rPr>
        <w:t>у</w:t>
      </w:r>
      <w:r w:rsidRPr="00546B21">
        <w:rPr>
          <w:rFonts w:ascii="Times New Roman" w:hAnsi="Times New Roman"/>
          <w:w w:val="99"/>
          <w:sz w:val="28"/>
          <w:szCs w:val="28"/>
        </w:rPr>
        <w:t>ю</w:t>
      </w:r>
      <w:r w:rsidRPr="00546B21">
        <w:rPr>
          <w:rFonts w:ascii="Times New Roman" w:hAnsi="Times New Roman"/>
          <w:spacing w:val="-17"/>
          <w:sz w:val="28"/>
          <w:szCs w:val="28"/>
        </w:rPr>
        <w:t xml:space="preserve"> </w:t>
      </w:r>
      <w:r w:rsidRPr="00546B21">
        <w:rPr>
          <w:rFonts w:ascii="Times New Roman" w:hAnsi="Times New Roman"/>
          <w:w w:val="109"/>
          <w:sz w:val="28"/>
          <w:szCs w:val="28"/>
        </w:rPr>
        <w:t>р</w:t>
      </w:r>
      <w:r w:rsidRPr="00546B21">
        <w:rPr>
          <w:rFonts w:ascii="Times New Roman" w:hAnsi="Times New Roman"/>
          <w:w w:val="113"/>
          <w:sz w:val="28"/>
          <w:szCs w:val="28"/>
        </w:rPr>
        <w:t>а</w:t>
      </w:r>
      <w:r w:rsidRPr="00546B21">
        <w:rPr>
          <w:rFonts w:ascii="Times New Roman" w:hAnsi="Times New Roman"/>
          <w:spacing w:val="1"/>
          <w:w w:val="108"/>
          <w:sz w:val="28"/>
          <w:szCs w:val="28"/>
        </w:rPr>
        <w:t>б</w:t>
      </w:r>
      <w:r w:rsidRPr="00546B21">
        <w:rPr>
          <w:rFonts w:ascii="Times New Roman" w:hAnsi="Times New Roman"/>
          <w:spacing w:val="-1"/>
          <w:w w:val="107"/>
          <w:sz w:val="28"/>
          <w:szCs w:val="28"/>
        </w:rPr>
        <w:t>о</w:t>
      </w:r>
      <w:r w:rsidRPr="00546B21">
        <w:rPr>
          <w:rFonts w:ascii="Times New Roman" w:hAnsi="Times New Roman"/>
          <w:spacing w:val="2"/>
          <w:w w:val="76"/>
          <w:sz w:val="28"/>
          <w:szCs w:val="28"/>
        </w:rPr>
        <w:t>т</w:t>
      </w:r>
      <w:r w:rsidRPr="00546B21">
        <w:rPr>
          <w:rFonts w:ascii="Times New Roman" w:hAnsi="Times New Roman"/>
          <w:w w:val="90"/>
          <w:sz w:val="28"/>
          <w:szCs w:val="28"/>
        </w:rPr>
        <w:t>у</w:t>
      </w:r>
      <w:r w:rsidRPr="00546B21">
        <w:rPr>
          <w:rFonts w:ascii="Times New Roman" w:hAnsi="Times New Roman"/>
          <w:spacing w:val="-15"/>
          <w:sz w:val="28"/>
          <w:szCs w:val="28"/>
        </w:rPr>
        <w:t xml:space="preserve"> </w:t>
      </w:r>
      <w:r w:rsidRPr="00546B21">
        <w:rPr>
          <w:rFonts w:ascii="Times New Roman" w:hAnsi="Times New Roman"/>
          <w:w w:val="93"/>
          <w:sz w:val="28"/>
          <w:szCs w:val="28"/>
        </w:rPr>
        <w:t>п</w:t>
      </w:r>
      <w:r w:rsidRPr="00546B21">
        <w:rPr>
          <w:rFonts w:ascii="Times New Roman" w:hAnsi="Times New Roman"/>
          <w:w w:val="107"/>
          <w:sz w:val="28"/>
          <w:szCs w:val="28"/>
        </w:rPr>
        <w:t>о</w:t>
      </w:r>
      <w:r w:rsidRPr="00546B21">
        <w:rPr>
          <w:rFonts w:ascii="Times New Roman" w:hAnsi="Times New Roman"/>
          <w:spacing w:val="-16"/>
          <w:sz w:val="28"/>
          <w:szCs w:val="28"/>
        </w:rPr>
        <w:t xml:space="preserve"> </w:t>
      </w:r>
      <w:r w:rsidRPr="00546B21">
        <w:rPr>
          <w:rFonts w:ascii="Times New Roman" w:hAnsi="Times New Roman"/>
          <w:w w:val="98"/>
          <w:sz w:val="28"/>
          <w:szCs w:val="28"/>
        </w:rPr>
        <w:t>в</w:t>
      </w:r>
      <w:r w:rsidRPr="00546B21">
        <w:rPr>
          <w:rFonts w:ascii="Times New Roman" w:hAnsi="Times New Roman"/>
          <w:spacing w:val="1"/>
          <w:w w:val="98"/>
          <w:sz w:val="28"/>
          <w:szCs w:val="28"/>
        </w:rPr>
        <w:t>с</w:t>
      </w:r>
      <w:r w:rsidRPr="00546B21">
        <w:rPr>
          <w:rFonts w:ascii="Times New Roman" w:hAnsi="Times New Roman"/>
          <w:w w:val="117"/>
          <w:sz w:val="28"/>
          <w:szCs w:val="28"/>
        </w:rPr>
        <w:t>ем</w:t>
      </w:r>
      <w:r w:rsidRPr="00546B21">
        <w:rPr>
          <w:rFonts w:ascii="Times New Roman" w:hAnsi="Times New Roman"/>
          <w:spacing w:val="-16"/>
          <w:sz w:val="28"/>
          <w:szCs w:val="28"/>
        </w:rPr>
        <w:t xml:space="preserve"> </w:t>
      </w:r>
      <w:r w:rsidRPr="00546B21">
        <w:rPr>
          <w:rFonts w:ascii="Times New Roman" w:hAnsi="Times New Roman"/>
          <w:w w:val="78"/>
          <w:sz w:val="28"/>
          <w:szCs w:val="28"/>
        </w:rPr>
        <w:t>в</w:t>
      </w:r>
      <w:r w:rsidRPr="00546B21">
        <w:rPr>
          <w:rFonts w:ascii="Times New Roman" w:hAnsi="Times New Roman"/>
          <w:spacing w:val="1"/>
          <w:w w:val="95"/>
          <w:sz w:val="28"/>
          <w:szCs w:val="28"/>
        </w:rPr>
        <w:t>и</w:t>
      </w:r>
      <w:r w:rsidRPr="00546B21">
        <w:rPr>
          <w:rFonts w:ascii="Times New Roman" w:hAnsi="Times New Roman"/>
          <w:w w:val="112"/>
          <w:sz w:val="28"/>
          <w:szCs w:val="28"/>
        </w:rPr>
        <w:t>дам</w:t>
      </w:r>
      <w:r w:rsidRPr="00546B21">
        <w:rPr>
          <w:rFonts w:ascii="Times New Roman" w:hAnsi="Times New Roman"/>
          <w:spacing w:val="-16"/>
          <w:sz w:val="28"/>
          <w:szCs w:val="28"/>
        </w:rPr>
        <w:t xml:space="preserve"> </w:t>
      </w:r>
      <w:r w:rsidRPr="00546B21">
        <w:rPr>
          <w:rFonts w:ascii="Times New Roman" w:hAnsi="Times New Roman"/>
          <w:spacing w:val="2"/>
          <w:w w:val="96"/>
          <w:sz w:val="28"/>
          <w:szCs w:val="28"/>
        </w:rPr>
        <w:t>д</w:t>
      </w:r>
      <w:r w:rsidRPr="00546B21">
        <w:rPr>
          <w:rFonts w:ascii="Times New Roman" w:hAnsi="Times New Roman"/>
          <w:w w:val="87"/>
          <w:sz w:val="28"/>
          <w:szCs w:val="28"/>
        </w:rPr>
        <w:t>еят</w:t>
      </w:r>
      <w:r w:rsidRPr="00546B21">
        <w:rPr>
          <w:rFonts w:ascii="Times New Roman" w:hAnsi="Times New Roman"/>
          <w:w w:val="93"/>
          <w:sz w:val="28"/>
          <w:szCs w:val="28"/>
        </w:rPr>
        <w:t>ел</w:t>
      </w:r>
      <w:r w:rsidRPr="00546B21">
        <w:rPr>
          <w:rFonts w:ascii="Times New Roman" w:hAnsi="Times New Roman"/>
          <w:spacing w:val="2"/>
          <w:w w:val="93"/>
          <w:sz w:val="28"/>
          <w:szCs w:val="28"/>
        </w:rPr>
        <w:t>ь</w:t>
      </w:r>
      <w:r w:rsidRPr="00546B21">
        <w:rPr>
          <w:rFonts w:ascii="Times New Roman" w:hAnsi="Times New Roman"/>
          <w:w w:val="93"/>
          <w:sz w:val="28"/>
          <w:szCs w:val="28"/>
        </w:rPr>
        <w:t>н</w:t>
      </w:r>
      <w:r w:rsidRPr="00546B21">
        <w:rPr>
          <w:rFonts w:ascii="Times New Roman" w:hAnsi="Times New Roman"/>
          <w:spacing w:val="-1"/>
          <w:w w:val="107"/>
          <w:sz w:val="28"/>
          <w:szCs w:val="28"/>
        </w:rPr>
        <w:t>о</w:t>
      </w:r>
      <w:r w:rsidRPr="00546B21">
        <w:rPr>
          <w:rFonts w:ascii="Times New Roman" w:hAnsi="Times New Roman"/>
          <w:w w:val="120"/>
          <w:sz w:val="28"/>
          <w:szCs w:val="28"/>
        </w:rPr>
        <w:t>с</w:t>
      </w:r>
      <w:r w:rsidRPr="00546B21">
        <w:rPr>
          <w:rFonts w:ascii="Times New Roman" w:hAnsi="Times New Roman"/>
          <w:w w:val="87"/>
          <w:sz w:val="28"/>
          <w:szCs w:val="28"/>
        </w:rPr>
        <w:t>ти</w:t>
      </w:r>
      <w:r w:rsidRPr="00546B21">
        <w:rPr>
          <w:rFonts w:ascii="Times New Roman" w:hAnsi="Times New Roman"/>
          <w:spacing w:val="-16"/>
          <w:sz w:val="28"/>
          <w:szCs w:val="28"/>
        </w:rPr>
        <w:t xml:space="preserve"> </w:t>
      </w:r>
      <w:r w:rsidRPr="00546B21">
        <w:rPr>
          <w:rFonts w:ascii="Times New Roman" w:hAnsi="Times New Roman"/>
          <w:w w:val="95"/>
          <w:sz w:val="28"/>
          <w:szCs w:val="28"/>
        </w:rPr>
        <w:t>и</w:t>
      </w:r>
      <w:r w:rsidRPr="00546B21">
        <w:rPr>
          <w:rFonts w:ascii="Times New Roman" w:hAnsi="Times New Roman"/>
          <w:spacing w:val="-14"/>
          <w:sz w:val="28"/>
          <w:szCs w:val="28"/>
        </w:rPr>
        <w:t xml:space="preserve"> </w:t>
      </w:r>
      <w:r w:rsidRPr="00546B21">
        <w:rPr>
          <w:rFonts w:ascii="Times New Roman" w:hAnsi="Times New Roman"/>
          <w:spacing w:val="-1"/>
          <w:w w:val="107"/>
          <w:sz w:val="28"/>
          <w:szCs w:val="28"/>
        </w:rPr>
        <w:t>о</w:t>
      </w:r>
      <w:r w:rsidRPr="00546B21">
        <w:rPr>
          <w:rFonts w:ascii="Times New Roman" w:hAnsi="Times New Roman"/>
          <w:spacing w:val="1"/>
          <w:w w:val="108"/>
          <w:sz w:val="28"/>
          <w:szCs w:val="28"/>
        </w:rPr>
        <w:t>б</w:t>
      </w:r>
      <w:r w:rsidRPr="00546B21">
        <w:rPr>
          <w:rFonts w:ascii="Times New Roman" w:hAnsi="Times New Roman"/>
          <w:w w:val="109"/>
          <w:sz w:val="28"/>
          <w:szCs w:val="28"/>
        </w:rPr>
        <w:t>р</w:t>
      </w:r>
      <w:r w:rsidRPr="00546B21">
        <w:rPr>
          <w:rFonts w:ascii="Times New Roman" w:hAnsi="Times New Roman"/>
          <w:w w:val="113"/>
          <w:sz w:val="28"/>
          <w:szCs w:val="28"/>
        </w:rPr>
        <w:t>а</w:t>
      </w:r>
      <w:r w:rsidRPr="00546B21">
        <w:rPr>
          <w:rFonts w:ascii="Times New Roman" w:hAnsi="Times New Roman"/>
          <w:w w:val="94"/>
          <w:sz w:val="28"/>
          <w:szCs w:val="28"/>
        </w:rPr>
        <w:t>з</w:t>
      </w:r>
      <w:r w:rsidRPr="00546B21">
        <w:rPr>
          <w:rFonts w:ascii="Times New Roman" w:hAnsi="Times New Roman"/>
          <w:spacing w:val="-2"/>
          <w:w w:val="94"/>
          <w:sz w:val="28"/>
          <w:szCs w:val="28"/>
        </w:rPr>
        <w:t>о</w:t>
      </w:r>
      <w:r w:rsidRPr="00546B21">
        <w:rPr>
          <w:rFonts w:ascii="Times New Roman" w:hAnsi="Times New Roman"/>
          <w:w w:val="95"/>
          <w:sz w:val="28"/>
          <w:szCs w:val="28"/>
        </w:rPr>
        <w:t>в</w:t>
      </w:r>
      <w:r w:rsidRPr="00546B21">
        <w:rPr>
          <w:rFonts w:ascii="Times New Roman" w:hAnsi="Times New Roman"/>
          <w:spacing w:val="1"/>
          <w:w w:val="95"/>
          <w:sz w:val="28"/>
          <w:szCs w:val="28"/>
        </w:rPr>
        <w:t>а</w:t>
      </w:r>
      <w:r w:rsidRPr="00546B21">
        <w:rPr>
          <w:rFonts w:ascii="Times New Roman" w:hAnsi="Times New Roman"/>
          <w:w w:val="94"/>
          <w:sz w:val="28"/>
          <w:szCs w:val="28"/>
        </w:rPr>
        <w:t>те</w:t>
      </w:r>
      <w:r w:rsidRPr="00546B21">
        <w:rPr>
          <w:rFonts w:ascii="Times New Roman" w:hAnsi="Times New Roman"/>
          <w:spacing w:val="-1"/>
          <w:w w:val="88"/>
          <w:sz w:val="28"/>
          <w:szCs w:val="28"/>
        </w:rPr>
        <w:t>ль</w:t>
      </w:r>
      <w:r w:rsidRPr="00546B21">
        <w:rPr>
          <w:rFonts w:ascii="Times New Roman" w:hAnsi="Times New Roman"/>
          <w:spacing w:val="2"/>
          <w:w w:val="88"/>
          <w:sz w:val="28"/>
          <w:szCs w:val="28"/>
        </w:rPr>
        <w:t>н</w:t>
      </w:r>
      <w:r w:rsidRPr="00546B21">
        <w:rPr>
          <w:rFonts w:ascii="Times New Roman" w:hAnsi="Times New Roman"/>
          <w:w w:val="84"/>
          <w:sz w:val="28"/>
          <w:szCs w:val="28"/>
        </w:rPr>
        <w:t>ы</w:t>
      </w:r>
      <w:r w:rsidRPr="00546B21">
        <w:rPr>
          <w:rFonts w:ascii="Times New Roman" w:hAnsi="Times New Roman"/>
          <w:w w:val="125"/>
          <w:sz w:val="28"/>
          <w:szCs w:val="28"/>
        </w:rPr>
        <w:t>м</w:t>
      </w:r>
      <w:r w:rsidRPr="00546B21">
        <w:rPr>
          <w:rFonts w:ascii="Times New Roman" w:hAnsi="Times New Roman"/>
          <w:spacing w:val="-16"/>
          <w:sz w:val="28"/>
          <w:szCs w:val="28"/>
        </w:rPr>
        <w:t xml:space="preserve"> </w:t>
      </w:r>
      <w:r w:rsidRPr="00546B21">
        <w:rPr>
          <w:rFonts w:ascii="Times New Roman" w:hAnsi="Times New Roman"/>
          <w:spacing w:val="-1"/>
          <w:w w:val="107"/>
          <w:sz w:val="28"/>
          <w:szCs w:val="28"/>
        </w:rPr>
        <w:t>о</w:t>
      </w:r>
      <w:r w:rsidRPr="00546B21">
        <w:rPr>
          <w:rFonts w:ascii="Times New Roman" w:hAnsi="Times New Roman"/>
          <w:spacing w:val="1"/>
          <w:w w:val="108"/>
          <w:sz w:val="28"/>
          <w:szCs w:val="28"/>
        </w:rPr>
        <w:t>б</w:t>
      </w:r>
      <w:r w:rsidRPr="00546B21">
        <w:rPr>
          <w:rFonts w:ascii="Times New Roman" w:hAnsi="Times New Roman"/>
          <w:spacing w:val="-1"/>
          <w:sz w:val="28"/>
          <w:szCs w:val="28"/>
        </w:rPr>
        <w:t>л</w:t>
      </w:r>
      <w:r w:rsidRPr="00546B21">
        <w:rPr>
          <w:rFonts w:ascii="Times New Roman" w:hAnsi="Times New Roman"/>
          <w:sz w:val="28"/>
          <w:szCs w:val="28"/>
        </w:rPr>
        <w:t>а</w:t>
      </w:r>
      <w:r w:rsidRPr="00546B21">
        <w:rPr>
          <w:rFonts w:ascii="Times New Roman" w:hAnsi="Times New Roman"/>
          <w:w w:val="120"/>
          <w:sz w:val="28"/>
          <w:szCs w:val="28"/>
        </w:rPr>
        <w:t>с</w:t>
      </w:r>
      <w:r w:rsidRPr="00546B21">
        <w:rPr>
          <w:rFonts w:ascii="Times New Roman" w:hAnsi="Times New Roman"/>
          <w:w w:val="75"/>
          <w:sz w:val="28"/>
          <w:szCs w:val="28"/>
        </w:rPr>
        <w:t>тя</w:t>
      </w:r>
      <w:r w:rsidRPr="00546B21">
        <w:rPr>
          <w:rFonts w:ascii="Times New Roman" w:hAnsi="Times New Roman"/>
          <w:spacing w:val="2"/>
          <w:w w:val="125"/>
          <w:sz w:val="28"/>
          <w:szCs w:val="28"/>
        </w:rPr>
        <w:t>м</w:t>
      </w:r>
      <w:r w:rsidRPr="00546B21">
        <w:rPr>
          <w:rFonts w:ascii="Times New Roman" w:hAnsi="Times New Roman"/>
          <w:w w:val="60"/>
          <w:sz w:val="28"/>
          <w:szCs w:val="28"/>
        </w:rPr>
        <w:t>;</w:t>
      </w:r>
    </w:p>
    <w:p w:rsidR="00DD6525" w:rsidRPr="00546B21"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546B21">
        <w:rPr>
          <w:rFonts w:ascii="Times New Roman" w:hAnsi="Times New Roman"/>
          <w:w w:val="95"/>
          <w:sz w:val="28"/>
          <w:szCs w:val="28"/>
        </w:rPr>
        <w:t>работу</w:t>
      </w:r>
      <w:r w:rsidRPr="00546B21">
        <w:rPr>
          <w:rFonts w:ascii="Times New Roman" w:hAnsi="Times New Roman"/>
          <w:spacing w:val="19"/>
          <w:w w:val="95"/>
          <w:sz w:val="28"/>
          <w:szCs w:val="28"/>
        </w:rPr>
        <w:t xml:space="preserve"> </w:t>
      </w:r>
      <w:r w:rsidRPr="00546B21">
        <w:rPr>
          <w:rFonts w:ascii="Times New Roman" w:hAnsi="Times New Roman"/>
          <w:w w:val="95"/>
          <w:sz w:val="28"/>
          <w:szCs w:val="28"/>
        </w:rPr>
        <w:t>с</w:t>
      </w:r>
      <w:r w:rsidRPr="00546B21">
        <w:rPr>
          <w:rFonts w:ascii="Times New Roman" w:hAnsi="Times New Roman"/>
          <w:spacing w:val="22"/>
          <w:w w:val="95"/>
          <w:sz w:val="28"/>
          <w:szCs w:val="28"/>
        </w:rPr>
        <w:t xml:space="preserve"> </w:t>
      </w:r>
      <w:r w:rsidRPr="00546B21">
        <w:rPr>
          <w:rFonts w:ascii="Times New Roman" w:hAnsi="Times New Roman"/>
          <w:w w:val="95"/>
          <w:sz w:val="28"/>
          <w:szCs w:val="28"/>
        </w:rPr>
        <w:t>родителями</w:t>
      </w:r>
      <w:r w:rsidRPr="00546B21">
        <w:rPr>
          <w:rFonts w:ascii="Times New Roman" w:hAnsi="Times New Roman"/>
          <w:spacing w:val="23"/>
          <w:w w:val="95"/>
          <w:sz w:val="28"/>
          <w:szCs w:val="28"/>
        </w:rPr>
        <w:t xml:space="preserve"> </w:t>
      </w:r>
      <w:r w:rsidRPr="00546B21">
        <w:rPr>
          <w:rFonts w:ascii="Times New Roman" w:hAnsi="Times New Roman"/>
          <w:w w:val="95"/>
          <w:sz w:val="28"/>
          <w:szCs w:val="28"/>
        </w:rPr>
        <w:t>(законными</w:t>
      </w:r>
      <w:r w:rsidRPr="00546B21">
        <w:rPr>
          <w:rFonts w:ascii="Times New Roman" w:hAnsi="Times New Roman"/>
          <w:spacing w:val="20"/>
          <w:w w:val="95"/>
          <w:sz w:val="28"/>
          <w:szCs w:val="28"/>
        </w:rPr>
        <w:t xml:space="preserve"> </w:t>
      </w:r>
      <w:r w:rsidRPr="00546B21">
        <w:rPr>
          <w:rFonts w:ascii="Times New Roman" w:hAnsi="Times New Roman"/>
          <w:w w:val="95"/>
          <w:sz w:val="28"/>
          <w:szCs w:val="28"/>
        </w:rPr>
        <w:t>представителями).</w:t>
      </w:r>
    </w:p>
    <w:p w:rsidR="00DD6525" w:rsidRPr="00D56598" w:rsidRDefault="00DD6525" w:rsidP="004A5A8B">
      <w:pPr>
        <w:pStyle w:val="af5"/>
        <w:spacing w:line="360" w:lineRule="auto"/>
        <w:ind w:left="0" w:right="113" w:firstLine="709"/>
        <w:rPr>
          <w:sz w:val="28"/>
          <w:szCs w:val="28"/>
        </w:rPr>
      </w:pPr>
      <w:r w:rsidRPr="00546B21">
        <w:rPr>
          <w:sz w:val="28"/>
          <w:szCs w:val="28"/>
        </w:rPr>
        <w:t>Для организации самостоятельной</w:t>
      </w:r>
      <w:r w:rsidRPr="00D56598">
        <w:rPr>
          <w:sz w:val="28"/>
          <w:szCs w:val="28"/>
        </w:rPr>
        <w:t xml:space="preserve"> деятельности детей в группе создаются различные</w:t>
      </w:r>
      <w:r w:rsidRPr="00D56598">
        <w:rPr>
          <w:spacing w:val="1"/>
          <w:sz w:val="28"/>
          <w:szCs w:val="28"/>
        </w:rPr>
        <w:t xml:space="preserve"> </w:t>
      </w:r>
      <w:r w:rsidRPr="00D56598">
        <w:rPr>
          <w:sz w:val="28"/>
          <w:szCs w:val="28"/>
        </w:rPr>
        <w:t>центры активности (игровой, литературный, спортивный, творчества, познания и другое).</w:t>
      </w:r>
      <w:r w:rsidRPr="00D56598">
        <w:rPr>
          <w:spacing w:val="1"/>
          <w:sz w:val="28"/>
          <w:szCs w:val="28"/>
        </w:rPr>
        <w:t xml:space="preserve"> </w:t>
      </w:r>
      <w:r w:rsidRPr="00795D13">
        <w:rPr>
          <w:sz w:val="28"/>
          <w:szCs w:val="28"/>
        </w:rPr>
        <w:t>Самостоятельная</w:t>
      </w:r>
      <w:r w:rsidRPr="00795D13">
        <w:rPr>
          <w:spacing w:val="1"/>
          <w:sz w:val="28"/>
          <w:szCs w:val="28"/>
        </w:rPr>
        <w:t xml:space="preserve"> </w:t>
      </w:r>
      <w:r w:rsidRPr="00795D13">
        <w:rPr>
          <w:sz w:val="28"/>
          <w:szCs w:val="28"/>
        </w:rPr>
        <w:t>деятельность</w:t>
      </w:r>
      <w:r w:rsidRPr="00D56598">
        <w:rPr>
          <w:b/>
          <w:spacing w:val="1"/>
          <w:sz w:val="28"/>
          <w:szCs w:val="28"/>
        </w:rPr>
        <w:t xml:space="preserve"> </w:t>
      </w:r>
      <w:r w:rsidRPr="00D56598">
        <w:rPr>
          <w:sz w:val="28"/>
          <w:szCs w:val="28"/>
        </w:rPr>
        <w:t>предполагает</w:t>
      </w:r>
      <w:r w:rsidRPr="00D56598">
        <w:rPr>
          <w:spacing w:val="1"/>
          <w:sz w:val="28"/>
          <w:szCs w:val="28"/>
        </w:rPr>
        <w:t xml:space="preserve"> </w:t>
      </w:r>
      <w:r w:rsidRPr="00D56598">
        <w:rPr>
          <w:sz w:val="28"/>
          <w:szCs w:val="28"/>
        </w:rPr>
        <w:t>самостоятельный</w:t>
      </w:r>
      <w:r w:rsidRPr="00D56598">
        <w:rPr>
          <w:spacing w:val="1"/>
          <w:sz w:val="28"/>
          <w:szCs w:val="28"/>
        </w:rPr>
        <w:t xml:space="preserve"> </w:t>
      </w:r>
      <w:r w:rsidRPr="00D56598">
        <w:rPr>
          <w:sz w:val="28"/>
          <w:szCs w:val="28"/>
        </w:rPr>
        <w:t>выбор</w:t>
      </w:r>
      <w:r w:rsidRPr="00D56598">
        <w:rPr>
          <w:spacing w:val="1"/>
          <w:sz w:val="28"/>
          <w:szCs w:val="28"/>
        </w:rPr>
        <w:t xml:space="preserve"> </w:t>
      </w:r>
      <w:r w:rsidRPr="00D56598">
        <w:rPr>
          <w:sz w:val="28"/>
          <w:szCs w:val="28"/>
        </w:rPr>
        <w:t>ребенком</w:t>
      </w:r>
      <w:r w:rsidRPr="00D56598">
        <w:rPr>
          <w:spacing w:val="1"/>
          <w:sz w:val="28"/>
          <w:szCs w:val="28"/>
        </w:rPr>
        <w:t xml:space="preserve"> </w:t>
      </w:r>
      <w:r w:rsidRPr="00D56598">
        <w:rPr>
          <w:sz w:val="28"/>
          <w:szCs w:val="28"/>
        </w:rPr>
        <w:t>ее</w:t>
      </w:r>
      <w:r w:rsidRPr="00D56598">
        <w:rPr>
          <w:spacing w:val="1"/>
          <w:sz w:val="28"/>
          <w:szCs w:val="28"/>
        </w:rPr>
        <w:t xml:space="preserve"> </w:t>
      </w:r>
      <w:r w:rsidRPr="00D56598">
        <w:rPr>
          <w:sz w:val="28"/>
          <w:szCs w:val="28"/>
        </w:rPr>
        <w:t>содержания,</w:t>
      </w:r>
      <w:r w:rsidRPr="00D56598">
        <w:rPr>
          <w:spacing w:val="1"/>
          <w:sz w:val="28"/>
          <w:szCs w:val="28"/>
        </w:rPr>
        <w:t xml:space="preserve"> </w:t>
      </w:r>
      <w:r w:rsidRPr="00D56598">
        <w:rPr>
          <w:sz w:val="28"/>
          <w:szCs w:val="28"/>
        </w:rPr>
        <w:t>времени,</w:t>
      </w:r>
      <w:r w:rsidRPr="00D56598">
        <w:rPr>
          <w:spacing w:val="1"/>
          <w:sz w:val="28"/>
          <w:szCs w:val="28"/>
        </w:rPr>
        <w:t xml:space="preserve"> </w:t>
      </w:r>
      <w:r w:rsidRPr="00D56598">
        <w:rPr>
          <w:sz w:val="28"/>
          <w:szCs w:val="28"/>
        </w:rPr>
        <w:t>партнеров.</w:t>
      </w:r>
      <w:r w:rsidRPr="00D56598">
        <w:rPr>
          <w:spacing w:val="1"/>
          <w:sz w:val="28"/>
          <w:szCs w:val="28"/>
        </w:rPr>
        <w:t xml:space="preserve"> </w:t>
      </w:r>
      <w:r w:rsidRPr="00D56598">
        <w:rPr>
          <w:sz w:val="28"/>
          <w:szCs w:val="28"/>
        </w:rPr>
        <w:t>Педагог</w:t>
      </w:r>
      <w:r w:rsidRPr="00D56598">
        <w:rPr>
          <w:spacing w:val="1"/>
          <w:sz w:val="28"/>
          <w:szCs w:val="28"/>
        </w:rPr>
        <w:t xml:space="preserve"> </w:t>
      </w:r>
      <w:r w:rsidRPr="00D56598">
        <w:rPr>
          <w:sz w:val="28"/>
          <w:szCs w:val="28"/>
        </w:rPr>
        <w:t>может</w:t>
      </w:r>
      <w:r w:rsidRPr="00D56598">
        <w:rPr>
          <w:spacing w:val="1"/>
          <w:sz w:val="28"/>
          <w:szCs w:val="28"/>
        </w:rPr>
        <w:t xml:space="preserve"> </w:t>
      </w:r>
      <w:r w:rsidRPr="00D56598">
        <w:rPr>
          <w:sz w:val="28"/>
          <w:szCs w:val="28"/>
        </w:rPr>
        <w:t>направлять</w:t>
      </w:r>
      <w:r w:rsidRPr="00D56598">
        <w:rPr>
          <w:spacing w:val="1"/>
          <w:sz w:val="28"/>
          <w:szCs w:val="28"/>
        </w:rPr>
        <w:t xml:space="preserve"> </w:t>
      </w:r>
      <w:r w:rsidRPr="00D56598">
        <w:rPr>
          <w:sz w:val="28"/>
          <w:szCs w:val="28"/>
        </w:rPr>
        <w:t>и</w:t>
      </w:r>
      <w:r w:rsidRPr="00D56598">
        <w:rPr>
          <w:spacing w:val="1"/>
          <w:sz w:val="28"/>
          <w:szCs w:val="28"/>
        </w:rPr>
        <w:t xml:space="preserve"> </w:t>
      </w:r>
      <w:r w:rsidRPr="00D56598">
        <w:rPr>
          <w:sz w:val="28"/>
          <w:szCs w:val="28"/>
        </w:rPr>
        <w:t>поддерживать</w:t>
      </w:r>
      <w:r w:rsidRPr="00D56598">
        <w:rPr>
          <w:spacing w:val="1"/>
          <w:sz w:val="28"/>
          <w:szCs w:val="28"/>
        </w:rPr>
        <w:t xml:space="preserve"> </w:t>
      </w:r>
      <w:r w:rsidRPr="00D56598">
        <w:rPr>
          <w:sz w:val="28"/>
          <w:szCs w:val="28"/>
        </w:rPr>
        <w:t>свободную</w:t>
      </w:r>
      <w:r w:rsidRPr="00D56598">
        <w:rPr>
          <w:spacing w:val="1"/>
          <w:sz w:val="28"/>
          <w:szCs w:val="28"/>
        </w:rPr>
        <w:t xml:space="preserve"> </w:t>
      </w:r>
      <w:r w:rsidRPr="00D56598">
        <w:rPr>
          <w:sz w:val="28"/>
          <w:szCs w:val="28"/>
        </w:rPr>
        <w:t>самостоятельную</w:t>
      </w:r>
      <w:r w:rsidRPr="00D56598">
        <w:rPr>
          <w:spacing w:val="1"/>
          <w:sz w:val="28"/>
          <w:szCs w:val="28"/>
        </w:rPr>
        <w:t xml:space="preserve"> </w:t>
      </w:r>
      <w:r w:rsidRPr="00D56598">
        <w:rPr>
          <w:sz w:val="28"/>
          <w:szCs w:val="28"/>
        </w:rPr>
        <w:t>деятельность</w:t>
      </w:r>
      <w:r w:rsidRPr="00D56598">
        <w:rPr>
          <w:spacing w:val="1"/>
          <w:sz w:val="28"/>
          <w:szCs w:val="28"/>
        </w:rPr>
        <w:t xml:space="preserve"> </w:t>
      </w:r>
      <w:r w:rsidRPr="00D56598">
        <w:rPr>
          <w:sz w:val="28"/>
          <w:szCs w:val="28"/>
        </w:rPr>
        <w:t>детей</w:t>
      </w:r>
      <w:r w:rsidRPr="00D56598">
        <w:rPr>
          <w:spacing w:val="1"/>
          <w:sz w:val="28"/>
          <w:szCs w:val="28"/>
        </w:rPr>
        <w:t xml:space="preserve"> </w:t>
      </w:r>
      <w:r w:rsidRPr="00D56598">
        <w:rPr>
          <w:sz w:val="28"/>
          <w:szCs w:val="28"/>
        </w:rPr>
        <w:t>(создавать</w:t>
      </w:r>
      <w:r w:rsidRPr="00D56598">
        <w:rPr>
          <w:spacing w:val="1"/>
          <w:sz w:val="28"/>
          <w:szCs w:val="28"/>
        </w:rPr>
        <w:t xml:space="preserve"> </w:t>
      </w:r>
      <w:r w:rsidRPr="00D56598">
        <w:rPr>
          <w:sz w:val="28"/>
          <w:szCs w:val="28"/>
        </w:rPr>
        <w:t>проблемно-игровые</w:t>
      </w:r>
      <w:r w:rsidRPr="00D56598">
        <w:rPr>
          <w:spacing w:val="1"/>
          <w:sz w:val="28"/>
          <w:szCs w:val="28"/>
        </w:rPr>
        <w:t xml:space="preserve"> </w:t>
      </w:r>
      <w:r w:rsidRPr="00D56598">
        <w:rPr>
          <w:sz w:val="28"/>
          <w:szCs w:val="28"/>
        </w:rPr>
        <w:t>ситуации,</w:t>
      </w:r>
      <w:r w:rsidRPr="00D56598">
        <w:rPr>
          <w:spacing w:val="1"/>
          <w:sz w:val="28"/>
          <w:szCs w:val="28"/>
        </w:rPr>
        <w:t xml:space="preserve"> </w:t>
      </w:r>
      <w:r w:rsidRPr="00D56598">
        <w:rPr>
          <w:sz w:val="28"/>
          <w:szCs w:val="28"/>
        </w:rPr>
        <w:t>ситуации</w:t>
      </w:r>
      <w:r w:rsidRPr="00D56598">
        <w:rPr>
          <w:spacing w:val="1"/>
          <w:sz w:val="28"/>
          <w:szCs w:val="28"/>
        </w:rPr>
        <w:t xml:space="preserve"> </w:t>
      </w:r>
      <w:r w:rsidRPr="00D56598">
        <w:rPr>
          <w:sz w:val="28"/>
          <w:szCs w:val="28"/>
        </w:rPr>
        <w:t>общения, поддерживать познавательные интересы детей, изменять предметно-развивающую</w:t>
      </w:r>
      <w:r w:rsidRPr="00D56598">
        <w:rPr>
          <w:spacing w:val="1"/>
          <w:sz w:val="28"/>
          <w:szCs w:val="28"/>
        </w:rPr>
        <w:t xml:space="preserve"> </w:t>
      </w:r>
      <w:r w:rsidRPr="00D56598">
        <w:rPr>
          <w:sz w:val="28"/>
          <w:szCs w:val="28"/>
        </w:rPr>
        <w:t>среду</w:t>
      </w:r>
      <w:r w:rsidRPr="00D56598">
        <w:rPr>
          <w:spacing w:val="-18"/>
          <w:sz w:val="28"/>
          <w:szCs w:val="28"/>
        </w:rPr>
        <w:t xml:space="preserve"> </w:t>
      </w:r>
      <w:r w:rsidRPr="00D56598">
        <w:rPr>
          <w:sz w:val="28"/>
          <w:szCs w:val="28"/>
        </w:rPr>
        <w:t>и</w:t>
      </w:r>
      <w:r w:rsidRPr="00D56598">
        <w:rPr>
          <w:spacing w:val="-14"/>
          <w:sz w:val="28"/>
          <w:szCs w:val="28"/>
        </w:rPr>
        <w:t xml:space="preserve"> </w:t>
      </w:r>
      <w:r w:rsidRPr="00D56598">
        <w:rPr>
          <w:sz w:val="28"/>
          <w:szCs w:val="28"/>
        </w:rPr>
        <w:t>другое).</w:t>
      </w:r>
    </w:p>
    <w:p w:rsidR="00DD6525" w:rsidRPr="00D56598" w:rsidRDefault="00DD6525" w:rsidP="004A5A8B">
      <w:pPr>
        <w:pStyle w:val="af5"/>
        <w:spacing w:line="360" w:lineRule="auto"/>
        <w:ind w:left="0" w:right="113" w:firstLine="709"/>
        <w:rPr>
          <w:sz w:val="28"/>
          <w:szCs w:val="28"/>
        </w:rPr>
      </w:pPr>
      <w:r w:rsidRPr="00D56598">
        <w:rPr>
          <w:sz w:val="28"/>
          <w:szCs w:val="28"/>
        </w:rPr>
        <w:t xml:space="preserve">Во вторую половину дня педагог может организовывать </w:t>
      </w:r>
      <w:r w:rsidRPr="00795D13">
        <w:rPr>
          <w:sz w:val="28"/>
          <w:szCs w:val="28"/>
        </w:rPr>
        <w:t>культурные</w:t>
      </w:r>
      <w:r w:rsidRPr="00795D13">
        <w:rPr>
          <w:spacing w:val="1"/>
          <w:sz w:val="28"/>
          <w:szCs w:val="28"/>
        </w:rPr>
        <w:t xml:space="preserve"> </w:t>
      </w:r>
      <w:r w:rsidRPr="00795D13">
        <w:rPr>
          <w:sz w:val="28"/>
          <w:szCs w:val="28"/>
        </w:rPr>
        <w:t>практики</w:t>
      </w:r>
      <w:r w:rsidRPr="00D56598">
        <w:rPr>
          <w:sz w:val="28"/>
          <w:szCs w:val="28"/>
        </w:rPr>
        <w:t>. Они</w:t>
      </w:r>
      <w:r w:rsidRPr="00D56598">
        <w:rPr>
          <w:spacing w:val="1"/>
          <w:sz w:val="28"/>
          <w:szCs w:val="28"/>
        </w:rPr>
        <w:t xml:space="preserve"> </w:t>
      </w:r>
      <w:r w:rsidRPr="00D56598">
        <w:rPr>
          <w:sz w:val="28"/>
          <w:szCs w:val="28"/>
        </w:rPr>
        <w:t>расширяют социальные и практические компоненты содержания образования, способствуют</w:t>
      </w:r>
      <w:r w:rsidRPr="00D56598">
        <w:rPr>
          <w:spacing w:val="1"/>
          <w:sz w:val="28"/>
          <w:szCs w:val="28"/>
        </w:rPr>
        <w:t xml:space="preserve"> </w:t>
      </w:r>
      <w:r w:rsidRPr="00D56598">
        <w:rPr>
          <w:sz w:val="28"/>
          <w:szCs w:val="28"/>
        </w:rPr>
        <w:t>формированию</w:t>
      </w:r>
      <w:r w:rsidRPr="00D56598">
        <w:rPr>
          <w:spacing w:val="-16"/>
          <w:sz w:val="28"/>
          <w:szCs w:val="28"/>
        </w:rPr>
        <w:t xml:space="preserve"> </w:t>
      </w:r>
      <w:r w:rsidRPr="00D56598">
        <w:rPr>
          <w:sz w:val="28"/>
          <w:szCs w:val="28"/>
        </w:rPr>
        <w:t>у</w:t>
      </w:r>
      <w:r w:rsidRPr="00D56598">
        <w:rPr>
          <w:spacing w:val="-18"/>
          <w:sz w:val="28"/>
          <w:szCs w:val="28"/>
        </w:rPr>
        <w:t xml:space="preserve"> </w:t>
      </w:r>
      <w:r w:rsidRPr="00D56598">
        <w:rPr>
          <w:sz w:val="28"/>
          <w:szCs w:val="28"/>
        </w:rPr>
        <w:t>детей</w:t>
      </w:r>
      <w:r w:rsidRPr="00D56598">
        <w:rPr>
          <w:spacing w:val="-16"/>
          <w:sz w:val="28"/>
          <w:szCs w:val="28"/>
        </w:rPr>
        <w:t xml:space="preserve"> </w:t>
      </w:r>
      <w:r w:rsidRPr="00D56598">
        <w:rPr>
          <w:sz w:val="28"/>
          <w:szCs w:val="28"/>
        </w:rPr>
        <w:t>культурных</w:t>
      </w:r>
      <w:r w:rsidRPr="00D56598">
        <w:rPr>
          <w:spacing w:val="-17"/>
          <w:sz w:val="28"/>
          <w:szCs w:val="28"/>
        </w:rPr>
        <w:t xml:space="preserve"> </w:t>
      </w:r>
      <w:r w:rsidRPr="00D56598">
        <w:rPr>
          <w:sz w:val="28"/>
          <w:szCs w:val="28"/>
        </w:rPr>
        <w:t>умений</w:t>
      </w:r>
      <w:r w:rsidRPr="00D56598">
        <w:rPr>
          <w:spacing w:val="-17"/>
          <w:sz w:val="28"/>
          <w:szCs w:val="28"/>
        </w:rPr>
        <w:t xml:space="preserve"> </w:t>
      </w:r>
      <w:r w:rsidRPr="00D56598">
        <w:rPr>
          <w:sz w:val="28"/>
          <w:szCs w:val="28"/>
        </w:rPr>
        <w:t>при</w:t>
      </w:r>
      <w:r w:rsidRPr="00D56598">
        <w:rPr>
          <w:spacing w:val="-17"/>
          <w:sz w:val="28"/>
          <w:szCs w:val="28"/>
        </w:rPr>
        <w:t xml:space="preserve"> </w:t>
      </w:r>
      <w:r w:rsidRPr="00D56598">
        <w:rPr>
          <w:sz w:val="28"/>
          <w:szCs w:val="28"/>
        </w:rPr>
        <w:t>взаимодействии</w:t>
      </w:r>
      <w:r w:rsidRPr="00D56598">
        <w:rPr>
          <w:spacing w:val="-16"/>
          <w:sz w:val="28"/>
          <w:szCs w:val="28"/>
        </w:rPr>
        <w:t xml:space="preserve"> </w:t>
      </w:r>
      <w:r w:rsidRPr="00D56598">
        <w:rPr>
          <w:sz w:val="28"/>
          <w:szCs w:val="28"/>
        </w:rPr>
        <w:t>со</w:t>
      </w:r>
      <w:r w:rsidRPr="00D56598">
        <w:rPr>
          <w:spacing w:val="-18"/>
          <w:sz w:val="28"/>
          <w:szCs w:val="28"/>
        </w:rPr>
        <w:t xml:space="preserve"> </w:t>
      </w:r>
      <w:r w:rsidRPr="00D56598">
        <w:rPr>
          <w:sz w:val="28"/>
          <w:szCs w:val="28"/>
        </w:rPr>
        <w:t>взрослым</w:t>
      </w:r>
      <w:r w:rsidRPr="00D56598">
        <w:rPr>
          <w:spacing w:val="-16"/>
          <w:sz w:val="28"/>
          <w:szCs w:val="28"/>
        </w:rPr>
        <w:t xml:space="preserve"> </w:t>
      </w:r>
      <w:r w:rsidRPr="00D56598">
        <w:rPr>
          <w:sz w:val="28"/>
          <w:szCs w:val="28"/>
        </w:rPr>
        <w:t>и</w:t>
      </w:r>
      <w:r w:rsidRPr="00D56598">
        <w:rPr>
          <w:spacing w:val="-17"/>
          <w:sz w:val="28"/>
          <w:szCs w:val="28"/>
        </w:rPr>
        <w:t xml:space="preserve"> </w:t>
      </w:r>
      <w:r w:rsidRPr="00D56598">
        <w:rPr>
          <w:sz w:val="28"/>
          <w:szCs w:val="28"/>
        </w:rPr>
        <w:t>самостоятельной</w:t>
      </w:r>
      <w:r w:rsidRPr="00D56598">
        <w:rPr>
          <w:spacing w:val="-68"/>
          <w:sz w:val="28"/>
          <w:szCs w:val="28"/>
        </w:rPr>
        <w:t xml:space="preserve"> </w:t>
      </w:r>
      <w:r w:rsidRPr="00D56598">
        <w:rPr>
          <w:w w:val="95"/>
          <w:sz w:val="28"/>
          <w:szCs w:val="28"/>
        </w:rPr>
        <w:t>деятельности. Ценность культурных практик состоит в том, что они ориентированы на проявление</w:t>
      </w:r>
      <w:r w:rsidRPr="00D56598">
        <w:rPr>
          <w:spacing w:val="1"/>
          <w:w w:val="95"/>
          <w:sz w:val="28"/>
          <w:szCs w:val="28"/>
        </w:rPr>
        <w:t xml:space="preserve"> </w:t>
      </w:r>
      <w:r w:rsidRPr="00D56598">
        <w:rPr>
          <w:sz w:val="28"/>
          <w:szCs w:val="28"/>
        </w:rPr>
        <w:t>детьми</w:t>
      </w:r>
      <w:r w:rsidRPr="00D56598">
        <w:rPr>
          <w:spacing w:val="1"/>
          <w:sz w:val="28"/>
          <w:szCs w:val="28"/>
        </w:rPr>
        <w:t xml:space="preserve"> </w:t>
      </w:r>
      <w:r w:rsidRPr="00D56598">
        <w:rPr>
          <w:sz w:val="28"/>
          <w:szCs w:val="28"/>
        </w:rPr>
        <w:t>самостоятельности</w:t>
      </w:r>
      <w:r w:rsidRPr="00D56598">
        <w:rPr>
          <w:spacing w:val="1"/>
          <w:sz w:val="28"/>
          <w:szCs w:val="28"/>
        </w:rPr>
        <w:t xml:space="preserve"> </w:t>
      </w:r>
      <w:r w:rsidRPr="00D56598">
        <w:rPr>
          <w:sz w:val="28"/>
          <w:szCs w:val="28"/>
        </w:rPr>
        <w:t>и</w:t>
      </w:r>
      <w:r w:rsidRPr="00D56598">
        <w:rPr>
          <w:spacing w:val="1"/>
          <w:sz w:val="28"/>
          <w:szCs w:val="28"/>
        </w:rPr>
        <w:t xml:space="preserve"> </w:t>
      </w:r>
      <w:r w:rsidRPr="00D56598">
        <w:rPr>
          <w:sz w:val="28"/>
          <w:szCs w:val="28"/>
        </w:rPr>
        <w:t>творчества,</w:t>
      </w:r>
      <w:r w:rsidRPr="00D56598">
        <w:rPr>
          <w:spacing w:val="1"/>
          <w:sz w:val="28"/>
          <w:szCs w:val="28"/>
        </w:rPr>
        <w:t xml:space="preserve"> </w:t>
      </w:r>
      <w:r w:rsidRPr="00D56598">
        <w:rPr>
          <w:sz w:val="28"/>
          <w:szCs w:val="28"/>
        </w:rPr>
        <w:t>активности</w:t>
      </w:r>
      <w:r w:rsidRPr="00D56598">
        <w:rPr>
          <w:spacing w:val="1"/>
          <w:sz w:val="28"/>
          <w:szCs w:val="28"/>
        </w:rPr>
        <w:t xml:space="preserve"> </w:t>
      </w:r>
      <w:r w:rsidRPr="00D56598">
        <w:rPr>
          <w:sz w:val="28"/>
          <w:szCs w:val="28"/>
        </w:rPr>
        <w:t>и</w:t>
      </w:r>
      <w:r w:rsidRPr="00D56598">
        <w:rPr>
          <w:spacing w:val="1"/>
          <w:sz w:val="28"/>
          <w:szCs w:val="28"/>
        </w:rPr>
        <w:t xml:space="preserve"> </w:t>
      </w:r>
      <w:r w:rsidRPr="00D56598">
        <w:rPr>
          <w:sz w:val="28"/>
          <w:szCs w:val="28"/>
        </w:rPr>
        <w:t>инициативности</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разных</w:t>
      </w:r>
      <w:r w:rsidRPr="00D56598">
        <w:rPr>
          <w:spacing w:val="1"/>
          <w:sz w:val="28"/>
          <w:szCs w:val="28"/>
        </w:rPr>
        <w:t xml:space="preserve"> </w:t>
      </w:r>
      <w:r w:rsidRPr="00D56598">
        <w:rPr>
          <w:sz w:val="28"/>
          <w:szCs w:val="28"/>
        </w:rPr>
        <w:t>видах</w:t>
      </w:r>
      <w:r w:rsidRPr="00D56598">
        <w:rPr>
          <w:spacing w:val="1"/>
          <w:sz w:val="28"/>
          <w:szCs w:val="28"/>
        </w:rPr>
        <w:t xml:space="preserve"> </w:t>
      </w:r>
      <w:r w:rsidRPr="00D56598">
        <w:rPr>
          <w:w w:val="95"/>
          <w:sz w:val="28"/>
          <w:szCs w:val="28"/>
        </w:rPr>
        <w:t>деятельности,</w:t>
      </w:r>
      <w:r w:rsidRPr="00D56598">
        <w:rPr>
          <w:spacing w:val="-15"/>
          <w:w w:val="95"/>
          <w:sz w:val="28"/>
          <w:szCs w:val="28"/>
        </w:rPr>
        <w:t xml:space="preserve"> </w:t>
      </w:r>
      <w:r w:rsidRPr="00D56598">
        <w:rPr>
          <w:w w:val="95"/>
          <w:sz w:val="28"/>
          <w:szCs w:val="28"/>
        </w:rPr>
        <w:t>обеспечивают</w:t>
      </w:r>
      <w:r w:rsidRPr="00D56598">
        <w:rPr>
          <w:spacing w:val="-12"/>
          <w:w w:val="95"/>
          <w:sz w:val="28"/>
          <w:szCs w:val="28"/>
        </w:rPr>
        <w:t xml:space="preserve"> </w:t>
      </w:r>
      <w:r w:rsidRPr="00D56598">
        <w:rPr>
          <w:w w:val="95"/>
          <w:sz w:val="28"/>
          <w:szCs w:val="28"/>
        </w:rPr>
        <w:t>их</w:t>
      </w:r>
      <w:r w:rsidRPr="00D56598">
        <w:rPr>
          <w:spacing w:val="-12"/>
          <w:w w:val="95"/>
          <w:sz w:val="28"/>
          <w:szCs w:val="28"/>
        </w:rPr>
        <w:t xml:space="preserve"> </w:t>
      </w:r>
      <w:r w:rsidRPr="00D56598">
        <w:rPr>
          <w:w w:val="95"/>
          <w:sz w:val="28"/>
          <w:szCs w:val="28"/>
        </w:rPr>
        <w:t>продуктивность.</w:t>
      </w:r>
    </w:p>
    <w:p w:rsidR="00DD6525" w:rsidRPr="00D56598" w:rsidRDefault="00DD6525" w:rsidP="004A5A8B">
      <w:pPr>
        <w:pStyle w:val="af5"/>
        <w:spacing w:line="360" w:lineRule="auto"/>
        <w:ind w:left="0" w:right="113" w:firstLine="709"/>
        <w:rPr>
          <w:sz w:val="28"/>
          <w:szCs w:val="28"/>
        </w:rPr>
      </w:pPr>
      <w:r w:rsidRPr="00D56598">
        <w:rPr>
          <w:sz w:val="28"/>
          <w:szCs w:val="28"/>
        </w:rPr>
        <w:t>К</w:t>
      </w:r>
      <w:r w:rsidRPr="00D56598">
        <w:rPr>
          <w:spacing w:val="1"/>
          <w:sz w:val="28"/>
          <w:szCs w:val="28"/>
        </w:rPr>
        <w:t xml:space="preserve"> </w:t>
      </w:r>
      <w:r w:rsidRPr="00D56598">
        <w:rPr>
          <w:sz w:val="28"/>
          <w:szCs w:val="28"/>
        </w:rPr>
        <w:t>культурным</w:t>
      </w:r>
      <w:r w:rsidRPr="00D56598">
        <w:rPr>
          <w:spacing w:val="1"/>
          <w:sz w:val="28"/>
          <w:szCs w:val="28"/>
        </w:rPr>
        <w:t xml:space="preserve"> </w:t>
      </w:r>
      <w:r w:rsidRPr="00D56598">
        <w:rPr>
          <w:sz w:val="28"/>
          <w:szCs w:val="28"/>
        </w:rPr>
        <w:t>практикам</w:t>
      </w:r>
      <w:r w:rsidRPr="00D56598">
        <w:rPr>
          <w:spacing w:val="1"/>
          <w:sz w:val="28"/>
          <w:szCs w:val="28"/>
        </w:rPr>
        <w:t xml:space="preserve"> </w:t>
      </w:r>
      <w:r w:rsidRPr="00D56598">
        <w:rPr>
          <w:sz w:val="28"/>
          <w:szCs w:val="28"/>
        </w:rPr>
        <w:t>относят</w:t>
      </w:r>
      <w:r w:rsidRPr="00D56598">
        <w:rPr>
          <w:spacing w:val="1"/>
          <w:sz w:val="28"/>
          <w:szCs w:val="28"/>
        </w:rPr>
        <w:t xml:space="preserve"> </w:t>
      </w:r>
      <w:r w:rsidRPr="00D56598">
        <w:rPr>
          <w:sz w:val="28"/>
          <w:szCs w:val="28"/>
        </w:rPr>
        <w:t>игровую,</w:t>
      </w:r>
      <w:r w:rsidRPr="00D56598">
        <w:rPr>
          <w:spacing w:val="1"/>
          <w:sz w:val="28"/>
          <w:szCs w:val="28"/>
        </w:rPr>
        <w:t xml:space="preserve"> </w:t>
      </w:r>
      <w:r w:rsidRPr="00D56598">
        <w:rPr>
          <w:sz w:val="28"/>
          <w:szCs w:val="28"/>
        </w:rPr>
        <w:t>продуктивную,</w:t>
      </w:r>
      <w:r w:rsidRPr="00D56598">
        <w:rPr>
          <w:spacing w:val="1"/>
          <w:sz w:val="28"/>
          <w:szCs w:val="28"/>
        </w:rPr>
        <w:t xml:space="preserve"> </w:t>
      </w:r>
      <w:r w:rsidRPr="00D56598">
        <w:rPr>
          <w:sz w:val="28"/>
          <w:szCs w:val="28"/>
        </w:rPr>
        <w:t>познавательно-</w:t>
      </w:r>
      <w:r w:rsidRPr="00D56598">
        <w:rPr>
          <w:spacing w:val="1"/>
          <w:sz w:val="28"/>
          <w:szCs w:val="28"/>
        </w:rPr>
        <w:t xml:space="preserve"> </w:t>
      </w:r>
      <w:r w:rsidRPr="00D56598">
        <w:rPr>
          <w:w w:val="95"/>
          <w:sz w:val="28"/>
          <w:szCs w:val="28"/>
        </w:rPr>
        <w:lastRenderedPageBreak/>
        <w:t>исследовательскую,</w:t>
      </w:r>
      <w:r w:rsidRPr="00D56598">
        <w:rPr>
          <w:spacing w:val="-11"/>
          <w:w w:val="95"/>
          <w:sz w:val="28"/>
          <w:szCs w:val="28"/>
        </w:rPr>
        <w:t xml:space="preserve"> </w:t>
      </w:r>
      <w:r w:rsidRPr="00D56598">
        <w:rPr>
          <w:w w:val="95"/>
          <w:sz w:val="28"/>
          <w:szCs w:val="28"/>
        </w:rPr>
        <w:t>коммуникативную</w:t>
      </w:r>
      <w:r w:rsidRPr="00D56598">
        <w:rPr>
          <w:spacing w:val="-10"/>
          <w:w w:val="95"/>
          <w:sz w:val="28"/>
          <w:szCs w:val="28"/>
        </w:rPr>
        <w:t xml:space="preserve"> </w:t>
      </w:r>
      <w:r w:rsidRPr="00D56598">
        <w:rPr>
          <w:w w:val="95"/>
          <w:sz w:val="28"/>
          <w:szCs w:val="28"/>
        </w:rPr>
        <w:t>практики,</w:t>
      </w:r>
      <w:r w:rsidRPr="00D56598">
        <w:rPr>
          <w:spacing w:val="-9"/>
          <w:w w:val="95"/>
          <w:sz w:val="28"/>
          <w:szCs w:val="28"/>
        </w:rPr>
        <w:t xml:space="preserve"> </w:t>
      </w:r>
      <w:r w:rsidRPr="00D56598">
        <w:rPr>
          <w:w w:val="95"/>
          <w:sz w:val="28"/>
          <w:szCs w:val="28"/>
        </w:rPr>
        <w:t>чтение</w:t>
      </w:r>
      <w:r w:rsidRPr="00D56598">
        <w:rPr>
          <w:spacing w:val="-8"/>
          <w:w w:val="95"/>
          <w:sz w:val="28"/>
          <w:szCs w:val="28"/>
        </w:rPr>
        <w:t xml:space="preserve"> </w:t>
      </w:r>
      <w:r w:rsidRPr="00D56598">
        <w:rPr>
          <w:w w:val="95"/>
          <w:sz w:val="28"/>
          <w:szCs w:val="28"/>
        </w:rPr>
        <w:t>художественной</w:t>
      </w:r>
      <w:r w:rsidRPr="00D56598">
        <w:rPr>
          <w:spacing w:val="-9"/>
          <w:w w:val="95"/>
          <w:sz w:val="28"/>
          <w:szCs w:val="28"/>
        </w:rPr>
        <w:t xml:space="preserve"> </w:t>
      </w:r>
      <w:r w:rsidRPr="00D56598">
        <w:rPr>
          <w:w w:val="95"/>
          <w:sz w:val="28"/>
          <w:szCs w:val="28"/>
        </w:rPr>
        <w:t>литературы.</w:t>
      </w:r>
    </w:p>
    <w:p w:rsidR="00DD6525" w:rsidRPr="00D56598" w:rsidRDefault="00DD6525" w:rsidP="004A5A8B">
      <w:pPr>
        <w:pStyle w:val="af5"/>
        <w:spacing w:line="360" w:lineRule="auto"/>
        <w:ind w:left="0" w:right="113" w:firstLine="709"/>
        <w:rPr>
          <w:sz w:val="28"/>
          <w:szCs w:val="28"/>
        </w:rPr>
      </w:pPr>
      <w:r w:rsidRPr="00D56598">
        <w:rPr>
          <w:w w:val="95"/>
          <w:sz w:val="28"/>
          <w:szCs w:val="28"/>
        </w:rPr>
        <w:t>Культурные практики предоставляют ребенку возможность проявить свою субъектность с</w:t>
      </w:r>
      <w:r w:rsidRPr="00D56598">
        <w:rPr>
          <w:spacing w:val="1"/>
          <w:w w:val="95"/>
          <w:sz w:val="28"/>
          <w:szCs w:val="28"/>
        </w:rPr>
        <w:t xml:space="preserve"> </w:t>
      </w:r>
      <w:r w:rsidRPr="00D56598">
        <w:rPr>
          <w:w w:val="95"/>
          <w:sz w:val="28"/>
          <w:szCs w:val="28"/>
        </w:rPr>
        <w:t>разных</w:t>
      </w:r>
      <w:r w:rsidRPr="00D56598">
        <w:rPr>
          <w:spacing w:val="-9"/>
          <w:w w:val="95"/>
          <w:sz w:val="28"/>
          <w:szCs w:val="28"/>
        </w:rPr>
        <w:t xml:space="preserve"> </w:t>
      </w:r>
      <w:r w:rsidRPr="00D56598">
        <w:rPr>
          <w:w w:val="95"/>
          <w:sz w:val="28"/>
          <w:szCs w:val="28"/>
        </w:rPr>
        <w:t>сторон,</w:t>
      </w:r>
      <w:r w:rsidRPr="00D56598">
        <w:rPr>
          <w:spacing w:val="-10"/>
          <w:w w:val="95"/>
          <w:sz w:val="28"/>
          <w:szCs w:val="28"/>
        </w:rPr>
        <w:t xml:space="preserve"> </w:t>
      </w:r>
      <w:r w:rsidRPr="00D56598">
        <w:rPr>
          <w:w w:val="95"/>
          <w:sz w:val="28"/>
          <w:szCs w:val="28"/>
        </w:rPr>
        <w:t>что,</w:t>
      </w:r>
      <w:r w:rsidRPr="00D56598">
        <w:rPr>
          <w:spacing w:val="-10"/>
          <w:w w:val="95"/>
          <w:sz w:val="28"/>
          <w:szCs w:val="28"/>
        </w:rPr>
        <w:t xml:space="preserve"> </w:t>
      </w:r>
      <w:r w:rsidRPr="00D56598">
        <w:rPr>
          <w:w w:val="95"/>
          <w:sz w:val="28"/>
          <w:szCs w:val="28"/>
        </w:rPr>
        <w:t>в</w:t>
      </w:r>
      <w:r w:rsidRPr="00D56598">
        <w:rPr>
          <w:spacing w:val="-5"/>
          <w:w w:val="95"/>
          <w:sz w:val="28"/>
          <w:szCs w:val="28"/>
        </w:rPr>
        <w:t xml:space="preserve"> </w:t>
      </w:r>
      <w:r w:rsidRPr="00D56598">
        <w:rPr>
          <w:w w:val="95"/>
          <w:sz w:val="28"/>
          <w:szCs w:val="28"/>
        </w:rPr>
        <w:t>свою</w:t>
      </w:r>
      <w:r w:rsidRPr="00D56598">
        <w:rPr>
          <w:spacing w:val="-7"/>
          <w:w w:val="95"/>
          <w:sz w:val="28"/>
          <w:szCs w:val="28"/>
        </w:rPr>
        <w:t xml:space="preserve"> </w:t>
      </w:r>
      <w:r w:rsidRPr="00D56598">
        <w:rPr>
          <w:w w:val="95"/>
          <w:sz w:val="28"/>
          <w:szCs w:val="28"/>
        </w:rPr>
        <w:t>очередь,</w:t>
      </w:r>
      <w:r w:rsidRPr="00D56598">
        <w:rPr>
          <w:spacing w:val="-10"/>
          <w:w w:val="95"/>
          <w:sz w:val="28"/>
          <w:szCs w:val="28"/>
        </w:rPr>
        <w:t xml:space="preserve"> </w:t>
      </w:r>
      <w:r w:rsidRPr="00D56598">
        <w:rPr>
          <w:w w:val="95"/>
          <w:sz w:val="28"/>
          <w:szCs w:val="28"/>
        </w:rPr>
        <w:t>способствует</w:t>
      </w:r>
      <w:r w:rsidRPr="00D56598">
        <w:rPr>
          <w:spacing w:val="-7"/>
          <w:w w:val="95"/>
          <w:sz w:val="28"/>
          <w:szCs w:val="28"/>
        </w:rPr>
        <w:t xml:space="preserve"> </w:t>
      </w:r>
      <w:r w:rsidRPr="00D56598">
        <w:rPr>
          <w:w w:val="95"/>
          <w:sz w:val="28"/>
          <w:szCs w:val="28"/>
        </w:rPr>
        <w:t>становлению</w:t>
      </w:r>
      <w:r w:rsidRPr="00D56598">
        <w:rPr>
          <w:spacing w:val="-9"/>
          <w:w w:val="95"/>
          <w:sz w:val="28"/>
          <w:szCs w:val="28"/>
        </w:rPr>
        <w:t xml:space="preserve"> </w:t>
      </w:r>
      <w:r w:rsidRPr="00D56598">
        <w:rPr>
          <w:w w:val="95"/>
          <w:sz w:val="28"/>
          <w:szCs w:val="28"/>
        </w:rPr>
        <w:t>разных</w:t>
      </w:r>
      <w:r w:rsidRPr="00D56598">
        <w:rPr>
          <w:spacing w:val="-8"/>
          <w:w w:val="95"/>
          <w:sz w:val="28"/>
          <w:szCs w:val="28"/>
        </w:rPr>
        <w:t xml:space="preserve"> </w:t>
      </w:r>
      <w:r w:rsidRPr="00D56598">
        <w:rPr>
          <w:w w:val="95"/>
          <w:sz w:val="28"/>
          <w:szCs w:val="28"/>
        </w:rPr>
        <w:t>видов</w:t>
      </w:r>
      <w:r w:rsidRPr="00D56598">
        <w:rPr>
          <w:spacing w:val="-5"/>
          <w:w w:val="95"/>
          <w:sz w:val="28"/>
          <w:szCs w:val="28"/>
        </w:rPr>
        <w:t xml:space="preserve"> </w:t>
      </w:r>
      <w:r w:rsidRPr="00D56598">
        <w:rPr>
          <w:w w:val="95"/>
          <w:sz w:val="28"/>
          <w:szCs w:val="28"/>
        </w:rPr>
        <w:t>детских</w:t>
      </w:r>
      <w:r w:rsidRPr="00D56598">
        <w:rPr>
          <w:spacing w:val="-8"/>
          <w:w w:val="95"/>
          <w:sz w:val="28"/>
          <w:szCs w:val="28"/>
        </w:rPr>
        <w:t xml:space="preserve"> </w:t>
      </w:r>
      <w:r w:rsidRPr="00D56598">
        <w:rPr>
          <w:w w:val="95"/>
          <w:sz w:val="28"/>
          <w:szCs w:val="28"/>
        </w:rPr>
        <w:t>инициатив:</w:t>
      </w:r>
    </w:p>
    <w:p w:rsidR="00DD6525" w:rsidRPr="00422322"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w w:val="95"/>
          <w:sz w:val="28"/>
          <w:szCs w:val="28"/>
        </w:rPr>
        <w:t>в</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игровой</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практике</w:t>
      </w:r>
      <w:r w:rsidRPr="00422322">
        <w:rPr>
          <w:rFonts w:ascii="Times New Roman" w:hAnsi="Times New Roman"/>
          <w:spacing w:val="-10"/>
          <w:w w:val="95"/>
          <w:sz w:val="28"/>
          <w:szCs w:val="28"/>
        </w:rPr>
        <w:t xml:space="preserve"> </w:t>
      </w:r>
      <w:r w:rsidRPr="00422322">
        <w:rPr>
          <w:rFonts w:ascii="Times New Roman" w:hAnsi="Times New Roman"/>
          <w:w w:val="95"/>
          <w:sz w:val="28"/>
          <w:szCs w:val="28"/>
        </w:rPr>
        <w:t>ребенок</w:t>
      </w:r>
      <w:r w:rsidRPr="00422322">
        <w:rPr>
          <w:rFonts w:ascii="Times New Roman" w:hAnsi="Times New Roman"/>
          <w:spacing w:val="-10"/>
          <w:w w:val="95"/>
          <w:sz w:val="28"/>
          <w:szCs w:val="28"/>
        </w:rPr>
        <w:t xml:space="preserve"> </w:t>
      </w:r>
      <w:r w:rsidRPr="00422322">
        <w:rPr>
          <w:rFonts w:ascii="Times New Roman" w:hAnsi="Times New Roman"/>
          <w:w w:val="95"/>
          <w:sz w:val="28"/>
          <w:szCs w:val="28"/>
        </w:rPr>
        <w:t>проявляет</w:t>
      </w:r>
      <w:r w:rsidRPr="00422322">
        <w:rPr>
          <w:rFonts w:ascii="Times New Roman" w:hAnsi="Times New Roman"/>
          <w:spacing w:val="-10"/>
          <w:w w:val="95"/>
          <w:sz w:val="28"/>
          <w:szCs w:val="28"/>
        </w:rPr>
        <w:t xml:space="preserve"> </w:t>
      </w:r>
      <w:r w:rsidRPr="00422322">
        <w:rPr>
          <w:rFonts w:ascii="Times New Roman" w:hAnsi="Times New Roman"/>
          <w:w w:val="95"/>
          <w:sz w:val="28"/>
          <w:szCs w:val="28"/>
        </w:rPr>
        <w:t>себя</w:t>
      </w:r>
      <w:r w:rsidRPr="00422322">
        <w:rPr>
          <w:rFonts w:ascii="Times New Roman" w:hAnsi="Times New Roman"/>
          <w:spacing w:val="-10"/>
          <w:w w:val="95"/>
          <w:sz w:val="28"/>
          <w:szCs w:val="28"/>
        </w:rPr>
        <w:t xml:space="preserve"> </w:t>
      </w:r>
      <w:r w:rsidRPr="00422322">
        <w:rPr>
          <w:rFonts w:ascii="Times New Roman" w:hAnsi="Times New Roman"/>
          <w:w w:val="95"/>
          <w:sz w:val="28"/>
          <w:szCs w:val="28"/>
        </w:rPr>
        <w:t>как</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творческий</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субъект</w:t>
      </w:r>
      <w:r w:rsidRPr="00422322">
        <w:rPr>
          <w:rFonts w:ascii="Times New Roman" w:hAnsi="Times New Roman"/>
          <w:spacing w:val="-7"/>
          <w:w w:val="95"/>
          <w:sz w:val="28"/>
          <w:szCs w:val="28"/>
        </w:rPr>
        <w:t xml:space="preserve"> </w:t>
      </w:r>
      <w:r w:rsidRPr="00422322">
        <w:rPr>
          <w:rFonts w:ascii="Times New Roman" w:hAnsi="Times New Roman"/>
          <w:w w:val="95"/>
          <w:sz w:val="28"/>
          <w:szCs w:val="28"/>
        </w:rPr>
        <w:t>(творческая</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инициатива);</w:t>
      </w:r>
    </w:p>
    <w:p w:rsidR="00DD6525" w:rsidRPr="00422322"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w w:val="95"/>
          <w:sz w:val="28"/>
          <w:szCs w:val="28"/>
        </w:rPr>
        <w:t>в</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продуктивной</w:t>
      </w:r>
      <w:r w:rsidRPr="00422322">
        <w:rPr>
          <w:rFonts w:ascii="Times New Roman" w:hAnsi="Times New Roman"/>
          <w:spacing w:val="-7"/>
          <w:w w:val="95"/>
          <w:sz w:val="28"/>
          <w:szCs w:val="28"/>
        </w:rPr>
        <w:t xml:space="preserve"> </w:t>
      </w:r>
      <w:r w:rsidRPr="00422322">
        <w:rPr>
          <w:rFonts w:ascii="Times New Roman" w:hAnsi="Times New Roman"/>
          <w:w w:val="95"/>
          <w:sz w:val="28"/>
          <w:szCs w:val="28"/>
        </w:rPr>
        <w:t>-</w:t>
      </w:r>
      <w:r w:rsidRPr="00422322">
        <w:rPr>
          <w:rFonts w:ascii="Times New Roman" w:hAnsi="Times New Roman"/>
          <w:spacing w:val="-5"/>
          <w:w w:val="95"/>
          <w:sz w:val="28"/>
          <w:szCs w:val="28"/>
        </w:rPr>
        <w:t xml:space="preserve"> </w:t>
      </w:r>
      <w:r w:rsidRPr="00422322">
        <w:rPr>
          <w:rFonts w:ascii="Times New Roman" w:hAnsi="Times New Roman"/>
          <w:w w:val="95"/>
          <w:sz w:val="28"/>
          <w:szCs w:val="28"/>
        </w:rPr>
        <w:t>созидающий</w:t>
      </w:r>
      <w:r w:rsidRPr="00422322">
        <w:rPr>
          <w:rFonts w:ascii="Times New Roman" w:hAnsi="Times New Roman"/>
          <w:spacing w:val="-7"/>
          <w:w w:val="95"/>
          <w:sz w:val="28"/>
          <w:szCs w:val="28"/>
        </w:rPr>
        <w:t xml:space="preserve"> </w:t>
      </w:r>
      <w:r w:rsidRPr="00422322">
        <w:rPr>
          <w:rFonts w:ascii="Times New Roman" w:hAnsi="Times New Roman"/>
          <w:w w:val="95"/>
          <w:sz w:val="28"/>
          <w:szCs w:val="28"/>
        </w:rPr>
        <w:t>и</w:t>
      </w:r>
      <w:r w:rsidRPr="00422322">
        <w:rPr>
          <w:rFonts w:ascii="Times New Roman" w:hAnsi="Times New Roman"/>
          <w:spacing w:val="-7"/>
          <w:w w:val="95"/>
          <w:sz w:val="28"/>
          <w:szCs w:val="28"/>
        </w:rPr>
        <w:t xml:space="preserve"> </w:t>
      </w:r>
      <w:r w:rsidRPr="00422322">
        <w:rPr>
          <w:rFonts w:ascii="Times New Roman" w:hAnsi="Times New Roman"/>
          <w:w w:val="95"/>
          <w:sz w:val="28"/>
          <w:szCs w:val="28"/>
        </w:rPr>
        <w:t>волевой</w:t>
      </w:r>
      <w:r w:rsidRPr="00422322">
        <w:rPr>
          <w:rFonts w:ascii="Times New Roman" w:hAnsi="Times New Roman"/>
          <w:spacing w:val="-7"/>
          <w:w w:val="95"/>
          <w:sz w:val="28"/>
          <w:szCs w:val="28"/>
        </w:rPr>
        <w:t xml:space="preserve"> </w:t>
      </w:r>
      <w:r w:rsidRPr="00422322">
        <w:rPr>
          <w:rFonts w:ascii="Times New Roman" w:hAnsi="Times New Roman"/>
          <w:w w:val="95"/>
          <w:sz w:val="28"/>
          <w:szCs w:val="28"/>
        </w:rPr>
        <w:t>субъект</w:t>
      </w:r>
      <w:r w:rsidRPr="00422322">
        <w:rPr>
          <w:rFonts w:ascii="Times New Roman" w:hAnsi="Times New Roman"/>
          <w:spacing w:val="-4"/>
          <w:w w:val="95"/>
          <w:sz w:val="28"/>
          <w:szCs w:val="28"/>
        </w:rPr>
        <w:t xml:space="preserve"> </w:t>
      </w:r>
      <w:r w:rsidRPr="00422322">
        <w:rPr>
          <w:rFonts w:ascii="Times New Roman" w:hAnsi="Times New Roman"/>
          <w:w w:val="95"/>
          <w:sz w:val="28"/>
          <w:szCs w:val="28"/>
        </w:rPr>
        <w:t>(инициатива</w:t>
      </w:r>
      <w:r w:rsidRPr="00422322">
        <w:rPr>
          <w:rFonts w:ascii="Times New Roman" w:hAnsi="Times New Roman"/>
          <w:spacing w:val="-3"/>
          <w:w w:val="95"/>
          <w:sz w:val="28"/>
          <w:szCs w:val="28"/>
        </w:rPr>
        <w:t xml:space="preserve"> </w:t>
      </w:r>
      <w:r w:rsidRPr="00422322">
        <w:rPr>
          <w:rFonts w:ascii="Times New Roman" w:hAnsi="Times New Roman"/>
          <w:w w:val="95"/>
          <w:sz w:val="28"/>
          <w:szCs w:val="28"/>
        </w:rPr>
        <w:t>целеполагания);</w:t>
      </w:r>
    </w:p>
    <w:p w:rsidR="00DD6525" w:rsidRPr="00422322"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w w:val="95"/>
          <w:sz w:val="28"/>
          <w:szCs w:val="28"/>
        </w:rPr>
        <w:t>в познавательно-исследовательской практике - как субъект исследования (познавательная</w:t>
      </w:r>
      <w:r w:rsidRPr="00422322">
        <w:rPr>
          <w:rFonts w:ascii="Times New Roman" w:hAnsi="Times New Roman"/>
          <w:spacing w:val="1"/>
          <w:w w:val="95"/>
          <w:sz w:val="28"/>
          <w:szCs w:val="28"/>
        </w:rPr>
        <w:t xml:space="preserve"> </w:t>
      </w:r>
      <w:r w:rsidRPr="00422322">
        <w:rPr>
          <w:rFonts w:ascii="Times New Roman" w:hAnsi="Times New Roman"/>
          <w:sz w:val="28"/>
          <w:szCs w:val="28"/>
        </w:rPr>
        <w:t>инициатива);</w:t>
      </w:r>
    </w:p>
    <w:p w:rsidR="00DD6525" w:rsidRPr="00422322"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коммуникативной</w:t>
      </w:r>
      <w:r w:rsidRPr="00422322">
        <w:rPr>
          <w:rFonts w:ascii="Times New Roman" w:hAnsi="Times New Roman"/>
          <w:spacing w:val="1"/>
          <w:sz w:val="28"/>
          <w:szCs w:val="28"/>
        </w:rPr>
        <w:t xml:space="preserve"> </w:t>
      </w:r>
      <w:r w:rsidRPr="00422322">
        <w:rPr>
          <w:rFonts w:ascii="Times New Roman" w:hAnsi="Times New Roman"/>
          <w:sz w:val="28"/>
          <w:szCs w:val="28"/>
        </w:rPr>
        <w:t>практике</w:t>
      </w:r>
      <w:r w:rsidRPr="00422322">
        <w:rPr>
          <w:rFonts w:ascii="Times New Roman" w:hAnsi="Times New Roman"/>
          <w:spacing w:val="1"/>
          <w:sz w:val="28"/>
          <w:szCs w:val="28"/>
        </w:rPr>
        <w:t xml:space="preserve"> </w:t>
      </w:r>
      <w:r w:rsidRPr="00422322">
        <w:rPr>
          <w:rFonts w:ascii="Times New Roman" w:hAnsi="Times New Roman"/>
          <w:sz w:val="28"/>
          <w:szCs w:val="28"/>
        </w:rPr>
        <w:t>-</w:t>
      </w:r>
      <w:r w:rsidRPr="00422322">
        <w:rPr>
          <w:rFonts w:ascii="Times New Roman" w:hAnsi="Times New Roman"/>
          <w:spacing w:val="1"/>
          <w:sz w:val="28"/>
          <w:szCs w:val="28"/>
        </w:rPr>
        <w:t xml:space="preserve"> </w:t>
      </w:r>
      <w:r w:rsidRPr="00422322">
        <w:rPr>
          <w:rFonts w:ascii="Times New Roman" w:hAnsi="Times New Roman"/>
          <w:sz w:val="28"/>
          <w:szCs w:val="28"/>
        </w:rPr>
        <w:t>как</w:t>
      </w:r>
      <w:r w:rsidRPr="00422322">
        <w:rPr>
          <w:rFonts w:ascii="Times New Roman" w:hAnsi="Times New Roman"/>
          <w:spacing w:val="1"/>
          <w:sz w:val="28"/>
          <w:szCs w:val="28"/>
        </w:rPr>
        <w:t xml:space="preserve"> </w:t>
      </w:r>
      <w:r w:rsidRPr="00422322">
        <w:rPr>
          <w:rFonts w:ascii="Times New Roman" w:hAnsi="Times New Roman"/>
          <w:sz w:val="28"/>
          <w:szCs w:val="28"/>
        </w:rPr>
        <w:t>партнер</w:t>
      </w:r>
      <w:r w:rsidRPr="00422322">
        <w:rPr>
          <w:rFonts w:ascii="Times New Roman" w:hAnsi="Times New Roman"/>
          <w:spacing w:val="1"/>
          <w:sz w:val="28"/>
          <w:szCs w:val="28"/>
        </w:rPr>
        <w:t xml:space="preserve"> </w:t>
      </w:r>
      <w:r w:rsidRPr="00422322">
        <w:rPr>
          <w:rFonts w:ascii="Times New Roman" w:hAnsi="Times New Roman"/>
          <w:sz w:val="28"/>
          <w:szCs w:val="28"/>
        </w:rPr>
        <w:t>по</w:t>
      </w:r>
      <w:r w:rsidRPr="00422322">
        <w:rPr>
          <w:rFonts w:ascii="Times New Roman" w:hAnsi="Times New Roman"/>
          <w:spacing w:val="1"/>
          <w:sz w:val="28"/>
          <w:szCs w:val="28"/>
        </w:rPr>
        <w:t xml:space="preserve"> </w:t>
      </w:r>
      <w:r w:rsidRPr="00422322">
        <w:rPr>
          <w:rFonts w:ascii="Times New Roman" w:hAnsi="Times New Roman"/>
          <w:sz w:val="28"/>
          <w:szCs w:val="28"/>
        </w:rPr>
        <w:t>взаимодействию</w:t>
      </w:r>
      <w:r w:rsidRPr="00422322">
        <w:rPr>
          <w:rFonts w:ascii="Times New Roman" w:hAnsi="Times New Roman"/>
          <w:spacing w:val="1"/>
          <w:sz w:val="28"/>
          <w:szCs w:val="28"/>
        </w:rPr>
        <w:t xml:space="preserve"> </w:t>
      </w:r>
      <w:r w:rsidRPr="00422322">
        <w:rPr>
          <w:rFonts w:ascii="Times New Roman" w:hAnsi="Times New Roman"/>
          <w:sz w:val="28"/>
          <w:szCs w:val="28"/>
        </w:rPr>
        <w:t>и</w:t>
      </w:r>
      <w:r w:rsidRPr="00422322">
        <w:rPr>
          <w:rFonts w:ascii="Times New Roman" w:hAnsi="Times New Roman"/>
          <w:spacing w:val="1"/>
          <w:sz w:val="28"/>
          <w:szCs w:val="28"/>
        </w:rPr>
        <w:t xml:space="preserve"> </w:t>
      </w:r>
      <w:r w:rsidRPr="00422322">
        <w:rPr>
          <w:rFonts w:ascii="Times New Roman" w:hAnsi="Times New Roman"/>
          <w:sz w:val="28"/>
          <w:szCs w:val="28"/>
        </w:rPr>
        <w:t>собеседник</w:t>
      </w:r>
      <w:r w:rsidRPr="00422322">
        <w:rPr>
          <w:rFonts w:ascii="Times New Roman" w:hAnsi="Times New Roman"/>
          <w:spacing w:val="1"/>
          <w:sz w:val="28"/>
          <w:szCs w:val="28"/>
        </w:rPr>
        <w:t xml:space="preserve"> </w:t>
      </w:r>
      <w:r w:rsidRPr="00422322">
        <w:rPr>
          <w:rFonts w:ascii="Times New Roman" w:hAnsi="Times New Roman"/>
          <w:sz w:val="28"/>
          <w:szCs w:val="28"/>
        </w:rPr>
        <w:t>(коммуникативная</w:t>
      </w:r>
      <w:r w:rsidRPr="00422322">
        <w:rPr>
          <w:rFonts w:ascii="Times New Roman" w:hAnsi="Times New Roman"/>
          <w:spacing w:val="-16"/>
          <w:sz w:val="28"/>
          <w:szCs w:val="28"/>
        </w:rPr>
        <w:t xml:space="preserve"> </w:t>
      </w:r>
      <w:r w:rsidRPr="00422322">
        <w:rPr>
          <w:rFonts w:ascii="Times New Roman" w:hAnsi="Times New Roman"/>
          <w:sz w:val="28"/>
          <w:szCs w:val="28"/>
        </w:rPr>
        <w:t>инициатива);</w:t>
      </w:r>
    </w:p>
    <w:p w:rsidR="00DD6525" w:rsidRPr="00422322" w:rsidRDefault="00DD6525" w:rsidP="00120B4D">
      <w:pPr>
        <w:pStyle w:val="a9"/>
        <w:widowControl w:val="0"/>
        <w:numPr>
          <w:ilvl w:val="0"/>
          <w:numId w:val="51"/>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w w:val="95"/>
          <w:sz w:val="28"/>
          <w:szCs w:val="28"/>
        </w:rPr>
        <w:t>чтение художественной литературы дополняет развивающие возможности других культурных</w:t>
      </w:r>
      <w:r w:rsidRPr="00422322">
        <w:rPr>
          <w:rFonts w:ascii="Times New Roman" w:hAnsi="Times New Roman"/>
          <w:spacing w:val="1"/>
          <w:w w:val="95"/>
          <w:sz w:val="28"/>
          <w:szCs w:val="28"/>
        </w:rPr>
        <w:t xml:space="preserve"> </w:t>
      </w:r>
      <w:r w:rsidRPr="00422322">
        <w:rPr>
          <w:rFonts w:ascii="Times New Roman" w:hAnsi="Times New Roman"/>
          <w:sz w:val="28"/>
          <w:szCs w:val="28"/>
        </w:rPr>
        <w:t>практик</w:t>
      </w:r>
      <w:r w:rsidRPr="00422322">
        <w:rPr>
          <w:rFonts w:ascii="Times New Roman" w:hAnsi="Times New Roman"/>
          <w:spacing w:val="1"/>
          <w:sz w:val="28"/>
          <w:szCs w:val="28"/>
        </w:rPr>
        <w:t xml:space="preserve"> </w:t>
      </w:r>
      <w:r w:rsidRPr="00422322">
        <w:rPr>
          <w:rFonts w:ascii="Times New Roman" w:hAnsi="Times New Roman"/>
          <w:sz w:val="28"/>
          <w:szCs w:val="28"/>
        </w:rPr>
        <w:t>детей</w:t>
      </w:r>
      <w:r w:rsidRPr="00422322">
        <w:rPr>
          <w:rFonts w:ascii="Times New Roman" w:hAnsi="Times New Roman"/>
          <w:spacing w:val="1"/>
          <w:sz w:val="28"/>
          <w:szCs w:val="28"/>
        </w:rPr>
        <w:t xml:space="preserve"> </w:t>
      </w:r>
      <w:r w:rsidRPr="00422322">
        <w:rPr>
          <w:rFonts w:ascii="Times New Roman" w:hAnsi="Times New Roman"/>
          <w:sz w:val="28"/>
          <w:szCs w:val="28"/>
        </w:rPr>
        <w:t>дошкольного</w:t>
      </w:r>
      <w:r w:rsidRPr="00422322">
        <w:rPr>
          <w:rFonts w:ascii="Times New Roman" w:hAnsi="Times New Roman"/>
          <w:spacing w:val="1"/>
          <w:sz w:val="28"/>
          <w:szCs w:val="28"/>
        </w:rPr>
        <w:t xml:space="preserve"> </w:t>
      </w:r>
      <w:r w:rsidRPr="00422322">
        <w:rPr>
          <w:rFonts w:ascii="Times New Roman" w:hAnsi="Times New Roman"/>
          <w:sz w:val="28"/>
          <w:szCs w:val="28"/>
        </w:rPr>
        <w:t>возраста</w:t>
      </w:r>
      <w:r w:rsidRPr="00422322">
        <w:rPr>
          <w:rFonts w:ascii="Times New Roman" w:hAnsi="Times New Roman"/>
          <w:spacing w:val="1"/>
          <w:sz w:val="28"/>
          <w:szCs w:val="28"/>
        </w:rPr>
        <w:t xml:space="preserve"> </w:t>
      </w:r>
      <w:r w:rsidRPr="00422322">
        <w:rPr>
          <w:rFonts w:ascii="Times New Roman" w:hAnsi="Times New Roman"/>
          <w:sz w:val="28"/>
          <w:szCs w:val="28"/>
        </w:rPr>
        <w:t>(игровой,</w:t>
      </w:r>
      <w:r w:rsidRPr="00422322">
        <w:rPr>
          <w:rFonts w:ascii="Times New Roman" w:hAnsi="Times New Roman"/>
          <w:spacing w:val="1"/>
          <w:sz w:val="28"/>
          <w:szCs w:val="28"/>
        </w:rPr>
        <w:t xml:space="preserve"> </w:t>
      </w:r>
      <w:r w:rsidRPr="00422322">
        <w:rPr>
          <w:rFonts w:ascii="Times New Roman" w:hAnsi="Times New Roman"/>
          <w:sz w:val="28"/>
          <w:szCs w:val="28"/>
        </w:rPr>
        <w:t>познавательно-исследовательской,</w:t>
      </w:r>
      <w:r w:rsidRPr="00422322">
        <w:rPr>
          <w:rFonts w:ascii="Times New Roman" w:hAnsi="Times New Roman"/>
          <w:spacing w:val="1"/>
          <w:sz w:val="28"/>
          <w:szCs w:val="28"/>
        </w:rPr>
        <w:t xml:space="preserve"> </w:t>
      </w:r>
      <w:r w:rsidRPr="00422322">
        <w:rPr>
          <w:rFonts w:ascii="Times New Roman" w:hAnsi="Times New Roman"/>
          <w:sz w:val="28"/>
          <w:szCs w:val="28"/>
        </w:rPr>
        <w:t>продуктивной</w:t>
      </w:r>
      <w:r w:rsidRPr="00422322">
        <w:rPr>
          <w:rFonts w:ascii="Times New Roman" w:hAnsi="Times New Roman"/>
          <w:spacing w:val="-16"/>
          <w:sz w:val="28"/>
          <w:szCs w:val="28"/>
        </w:rPr>
        <w:t xml:space="preserve"> </w:t>
      </w:r>
      <w:r w:rsidRPr="00422322">
        <w:rPr>
          <w:rFonts w:ascii="Times New Roman" w:hAnsi="Times New Roman"/>
          <w:sz w:val="28"/>
          <w:szCs w:val="28"/>
        </w:rPr>
        <w:t>деятельности).</w:t>
      </w:r>
    </w:p>
    <w:p w:rsidR="00DD6525" w:rsidRPr="00D56598" w:rsidRDefault="00DD6525" w:rsidP="004A5A8B">
      <w:pPr>
        <w:pStyle w:val="af5"/>
        <w:spacing w:line="360" w:lineRule="auto"/>
        <w:ind w:left="0" w:right="113" w:firstLine="709"/>
        <w:rPr>
          <w:sz w:val="28"/>
          <w:szCs w:val="28"/>
        </w:rPr>
      </w:pPr>
      <w:r w:rsidRPr="00D56598">
        <w:rPr>
          <w:sz w:val="28"/>
          <w:szCs w:val="28"/>
        </w:rPr>
        <w:t>Тематику</w:t>
      </w:r>
      <w:r w:rsidRPr="00D56598">
        <w:rPr>
          <w:spacing w:val="1"/>
          <w:sz w:val="28"/>
          <w:szCs w:val="28"/>
        </w:rPr>
        <w:t xml:space="preserve"> </w:t>
      </w:r>
      <w:r w:rsidRPr="00D56598">
        <w:rPr>
          <w:sz w:val="28"/>
          <w:szCs w:val="28"/>
        </w:rPr>
        <w:t>культурных</w:t>
      </w:r>
      <w:r w:rsidRPr="00D56598">
        <w:rPr>
          <w:spacing w:val="1"/>
          <w:sz w:val="28"/>
          <w:szCs w:val="28"/>
        </w:rPr>
        <w:t xml:space="preserve"> </w:t>
      </w:r>
      <w:r w:rsidRPr="00D56598">
        <w:rPr>
          <w:sz w:val="28"/>
          <w:szCs w:val="28"/>
        </w:rPr>
        <w:t>практик</w:t>
      </w:r>
      <w:r w:rsidRPr="00D56598">
        <w:rPr>
          <w:spacing w:val="1"/>
          <w:sz w:val="28"/>
          <w:szCs w:val="28"/>
        </w:rPr>
        <w:t xml:space="preserve"> </w:t>
      </w:r>
      <w:r w:rsidRPr="00D56598">
        <w:rPr>
          <w:sz w:val="28"/>
          <w:szCs w:val="28"/>
        </w:rPr>
        <w:t>педагогу</w:t>
      </w:r>
      <w:r w:rsidRPr="00D56598">
        <w:rPr>
          <w:spacing w:val="1"/>
          <w:sz w:val="28"/>
          <w:szCs w:val="28"/>
        </w:rPr>
        <w:t xml:space="preserve"> </w:t>
      </w:r>
      <w:r w:rsidRPr="00D56598">
        <w:rPr>
          <w:sz w:val="28"/>
          <w:szCs w:val="28"/>
        </w:rPr>
        <w:t>помогают</w:t>
      </w:r>
      <w:r w:rsidRPr="00D56598">
        <w:rPr>
          <w:spacing w:val="1"/>
          <w:sz w:val="28"/>
          <w:szCs w:val="28"/>
        </w:rPr>
        <w:t xml:space="preserve"> </w:t>
      </w:r>
      <w:r w:rsidRPr="00D56598">
        <w:rPr>
          <w:sz w:val="28"/>
          <w:szCs w:val="28"/>
        </w:rPr>
        <w:t>определить</w:t>
      </w:r>
      <w:r w:rsidRPr="00D56598">
        <w:rPr>
          <w:spacing w:val="1"/>
          <w:sz w:val="28"/>
          <w:szCs w:val="28"/>
        </w:rPr>
        <w:t xml:space="preserve"> </w:t>
      </w:r>
      <w:r w:rsidRPr="00D56598">
        <w:rPr>
          <w:sz w:val="28"/>
          <w:szCs w:val="28"/>
        </w:rPr>
        <w:t>детские</w:t>
      </w:r>
      <w:r w:rsidRPr="00D56598">
        <w:rPr>
          <w:spacing w:val="1"/>
          <w:sz w:val="28"/>
          <w:szCs w:val="28"/>
        </w:rPr>
        <w:t xml:space="preserve"> </w:t>
      </w:r>
      <w:r w:rsidRPr="00D56598">
        <w:rPr>
          <w:sz w:val="28"/>
          <w:szCs w:val="28"/>
        </w:rPr>
        <w:t>вопросы,</w:t>
      </w:r>
      <w:r w:rsidRPr="00D56598">
        <w:rPr>
          <w:spacing w:val="1"/>
          <w:sz w:val="28"/>
          <w:szCs w:val="28"/>
        </w:rPr>
        <w:t xml:space="preserve"> </w:t>
      </w:r>
      <w:r w:rsidRPr="00D56598">
        <w:rPr>
          <w:sz w:val="28"/>
          <w:szCs w:val="28"/>
        </w:rPr>
        <w:t>проявленный интерес к явлениям окружающей действительности или предметам, значимые</w:t>
      </w:r>
      <w:r w:rsidRPr="00D56598">
        <w:rPr>
          <w:spacing w:val="1"/>
          <w:sz w:val="28"/>
          <w:szCs w:val="28"/>
        </w:rPr>
        <w:t xml:space="preserve"> </w:t>
      </w:r>
      <w:r w:rsidRPr="00D56598">
        <w:rPr>
          <w:w w:val="95"/>
          <w:sz w:val="28"/>
          <w:szCs w:val="28"/>
        </w:rPr>
        <w:t>события,</w:t>
      </w:r>
      <w:r w:rsidRPr="00D56598">
        <w:rPr>
          <w:spacing w:val="-14"/>
          <w:w w:val="95"/>
          <w:sz w:val="28"/>
          <w:szCs w:val="28"/>
        </w:rPr>
        <w:t xml:space="preserve"> </w:t>
      </w:r>
      <w:r w:rsidRPr="00D56598">
        <w:rPr>
          <w:w w:val="95"/>
          <w:sz w:val="28"/>
          <w:szCs w:val="28"/>
        </w:rPr>
        <w:t>неожиданные</w:t>
      </w:r>
      <w:r w:rsidRPr="00D56598">
        <w:rPr>
          <w:spacing w:val="-9"/>
          <w:w w:val="95"/>
          <w:sz w:val="28"/>
          <w:szCs w:val="28"/>
        </w:rPr>
        <w:t xml:space="preserve"> </w:t>
      </w:r>
      <w:r w:rsidRPr="00D56598">
        <w:rPr>
          <w:w w:val="95"/>
          <w:sz w:val="28"/>
          <w:szCs w:val="28"/>
        </w:rPr>
        <w:t>явления,</w:t>
      </w:r>
      <w:r w:rsidRPr="00D56598">
        <w:rPr>
          <w:spacing w:val="-14"/>
          <w:w w:val="95"/>
          <w:sz w:val="28"/>
          <w:szCs w:val="28"/>
        </w:rPr>
        <w:t xml:space="preserve"> </w:t>
      </w:r>
      <w:r w:rsidRPr="00D56598">
        <w:rPr>
          <w:w w:val="95"/>
          <w:sz w:val="28"/>
          <w:szCs w:val="28"/>
        </w:rPr>
        <w:t>художественная</w:t>
      </w:r>
      <w:r w:rsidRPr="00D56598">
        <w:rPr>
          <w:spacing w:val="-12"/>
          <w:w w:val="95"/>
          <w:sz w:val="28"/>
          <w:szCs w:val="28"/>
        </w:rPr>
        <w:t xml:space="preserve"> </w:t>
      </w:r>
      <w:r w:rsidRPr="00D56598">
        <w:rPr>
          <w:w w:val="95"/>
          <w:sz w:val="28"/>
          <w:szCs w:val="28"/>
        </w:rPr>
        <w:t>литература</w:t>
      </w:r>
      <w:r w:rsidRPr="00D56598">
        <w:rPr>
          <w:spacing w:val="-11"/>
          <w:w w:val="95"/>
          <w:sz w:val="28"/>
          <w:szCs w:val="28"/>
        </w:rPr>
        <w:t xml:space="preserve"> </w:t>
      </w:r>
      <w:r w:rsidRPr="00D56598">
        <w:rPr>
          <w:w w:val="95"/>
          <w:sz w:val="28"/>
          <w:szCs w:val="28"/>
        </w:rPr>
        <w:t>и</w:t>
      </w:r>
      <w:r w:rsidRPr="00D56598">
        <w:rPr>
          <w:spacing w:val="-10"/>
          <w:w w:val="95"/>
          <w:sz w:val="28"/>
          <w:szCs w:val="28"/>
        </w:rPr>
        <w:t xml:space="preserve"> </w:t>
      </w:r>
      <w:r w:rsidRPr="00D56598">
        <w:rPr>
          <w:w w:val="95"/>
          <w:sz w:val="28"/>
          <w:szCs w:val="28"/>
        </w:rPr>
        <w:t>другое.</w:t>
      </w:r>
    </w:p>
    <w:p w:rsidR="00DD6525" w:rsidRDefault="00DD6525" w:rsidP="004A5A8B">
      <w:pPr>
        <w:pStyle w:val="af5"/>
        <w:spacing w:line="360" w:lineRule="auto"/>
        <w:ind w:left="0" w:right="113" w:firstLine="709"/>
        <w:rPr>
          <w:sz w:val="28"/>
          <w:szCs w:val="28"/>
        </w:rPr>
      </w:pPr>
      <w:r w:rsidRPr="00D56598">
        <w:rPr>
          <w:w w:val="95"/>
          <w:sz w:val="28"/>
          <w:szCs w:val="28"/>
        </w:rPr>
        <w:t>В процессе культурных практик педагог создает атмосферу свободы выбора, творческого</w:t>
      </w:r>
      <w:r w:rsidRPr="00D56598">
        <w:rPr>
          <w:spacing w:val="1"/>
          <w:w w:val="95"/>
          <w:sz w:val="28"/>
          <w:szCs w:val="28"/>
        </w:rPr>
        <w:t xml:space="preserve"> </w:t>
      </w:r>
      <w:r w:rsidRPr="00D56598">
        <w:rPr>
          <w:sz w:val="28"/>
          <w:szCs w:val="28"/>
        </w:rPr>
        <w:t>обмена</w:t>
      </w:r>
      <w:r w:rsidRPr="00D56598">
        <w:rPr>
          <w:spacing w:val="-12"/>
          <w:sz w:val="28"/>
          <w:szCs w:val="28"/>
        </w:rPr>
        <w:t xml:space="preserve"> </w:t>
      </w:r>
      <w:r w:rsidRPr="00D56598">
        <w:rPr>
          <w:sz w:val="28"/>
          <w:szCs w:val="28"/>
        </w:rPr>
        <w:t>и</w:t>
      </w:r>
      <w:r w:rsidRPr="00D56598">
        <w:rPr>
          <w:spacing w:val="-13"/>
          <w:sz w:val="28"/>
          <w:szCs w:val="28"/>
        </w:rPr>
        <w:t xml:space="preserve"> </w:t>
      </w:r>
      <w:r w:rsidRPr="00D56598">
        <w:rPr>
          <w:sz w:val="28"/>
          <w:szCs w:val="28"/>
        </w:rPr>
        <w:t>самовыражения,</w:t>
      </w:r>
      <w:r w:rsidRPr="00D56598">
        <w:rPr>
          <w:spacing w:val="-14"/>
          <w:sz w:val="28"/>
          <w:szCs w:val="28"/>
        </w:rPr>
        <w:t xml:space="preserve"> </w:t>
      </w:r>
      <w:r w:rsidRPr="00D56598">
        <w:rPr>
          <w:sz w:val="28"/>
          <w:szCs w:val="28"/>
        </w:rPr>
        <w:t>сотрудничества</w:t>
      </w:r>
      <w:r w:rsidRPr="00D56598">
        <w:rPr>
          <w:spacing w:val="-12"/>
          <w:sz w:val="28"/>
          <w:szCs w:val="28"/>
        </w:rPr>
        <w:t xml:space="preserve"> </w:t>
      </w:r>
      <w:r w:rsidRPr="00D56598">
        <w:rPr>
          <w:sz w:val="28"/>
          <w:szCs w:val="28"/>
        </w:rPr>
        <w:t>взрослого</w:t>
      </w:r>
      <w:r w:rsidRPr="00D56598">
        <w:rPr>
          <w:spacing w:val="-11"/>
          <w:sz w:val="28"/>
          <w:szCs w:val="28"/>
        </w:rPr>
        <w:t xml:space="preserve"> </w:t>
      </w:r>
      <w:r w:rsidRPr="00D56598">
        <w:rPr>
          <w:sz w:val="28"/>
          <w:szCs w:val="28"/>
        </w:rPr>
        <w:t>и</w:t>
      </w:r>
      <w:r w:rsidRPr="00D56598">
        <w:rPr>
          <w:spacing w:val="-12"/>
          <w:sz w:val="28"/>
          <w:szCs w:val="28"/>
        </w:rPr>
        <w:t xml:space="preserve"> </w:t>
      </w:r>
      <w:r w:rsidRPr="00D56598">
        <w:rPr>
          <w:sz w:val="28"/>
          <w:szCs w:val="28"/>
        </w:rPr>
        <w:t>детей.</w:t>
      </w:r>
      <w:r w:rsidRPr="00D56598">
        <w:rPr>
          <w:spacing w:val="-13"/>
          <w:sz w:val="28"/>
          <w:szCs w:val="28"/>
        </w:rPr>
        <w:t xml:space="preserve"> </w:t>
      </w:r>
      <w:r w:rsidRPr="00D56598">
        <w:rPr>
          <w:sz w:val="28"/>
          <w:szCs w:val="28"/>
        </w:rPr>
        <w:t>Организация</w:t>
      </w:r>
      <w:r w:rsidRPr="00D56598">
        <w:rPr>
          <w:spacing w:val="-12"/>
          <w:sz w:val="28"/>
          <w:szCs w:val="28"/>
        </w:rPr>
        <w:t xml:space="preserve"> </w:t>
      </w:r>
      <w:r w:rsidRPr="00D56598">
        <w:rPr>
          <w:sz w:val="28"/>
          <w:szCs w:val="28"/>
        </w:rPr>
        <w:t>культурных</w:t>
      </w:r>
      <w:r w:rsidRPr="00D56598">
        <w:rPr>
          <w:spacing w:val="-13"/>
          <w:sz w:val="28"/>
          <w:szCs w:val="28"/>
        </w:rPr>
        <w:t xml:space="preserve"> </w:t>
      </w:r>
      <w:r w:rsidRPr="00D56598">
        <w:rPr>
          <w:sz w:val="28"/>
          <w:szCs w:val="28"/>
        </w:rPr>
        <w:t>практик</w:t>
      </w:r>
      <w:r w:rsidRPr="00D56598">
        <w:rPr>
          <w:spacing w:val="-68"/>
          <w:sz w:val="28"/>
          <w:szCs w:val="28"/>
        </w:rPr>
        <w:t xml:space="preserve"> </w:t>
      </w:r>
      <w:r w:rsidRPr="00D56598">
        <w:rPr>
          <w:sz w:val="28"/>
          <w:szCs w:val="28"/>
        </w:rPr>
        <w:t>предполагает</w:t>
      </w:r>
      <w:r w:rsidRPr="00D56598">
        <w:rPr>
          <w:spacing w:val="-16"/>
          <w:sz w:val="28"/>
          <w:szCs w:val="28"/>
        </w:rPr>
        <w:t xml:space="preserve"> </w:t>
      </w:r>
      <w:r w:rsidRPr="00D56598">
        <w:rPr>
          <w:sz w:val="28"/>
          <w:szCs w:val="28"/>
        </w:rPr>
        <w:t>подгрупповой</w:t>
      </w:r>
      <w:r w:rsidRPr="00D56598">
        <w:rPr>
          <w:spacing w:val="-15"/>
          <w:sz w:val="28"/>
          <w:szCs w:val="28"/>
        </w:rPr>
        <w:t xml:space="preserve"> </w:t>
      </w:r>
      <w:r w:rsidRPr="00D56598">
        <w:rPr>
          <w:sz w:val="28"/>
          <w:szCs w:val="28"/>
        </w:rPr>
        <w:t>способ</w:t>
      </w:r>
      <w:r w:rsidRPr="00D56598">
        <w:rPr>
          <w:spacing w:val="-13"/>
          <w:sz w:val="28"/>
          <w:szCs w:val="28"/>
        </w:rPr>
        <w:t xml:space="preserve"> </w:t>
      </w:r>
      <w:r w:rsidRPr="00D56598">
        <w:rPr>
          <w:sz w:val="28"/>
          <w:szCs w:val="28"/>
        </w:rPr>
        <w:t>объединения</w:t>
      </w:r>
      <w:r w:rsidRPr="00D56598">
        <w:rPr>
          <w:spacing w:val="-17"/>
          <w:sz w:val="28"/>
          <w:szCs w:val="28"/>
        </w:rPr>
        <w:t xml:space="preserve"> </w:t>
      </w:r>
      <w:r w:rsidRPr="00D56598">
        <w:rPr>
          <w:sz w:val="28"/>
          <w:szCs w:val="28"/>
        </w:rPr>
        <w:t>детей.</w:t>
      </w:r>
    </w:p>
    <w:p w:rsidR="00DD6525" w:rsidRDefault="00DD6525" w:rsidP="004A5A8B">
      <w:pPr>
        <w:pStyle w:val="af5"/>
        <w:spacing w:line="360" w:lineRule="auto"/>
        <w:ind w:left="0" w:right="113" w:firstLine="709"/>
        <w:rPr>
          <w:sz w:val="28"/>
          <w:szCs w:val="28"/>
        </w:rPr>
      </w:pPr>
    </w:p>
    <w:p w:rsidR="00DD6525" w:rsidRDefault="00DD6525" w:rsidP="004A5A8B">
      <w:pPr>
        <w:pStyle w:val="af5"/>
        <w:numPr>
          <w:ilvl w:val="2"/>
          <w:numId w:val="1"/>
        </w:numPr>
        <w:spacing w:line="360" w:lineRule="auto"/>
        <w:ind w:right="113"/>
        <w:rPr>
          <w:b/>
          <w:sz w:val="28"/>
          <w:szCs w:val="28"/>
        </w:rPr>
      </w:pPr>
      <w:r w:rsidRPr="00422322">
        <w:rPr>
          <w:b/>
          <w:sz w:val="28"/>
          <w:szCs w:val="28"/>
        </w:rPr>
        <w:t>Способы и направления поддержки детской инициативы.</w:t>
      </w:r>
    </w:p>
    <w:p w:rsidR="00DD6525" w:rsidRPr="00422322" w:rsidRDefault="00DD6525" w:rsidP="004A5A8B">
      <w:pPr>
        <w:pStyle w:val="af5"/>
        <w:ind w:left="1095" w:right="113"/>
        <w:rPr>
          <w:b/>
          <w:sz w:val="28"/>
          <w:szCs w:val="28"/>
        </w:rPr>
      </w:pPr>
    </w:p>
    <w:p w:rsidR="00DD6525" w:rsidRPr="00D56598" w:rsidRDefault="00DD6525" w:rsidP="004A5A8B">
      <w:pPr>
        <w:pStyle w:val="af5"/>
        <w:spacing w:line="360" w:lineRule="auto"/>
        <w:ind w:left="0" w:right="113" w:firstLine="709"/>
        <w:rPr>
          <w:sz w:val="28"/>
          <w:szCs w:val="28"/>
        </w:rPr>
      </w:pPr>
      <w:r w:rsidRPr="00D56598">
        <w:rPr>
          <w:sz w:val="28"/>
          <w:szCs w:val="28"/>
        </w:rPr>
        <w:t>Для поддержки детской</w:t>
      </w:r>
      <w:r w:rsidRPr="00D56598">
        <w:rPr>
          <w:spacing w:val="1"/>
          <w:sz w:val="28"/>
          <w:szCs w:val="28"/>
        </w:rPr>
        <w:t xml:space="preserve"> </w:t>
      </w:r>
      <w:r w:rsidRPr="00D56598">
        <w:rPr>
          <w:sz w:val="28"/>
          <w:szCs w:val="28"/>
        </w:rPr>
        <w:t>инициативы педагог поощряет</w:t>
      </w:r>
      <w:r w:rsidRPr="00D56598">
        <w:rPr>
          <w:spacing w:val="1"/>
          <w:sz w:val="28"/>
          <w:szCs w:val="28"/>
        </w:rPr>
        <w:t xml:space="preserve"> </w:t>
      </w:r>
      <w:r w:rsidRPr="00D56598">
        <w:rPr>
          <w:sz w:val="28"/>
          <w:szCs w:val="28"/>
        </w:rPr>
        <w:t>свободную самостоятельную</w:t>
      </w:r>
      <w:r w:rsidRPr="00D56598">
        <w:rPr>
          <w:spacing w:val="1"/>
          <w:sz w:val="28"/>
          <w:szCs w:val="28"/>
        </w:rPr>
        <w:t xml:space="preserve"> </w:t>
      </w:r>
      <w:r w:rsidRPr="00D56598">
        <w:rPr>
          <w:w w:val="95"/>
          <w:sz w:val="28"/>
          <w:szCs w:val="28"/>
        </w:rPr>
        <w:t>деятельность</w:t>
      </w:r>
      <w:r w:rsidRPr="00D56598">
        <w:rPr>
          <w:spacing w:val="23"/>
          <w:w w:val="95"/>
          <w:sz w:val="28"/>
          <w:szCs w:val="28"/>
        </w:rPr>
        <w:t xml:space="preserve"> </w:t>
      </w:r>
      <w:r w:rsidRPr="00D56598">
        <w:rPr>
          <w:w w:val="95"/>
          <w:sz w:val="28"/>
          <w:szCs w:val="28"/>
        </w:rPr>
        <w:t>детей,</w:t>
      </w:r>
      <w:r w:rsidRPr="00D56598">
        <w:rPr>
          <w:spacing w:val="20"/>
          <w:w w:val="95"/>
          <w:sz w:val="28"/>
          <w:szCs w:val="28"/>
        </w:rPr>
        <w:t xml:space="preserve"> </w:t>
      </w:r>
      <w:r w:rsidRPr="00D56598">
        <w:rPr>
          <w:w w:val="95"/>
          <w:sz w:val="28"/>
          <w:szCs w:val="28"/>
        </w:rPr>
        <w:t>основанную</w:t>
      </w:r>
      <w:r w:rsidRPr="00D56598">
        <w:rPr>
          <w:spacing w:val="21"/>
          <w:w w:val="95"/>
          <w:sz w:val="28"/>
          <w:szCs w:val="28"/>
        </w:rPr>
        <w:t xml:space="preserve"> </w:t>
      </w:r>
      <w:r w:rsidRPr="00D56598">
        <w:rPr>
          <w:w w:val="95"/>
          <w:sz w:val="28"/>
          <w:szCs w:val="28"/>
        </w:rPr>
        <w:t>на</w:t>
      </w:r>
      <w:r w:rsidRPr="00D56598">
        <w:rPr>
          <w:spacing w:val="23"/>
          <w:w w:val="95"/>
          <w:sz w:val="28"/>
          <w:szCs w:val="28"/>
        </w:rPr>
        <w:t xml:space="preserve"> </w:t>
      </w:r>
      <w:r w:rsidRPr="00D56598">
        <w:rPr>
          <w:w w:val="95"/>
          <w:sz w:val="28"/>
          <w:szCs w:val="28"/>
        </w:rPr>
        <w:t>детских</w:t>
      </w:r>
      <w:r w:rsidRPr="00D56598">
        <w:rPr>
          <w:spacing w:val="23"/>
          <w:w w:val="95"/>
          <w:sz w:val="28"/>
          <w:szCs w:val="28"/>
        </w:rPr>
        <w:t xml:space="preserve"> </w:t>
      </w:r>
      <w:r w:rsidRPr="00D56598">
        <w:rPr>
          <w:w w:val="95"/>
          <w:sz w:val="28"/>
          <w:szCs w:val="28"/>
        </w:rPr>
        <w:t>интересах</w:t>
      </w:r>
      <w:r w:rsidRPr="00D56598">
        <w:rPr>
          <w:spacing w:val="19"/>
          <w:w w:val="95"/>
          <w:sz w:val="28"/>
          <w:szCs w:val="28"/>
        </w:rPr>
        <w:t xml:space="preserve"> </w:t>
      </w:r>
      <w:r w:rsidRPr="00D56598">
        <w:rPr>
          <w:w w:val="95"/>
          <w:sz w:val="28"/>
          <w:szCs w:val="28"/>
        </w:rPr>
        <w:t>и</w:t>
      </w:r>
      <w:r w:rsidRPr="00D56598">
        <w:rPr>
          <w:spacing w:val="20"/>
          <w:w w:val="95"/>
          <w:sz w:val="28"/>
          <w:szCs w:val="28"/>
        </w:rPr>
        <w:t xml:space="preserve"> </w:t>
      </w:r>
      <w:r w:rsidRPr="00D56598">
        <w:rPr>
          <w:w w:val="95"/>
          <w:sz w:val="28"/>
          <w:szCs w:val="28"/>
        </w:rPr>
        <w:t>предпочтениях.</w:t>
      </w:r>
      <w:r w:rsidRPr="00D56598">
        <w:rPr>
          <w:spacing w:val="18"/>
          <w:w w:val="95"/>
          <w:sz w:val="28"/>
          <w:szCs w:val="28"/>
        </w:rPr>
        <w:t xml:space="preserve"> </w:t>
      </w:r>
      <w:r w:rsidRPr="00D56598">
        <w:rPr>
          <w:w w:val="95"/>
          <w:sz w:val="28"/>
          <w:szCs w:val="28"/>
        </w:rPr>
        <w:t>Появление</w:t>
      </w:r>
      <w:r w:rsidRPr="00D56598">
        <w:rPr>
          <w:spacing w:val="22"/>
          <w:w w:val="95"/>
          <w:sz w:val="28"/>
          <w:szCs w:val="28"/>
        </w:rPr>
        <w:t xml:space="preserve"> </w:t>
      </w:r>
      <w:r w:rsidRPr="00D56598">
        <w:rPr>
          <w:w w:val="95"/>
          <w:sz w:val="28"/>
          <w:szCs w:val="28"/>
        </w:rPr>
        <w:t>возможности</w:t>
      </w:r>
      <w:r w:rsidRPr="00D56598">
        <w:rPr>
          <w:spacing w:val="-65"/>
          <w:w w:val="95"/>
          <w:sz w:val="28"/>
          <w:szCs w:val="28"/>
        </w:rPr>
        <w:t xml:space="preserve"> </w:t>
      </w:r>
      <w:r w:rsidRPr="00D56598">
        <w:rPr>
          <w:w w:val="95"/>
          <w:sz w:val="28"/>
          <w:szCs w:val="28"/>
        </w:rPr>
        <w:t>у</w:t>
      </w:r>
      <w:r w:rsidRPr="00D56598">
        <w:rPr>
          <w:spacing w:val="1"/>
          <w:w w:val="95"/>
          <w:sz w:val="28"/>
          <w:szCs w:val="28"/>
        </w:rPr>
        <w:t xml:space="preserve"> </w:t>
      </w:r>
      <w:r w:rsidRPr="00D56598">
        <w:rPr>
          <w:w w:val="95"/>
          <w:sz w:val="28"/>
          <w:szCs w:val="28"/>
        </w:rPr>
        <w:t>ребёнка</w:t>
      </w:r>
      <w:r w:rsidRPr="00D56598">
        <w:rPr>
          <w:spacing w:val="1"/>
          <w:w w:val="95"/>
          <w:sz w:val="28"/>
          <w:szCs w:val="28"/>
        </w:rPr>
        <w:t xml:space="preserve"> </w:t>
      </w:r>
      <w:r w:rsidRPr="00D56598">
        <w:rPr>
          <w:w w:val="95"/>
          <w:sz w:val="28"/>
          <w:szCs w:val="28"/>
        </w:rPr>
        <w:t>исследовать,</w:t>
      </w:r>
      <w:r w:rsidRPr="00D56598">
        <w:rPr>
          <w:spacing w:val="1"/>
          <w:w w:val="95"/>
          <w:sz w:val="28"/>
          <w:szCs w:val="28"/>
        </w:rPr>
        <w:t xml:space="preserve"> </w:t>
      </w:r>
      <w:r w:rsidRPr="00D56598">
        <w:rPr>
          <w:w w:val="95"/>
          <w:sz w:val="28"/>
          <w:szCs w:val="28"/>
        </w:rPr>
        <w:t>играть,</w:t>
      </w:r>
      <w:r w:rsidRPr="00D56598">
        <w:rPr>
          <w:spacing w:val="1"/>
          <w:w w:val="95"/>
          <w:sz w:val="28"/>
          <w:szCs w:val="28"/>
        </w:rPr>
        <w:t xml:space="preserve"> </w:t>
      </w:r>
      <w:r w:rsidRPr="00D56598">
        <w:rPr>
          <w:w w:val="95"/>
          <w:sz w:val="28"/>
          <w:szCs w:val="28"/>
        </w:rPr>
        <w:t>лепить,</w:t>
      </w:r>
      <w:r w:rsidRPr="00D56598">
        <w:rPr>
          <w:spacing w:val="1"/>
          <w:w w:val="95"/>
          <w:sz w:val="28"/>
          <w:szCs w:val="28"/>
        </w:rPr>
        <w:t xml:space="preserve"> </w:t>
      </w:r>
      <w:r w:rsidRPr="00D56598">
        <w:rPr>
          <w:w w:val="95"/>
          <w:sz w:val="28"/>
          <w:szCs w:val="28"/>
        </w:rPr>
        <w:t>рисовать,</w:t>
      </w:r>
      <w:r w:rsidRPr="00D56598">
        <w:rPr>
          <w:spacing w:val="1"/>
          <w:w w:val="95"/>
          <w:sz w:val="28"/>
          <w:szCs w:val="28"/>
        </w:rPr>
        <w:t xml:space="preserve"> </w:t>
      </w:r>
      <w:r w:rsidRPr="00D56598">
        <w:rPr>
          <w:w w:val="95"/>
          <w:sz w:val="28"/>
          <w:szCs w:val="28"/>
        </w:rPr>
        <w:t>сочинять,</w:t>
      </w:r>
      <w:r w:rsidRPr="00D56598">
        <w:rPr>
          <w:spacing w:val="1"/>
          <w:w w:val="95"/>
          <w:sz w:val="28"/>
          <w:szCs w:val="28"/>
        </w:rPr>
        <w:t xml:space="preserve"> </w:t>
      </w:r>
      <w:r w:rsidRPr="00D56598">
        <w:rPr>
          <w:w w:val="95"/>
          <w:sz w:val="28"/>
          <w:szCs w:val="28"/>
        </w:rPr>
        <w:t>петь,</w:t>
      </w:r>
      <w:r w:rsidRPr="00D56598">
        <w:rPr>
          <w:spacing w:val="1"/>
          <w:w w:val="95"/>
          <w:sz w:val="28"/>
          <w:szCs w:val="28"/>
        </w:rPr>
        <w:t xml:space="preserve"> </w:t>
      </w:r>
      <w:r w:rsidRPr="00D56598">
        <w:rPr>
          <w:w w:val="95"/>
          <w:sz w:val="28"/>
          <w:szCs w:val="28"/>
        </w:rPr>
        <w:t>танцевать,</w:t>
      </w:r>
      <w:r w:rsidRPr="00D56598">
        <w:rPr>
          <w:spacing w:val="1"/>
          <w:w w:val="95"/>
          <w:sz w:val="28"/>
          <w:szCs w:val="28"/>
        </w:rPr>
        <w:t xml:space="preserve"> </w:t>
      </w:r>
      <w:r w:rsidRPr="00D56598">
        <w:rPr>
          <w:w w:val="95"/>
          <w:sz w:val="28"/>
          <w:szCs w:val="28"/>
        </w:rPr>
        <w:t>конструировать,</w:t>
      </w:r>
      <w:r w:rsidRPr="00D56598">
        <w:rPr>
          <w:spacing w:val="-64"/>
          <w:w w:val="95"/>
          <w:sz w:val="28"/>
          <w:szCs w:val="28"/>
        </w:rPr>
        <w:t xml:space="preserve"> </w:t>
      </w:r>
      <w:r w:rsidRPr="00D56598">
        <w:rPr>
          <w:sz w:val="28"/>
          <w:szCs w:val="28"/>
        </w:rPr>
        <w:t>ориентируясь на собственные интересы, позволяет обеспечить такие важные составляющие</w:t>
      </w:r>
      <w:r w:rsidRPr="00D56598">
        <w:rPr>
          <w:spacing w:val="1"/>
          <w:sz w:val="28"/>
          <w:szCs w:val="28"/>
        </w:rPr>
        <w:t xml:space="preserve"> </w:t>
      </w:r>
      <w:r w:rsidRPr="00D56598">
        <w:rPr>
          <w:sz w:val="28"/>
          <w:szCs w:val="28"/>
        </w:rPr>
        <w:t>эмоционального благополучия ребёнка ДОО как уверенность в себе, чувство защищенности,</w:t>
      </w:r>
      <w:r w:rsidRPr="00D56598">
        <w:rPr>
          <w:spacing w:val="1"/>
          <w:sz w:val="28"/>
          <w:szCs w:val="28"/>
        </w:rPr>
        <w:t xml:space="preserve"> </w:t>
      </w:r>
      <w:r w:rsidRPr="00D56598">
        <w:rPr>
          <w:sz w:val="28"/>
          <w:szCs w:val="28"/>
        </w:rPr>
        <w:t>комфорта,</w:t>
      </w:r>
      <w:r w:rsidRPr="00D56598">
        <w:rPr>
          <w:spacing w:val="-18"/>
          <w:sz w:val="28"/>
          <w:szCs w:val="28"/>
        </w:rPr>
        <w:t xml:space="preserve"> </w:t>
      </w:r>
      <w:r w:rsidRPr="00D56598">
        <w:rPr>
          <w:sz w:val="28"/>
          <w:szCs w:val="28"/>
        </w:rPr>
        <w:lastRenderedPageBreak/>
        <w:t>положительного</w:t>
      </w:r>
      <w:r w:rsidRPr="00D56598">
        <w:rPr>
          <w:spacing w:val="-15"/>
          <w:sz w:val="28"/>
          <w:szCs w:val="28"/>
        </w:rPr>
        <w:t xml:space="preserve"> </w:t>
      </w:r>
      <w:r w:rsidRPr="00D56598">
        <w:rPr>
          <w:sz w:val="28"/>
          <w:szCs w:val="28"/>
        </w:rPr>
        <w:t>самоощущения.</w:t>
      </w:r>
    </w:p>
    <w:p w:rsidR="00DD6525" w:rsidRPr="00D56598" w:rsidRDefault="00DD6525" w:rsidP="004A5A8B">
      <w:pPr>
        <w:pStyle w:val="af5"/>
        <w:spacing w:line="360" w:lineRule="auto"/>
        <w:ind w:left="0" w:right="113" w:firstLine="709"/>
        <w:rPr>
          <w:sz w:val="28"/>
          <w:szCs w:val="28"/>
        </w:rPr>
      </w:pPr>
      <w:r w:rsidRPr="00D56598">
        <w:rPr>
          <w:sz w:val="28"/>
          <w:szCs w:val="28"/>
        </w:rPr>
        <w:t>Наиболее</w:t>
      </w:r>
      <w:r w:rsidRPr="00D56598">
        <w:rPr>
          <w:spacing w:val="1"/>
          <w:sz w:val="28"/>
          <w:szCs w:val="28"/>
        </w:rPr>
        <w:t xml:space="preserve"> </w:t>
      </w:r>
      <w:r w:rsidRPr="00D56598">
        <w:rPr>
          <w:sz w:val="28"/>
          <w:szCs w:val="28"/>
        </w:rPr>
        <w:t>благоприятными</w:t>
      </w:r>
      <w:r w:rsidRPr="00D56598">
        <w:rPr>
          <w:spacing w:val="1"/>
          <w:sz w:val="28"/>
          <w:szCs w:val="28"/>
        </w:rPr>
        <w:t xml:space="preserve"> </w:t>
      </w:r>
      <w:r w:rsidRPr="00D56598">
        <w:rPr>
          <w:sz w:val="28"/>
          <w:szCs w:val="28"/>
        </w:rPr>
        <w:t>отрезками</w:t>
      </w:r>
      <w:r w:rsidRPr="00D56598">
        <w:rPr>
          <w:spacing w:val="1"/>
          <w:sz w:val="28"/>
          <w:szCs w:val="28"/>
        </w:rPr>
        <w:t xml:space="preserve"> </w:t>
      </w:r>
      <w:r w:rsidRPr="00D56598">
        <w:rPr>
          <w:sz w:val="28"/>
          <w:szCs w:val="28"/>
        </w:rPr>
        <w:t>времени</w:t>
      </w:r>
      <w:r w:rsidRPr="00D56598">
        <w:rPr>
          <w:spacing w:val="1"/>
          <w:sz w:val="28"/>
          <w:szCs w:val="28"/>
        </w:rPr>
        <w:t xml:space="preserve"> </w:t>
      </w:r>
      <w:r w:rsidRPr="00D56598">
        <w:rPr>
          <w:sz w:val="28"/>
          <w:szCs w:val="28"/>
        </w:rPr>
        <w:t>для</w:t>
      </w:r>
      <w:r w:rsidRPr="00D56598">
        <w:rPr>
          <w:spacing w:val="1"/>
          <w:sz w:val="28"/>
          <w:szCs w:val="28"/>
        </w:rPr>
        <w:t xml:space="preserve"> </w:t>
      </w:r>
      <w:r w:rsidRPr="00D56598">
        <w:rPr>
          <w:sz w:val="28"/>
          <w:szCs w:val="28"/>
        </w:rPr>
        <w:t>организации</w:t>
      </w:r>
      <w:r w:rsidRPr="00D56598">
        <w:rPr>
          <w:spacing w:val="1"/>
          <w:sz w:val="28"/>
          <w:szCs w:val="28"/>
        </w:rPr>
        <w:t xml:space="preserve"> </w:t>
      </w:r>
      <w:r w:rsidRPr="00D56598">
        <w:rPr>
          <w:sz w:val="28"/>
          <w:szCs w:val="28"/>
        </w:rPr>
        <w:t>свободной</w:t>
      </w:r>
      <w:r w:rsidRPr="00D56598">
        <w:rPr>
          <w:spacing w:val="1"/>
          <w:sz w:val="28"/>
          <w:szCs w:val="28"/>
        </w:rPr>
        <w:t xml:space="preserve"> </w:t>
      </w:r>
      <w:r w:rsidRPr="00D56598">
        <w:rPr>
          <w:sz w:val="28"/>
          <w:szCs w:val="28"/>
        </w:rPr>
        <w:t>самостоятельной деятельности детей является утро, когда ребёнок приходит в ДОО и вторая</w:t>
      </w:r>
      <w:r w:rsidRPr="00D56598">
        <w:rPr>
          <w:spacing w:val="1"/>
          <w:sz w:val="28"/>
          <w:szCs w:val="28"/>
        </w:rPr>
        <w:t xml:space="preserve"> </w:t>
      </w:r>
      <w:r w:rsidRPr="00D56598">
        <w:rPr>
          <w:sz w:val="28"/>
          <w:szCs w:val="28"/>
        </w:rPr>
        <w:t>половина</w:t>
      </w:r>
      <w:r w:rsidRPr="00D56598">
        <w:rPr>
          <w:spacing w:val="-15"/>
          <w:sz w:val="28"/>
          <w:szCs w:val="28"/>
        </w:rPr>
        <w:t xml:space="preserve"> </w:t>
      </w:r>
      <w:r w:rsidRPr="00D56598">
        <w:rPr>
          <w:sz w:val="28"/>
          <w:szCs w:val="28"/>
        </w:rPr>
        <w:t>дня.</w:t>
      </w:r>
    </w:p>
    <w:p w:rsidR="00DD6525" w:rsidRPr="00D56598" w:rsidRDefault="00DD6525" w:rsidP="004A5A8B">
      <w:pPr>
        <w:pStyle w:val="af5"/>
        <w:spacing w:line="360" w:lineRule="auto"/>
        <w:ind w:left="0" w:right="113" w:firstLine="709"/>
        <w:rPr>
          <w:sz w:val="28"/>
          <w:szCs w:val="28"/>
        </w:rPr>
      </w:pPr>
      <w:r w:rsidRPr="00D56598">
        <w:rPr>
          <w:sz w:val="28"/>
          <w:szCs w:val="28"/>
        </w:rPr>
        <w:t>Любая</w:t>
      </w:r>
      <w:r w:rsidRPr="00D56598">
        <w:rPr>
          <w:spacing w:val="1"/>
          <w:sz w:val="28"/>
          <w:szCs w:val="28"/>
        </w:rPr>
        <w:t xml:space="preserve"> </w:t>
      </w:r>
      <w:r w:rsidRPr="00D56598">
        <w:rPr>
          <w:sz w:val="28"/>
          <w:szCs w:val="28"/>
        </w:rPr>
        <w:t>деятельность</w:t>
      </w:r>
      <w:r w:rsidRPr="00D56598">
        <w:rPr>
          <w:spacing w:val="1"/>
          <w:sz w:val="28"/>
          <w:szCs w:val="28"/>
        </w:rPr>
        <w:t xml:space="preserve"> </w:t>
      </w:r>
      <w:r w:rsidRPr="00D56598">
        <w:rPr>
          <w:sz w:val="28"/>
          <w:szCs w:val="28"/>
        </w:rPr>
        <w:t>ребёнка</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ДОО</w:t>
      </w:r>
      <w:r w:rsidRPr="00D56598">
        <w:rPr>
          <w:spacing w:val="1"/>
          <w:sz w:val="28"/>
          <w:szCs w:val="28"/>
        </w:rPr>
        <w:t xml:space="preserve"> </w:t>
      </w:r>
      <w:r w:rsidRPr="00D56598">
        <w:rPr>
          <w:sz w:val="28"/>
          <w:szCs w:val="28"/>
        </w:rPr>
        <w:t>может</w:t>
      </w:r>
      <w:r w:rsidRPr="00D56598">
        <w:rPr>
          <w:spacing w:val="1"/>
          <w:sz w:val="28"/>
          <w:szCs w:val="28"/>
        </w:rPr>
        <w:t xml:space="preserve"> </w:t>
      </w:r>
      <w:r w:rsidRPr="00D56598">
        <w:rPr>
          <w:sz w:val="28"/>
          <w:szCs w:val="28"/>
        </w:rPr>
        <w:t>протекать</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форме</w:t>
      </w:r>
      <w:r w:rsidRPr="00D56598">
        <w:rPr>
          <w:spacing w:val="1"/>
          <w:sz w:val="28"/>
          <w:szCs w:val="28"/>
        </w:rPr>
        <w:t xml:space="preserve"> </w:t>
      </w:r>
      <w:r w:rsidRPr="00D56598">
        <w:rPr>
          <w:sz w:val="28"/>
          <w:szCs w:val="28"/>
        </w:rPr>
        <w:t>самостоятельной</w:t>
      </w:r>
      <w:r w:rsidRPr="00D56598">
        <w:rPr>
          <w:spacing w:val="1"/>
          <w:sz w:val="28"/>
          <w:szCs w:val="28"/>
        </w:rPr>
        <w:t xml:space="preserve"> </w:t>
      </w:r>
      <w:r w:rsidRPr="00D56598">
        <w:rPr>
          <w:sz w:val="28"/>
          <w:szCs w:val="28"/>
        </w:rPr>
        <w:t>инициативной</w:t>
      </w:r>
      <w:r w:rsidRPr="00D56598">
        <w:rPr>
          <w:spacing w:val="-16"/>
          <w:sz w:val="28"/>
          <w:szCs w:val="28"/>
        </w:rPr>
        <w:t xml:space="preserve"> </w:t>
      </w:r>
      <w:r w:rsidRPr="00D56598">
        <w:rPr>
          <w:sz w:val="28"/>
          <w:szCs w:val="28"/>
        </w:rPr>
        <w:t>деятельности,</w:t>
      </w:r>
      <w:r w:rsidRPr="00D56598">
        <w:rPr>
          <w:spacing w:val="-19"/>
          <w:sz w:val="28"/>
          <w:szCs w:val="28"/>
        </w:rPr>
        <w:t xml:space="preserve"> </w:t>
      </w:r>
      <w:r w:rsidRPr="00D56598">
        <w:rPr>
          <w:sz w:val="28"/>
          <w:szCs w:val="28"/>
        </w:rPr>
        <w:t>например:</w:t>
      </w:r>
    </w:p>
    <w:p w:rsidR="00DD6525" w:rsidRPr="00422322" w:rsidRDefault="00DD6525" w:rsidP="00120B4D">
      <w:pPr>
        <w:pStyle w:val="a9"/>
        <w:widowControl w:val="0"/>
        <w:numPr>
          <w:ilvl w:val="0"/>
          <w:numId w:val="51"/>
        </w:numPr>
        <w:autoSpaceDE w:val="0"/>
        <w:autoSpaceDN w:val="0"/>
        <w:spacing w:after="0" w:line="360" w:lineRule="auto"/>
        <w:ind w:right="115"/>
        <w:jc w:val="both"/>
        <w:rPr>
          <w:rFonts w:ascii="Times New Roman" w:hAnsi="Times New Roman"/>
          <w:sz w:val="28"/>
          <w:szCs w:val="28"/>
        </w:rPr>
      </w:pPr>
      <w:r w:rsidRPr="00422322">
        <w:rPr>
          <w:rFonts w:ascii="Times New Roman" w:hAnsi="Times New Roman"/>
          <w:w w:val="95"/>
          <w:sz w:val="28"/>
          <w:szCs w:val="28"/>
        </w:rPr>
        <w:t>самостоятельная</w:t>
      </w:r>
      <w:r w:rsidRPr="00422322">
        <w:rPr>
          <w:rFonts w:ascii="Times New Roman" w:hAnsi="Times New Roman"/>
          <w:spacing w:val="35"/>
          <w:w w:val="95"/>
          <w:sz w:val="28"/>
          <w:szCs w:val="28"/>
        </w:rPr>
        <w:t xml:space="preserve"> </w:t>
      </w:r>
      <w:r w:rsidRPr="00422322">
        <w:rPr>
          <w:rFonts w:ascii="Times New Roman" w:hAnsi="Times New Roman"/>
          <w:w w:val="95"/>
          <w:sz w:val="28"/>
          <w:szCs w:val="28"/>
        </w:rPr>
        <w:t>исследовательская</w:t>
      </w:r>
      <w:r w:rsidRPr="00422322">
        <w:rPr>
          <w:rFonts w:ascii="Times New Roman" w:hAnsi="Times New Roman"/>
          <w:spacing w:val="42"/>
          <w:w w:val="95"/>
          <w:sz w:val="28"/>
          <w:szCs w:val="28"/>
        </w:rPr>
        <w:t xml:space="preserve"> </w:t>
      </w:r>
      <w:r w:rsidRPr="00422322">
        <w:rPr>
          <w:rFonts w:ascii="Times New Roman" w:hAnsi="Times New Roman"/>
          <w:w w:val="95"/>
          <w:sz w:val="28"/>
          <w:szCs w:val="28"/>
        </w:rPr>
        <w:t>деятельность</w:t>
      </w:r>
      <w:r w:rsidRPr="00422322">
        <w:rPr>
          <w:rFonts w:ascii="Times New Roman" w:hAnsi="Times New Roman"/>
          <w:spacing w:val="36"/>
          <w:w w:val="95"/>
          <w:sz w:val="28"/>
          <w:szCs w:val="28"/>
        </w:rPr>
        <w:t xml:space="preserve"> </w:t>
      </w:r>
      <w:r w:rsidRPr="00422322">
        <w:rPr>
          <w:rFonts w:ascii="Times New Roman" w:hAnsi="Times New Roman"/>
          <w:w w:val="95"/>
          <w:sz w:val="28"/>
          <w:szCs w:val="28"/>
        </w:rPr>
        <w:t>и</w:t>
      </w:r>
      <w:r w:rsidRPr="00422322">
        <w:rPr>
          <w:rFonts w:ascii="Times New Roman" w:hAnsi="Times New Roman"/>
          <w:spacing w:val="36"/>
          <w:w w:val="95"/>
          <w:sz w:val="28"/>
          <w:szCs w:val="28"/>
        </w:rPr>
        <w:t xml:space="preserve"> </w:t>
      </w:r>
      <w:r w:rsidRPr="00422322">
        <w:rPr>
          <w:rFonts w:ascii="Times New Roman" w:hAnsi="Times New Roman"/>
          <w:w w:val="95"/>
          <w:sz w:val="28"/>
          <w:szCs w:val="28"/>
        </w:rPr>
        <w:t>экспериментирование;</w:t>
      </w:r>
    </w:p>
    <w:p w:rsidR="00DD6525" w:rsidRPr="00422322" w:rsidRDefault="00DD6525" w:rsidP="00120B4D">
      <w:pPr>
        <w:pStyle w:val="a9"/>
        <w:widowControl w:val="0"/>
        <w:numPr>
          <w:ilvl w:val="0"/>
          <w:numId w:val="51"/>
        </w:numPr>
        <w:autoSpaceDE w:val="0"/>
        <w:autoSpaceDN w:val="0"/>
        <w:spacing w:after="0" w:line="360" w:lineRule="auto"/>
        <w:ind w:right="115"/>
        <w:jc w:val="both"/>
        <w:rPr>
          <w:rFonts w:ascii="Times New Roman" w:hAnsi="Times New Roman"/>
          <w:sz w:val="28"/>
          <w:szCs w:val="28"/>
        </w:rPr>
      </w:pPr>
      <w:r w:rsidRPr="00422322">
        <w:rPr>
          <w:rFonts w:ascii="Times New Roman" w:hAnsi="Times New Roman"/>
          <w:w w:val="95"/>
          <w:sz w:val="28"/>
          <w:szCs w:val="28"/>
        </w:rPr>
        <w:t>свободные</w:t>
      </w:r>
      <w:r w:rsidRPr="00422322">
        <w:rPr>
          <w:rFonts w:ascii="Times New Roman" w:hAnsi="Times New Roman"/>
          <w:spacing w:val="30"/>
          <w:w w:val="95"/>
          <w:sz w:val="28"/>
          <w:szCs w:val="28"/>
        </w:rPr>
        <w:t xml:space="preserve"> </w:t>
      </w:r>
      <w:r w:rsidRPr="00422322">
        <w:rPr>
          <w:rFonts w:ascii="Times New Roman" w:hAnsi="Times New Roman"/>
          <w:w w:val="95"/>
          <w:sz w:val="28"/>
          <w:szCs w:val="28"/>
        </w:rPr>
        <w:t>сюжетно-ролевые,</w:t>
      </w:r>
      <w:r w:rsidRPr="00422322">
        <w:rPr>
          <w:rFonts w:ascii="Times New Roman" w:hAnsi="Times New Roman"/>
          <w:spacing w:val="29"/>
          <w:w w:val="95"/>
          <w:sz w:val="28"/>
          <w:szCs w:val="28"/>
        </w:rPr>
        <w:t xml:space="preserve"> </w:t>
      </w:r>
      <w:r w:rsidRPr="00422322">
        <w:rPr>
          <w:rFonts w:ascii="Times New Roman" w:hAnsi="Times New Roman"/>
          <w:w w:val="95"/>
          <w:sz w:val="28"/>
          <w:szCs w:val="28"/>
        </w:rPr>
        <w:t>театрализованные,</w:t>
      </w:r>
      <w:r w:rsidRPr="00422322">
        <w:rPr>
          <w:rFonts w:ascii="Times New Roman" w:hAnsi="Times New Roman"/>
          <w:spacing w:val="25"/>
          <w:w w:val="95"/>
          <w:sz w:val="28"/>
          <w:szCs w:val="28"/>
        </w:rPr>
        <w:t xml:space="preserve"> </w:t>
      </w:r>
      <w:r w:rsidRPr="00422322">
        <w:rPr>
          <w:rFonts w:ascii="Times New Roman" w:hAnsi="Times New Roman"/>
          <w:w w:val="95"/>
          <w:sz w:val="28"/>
          <w:szCs w:val="28"/>
        </w:rPr>
        <w:t>режиссерские</w:t>
      </w:r>
      <w:r w:rsidRPr="00422322">
        <w:rPr>
          <w:rFonts w:ascii="Times New Roman" w:hAnsi="Times New Roman"/>
          <w:spacing w:val="29"/>
          <w:w w:val="95"/>
          <w:sz w:val="28"/>
          <w:szCs w:val="28"/>
        </w:rPr>
        <w:t xml:space="preserve"> </w:t>
      </w:r>
      <w:r w:rsidRPr="00422322">
        <w:rPr>
          <w:rFonts w:ascii="Times New Roman" w:hAnsi="Times New Roman"/>
          <w:w w:val="95"/>
          <w:sz w:val="28"/>
          <w:szCs w:val="28"/>
        </w:rPr>
        <w:t>игры;</w:t>
      </w:r>
    </w:p>
    <w:p w:rsidR="00DD6525" w:rsidRPr="00422322" w:rsidRDefault="00DD6525" w:rsidP="00120B4D">
      <w:pPr>
        <w:pStyle w:val="a9"/>
        <w:widowControl w:val="0"/>
        <w:numPr>
          <w:ilvl w:val="0"/>
          <w:numId w:val="51"/>
        </w:numPr>
        <w:autoSpaceDE w:val="0"/>
        <w:autoSpaceDN w:val="0"/>
        <w:spacing w:after="0" w:line="360" w:lineRule="auto"/>
        <w:ind w:right="115"/>
        <w:jc w:val="both"/>
        <w:rPr>
          <w:rFonts w:ascii="Times New Roman" w:hAnsi="Times New Roman"/>
          <w:sz w:val="28"/>
          <w:szCs w:val="28"/>
        </w:rPr>
      </w:pPr>
      <w:r w:rsidRPr="00422322">
        <w:rPr>
          <w:rFonts w:ascii="Times New Roman" w:hAnsi="Times New Roman"/>
          <w:spacing w:val="-1"/>
          <w:w w:val="95"/>
          <w:sz w:val="28"/>
          <w:szCs w:val="28"/>
        </w:rPr>
        <w:t>игры</w:t>
      </w:r>
      <w:r w:rsidRPr="00422322">
        <w:rPr>
          <w:rFonts w:ascii="Times New Roman" w:hAnsi="Times New Roman"/>
          <w:spacing w:val="-11"/>
          <w:w w:val="95"/>
          <w:sz w:val="28"/>
          <w:szCs w:val="28"/>
        </w:rPr>
        <w:t xml:space="preserve"> </w:t>
      </w:r>
      <w:r w:rsidRPr="00422322">
        <w:rPr>
          <w:rFonts w:ascii="Times New Roman" w:hAnsi="Times New Roman"/>
          <w:spacing w:val="-1"/>
          <w:w w:val="95"/>
          <w:sz w:val="28"/>
          <w:szCs w:val="28"/>
        </w:rPr>
        <w:t>-</w:t>
      </w:r>
      <w:r w:rsidRPr="00422322">
        <w:rPr>
          <w:rFonts w:ascii="Times New Roman" w:hAnsi="Times New Roman"/>
          <w:spacing w:val="-10"/>
          <w:w w:val="95"/>
          <w:sz w:val="28"/>
          <w:szCs w:val="28"/>
        </w:rPr>
        <w:t xml:space="preserve"> </w:t>
      </w:r>
      <w:r w:rsidRPr="00422322">
        <w:rPr>
          <w:rFonts w:ascii="Times New Roman" w:hAnsi="Times New Roman"/>
          <w:spacing w:val="-1"/>
          <w:w w:val="95"/>
          <w:sz w:val="28"/>
          <w:szCs w:val="28"/>
        </w:rPr>
        <w:t>импровизации</w:t>
      </w:r>
      <w:r w:rsidRPr="00422322">
        <w:rPr>
          <w:rFonts w:ascii="Times New Roman" w:hAnsi="Times New Roman"/>
          <w:spacing w:val="-12"/>
          <w:w w:val="95"/>
          <w:sz w:val="28"/>
          <w:szCs w:val="28"/>
        </w:rPr>
        <w:t xml:space="preserve"> </w:t>
      </w:r>
      <w:r w:rsidRPr="00422322">
        <w:rPr>
          <w:rFonts w:ascii="Times New Roman" w:hAnsi="Times New Roman"/>
          <w:spacing w:val="-1"/>
          <w:w w:val="95"/>
          <w:sz w:val="28"/>
          <w:szCs w:val="28"/>
        </w:rPr>
        <w:t>и</w:t>
      </w:r>
      <w:r w:rsidRPr="00422322">
        <w:rPr>
          <w:rFonts w:ascii="Times New Roman" w:hAnsi="Times New Roman"/>
          <w:spacing w:val="-10"/>
          <w:w w:val="95"/>
          <w:sz w:val="28"/>
          <w:szCs w:val="28"/>
        </w:rPr>
        <w:t xml:space="preserve"> </w:t>
      </w:r>
      <w:r w:rsidRPr="00422322">
        <w:rPr>
          <w:rFonts w:ascii="Times New Roman" w:hAnsi="Times New Roman"/>
          <w:spacing w:val="-1"/>
          <w:w w:val="95"/>
          <w:sz w:val="28"/>
          <w:szCs w:val="28"/>
        </w:rPr>
        <w:t>музыкальные</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игры;</w:t>
      </w:r>
    </w:p>
    <w:p w:rsidR="00DD6525" w:rsidRPr="00422322" w:rsidRDefault="00DD6525" w:rsidP="00120B4D">
      <w:pPr>
        <w:pStyle w:val="a9"/>
        <w:widowControl w:val="0"/>
        <w:numPr>
          <w:ilvl w:val="0"/>
          <w:numId w:val="51"/>
        </w:numPr>
        <w:autoSpaceDE w:val="0"/>
        <w:autoSpaceDN w:val="0"/>
        <w:spacing w:after="0" w:line="360" w:lineRule="auto"/>
        <w:ind w:right="115"/>
        <w:jc w:val="both"/>
        <w:rPr>
          <w:rFonts w:ascii="Times New Roman" w:hAnsi="Times New Roman"/>
          <w:sz w:val="28"/>
          <w:szCs w:val="28"/>
        </w:rPr>
      </w:pPr>
      <w:r w:rsidRPr="00422322">
        <w:rPr>
          <w:rFonts w:ascii="Times New Roman" w:hAnsi="Times New Roman"/>
          <w:w w:val="95"/>
          <w:sz w:val="28"/>
          <w:szCs w:val="28"/>
        </w:rPr>
        <w:t>речевые</w:t>
      </w:r>
      <w:r w:rsidRPr="00422322">
        <w:rPr>
          <w:rFonts w:ascii="Times New Roman" w:hAnsi="Times New Roman"/>
          <w:spacing w:val="2"/>
          <w:w w:val="95"/>
          <w:sz w:val="28"/>
          <w:szCs w:val="28"/>
        </w:rPr>
        <w:t xml:space="preserve"> </w:t>
      </w:r>
      <w:r w:rsidRPr="00422322">
        <w:rPr>
          <w:rFonts w:ascii="Times New Roman" w:hAnsi="Times New Roman"/>
          <w:w w:val="95"/>
          <w:sz w:val="28"/>
          <w:szCs w:val="28"/>
        </w:rPr>
        <w:t>и</w:t>
      </w:r>
      <w:r w:rsidRPr="00422322">
        <w:rPr>
          <w:rFonts w:ascii="Times New Roman" w:hAnsi="Times New Roman"/>
          <w:spacing w:val="3"/>
          <w:w w:val="95"/>
          <w:sz w:val="28"/>
          <w:szCs w:val="28"/>
        </w:rPr>
        <w:t xml:space="preserve"> </w:t>
      </w:r>
      <w:r w:rsidRPr="00422322">
        <w:rPr>
          <w:rFonts w:ascii="Times New Roman" w:hAnsi="Times New Roman"/>
          <w:w w:val="95"/>
          <w:sz w:val="28"/>
          <w:szCs w:val="28"/>
        </w:rPr>
        <w:t>словесные</w:t>
      </w:r>
      <w:r w:rsidRPr="00422322">
        <w:rPr>
          <w:rFonts w:ascii="Times New Roman" w:hAnsi="Times New Roman"/>
          <w:spacing w:val="2"/>
          <w:w w:val="95"/>
          <w:sz w:val="28"/>
          <w:szCs w:val="28"/>
        </w:rPr>
        <w:t xml:space="preserve"> </w:t>
      </w:r>
      <w:r w:rsidRPr="00422322">
        <w:rPr>
          <w:rFonts w:ascii="Times New Roman" w:hAnsi="Times New Roman"/>
          <w:w w:val="95"/>
          <w:sz w:val="28"/>
          <w:szCs w:val="28"/>
        </w:rPr>
        <w:t>игры, игры</w:t>
      </w:r>
      <w:r w:rsidRPr="00422322">
        <w:rPr>
          <w:rFonts w:ascii="Times New Roman" w:hAnsi="Times New Roman"/>
          <w:spacing w:val="4"/>
          <w:w w:val="95"/>
          <w:sz w:val="28"/>
          <w:szCs w:val="28"/>
        </w:rPr>
        <w:t xml:space="preserve"> </w:t>
      </w:r>
      <w:r w:rsidRPr="00422322">
        <w:rPr>
          <w:rFonts w:ascii="Times New Roman" w:hAnsi="Times New Roman"/>
          <w:w w:val="95"/>
          <w:sz w:val="28"/>
          <w:szCs w:val="28"/>
        </w:rPr>
        <w:t>с</w:t>
      </w:r>
      <w:r w:rsidRPr="00422322">
        <w:rPr>
          <w:rFonts w:ascii="Times New Roman" w:hAnsi="Times New Roman"/>
          <w:spacing w:val="4"/>
          <w:w w:val="95"/>
          <w:sz w:val="28"/>
          <w:szCs w:val="28"/>
        </w:rPr>
        <w:t xml:space="preserve"> </w:t>
      </w:r>
      <w:r w:rsidRPr="00422322">
        <w:rPr>
          <w:rFonts w:ascii="Times New Roman" w:hAnsi="Times New Roman"/>
          <w:w w:val="95"/>
          <w:sz w:val="28"/>
          <w:szCs w:val="28"/>
        </w:rPr>
        <w:t>буквами, слогами, звуками;</w:t>
      </w:r>
    </w:p>
    <w:p w:rsidR="00DD6525" w:rsidRPr="00422322" w:rsidRDefault="00DD6525" w:rsidP="00120B4D">
      <w:pPr>
        <w:pStyle w:val="a9"/>
        <w:widowControl w:val="0"/>
        <w:numPr>
          <w:ilvl w:val="0"/>
          <w:numId w:val="51"/>
        </w:numPr>
        <w:autoSpaceDE w:val="0"/>
        <w:autoSpaceDN w:val="0"/>
        <w:spacing w:after="0" w:line="360" w:lineRule="auto"/>
        <w:ind w:right="115"/>
        <w:jc w:val="both"/>
        <w:rPr>
          <w:rFonts w:ascii="Times New Roman" w:hAnsi="Times New Roman"/>
          <w:sz w:val="28"/>
          <w:szCs w:val="28"/>
        </w:rPr>
      </w:pPr>
      <w:r w:rsidRPr="00422322">
        <w:rPr>
          <w:rFonts w:ascii="Times New Roman" w:hAnsi="Times New Roman"/>
          <w:w w:val="95"/>
          <w:sz w:val="28"/>
          <w:szCs w:val="28"/>
        </w:rPr>
        <w:t>логические</w:t>
      </w:r>
      <w:r w:rsidRPr="00422322">
        <w:rPr>
          <w:rFonts w:ascii="Times New Roman" w:hAnsi="Times New Roman"/>
          <w:spacing w:val="21"/>
          <w:w w:val="95"/>
          <w:sz w:val="28"/>
          <w:szCs w:val="28"/>
        </w:rPr>
        <w:t xml:space="preserve"> </w:t>
      </w:r>
      <w:r w:rsidRPr="00422322">
        <w:rPr>
          <w:rFonts w:ascii="Times New Roman" w:hAnsi="Times New Roman"/>
          <w:w w:val="95"/>
          <w:sz w:val="28"/>
          <w:szCs w:val="28"/>
        </w:rPr>
        <w:t>игры,</w:t>
      </w:r>
      <w:r w:rsidRPr="00422322">
        <w:rPr>
          <w:rFonts w:ascii="Times New Roman" w:hAnsi="Times New Roman"/>
          <w:spacing w:val="19"/>
          <w:w w:val="95"/>
          <w:sz w:val="28"/>
          <w:szCs w:val="28"/>
        </w:rPr>
        <w:t xml:space="preserve"> </w:t>
      </w:r>
      <w:r w:rsidRPr="00422322">
        <w:rPr>
          <w:rFonts w:ascii="Times New Roman" w:hAnsi="Times New Roman"/>
          <w:w w:val="95"/>
          <w:sz w:val="28"/>
          <w:szCs w:val="28"/>
        </w:rPr>
        <w:t>развивающие</w:t>
      </w:r>
      <w:r w:rsidRPr="00422322">
        <w:rPr>
          <w:rFonts w:ascii="Times New Roman" w:hAnsi="Times New Roman"/>
          <w:spacing w:val="22"/>
          <w:w w:val="95"/>
          <w:sz w:val="28"/>
          <w:szCs w:val="28"/>
        </w:rPr>
        <w:t xml:space="preserve"> </w:t>
      </w:r>
      <w:r w:rsidRPr="00422322">
        <w:rPr>
          <w:rFonts w:ascii="Times New Roman" w:hAnsi="Times New Roman"/>
          <w:w w:val="95"/>
          <w:sz w:val="28"/>
          <w:szCs w:val="28"/>
        </w:rPr>
        <w:t>игры</w:t>
      </w:r>
      <w:r w:rsidRPr="00422322">
        <w:rPr>
          <w:rFonts w:ascii="Times New Roman" w:hAnsi="Times New Roman"/>
          <w:spacing w:val="24"/>
          <w:w w:val="95"/>
          <w:sz w:val="28"/>
          <w:szCs w:val="28"/>
        </w:rPr>
        <w:t xml:space="preserve"> </w:t>
      </w:r>
      <w:r w:rsidRPr="00422322">
        <w:rPr>
          <w:rFonts w:ascii="Times New Roman" w:hAnsi="Times New Roman"/>
          <w:w w:val="95"/>
          <w:sz w:val="28"/>
          <w:szCs w:val="28"/>
        </w:rPr>
        <w:t>математического</w:t>
      </w:r>
      <w:r w:rsidRPr="00422322">
        <w:rPr>
          <w:rFonts w:ascii="Times New Roman" w:hAnsi="Times New Roman"/>
          <w:spacing w:val="22"/>
          <w:w w:val="95"/>
          <w:sz w:val="28"/>
          <w:szCs w:val="28"/>
        </w:rPr>
        <w:t xml:space="preserve"> </w:t>
      </w:r>
      <w:r w:rsidRPr="00422322">
        <w:rPr>
          <w:rFonts w:ascii="Times New Roman" w:hAnsi="Times New Roman"/>
          <w:w w:val="95"/>
          <w:sz w:val="28"/>
          <w:szCs w:val="28"/>
        </w:rPr>
        <w:t>содержания;</w:t>
      </w:r>
    </w:p>
    <w:p w:rsidR="00DD6525" w:rsidRPr="00422322" w:rsidRDefault="00DD6525" w:rsidP="00120B4D">
      <w:pPr>
        <w:pStyle w:val="a9"/>
        <w:widowControl w:val="0"/>
        <w:numPr>
          <w:ilvl w:val="0"/>
          <w:numId w:val="51"/>
        </w:numPr>
        <w:autoSpaceDE w:val="0"/>
        <w:autoSpaceDN w:val="0"/>
        <w:spacing w:after="0" w:line="360" w:lineRule="auto"/>
        <w:ind w:right="115"/>
        <w:jc w:val="both"/>
        <w:rPr>
          <w:rFonts w:ascii="Times New Roman" w:hAnsi="Times New Roman"/>
          <w:sz w:val="28"/>
          <w:szCs w:val="28"/>
        </w:rPr>
      </w:pPr>
      <w:r w:rsidRPr="00422322">
        <w:rPr>
          <w:rFonts w:ascii="Times New Roman" w:hAnsi="Times New Roman"/>
          <w:w w:val="95"/>
          <w:sz w:val="28"/>
          <w:szCs w:val="28"/>
        </w:rPr>
        <w:t>самостоятельная</w:t>
      </w:r>
      <w:r w:rsidRPr="00422322">
        <w:rPr>
          <w:rFonts w:ascii="Times New Roman" w:hAnsi="Times New Roman"/>
          <w:spacing w:val="-7"/>
          <w:w w:val="95"/>
          <w:sz w:val="28"/>
          <w:szCs w:val="28"/>
        </w:rPr>
        <w:t xml:space="preserve"> </w:t>
      </w:r>
      <w:r w:rsidRPr="00422322">
        <w:rPr>
          <w:rFonts w:ascii="Times New Roman" w:hAnsi="Times New Roman"/>
          <w:w w:val="95"/>
          <w:sz w:val="28"/>
          <w:szCs w:val="28"/>
        </w:rPr>
        <w:t>деятельность</w:t>
      </w:r>
      <w:r w:rsidRPr="00422322">
        <w:rPr>
          <w:rFonts w:ascii="Times New Roman" w:hAnsi="Times New Roman"/>
          <w:spacing w:val="-6"/>
          <w:w w:val="95"/>
          <w:sz w:val="28"/>
          <w:szCs w:val="28"/>
        </w:rPr>
        <w:t xml:space="preserve"> </w:t>
      </w:r>
      <w:r w:rsidRPr="00422322">
        <w:rPr>
          <w:rFonts w:ascii="Times New Roman" w:hAnsi="Times New Roman"/>
          <w:w w:val="95"/>
          <w:sz w:val="28"/>
          <w:szCs w:val="28"/>
        </w:rPr>
        <w:t>в</w:t>
      </w:r>
      <w:r w:rsidRPr="00422322">
        <w:rPr>
          <w:rFonts w:ascii="Times New Roman" w:hAnsi="Times New Roman"/>
          <w:spacing w:val="-5"/>
          <w:w w:val="95"/>
          <w:sz w:val="28"/>
          <w:szCs w:val="28"/>
        </w:rPr>
        <w:t xml:space="preserve"> </w:t>
      </w:r>
      <w:r w:rsidRPr="00422322">
        <w:rPr>
          <w:rFonts w:ascii="Times New Roman" w:hAnsi="Times New Roman"/>
          <w:w w:val="95"/>
          <w:sz w:val="28"/>
          <w:szCs w:val="28"/>
        </w:rPr>
        <w:t>книжном</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t>уголке;</w:t>
      </w:r>
    </w:p>
    <w:p w:rsidR="00DD6525" w:rsidRPr="00422322" w:rsidRDefault="00DD6525" w:rsidP="00120B4D">
      <w:pPr>
        <w:pStyle w:val="a9"/>
        <w:widowControl w:val="0"/>
        <w:numPr>
          <w:ilvl w:val="0"/>
          <w:numId w:val="51"/>
        </w:numPr>
        <w:autoSpaceDE w:val="0"/>
        <w:autoSpaceDN w:val="0"/>
        <w:spacing w:after="0" w:line="360" w:lineRule="auto"/>
        <w:ind w:right="115"/>
        <w:jc w:val="both"/>
        <w:rPr>
          <w:rFonts w:ascii="Times New Roman" w:hAnsi="Times New Roman"/>
          <w:sz w:val="28"/>
          <w:szCs w:val="28"/>
        </w:rPr>
      </w:pPr>
      <w:r w:rsidRPr="00422322">
        <w:rPr>
          <w:rFonts w:ascii="Times New Roman" w:hAnsi="Times New Roman"/>
          <w:w w:val="95"/>
          <w:sz w:val="28"/>
          <w:szCs w:val="28"/>
        </w:rPr>
        <w:t>самостоятельная</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изобразительная</w:t>
      </w:r>
      <w:r w:rsidRPr="00422322">
        <w:rPr>
          <w:rFonts w:ascii="Times New Roman" w:hAnsi="Times New Roman"/>
          <w:spacing w:val="12"/>
          <w:w w:val="95"/>
          <w:sz w:val="28"/>
          <w:szCs w:val="28"/>
        </w:rPr>
        <w:t xml:space="preserve"> </w:t>
      </w:r>
      <w:r w:rsidRPr="00422322">
        <w:rPr>
          <w:rFonts w:ascii="Times New Roman" w:hAnsi="Times New Roman"/>
          <w:w w:val="95"/>
          <w:sz w:val="28"/>
          <w:szCs w:val="28"/>
        </w:rPr>
        <w:t>деятельность,</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конструирование;</w:t>
      </w:r>
    </w:p>
    <w:p w:rsidR="00DD6525" w:rsidRPr="00422322" w:rsidRDefault="00DD6525" w:rsidP="00120B4D">
      <w:pPr>
        <w:pStyle w:val="a9"/>
        <w:widowControl w:val="0"/>
        <w:numPr>
          <w:ilvl w:val="0"/>
          <w:numId w:val="51"/>
        </w:numPr>
        <w:autoSpaceDE w:val="0"/>
        <w:autoSpaceDN w:val="0"/>
        <w:spacing w:after="0" w:line="360" w:lineRule="auto"/>
        <w:ind w:right="115"/>
        <w:jc w:val="both"/>
        <w:rPr>
          <w:rFonts w:ascii="Times New Roman" w:hAnsi="Times New Roman"/>
          <w:sz w:val="28"/>
          <w:szCs w:val="28"/>
        </w:rPr>
      </w:pPr>
      <w:r w:rsidRPr="00422322">
        <w:rPr>
          <w:rFonts w:ascii="Times New Roman" w:hAnsi="Times New Roman"/>
          <w:sz w:val="28"/>
          <w:szCs w:val="28"/>
        </w:rPr>
        <w:t>самостоятельная</w:t>
      </w:r>
      <w:r w:rsidRPr="00422322">
        <w:rPr>
          <w:rFonts w:ascii="Times New Roman" w:hAnsi="Times New Roman"/>
          <w:sz w:val="28"/>
          <w:szCs w:val="28"/>
        </w:rPr>
        <w:tab/>
      </w:r>
      <w:r w:rsidRPr="00422322">
        <w:rPr>
          <w:rFonts w:ascii="Times New Roman" w:hAnsi="Times New Roman"/>
          <w:w w:val="95"/>
          <w:sz w:val="28"/>
          <w:szCs w:val="28"/>
        </w:rPr>
        <w:t>двигательная</w:t>
      </w:r>
      <w:r w:rsidRPr="00422322">
        <w:rPr>
          <w:rFonts w:ascii="Times New Roman" w:hAnsi="Times New Roman"/>
          <w:w w:val="95"/>
          <w:sz w:val="28"/>
          <w:szCs w:val="28"/>
        </w:rPr>
        <w:tab/>
        <w:t xml:space="preserve">деятельность, </w:t>
      </w:r>
      <w:r w:rsidRPr="00422322">
        <w:rPr>
          <w:rFonts w:ascii="Times New Roman" w:hAnsi="Times New Roman"/>
          <w:w w:val="95"/>
          <w:sz w:val="28"/>
          <w:szCs w:val="28"/>
        </w:rPr>
        <w:tab/>
      </w:r>
      <w:r w:rsidRPr="00422322">
        <w:rPr>
          <w:rFonts w:ascii="Times New Roman" w:hAnsi="Times New Roman"/>
          <w:sz w:val="28"/>
          <w:szCs w:val="28"/>
        </w:rPr>
        <w:t>подвижные</w:t>
      </w:r>
      <w:r w:rsidRPr="00422322">
        <w:rPr>
          <w:rFonts w:ascii="Times New Roman" w:hAnsi="Times New Roman"/>
          <w:sz w:val="28"/>
          <w:szCs w:val="28"/>
        </w:rPr>
        <w:tab/>
        <w:t xml:space="preserve">игры, </w:t>
      </w:r>
      <w:r>
        <w:rPr>
          <w:rFonts w:ascii="Times New Roman" w:hAnsi="Times New Roman"/>
          <w:sz w:val="28"/>
          <w:szCs w:val="28"/>
        </w:rPr>
        <w:t>выполнение ритмических и танцевальных движений</w:t>
      </w:r>
      <w:r w:rsidRPr="00422322">
        <w:rPr>
          <w:rFonts w:ascii="Times New Roman" w:hAnsi="Times New Roman"/>
          <w:w w:val="95"/>
          <w:sz w:val="28"/>
          <w:szCs w:val="28"/>
        </w:rPr>
        <w:t>.</w:t>
      </w:r>
    </w:p>
    <w:p w:rsidR="00DD6525" w:rsidRPr="00D56598" w:rsidRDefault="00DD6525" w:rsidP="004A5A8B">
      <w:pPr>
        <w:pStyle w:val="af5"/>
        <w:spacing w:line="360" w:lineRule="auto"/>
        <w:ind w:left="0" w:right="113" w:firstLine="709"/>
        <w:jc w:val="left"/>
        <w:rPr>
          <w:sz w:val="28"/>
          <w:szCs w:val="28"/>
        </w:rPr>
      </w:pPr>
      <w:r w:rsidRPr="00D56598">
        <w:rPr>
          <w:w w:val="95"/>
          <w:sz w:val="28"/>
          <w:szCs w:val="28"/>
        </w:rPr>
        <w:t>Для</w:t>
      </w:r>
      <w:r w:rsidRPr="00D56598">
        <w:rPr>
          <w:spacing w:val="-11"/>
          <w:w w:val="95"/>
          <w:sz w:val="28"/>
          <w:szCs w:val="28"/>
        </w:rPr>
        <w:t xml:space="preserve"> </w:t>
      </w:r>
      <w:r w:rsidRPr="00D56598">
        <w:rPr>
          <w:w w:val="95"/>
          <w:sz w:val="28"/>
          <w:szCs w:val="28"/>
        </w:rPr>
        <w:t>поддержки</w:t>
      </w:r>
      <w:r w:rsidRPr="00D56598">
        <w:rPr>
          <w:spacing w:val="-9"/>
          <w:w w:val="95"/>
          <w:sz w:val="28"/>
          <w:szCs w:val="28"/>
        </w:rPr>
        <w:t xml:space="preserve"> </w:t>
      </w:r>
      <w:r w:rsidRPr="00D56598">
        <w:rPr>
          <w:w w:val="95"/>
          <w:sz w:val="28"/>
          <w:szCs w:val="28"/>
        </w:rPr>
        <w:t>детской</w:t>
      </w:r>
      <w:r w:rsidRPr="00D56598">
        <w:rPr>
          <w:spacing w:val="-9"/>
          <w:w w:val="95"/>
          <w:sz w:val="28"/>
          <w:szCs w:val="28"/>
        </w:rPr>
        <w:t xml:space="preserve"> </w:t>
      </w:r>
      <w:r w:rsidRPr="00D56598">
        <w:rPr>
          <w:w w:val="95"/>
          <w:sz w:val="28"/>
          <w:szCs w:val="28"/>
        </w:rPr>
        <w:t>инициативы</w:t>
      </w:r>
      <w:r w:rsidRPr="00D56598">
        <w:rPr>
          <w:spacing w:val="-10"/>
          <w:w w:val="95"/>
          <w:sz w:val="28"/>
          <w:szCs w:val="28"/>
        </w:rPr>
        <w:t xml:space="preserve"> </w:t>
      </w:r>
      <w:r w:rsidRPr="00D56598">
        <w:rPr>
          <w:w w:val="95"/>
          <w:sz w:val="28"/>
          <w:szCs w:val="28"/>
        </w:rPr>
        <w:t>педагог</w:t>
      </w:r>
      <w:r w:rsidRPr="00D56598">
        <w:rPr>
          <w:spacing w:val="-7"/>
          <w:w w:val="95"/>
          <w:sz w:val="28"/>
          <w:szCs w:val="28"/>
        </w:rPr>
        <w:t xml:space="preserve"> </w:t>
      </w:r>
      <w:r w:rsidRPr="00D56598">
        <w:rPr>
          <w:w w:val="95"/>
          <w:sz w:val="28"/>
          <w:szCs w:val="28"/>
        </w:rPr>
        <w:t>учитывает</w:t>
      </w:r>
      <w:r w:rsidRPr="00D56598">
        <w:rPr>
          <w:spacing w:val="-10"/>
          <w:w w:val="95"/>
          <w:sz w:val="28"/>
          <w:szCs w:val="28"/>
        </w:rPr>
        <w:t xml:space="preserve"> </w:t>
      </w:r>
      <w:r w:rsidRPr="00D56598">
        <w:rPr>
          <w:w w:val="95"/>
          <w:sz w:val="28"/>
          <w:szCs w:val="28"/>
        </w:rPr>
        <w:t>следующие</w:t>
      </w:r>
      <w:r w:rsidRPr="00D56598">
        <w:rPr>
          <w:spacing w:val="-9"/>
          <w:w w:val="95"/>
          <w:sz w:val="28"/>
          <w:szCs w:val="28"/>
        </w:rPr>
        <w:t xml:space="preserve"> </w:t>
      </w:r>
      <w:r w:rsidRPr="00D56598">
        <w:rPr>
          <w:w w:val="95"/>
          <w:sz w:val="28"/>
          <w:szCs w:val="28"/>
        </w:rPr>
        <w:t>условия:</w:t>
      </w:r>
    </w:p>
    <w:p w:rsidR="00DD6525" w:rsidRDefault="00DD6525" w:rsidP="00120B4D">
      <w:pPr>
        <w:pStyle w:val="a9"/>
        <w:widowControl w:val="0"/>
        <w:numPr>
          <w:ilvl w:val="0"/>
          <w:numId w:val="52"/>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уделять внимание развитию детского интереса к окружающему миру, поощрять желание</w:t>
      </w:r>
      <w:r w:rsidRPr="00422322">
        <w:rPr>
          <w:rFonts w:ascii="Times New Roman" w:hAnsi="Times New Roman"/>
          <w:spacing w:val="1"/>
          <w:sz w:val="28"/>
          <w:szCs w:val="28"/>
        </w:rPr>
        <w:t xml:space="preserve"> </w:t>
      </w:r>
      <w:r w:rsidRPr="00422322">
        <w:rPr>
          <w:rFonts w:ascii="Times New Roman" w:hAnsi="Times New Roman"/>
          <w:w w:val="95"/>
          <w:sz w:val="28"/>
          <w:szCs w:val="28"/>
        </w:rPr>
        <w:t>ребёнка получать новые знания и умения, осуществлять деятельностные пробы в соответствии</w:t>
      </w:r>
      <w:r w:rsidRPr="00422322">
        <w:rPr>
          <w:rFonts w:ascii="Times New Roman" w:hAnsi="Times New Roman"/>
          <w:spacing w:val="-64"/>
          <w:w w:val="95"/>
          <w:sz w:val="28"/>
          <w:szCs w:val="28"/>
        </w:rPr>
        <w:t xml:space="preserve"> </w:t>
      </w:r>
      <w:r w:rsidRPr="00422322">
        <w:rPr>
          <w:rFonts w:ascii="Times New Roman" w:hAnsi="Times New Roman"/>
          <w:w w:val="95"/>
          <w:sz w:val="28"/>
          <w:szCs w:val="28"/>
        </w:rPr>
        <w:t>со</w:t>
      </w:r>
      <w:r w:rsidRPr="00422322">
        <w:rPr>
          <w:rFonts w:ascii="Times New Roman" w:hAnsi="Times New Roman"/>
          <w:spacing w:val="-10"/>
          <w:w w:val="95"/>
          <w:sz w:val="28"/>
          <w:szCs w:val="28"/>
        </w:rPr>
        <w:t xml:space="preserve"> </w:t>
      </w:r>
      <w:r w:rsidRPr="00422322">
        <w:rPr>
          <w:rFonts w:ascii="Times New Roman" w:hAnsi="Times New Roman"/>
          <w:w w:val="95"/>
          <w:sz w:val="28"/>
          <w:szCs w:val="28"/>
        </w:rPr>
        <w:t>своими</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интересами,</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задавать</w:t>
      </w:r>
      <w:r w:rsidRPr="00422322">
        <w:rPr>
          <w:rFonts w:ascii="Times New Roman" w:hAnsi="Times New Roman"/>
          <w:spacing w:val="-10"/>
          <w:w w:val="95"/>
          <w:sz w:val="28"/>
          <w:szCs w:val="28"/>
        </w:rPr>
        <w:t xml:space="preserve"> </w:t>
      </w:r>
      <w:r w:rsidRPr="00422322">
        <w:rPr>
          <w:rFonts w:ascii="Times New Roman" w:hAnsi="Times New Roman"/>
          <w:w w:val="95"/>
          <w:sz w:val="28"/>
          <w:szCs w:val="28"/>
        </w:rPr>
        <w:t>познавательные</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вопросы;</w:t>
      </w:r>
    </w:p>
    <w:p w:rsidR="00DD6525" w:rsidRPr="00FD5324" w:rsidRDefault="00DD6525" w:rsidP="00120B4D">
      <w:pPr>
        <w:pStyle w:val="a9"/>
        <w:widowControl w:val="0"/>
        <w:numPr>
          <w:ilvl w:val="0"/>
          <w:numId w:val="52"/>
        </w:numPr>
        <w:tabs>
          <w:tab w:val="left" w:pos="851"/>
        </w:tabs>
        <w:autoSpaceDE w:val="0"/>
        <w:autoSpaceDN w:val="0"/>
        <w:spacing w:after="0" w:line="360" w:lineRule="auto"/>
        <w:ind w:left="0" w:right="115" w:firstLine="360"/>
        <w:jc w:val="both"/>
        <w:rPr>
          <w:rFonts w:ascii="Times New Roman" w:hAnsi="Times New Roman"/>
          <w:sz w:val="28"/>
          <w:szCs w:val="28"/>
        </w:rPr>
      </w:pPr>
      <w:r w:rsidRPr="00FD5324">
        <w:rPr>
          <w:rFonts w:ascii="Times New Roman" w:hAnsi="Times New Roman"/>
          <w:sz w:val="28"/>
          <w:szCs w:val="28"/>
        </w:rPr>
        <w:t>организовывать</w:t>
      </w:r>
      <w:r w:rsidRPr="00FD5324">
        <w:rPr>
          <w:rFonts w:ascii="Times New Roman" w:hAnsi="Times New Roman"/>
          <w:spacing w:val="1"/>
          <w:sz w:val="28"/>
          <w:szCs w:val="28"/>
        </w:rPr>
        <w:t xml:space="preserve"> </w:t>
      </w:r>
      <w:r w:rsidRPr="00FD5324">
        <w:rPr>
          <w:rFonts w:ascii="Times New Roman" w:hAnsi="Times New Roman"/>
          <w:sz w:val="28"/>
          <w:szCs w:val="28"/>
        </w:rPr>
        <w:t>ситуации,</w:t>
      </w:r>
      <w:r w:rsidRPr="00FD5324">
        <w:rPr>
          <w:rFonts w:ascii="Times New Roman" w:hAnsi="Times New Roman"/>
          <w:spacing w:val="1"/>
          <w:sz w:val="28"/>
          <w:szCs w:val="28"/>
        </w:rPr>
        <w:t xml:space="preserve"> </w:t>
      </w:r>
      <w:r w:rsidRPr="00FD5324">
        <w:rPr>
          <w:rFonts w:ascii="Times New Roman" w:hAnsi="Times New Roman"/>
          <w:sz w:val="28"/>
          <w:szCs w:val="28"/>
        </w:rPr>
        <w:t>способствующие</w:t>
      </w:r>
      <w:r w:rsidRPr="00FD5324">
        <w:rPr>
          <w:rFonts w:ascii="Times New Roman" w:hAnsi="Times New Roman"/>
          <w:spacing w:val="1"/>
          <w:sz w:val="28"/>
          <w:szCs w:val="28"/>
        </w:rPr>
        <w:t xml:space="preserve"> </w:t>
      </w:r>
      <w:r w:rsidRPr="00FD5324">
        <w:rPr>
          <w:rFonts w:ascii="Times New Roman" w:hAnsi="Times New Roman"/>
          <w:sz w:val="28"/>
          <w:szCs w:val="28"/>
        </w:rPr>
        <w:t>активизации</w:t>
      </w:r>
      <w:r w:rsidRPr="00FD5324">
        <w:rPr>
          <w:rFonts w:ascii="Times New Roman" w:hAnsi="Times New Roman"/>
          <w:spacing w:val="1"/>
          <w:sz w:val="28"/>
          <w:szCs w:val="28"/>
        </w:rPr>
        <w:t xml:space="preserve"> </w:t>
      </w:r>
      <w:r w:rsidRPr="00FD5324">
        <w:rPr>
          <w:rFonts w:ascii="Times New Roman" w:hAnsi="Times New Roman"/>
          <w:sz w:val="28"/>
          <w:szCs w:val="28"/>
        </w:rPr>
        <w:t>личного</w:t>
      </w:r>
      <w:r w:rsidRPr="00FD5324">
        <w:rPr>
          <w:rFonts w:ascii="Times New Roman" w:hAnsi="Times New Roman"/>
          <w:spacing w:val="1"/>
          <w:sz w:val="28"/>
          <w:szCs w:val="28"/>
        </w:rPr>
        <w:t xml:space="preserve"> </w:t>
      </w:r>
      <w:r w:rsidRPr="00FD5324">
        <w:rPr>
          <w:rFonts w:ascii="Times New Roman" w:hAnsi="Times New Roman"/>
          <w:sz w:val="28"/>
          <w:szCs w:val="28"/>
        </w:rPr>
        <w:t>опыта</w:t>
      </w:r>
      <w:r w:rsidRPr="00FD5324">
        <w:rPr>
          <w:rFonts w:ascii="Times New Roman" w:hAnsi="Times New Roman"/>
          <w:spacing w:val="1"/>
          <w:sz w:val="28"/>
          <w:szCs w:val="28"/>
        </w:rPr>
        <w:t xml:space="preserve"> </w:t>
      </w:r>
      <w:r w:rsidRPr="00FD5324">
        <w:rPr>
          <w:rFonts w:ascii="Times New Roman" w:hAnsi="Times New Roman"/>
          <w:sz w:val="28"/>
          <w:szCs w:val="28"/>
        </w:rPr>
        <w:t>ребёнка</w:t>
      </w:r>
      <w:r w:rsidRPr="00FD5324">
        <w:rPr>
          <w:rFonts w:ascii="Times New Roman" w:hAnsi="Times New Roman"/>
          <w:spacing w:val="1"/>
          <w:sz w:val="28"/>
          <w:szCs w:val="28"/>
        </w:rPr>
        <w:t xml:space="preserve"> </w:t>
      </w:r>
      <w:r w:rsidRPr="00FD5324">
        <w:rPr>
          <w:rFonts w:ascii="Times New Roman" w:hAnsi="Times New Roman"/>
          <w:sz w:val="28"/>
          <w:szCs w:val="28"/>
        </w:rPr>
        <w:t>в</w:t>
      </w:r>
      <w:r w:rsidRPr="00FD5324">
        <w:rPr>
          <w:rFonts w:ascii="Times New Roman" w:hAnsi="Times New Roman"/>
          <w:spacing w:val="1"/>
          <w:sz w:val="28"/>
          <w:szCs w:val="28"/>
        </w:rPr>
        <w:t xml:space="preserve"> </w:t>
      </w:r>
      <w:r w:rsidRPr="00FD5324">
        <w:rPr>
          <w:rFonts w:ascii="Times New Roman" w:hAnsi="Times New Roman"/>
          <w:sz w:val="28"/>
          <w:szCs w:val="28"/>
        </w:rPr>
        <w:t>деятельности, побуждающие детей к применению знаний, умений при выборе способов</w:t>
      </w:r>
      <w:r w:rsidRPr="00FD5324">
        <w:rPr>
          <w:rFonts w:ascii="Times New Roman" w:hAnsi="Times New Roman"/>
          <w:spacing w:val="1"/>
          <w:sz w:val="28"/>
          <w:szCs w:val="28"/>
        </w:rPr>
        <w:t xml:space="preserve"> </w:t>
      </w:r>
      <w:r w:rsidRPr="00FD5324">
        <w:rPr>
          <w:rFonts w:ascii="Times New Roman" w:hAnsi="Times New Roman"/>
          <w:sz w:val="28"/>
          <w:szCs w:val="28"/>
        </w:rPr>
        <w:t>деятельности;</w:t>
      </w:r>
    </w:p>
    <w:p w:rsidR="00DD6525" w:rsidRPr="00422322" w:rsidRDefault="00DD6525" w:rsidP="00120B4D">
      <w:pPr>
        <w:pStyle w:val="a9"/>
        <w:widowControl w:val="0"/>
        <w:numPr>
          <w:ilvl w:val="0"/>
          <w:numId w:val="52"/>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расширять и усложнять в соответствии с возможностями и особенностями развития детей</w:t>
      </w:r>
      <w:r w:rsidRPr="00422322">
        <w:rPr>
          <w:rFonts w:ascii="Times New Roman" w:hAnsi="Times New Roman"/>
          <w:spacing w:val="1"/>
          <w:sz w:val="28"/>
          <w:szCs w:val="28"/>
        </w:rPr>
        <w:t xml:space="preserve"> </w:t>
      </w:r>
      <w:r w:rsidRPr="00422322">
        <w:rPr>
          <w:rFonts w:ascii="Times New Roman" w:hAnsi="Times New Roman"/>
          <w:sz w:val="28"/>
          <w:szCs w:val="28"/>
        </w:rPr>
        <w:t>область</w:t>
      </w:r>
      <w:r w:rsidRPr="00422322">
        <w:rPr>
          <w:rFonts w:ascii="Times New Roman" w:hAnsi="Times New Roman"/>
          <w:spacing w:val="1"/>
          <w:sz w:val="28"/>
          <w:szCs w:val="28"/>
        </w:rPr>
        <w:t xml:space="preserve"> </w:t>
      </w:r>
      <w:r w:rsidRPr="00422322">
        <w:rPr>
          <w:rFonts w:ascii="Times New Roman" w:hAnsi="Times New Roman"/>
          <w:sz w:val="28"/>
          <w:szCs w:val="28"/>
        </w:rPr>
        <w:t>задач,</w:t>
      </w:r>
      <w:r w:rsidRPr="00422322">
        <w:rPr>
          <w:rFonts w:ascii="Times New Roman" w:hAnsi="Times New Roman"/>
          <w:spacing w:val="1"/>
          <w:sz w:val="28"/>
          <w:szCs w:val="28"/>
        </w:rPr>
        <w:t xml:space="preserve"> </w:t>
      </w:r>
      <w:r w:rsidRPr="00422322">
        <w:rPr>
          <w:rFonts w:ascii="Times New Roman" w:hAnsi="Times New Roman"/>
          <w:sz w:val="28"/>
          <w:szCs w:val="28"/>
        </w:rPr>
        <w:t>которые</w:t>
      </w:r>
      <w:r w:rsidRPr="00422322">
        <w:rPr>
          <w:rFonts w:ascii="Times New Roman" w:hAnsi="Times New Roman"/>
          <w:spacing w:val="1"/>
          <w:sz w:val="28"/>
          <w:szCs w:val="28"/>
        </w:rPr>
        <w:t xml:space="preserve"> </w:t>
      </w:r>
      <w:r w:rsidRPr="00422322">
        <w:rPr>
          <w:rFonts w:ascii="Times New Roman" w:hAnsi="Times New Roman"/>
          <w:sz w:val="28"/>
          <w:szCs w:val="28"/>
        </w:rPr>
        <w:t>ребёнок</w:t>
      </w:r>
      <w:r w:rsidRPr="00422322">
        <w:rPr>
          <w:rFonts w:ascii="Times New Roman" w:hAnsi="Times New Roman"/>
          <w:spacing w:val="1"/>
          <w:sz w:val="28"/>
          <w:szCs w:val="28"/>
        </w:rPr>
        <w:t xml:space="preserve"> </w:t>
      </w:r>
      <w:r w:rsidRPr="00422322">
        <w:rPr>
          <w:rFonts w:ascii="Times New Roman" w:hAnsi="Times New Roman"/>
          <w:sz w:val="28"/>
          <w:szCs w:val="28"/>
        </w:rPr>
        <w:t>способен</w:t>
      </w:r>
      <w:r w:rsidRPr="00422322">
        <w:rPr>
          <w:rFonts w:ascii="Times New Roman" w:hAnsi="Times New Roman"/>
          <w:spacing w:val="1"/>
          <w:sz w:val="28"/>
          <w:szCs w:val="28"/>
        </w:rPr>
        <w:t xml:space="preserve"> </w:t>
      </w:r>
      <w:r w:rsidRPr="00422322">
        <w:rPr>
          <w:rFonts w:ascii="Times New Roman" w:hAnsi="Times New Roman"/>
          <w:sz w:val="28"/>
          <w:szCs w:val="28"/>
        </w:rPr>
        <w:t>и</w:t>
      </w:r>
      <w:r w:rsidRPr="00422322">
        <w:rPr>
          <w:rFonts w:ascii="Times New Roman" w:hAnsi="Times New Roman"/>
          <w:spacing w:val="1"/>
          <w:sz w:val="28"/>
          <w:szCs w:val="28"/>
        </w:rPr>
        <w:t xml:space="preserve"> </w:t>
      </w:r>
      <w:r w:rsidRPr="00422322">
        <w:rPr>
          <w:rFonts w:ascii="Times New Roman" w:hAnsi="Times New Roman"/>
          <w:sz w:val="28"/>
          <w:szCs w:val="28"/>
        </w:rPr>
        <w:t>желает</w:t>
      </w:r>
      <w:r w:rsidRPr="00422322">
        <w:rPr>
          <w:rFonts w:ascii="Times New Roman" w:hAnsi="Times New Roman"/>
          <w:spacing w:val="1"/>
          <w:sz w:val="28"/>
          <w:szCs w:val="28"/>
        </w:rPr>
        <w:t xml:space="preserve"> </w:t>
      </w:r>
      <w:r w:rsidRPr="00422322">
        <w:rPr>
          <w:rFonts w:ascii="Times New Roman" w:hAnsi="Times New Roman"/>
          <w:sz w:val="28"/>
          <w:szCs w:val="28"/>
        </w:rPr>
        <w:t>решить</w:t>
      </w:r>
      <w:r w:rsidRPr="00422322">
        <w:rPr>
          <w:rFonts w:ascii="Times New Roman" w:hAnsi="Times New Roman"/>
          <w:spacing w:val="1"/>
          <w:sz w:val="28"/>
          <w:szCs w:val="28"/>
        </w:rPr>
        <w:t xml:space="preserve"> </w:t>
      </w:r>
      <w:r w:rsidRPr="00422322">
        <w:rPr>
          <w:rFonts w:ascii="Times New Roman" w:hAnsi="Times New Roman"/>
          <w:sz w:val="28"/>
          <w:szCs w:val="28"/>
        </w:rPr>
        <w:t>самостоятельно,</w:t>
      </w:r>
      <w:r w:rsidRPr="00422322">
        <w:rPr>
          <w:rFonts w:ascii="Times New Roman" w:hAnsi="Times New Roman"/>
          <w:spacing w:val="1"/>
          <w:sz w:val="28"/>
          <w:szCs w:val="28"/>
        </w:rPr>
        <w:t xml:space="preserve"> </w:t>
      </w:r>
      <w:r w:rsidRPr="00422322">
        <w:rPr>
          <w:rFonts w:ascii="Times New Roman" w:hAnsi="Times New Roman"/>
          <w:sz w:val="28"/>
          <w:szCs w:val="28"/>
        </w:rPr>
        <w:t>уделять</w:t>
      </w:r>
      <w:r w:rsidRPr="00422322">
        <w:rPr>
          <w:rFonts w:ascii="Times New Roman" w:hAnsi="Times New Roman"/>
          <w:spacing w:val="-68"/>
          <w:sz w:val="28"/>
          <w:szCs w:val="28"/>
        </w:rPr>
        <w:t xml:space="preserve"> </w:t>
      </w:r>
      <w:r w:rsidRPr="00422322">
        <w:rPr>
          <w:rFonts w:ascii="Times New Roman" w:hAnsi="Times New Roman"/>
          <w:sz w:val="28"/>
          <w:szCs w:val="28"/>
        </w:rPr>
        <w:t>внимание</w:t>
      </w:r>
      <w:r w:rsidRPr="00422322">
        <w:rPr>
          <w:rFonts w:ascii="Times New Roman" w:hAnsi="Times New Roman"/>
          <w:spacing w:val="1"/>
          <w:sz w:val="28"/>
          <w:szCs w:val="28"/>
        </w:rPr>
        <w:t xml:space="preserve"> </w:t>
      </w:r>
      <w:r w:rsidRPr="00422322">
        <w:rPr>
          <w:rFonts w:ascii="Times New Roman" w:hAnsi="Times New Roman"/>
          <w:sz w:val="28"/>
          <w:szCs w:val="28"/>
        </w:rPr>
        <w:t>таким</w:t>
      </w:r>
      <w:r w:rsidRPr="00422322">
        <w:rPr>
          <w:rFonts w:ascii="Times New Roman" w:hAnsi="Times New Roman"/>
          <w:spacing w:val="1"/>
          <w:sz w:val="28"/>
          <w:szCs w:val="28"/>
        </w:rPr>
        <w:t xml:space="preserve"> </w:t>
      </w:r>
      <w:r w:rsidRPr="00422322">
        <w:rPr>
          <w:rFonts w:ascii="Times New Roman" w:hAnsi="Times New Roman"/>
          <w:sz w:val="28"/>
          <w:szCs w:val="28"/>
        </w:rPr>
        <w:t>задачам,</w:t>
      </w:r>
      <w:r w:rsidRPr="00422322">
        <w:rPr>
          <w:rFonts w:ascii="Times New Roman" w:hAnsi="Times New Roman"/>
          <w:spacing w:val="1"/>
          <w:sz w:val="28"/>
          <w:szCs w:val="28"/>
        </w:rPr>
        <w:t xml:space="preserve"> </w:t>
      </w:r>
      <w:r w:rsidRPr="00422322">
        <w:rPr>
          <w:rFonts w:ascii="Times New Roman" w:hAnsi="Times New Roman"/>
          <w:sz w:val="28"/>
          <w:szCs w:val="28"/>
        </w:rPr>
        <w:t>которые</w:t>
      </w:r>
      <w:r w:rsidRPr="00422322">
        <w:rPr>
          <w:rFonts w:ascii="Times New Roman" w:hAnsi="Times New Roman"/>
          <w:spacing w:val="1"/>
          <w:sz w:val="28"/>
          <w:szCs w:val="28"/>
        </w:rPr>
        <w:t xml:space="preserve"> </w:t>
      </w:r>
      <w:r w:rsidRPr="00422322">
        <w:rPr>
          <w:rFonts w:ascii="Times New Roman" w:hAnsi="Times New Roman"/>
          <w:sz w:val="28"/>
          <w:szCs w:val="28"/>
        </w:rPr>
        <w:t>способствуют</w:t>
      </w:r>
      <w:r w:rsidRPr="00422322">
        <w:rPr>
          <w:rFonts w:ascii="Times New Roman" w:hAnsi="Times New Roman"/>
          <w:spacing w:val="1"/>
          <w:sz w:val="28"/>
          <w:szCs w:val="28"/>
        </w:rPr>
        <w:t xml:space="preserve"> </w:t>
      </w:r>
      <w:r w:rsidRPr="00422322">
        <w:rPr>
          <w:rFonts w:ascii="Times New Roman" w:hAnsi="Times New Roman"/>
          <w:sz w:val="28"/>
          <w:szCs w:val="28"/>
        </w:rPr>
        <w:t>активизации</w:t>
      </w:r>
      <w:r w:rsidRPr="00422322">
        <w:rPr>
          <w:rFonts w:ascii="Times New Roman" w:hAnsi="Times New Roman"/>
          <w:spacing w:val="1"/>
          <w:sz w:val="28"/>
          <w:szCs w:val="28"/>
        </w:rPr>
        <w:t xml:space="preserve"> </w:t>
      </w:r>
      <w:r w:rsidRPr="00422322">
        <w:rPr>
          <w:rFonts w:ascii="Times New Roman" w:hAnsi="Times New Roman"/>
          <w:sz w:val="28"/>
          <w:szCs w:val="28"/>
        </w:rPr>
        <w:t>у</w:t>
      </w:r>
      <w:r w:rsidRPr="00422322">
        <w:rPr>
          <w:rFonts w:ascii="Times New Roman" w:hAnsi="Times New Roman"/>
          <w:spacing w:val="1"/>
          <w:sz w:val="28"/>
          <w:szCs w:val="28"/>
        </w:rPr>
        <w:t xml:space="preserve"> </w:t>
      </w:r>
      <w:r w:rsidRPr="00422322">
        <w:rPr>
          <w:rFonts w:ascii="Times New Roman" w:hAnsi="Times New Roman"/>
          <w:sz w:val="28"/>
          <w:szCs w:val="28"/>
        </w:rPr>
        <w:t>ребёнка</w:t>
      </w:r>
      <w:r w:rsidRPr="00422322">
        <w:rPr>
          <w:rFonts w:ascii="Times New Roman" w:hAnsi="Times New Roman"/>
          <w:spacing w:val="1"/>
          <w:sz w:val="28"/>
          <w:szCs w:val="28"/>
        </w:rPr>
        <w:t xml:space="preserve"> </w:t>
      </w:r>
      <w:r w:rsidRPr="00422322">
        <w:rPr>
          <w:rFonts w:ascii="Times New Roman" w:hAnsi="Times New Roman"/>
          <w:sz w:val="28"/>
          <w:szCs w:val="28"/>
        </w:rPr>
        <w:t>творчества,</w:t>
      </w:r>
      <w:r w:rsidRPr="00422322">
        <w:rPr>
          <w:rFonts w:ascii="Times New Roman" w:hAnsi="Times New Roman"/>
          <w:spacing w:val="1"/>
          <w:sz w:val="28"/>
          <w:szCs w:val="28"/>
        </w:rPr>
        <w:t xml:space="preserve"> </w:t>
      </w:r>
      <w:r w:rsidRPr="00422322">
        <w:rPr>
          <w:rFonts w:ascii="Times New Roman" w:hAnsi="Times New Roman"/>
          <w:sz w:val="28"/>
          <w:szCs w:val="28"/>
        </w:rPr>
        <w:t>сообразительности,</w:t>
      </w:r>
      <w:r w:rsidRPr="00422322">
        <w:rPr>
          <w:rFonts w:ascii="Times New Roman" w:hAnsi="Times New Roman"/>
          <w:spacing w:val="-20"/>
          <w:sz w:val="28"/>
          <w:szCs w:val="28"/>
        </w:rPr>
        <w:t xml:space="preserve"> </w:t>
      </w:r>
      <w:r w:rsidRPr="00422322">
        <w:rPr>
          <w:rFonts w:ascii="Times New Roman" w:hAnsi="Times New Roman"/>
          <w:sz w:val="28"/>
          <w:szCs w:val="28"/>
        </w:rPr>
        <w:t>поиска</w:t>
      </w:r>
      <w:r w:rsidRPr="00422322">
        <w:rPr>
          <w:rFonts w:ascii="Times New Roman" w:hAnsi="Times New Roman"/>
          <w:spacing w:val="-16"/>
          <w:sz w:val="28"/>
          <w:szCs w:val="28"/>
        </w:rPr>
        <w:t xml:space="preserve"> </w:t>
      </w:r>
      <w:r w:rsidRPr="00422322">
        <w:rPr>
          <w:rFonts w:ascii="Times New Roman" w:hAnsi="Times New Roman"/>
          <w:sz w:val="28"/>
          <w:szCs w:val="28"/>
        </w:rPr>
        <w:t>новых</w:t>
      </w:r>
      <w:r w:rsidRPr="00422322">
        <w:rPr>
          <w:rFonts w:ascii="Times New Roman" w:hAnsi="Times New Roman"/>
          <w:spacing w:val="-18"/>
          <w:sz w:val="28"/>
          <w:szCs w:val="28"/>
        </w:rPr>
        <w:t xml:space="preserve"> </w:t>
      </w:r>
      <w:r w:rsidRPr="00422322">
        <w:rPr>
          <w:rFonts w:ascii="Times New Roman" w:hAnsi="Times New Roman"/>
          <w:sz w:val="28"/>
          <w:szCs w:val="28"/>
        </w:rPr>
        <w:t>подходов;</w:t>
      </w:r>
    </w:p>
    <w:p w:rsidR="00DD6525" w:rsidRPr="00422322" w:rsidRDefault="00DD6525" w:rsidP="00120B4D">
      <w:pPr>
        <w:pStyle w:val="a9"/>
        <w:widowControl w:val="0"/>
        <w:numPr>
          <w:ilvl w:val="0"/>
          <w:numId w:val="52"/>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поощрять</w:t>
      </w:r>
      <w:r w:rsidRPr="00422322">
        <w:rPr>
          <w:rFonts w:ascii="Times New Roman" w:hAnsi="Times New Roman"/>
          <w:spacing w:val="-15"/>
          <w:sz w:val="28"/>
          <w:szCs w:val="28"/>
        </w:rPr>
        <w:t xml:space="preserve"> </w:t>
      </w:r>
      <w:r w:rsidRPr="00422322">
        <w:rPr>
          <w:rFonts w:ascii="Times New Roman" w:hAnsi="Times New Roman"/>
          <w:sz w:val="28"/>
          <w:szCs w:val="28"/>
        </w:rPr>
        <w:t>проявление</w:t>
      </w:r>
      <w:r w:rsidRPr="00422322">
        <w:rPr>
          <w:rFonts w:ascii="Times New Roman" w:hAnsi="Times New Roman"/>
          <w:spacing w:val="-15"/>
          <w:sz w:val="28"/>
          <w:szCs w:val="28"/>
        </w:rPr>
        <w:t xml:space="preserve"> </w:t>
      </w:r>
      <w:r w:rsidRPr="00422322">
        <w:rPr>
          <w:rFonts w:ascii="Times New Roman" w:hAnsi="Times New Roman"/>
          <w:sz w:val="28"/>
          <w:szCs w:val="28"/>
        </w:rPr>
        <w:t>детской</w:t>
      </w:r>
      <w:r w:rsidRPr="00422322">
        <w:rPr>
          <w:rFonts w:ascii="Times New Roman" w:hAnsi="Times New Roman"/>
          <w:spacing w:val="-14"/>
          <w:sz w:val="28"/>
          <w:szCs w:val="28"/>
        </w:rPr>
        <w:t xml:space="preserve"> </w:t>
      </w:r>
      <w:r w:rsidRPr="00422322">
        <w:rPr>
          <w:rFonts w:ascii="Times New Roman" w:hAnsi="Times New Roman"/>
          <w:sz w:val="28"/>
          <w:szCs w:val="28"/>
        </w:rPr>
        <w:t>инициативы</w:t>
      </w:r>
      <w:r w:rsidRPr="00422322">
        <w:rPr>
          <w:rFonts w:ascii="Times New Roman" w:hAnsi="Times New Roman"/>
          <w:spacing w:val="-14"/>
          <w:sz w:val="28"/>
          <w:szCs w:val="28"/>
        </w:rPr>
        <w:t xml:space="preserve"> </w:t>
      </w:r>
      <w:r w:rsidRPr="00422322">
        <w:rPr>
          <w:rFonts w:ascii="Times New Roman" w:hAnsi="Times New Roman"/>
          <w:sz w:val="28"/>
          <w:szCs w:val="28"/>
        </w:rPr>
        <w:t>в</w:t>
      </w:r>
      <w:r w:rsidRPr="00422322">
        <w:rPr>
          <w:rFonts w:ascii="Times New Roman" w:hAnsi="Times New Roman"/>
          <w:spacing w:val="-13"/>
          <w:sz w:val="28"/>
          <w:szCs w:val="28"/>
        </w:rPr>
        <w:t xml:space="preserve"> </w:t>
      </w:r>
      <w:r w:rsidRPr="00422322">
        <w:rPr>
          <w:rFonts w:ascii="Times New Roman" w:hAnsi="Times New Roman"/>
          <w:sz w:val="28"/>
          <w:szCs w:val="28"/>
        </w:rPr>
        <w:t>течение</w:t>
      </w:r>
      <w:r w:rsidRPr="00422322">
        <w:rPr>
          <w:rFonts w:ascii="Times New Roman" w:hAnsi="Times New Roman"/>
          <w:spacing w:val="-14"/>
          <w:sz w:val="28"/>
          <w:szCs w:val="28"/>
        </w:rPr>
        <w:t xml:space="preserve"> </w:t>
      </w:r>
      <w:r w:rsidRPr="00422322">
        <w:rPr>
          <w:rFonts w:ascii="Times New Roman" w:hAnsi="Times New Roman"/>
          <w:sz w:val="28"/>
          <w:szCs w:val="28"/>
        </w:rPr>
        <w:t>всего</w:t>
      </w:r>
      <w:r w:rsidRPr="00422322">
        <w:rPr>
          <w:rFonts w:ascii="Times New Roman" w:hAnsi="Times New Roman"/>
          <w:spacing w:val="-16"/>
          <w:sz w:val="28"/>
          <w:szCs w:val="28"/>
        </w:rPr>
        <w:t xml:space="preserve"> </w:t>
      </w:r>
      <w:r w:rsidRPr="00422322">
        <w:rPr>
          <w:rFonts w:ascii="Times New Roman" w:hAnsi="Times New Roman"/>
          <w:sz w:val="28"/>
          <w:szCs w:val="28"/>
        </w:rPr>
        <w:t>дня</w:t>
      </w:r>
      <w:r w:rsidRPr="00422322">
        <w:rPr>
          <w:rFonts w:ascii="Times New Roman" w:hAnsi="Times New Roman"/>
          <w:spacing w:val="-14"/>
          <w:sz w:val="28"/>
          <w:szCs w:val="28"/>
        </w:rPr>
        <w:t xml:space="preserve"> </w:t>
      </w:r>
      <w:r w:rsidRPr="00422322">
        <w:rPr>
          <w:rFonts w:ascii="Times New Roman" w:hAnsi="Times New Roman"/>
          <w:sz w:val="28"/>
          <w:szCs w:val="28"/>
        </w:rPr>
        <w:t>пребывания</w:t>
      </w:r>
      <w:r w:rsidRPr="00422322">
        <w:rPr>
          <w:rFonts w:ascii="Times New Roman" w:hAnsi="Times New Roman"/>
          <w:spacing w:val="-15"/>
          <w:sz w:val="28"/>
          <w:szCs w:val="28"/>
        </w:rPr>
        <w:t xml:space="preserve"> </w:t>
      </w:r>
      <w:r w:rsidRPr="00422322">
        <w:rPr>
          <w:rFonts w:ascii="Times New Roman" w:hAnsi="Times New Roman"/>
          <w:sz w:val="28"/>
          <w:szCs w:val="28"/>
        </w:rPr>
        <w:t>ребёнка</w:t>
      </w:r>
      <w:r w:rsidRPr="00422322">
        <w:rPr>
          <w:rFonts w:ascii="Times New Roman" w:hAnsi="Times New Roman"/>
          <w:spacing w:val="-14"/>
          <w:sz w:val="28"/>
          <w:szCs w:val="28"/>
        </w:rPr>
        <w:t xml:space="preserve"> </w:t>
      </w:r>
      <w:r w:rsidRPr="00422322">
        <w:rPr>
          <w:rFonts w:ascii="Times New Roman" w:hAnsi="Times New Roman"/>
          <w:sz w:val="28"/>
          <w:szCs w:val="28"/>
        </w:rPr>
        <w:t>в</w:t>
      </w:r>
      <w:r w:rsidRPr="00422322">
        <w:rPr>
          <w:rFonts w:ascii="Times New Roman" w:hAnsi="Times New Roman"/>
          <w:spacing w:val="-14"/>
          <w:sz w:val="28"/>
          <w:szCs w:val="28"/>
        </w:rPr>
        <w:t xml:space="preserve"> </w:t>
      </w:r>
      <w:r w:rsidRPr="00422322">
        <w:rPr>
          <w:rFonts w:ascii="Times New Roman" w:hAnsi="Times New Roman"/>
          <w:sz w:val="28"/>
          <w:szCs w:val="28"/>
        </w:rPr>
        <w:t>ДОО,</w:t>
      </w:r>
      <w:r w:rsidRPr="00422322">
        <w:rPr>
          <w:rFonts w:ascii="Times New Roman" w:hAnsi="Times New Roman"/>
          <w:spacing w:val="-68"/>
          <w:sz w:val="28"/>
          <w:szCs w:val="28"/>
        </w:rPr>
        <w:t xml:space="preserve"> </w:t>
      </w:r>
      <w:r w:rsidRPr="00422322">
        <w:rPr>
          <w:rFonts w:ascii="Times New Roman" w:hAnsi="Times New Roman"/>
          <w:w w:val="95"/>
          <w:sz w:val="28"/>
          <w:szCs w:val="28"/>
        </w:rPr>
        <w:t>используя</w:t>
      </w:r>
      <w:r w:rsidRPr="00422322">
        <w:rPr>
          <w:rFonts w:ascii="Times New Roman" w:hAnsi="Times New Roman"/>
          <w:spacing w:val="-12"/>
          <w:w w:val="95"/>
          <w:sz w:val="28"/>
          <w:szCs w:val="28"/>
        </w:rPr>
        <w:t xml:space="preserve"> </w:t>
      </w:r>
      <w:r w:rsidRPr="00422322">
        <w:rPr>
          <w:rFonts w:ascii="Times New Roman" w:hAnsi="Times New Roman"/>
          <w:w w:val="95"/>
          <w:sz w:val="28"/>
          <w:szCs w:val="28"/>
        </w:rPr>
        <w:t>приемы</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поддержки,</w:t>
      </w:r>
      <w:r w:rsidRPr="00422322">
        <w:rPr>
          <w:rFonts w:ascii="Times New Roman" w:hAnsi="Times New Roman"/>
          <w:spacing w:val="-12"/>
          <w:w w:val="95"/>
          <w:sz w:val="28"/>
          <w:szCs w:val="28"/>
        </w:rPr>
        <w:t xml:space="preserve"> </w:t>
      </w:r>
      <w:r w:rsidRPr="00422322">
        <w:rPr>
          <w:rFonts w:ascii="Times New Roman" w:hAnsi="Times New Roman"/>
          <w:w w:val="95"/>
          <w:sz w:val="28"/>
          <w:szCs w:val="28"/>
        </w:rPr>
        <w:t>одобрения,</w:t>
      </w:r>
      <w:r w:rsidRPr="00422322">
        <w:rPr>
          <w:rFonts w:ascii="Times New Roman" w:hAnsi="Times New Roman"/>
          <w:spacing w:val="-14"/>
          <w:w w:val="95"/>
          <w:sz w:val="28"/>
          <w:szCs w:val="28"/>
        </w:rPr>
        <w:t xml:space="preserve"> </w:t>
      </w:r>
      <w:r w:rsidRPr="00422322">
        <w:rPr>
          <w:rFonts w:ascii="Times New Roman" w:hAnsi="Times New Roman"/>
          <w:w w:val="95"/>
          <w:sz w:val="28"/>
          <w:szCs w:val="28"/>
        </w:rPr>
        <w:t>похвалы;</w:t>
      </w:r>
    </w:p>
    <w:p w:rsidR="00DD6525" w:rsidRPr="00422322" w:rsidRDefault="00DD6525" w:rsidP="00120B4D">
      <w:pPr>
        <w:pStyle w:val="a9"/>
        <w:widowControl w:val="0"/>
        <w:numPr>
          <w:ilvl w:val="0"/>
          <w:numId w:val="52"/>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создавать условия для развития произвольности в деятельности, использовать игры и</w:t>
      </w:r>
      <w:r w:rsidRPr="00422322">
        <w:rPr>
          <w:rFonts w:ascii="Times New Roman" w:hAnsi="Times New Roman"/>
          <w:spacing w:val="1"/>
          <w:sz w:val="28"/>
          <w:szCs w:val="28"/>
        </w:rPr>
        <w:t xml:space="preserve"> </w:t>
      </w:r>
      <w:r w:rsidRPr="00422322">
        <w:rPr>
          <w:rFonts w:ascii="Times New Roman" w:hAnsi="Times New Roman"/>
          <w:w w:val="95"/>
          <w:sz w:val="28"/>
          <w:szCs w:val="28"/>
        </w:rPr>
        <w:t xml:space="preserve">упражнения, направленные на тренировку волевых усилий, </w:t>
      </w:r>
      <w:r w:rsidRPr="00422322">
        <w:rPr>
          <w:rFonts w:ascii="Times New Roman" w:hAnsi="Times New Roman"/>
          <w:w w:val="95"/>
          <w:sz w:val="28"/>
          <w:szCs w:val="28"/>
        </w:rPr>
        <w:lastRenderedPageBreak/>
        <w:t>поддержку готовности и желания</w:t>
      </w:r>
      <w:r w:rsidRPr="00422322">
        <w:rPr>
          <w:rFonts w:ascii="Times New Roman" w:hAnsi="Times New Roman"/>
          <w:spacing w:val="1"/>
          <w:w w:val="95"/>
          <w:sz w:val="28"/>
          <w:szCs w:val="28"/>
        </w:rPr>
        <w:t xml:space="preserve"> </w:t>
      </w:r>
      <w:r w:rsidRPr="00422322">
        <w:rPr>
          <w:rFonts w:ascii="Times New Roman" w:hAnsi="Times New Roman"/>
          <w:w w:val="95"/>
          <w:sz w:val="28"/>
          <w:szCs w:val="28"/>
        </w:rPr>
        <w:t>ребёнка</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преодолевать</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трудности,</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доводить</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деятельность</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до</w:t>
      </w:r>
      <w:r w:rsidRPr="00422322">
        <w:rPr>
          <w:rFonts w:ascii="Times New Roman" w:hAnsi="Times New Roman"/>
          <w:spacing w:val="-12"/>
          <w:w w:val="95"/>
          <w:sz w:val="28"/>
          <w:szCs w:val="28"/>
        </w:rPr>
        <w:t xml:space="preserve"> </w:t>
      </w:r>
      <w:r w:rsidRPr="00422322">
        <w:rPr>
          <w:rFonts w:ascii="Times New Roman" w:hAnsi="Times New Roman"/>
          <w:w w:val="95"/>
          <w:sz w:val="28"/>
          <w:szCs w:val="28"/>
        </w:rPr>
        <w:t>результата;</w:t>
      </w:r>
    </w:p>
    <w:p w:rsidR="00DD6525" w:rsidRPr="00422322" w:rsidRDefault="00DD6525" w:rsidP="00120B4D">
      <w:pPr>
        <w:pStyle w:val="a9"/>
        <w:widowControl w:val="0"/>
        <w:numPr>
          <w:ilvl w:val="0"/>
          <w:numId w:val="52"/>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поощрять и поддерживать желание детей получить результат деятельности, обращать</w:t>
      </w:r>
      <w:r w:rsidRPr="00422322">
        <w:rPr>
          <w:rFonts w:ascii="Times New Roman" w:hAnsi="Times New Roman"/>
          <w:spacing w:val="1"/>
          <w:sz w:val="28"/>
          <w:szCs w:val="28"/>
        </w:rPr>
        <w:t xml:space="preserve"> </w:t>
      </w:r>
      <w:r w:rsidRPr="00422322">
        <w:rPr>
          <w:rFonts w:ascii="Times New Roman" w:hAnsi="Times New Roman"/>
          <w:sz w:val="28"/>
          <w:szCs w:val="28"/>
        </w:rPr>
        <w:t>внимание на важность стремления к качественному результату, подсказывать ребёнку,</w:t>
      </w:r>
      <w:r w:rsidRPr="00422322">
        <w:rPr>
          <w:rFonts w:ascii="Times New Roman" w:hAnsi="Times New Roman"/>
          <w:spacing w:val="1"/>
          <w:sz w:val="28"/>
          <w:szCs w:val="28"/>
        </w:rPr>
        <w:t xml:space="preserve"> </w:t>
      </w:r>
      <w:r w:rsidRPr="00422322">
        <w:rPr>
          <w:rFonts w:ascii="Times New Roman" w:hAnsi="Times New Roman"/>
          <w:sz w:val="28"/>
          <w:szCs w:val="28"/>
        </w:rPr>
        <w:t>проявляющему</w:t>
      </w:r>
      <w:r w:rsidRPr="00422322">
        <w:rPr>
          <w:rFonts w:ascii="Times New Roman" w:hAnsi="Times New Roman"/>
          <w:spacing w:val="-11"/>
          <w:sz w:val="28"/>
          <w:szCs w:val="28"/>
        </w:rPr>
        <w:t xml:space="preserve"> </w:t>
      </w:r>
      <w:r w:rsidRPr="00422322">
        <w:rPr>
          <w:rFonts w:ascii="Times New Roman" w:hAnsi="Times New Roman"/>
          <w:sz w:val="28"/>
          <w:szCs w:val="28"/>
        </w:rPr>
        <w:t>небрежность</w:t>
      </w:r>
      <w:r w:rsidRPr="00422322">
        <w:rPr>
          <w:rFonts w:ascii="Times New Roman" w:hAnsi="Times New Roman"/>
          <w:spacing w:val="-9"/>
          <w:sz w:val="28"/>
          <w:szCs w:val="28"/>
        </w:rPr>
        <w:t xml:space="preserve"> </w:t>
      </w:r>
      <w:r w:rsidRPr="00422322">
        <w:rPr>
          <w:rFonts w:ascii="Times New Roman" w:hAnsi="Times New Roman"/>
          <w:sz w:val="28"/>
          <w:szCs w:val="28"/>
        </w:rPr>
        <w:t>и</w:t>
      </w:r>
      <w:r w:rsidRPr="00422322">
        <w:rPr>
          <w:rFonts w:ascii="Times New Roman" w:hAnsi="Times New Roman"/>
          <w:spacing w:val="-10"/>
          <w:sz w:val="28"/>
          <w:szCs w:val="28"/>
        </w:rPr>
        <w:t xml:space="preserve"> </w:t>
      </w:r>
      <w:r w:rsidRPr="00422322">
        <w:rPr>
          <w:rFonts w:ascii="Times New Roman" w:hAnsi="Times New Roman"/>
          <w:sz w:val="28"/>
          <w:szCs w:val="28"/>
        </w:rPr>
        <w:t>равнодушие</w:t>
      </w:r>
      <w:r w:rsidRPr="00422322">
        <w:rPr>
          <w:rFonts w:ascii="Times New Roman" w:hAnsi="Times New Roman"/>
          <w:spacing w:val="-10"/>
          <w:sz w:val="28"/>
          <w:szCs w:val="28"/>
        </w:rPr>
        <w:t xml:space="preserve"> </w:t>
      </w:r>
      <w:r w:rsidRPr="00422322">
        <w:rPr>
          <w:rFonts w:ascii="Times New Roman" w:hAnsi="Times New Roman"/>
          <w:sz w:val="28"/>
          <w:szCs w:val="28"/>
        </w:rPr>
        <w:t>к</w:t>
      </w:r>
      <w:r w:rsidRPr="00422322">
        <w:rPr>
          <w:rFonts w:ascii="Times New Roman" w:hAnsi="Times New Roman"/>
          <w:spacing w:val="-9"/>
          <w:sz w:val="28"/>
          <w:szCs w:val="28"/>
        </w:rPr>
        <w:t xml:space="preserve"> </w:t>
      </w:r>
      <w:r w:rsidRPr="00422322">
        <w:rPr>
          <w:rFonts w:ascii="Times New Roman" w:hAnsi="Times New Roman"/>
          <w:sz w:val="28"/>
          <w:szCs w:val="28"/>
        </w:rPr>
        <w:t>результату,</w:t>
      </w:r>
      <w:r w:rsidRPr="00422322">
        <w:rPr>
          <w:rFonts w:ascii="Times New Roman" w:hAnsi="Times New Roman"/>
          <w:spacing w:val="-12"/>
          <w:sz w:val="28"/>
          <w:szCs w:val="28"/>
        </w:rPr>
        <w:t xml:space="preserve"> </w:t>
      </w:r>
      <w:r w:rsidRPr="00422322">
        <w:rPr>
          <w:rFonts w:ascii="Times New Roman" w:hAnsi="Times New Roman"/>
          <w:sz w:val="28"/>
          <w:szCs w:val="28"/>
        </w:rPr>
        <w:t>как</w:t>
      </w:r>
      <w:r w:rsidRPr="00422322">
        <w:rPr>
          <w:rFonts w:ascii="Times New Roman" w:hAnsi="Times New Roman"/>
          <w:spacing w:val="-9"/>
          <w:sz w:val="28"/>
          <w:szCs w:val="28"/>
        </w:rPr>
        <w:t xml:space="preserve"> </w:t>
      </w:r>
      <w:r w:rsidRPr="00422322">
        <w:rPr>
          <w:rFonts w:ascii="Times New Roman" w:hAnsi="Times New Roman"/>
          <w:sz w:val="28"/>
          <w:szCs w:val="28"/>
        </w:rPr>
        <w:t>можно</w:t>
      </w:r>
      <w:r w:rsidRPr="00422322">
        <w:rPr>
          <w:rFonts w:ascii="Times New Roman" w:hAnsi="Times New Roman"/>
          <w:spacing w:val="-8"/>
          <w:sz w:val="28"/>
          <w:szCs w:val="28"/>
        </w:rPr>
        <w:t xml:space="preserve"> </w:t>
      </w:r>
      <w:r w:rsidRPr="00422322">
        <w:rPr>
          <w:rFonts w:ascii="Times New Roman" w:hAnsi="Times New Roman"/>
          <w:sz w:val="28"/>
          <w:szCs w:val="28"/>
        </w:rPr>
        <w:t>довести</w:t>
      </w:r>
      <w:r w:rsidRPr="00422322">
        <w:rPr>
          <w:rFonts w:ascii="Times New Roman" w:hAnsi="Times New Roman"/>
          <w:spacing w:val="-9"/>
          <w:sz w:val="28"/>
          <w:szCs w:val="28"/>
        </w:rPr>
        <w:t xml:space="preserve"> </w:t>
      </w:r>
      <w:r w:rsidRPr="00422322">
        <w:rPr>
          <w:rFonts w:ascii="Times New Roman" w:hAnsi="Times New Roman"/>
          <w:sz w:val="28"/>
          <w:szCs w:val="28"/>
        </w:rPr>
        <w:t>дело</w:t>
      </w:r>
      <w:r w:rsidRPr="00422322">
        <w:rPr>
          <w:rFonts w:ascii="Times New Roman" w:hAnsi="Times New Roman"/>
          <w:spacing w:val="-10"/>
          <w:sz w:val="28"/>
          <w:szCs w:val="28"/>
        </w:rPr>
        <w:t xml:space="preserve"> </w:t>
      </w:r>
      <w:r w:rsidRPr="00422322">
        <w:rPr>
          <w:rFonts w:ascii="Times New Roman" w:hAnsi="Times New Roman"/>
          <w:sz w:val="28"/>
          <w:szCs w:val="28"/>
        </w:rPr>
        <w:t>до</w:t>
      </w:r>
      <w:r w:rsidRPr="00422322">
        <w:rPr>
          <w:rFonts w:ascii="Times New Roman" w:hAnsi="Times New Roman"/>
          <w:spacing w:val="-10"/>
          <w:sz w:val="28"/>
          <w:szCs w:val="28"/>
        </w:rPr>
        <w:t xml:space="preserve"> </w:t>
      </w:r>
      <w:r w:rsidRPr="00422322">
        <w:rPr>
          <w:rFonts w:ascii="Times New Roman" w:hAnsi="Times New Roman"/>
          <w:sz w:val="28"/>
          <w:szCs w:val="28"/>
        </w:rPr>
        <w:t>конца,</w:t>
      </w:r>
      <w:r w:rsidRPr="00422322">
        <w:rPr>
          <w:rFonts w:ascii="Times New Roman" w:hAnsi="Times New Roman"/>
          <w:spacing w:val="-68"/>
          <w:sz w:val="28"/>
          <w:szCs w:val="28"/>
        </w:rPr>
        <w:t xml:space="preserve"> </w:t>
      </w:r>
      <w:r w:rsidRPr="00422322">
        <w:rPr>
          <w:rFonts w:ascii="Times New Roman" w:hAnsi="Times New Roman"/>
          <w:w w:val="95"/>
          <w:sz w:val="28"/>
          <w:szCs w:val="28"/>
        </w:rPr>
        <w:t>какие</w:t>
      </w:r>
      <w:r w:rsidRPr="00422322">
        <w:rPr>
          <w:rFonts w:ascii="Times New Roman" w:hAnsi="Times New Roman"/>
          <w:spacing w:val="-10"/>
          <w:w w:val="95"/>
          <w:sz w:val="28"/>
          <w:szCs w:val="28"/>
        </w:rPr>
        <w:t xml:space="preserve"> </w:t>
      </w:r>
      <w:r w:rsidRPr="00422322">
        <w:rPr>
          <w:rFonts w:ascii="Times New Roman" w:hAnsi="Times New Roman"/>
          <w:w w:val="95"/>
          <w:sz w:val="28"/>
          <w:szCs w:val="28"/>
        </w:rPr>
        <w:t>приемы</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можно</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использовать,</w:t>
      </w:r>
      <w:r w:rsidRPr="00422322">
        <w:rPr>
          <w:rFonts w:ascii="Times New Roman" w:hAnsi="Times New Roman"/>
          <w:spacing w:val="-11"/>
          <w:w w:val="95"/>
          <w:sz w:val="28"/>
          <w:szCs w:val="28"/>
        </w:rPr>
        <w:t xml:space="preserve"> </w:t>
      </w:r>
      <w:r w:rsidRPr="00422322">
        <w:rPr>
          <w:rFonts w:ascii="Times New Roman" w:hAnsi="Times New Roman"/>
          <w:w w:val="95"/>
          <w:sz w:val="28"/>
          <w:szCs w:val="28"/>
        </w:rPr>
        <w:t>чтобы</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проверить</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качество</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своего</w:t>
      </w:r>
      <w:r w:rsidRPr="00422322">
        <w:rPr>
          <w:rFonts w:ascii="Times New Roman" w:hAnsi="Times New Roman"/>
          <w:spacing w:val="-7"/>
          <w:w w:val="95"/>
          <w:sz w:val="28"/>
          <w:szCs w:val="28"/>
        </w:rPr>
        <w:t xml:space="preserve"> </w:t>
      </w:r>
      <w:r w:rsidRPr="00422322">
        <w:rPr>
          <w:rFonts w:ascii="Times New Roman" w:hAnsi="Times New Roman"/>
          <w:w w:val="95"/>
          <w:sz w:val="28"/>
          <w:szCs w:val="28"/>
        </w:rPr>
        <w:t>результата;</w:t>
      </w:r>
    </w:p>
    <w:p w:rsidR="00DD6525" w:rsidRPr="00422322" w:rsidRDefault="00DD6525" w:rsidP="00120B4D">
      <w:pPr>
        <w:pStyle w:val="a9"/>
        <w:widowControl w:val="0"/>
        <w:numPr>
          <w:ilvl w:val="0"/>
          <w:numId w:val="52"/>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внимательно</w:t>
      </w:r>
      <w:r w:rsidRPr="00422322">
        <w:rPr>
          <w:rFonts w:ascii="Times New Roman" w:hAnsi="Times New Roman"/>
          <w:spacing w:val="1"/>
          <w:sz w:val="28"/>
          <w:szCs w:val="28"/>
        </w:rPr>
        <w:t xml:space="preserve"> </w:t>
      </w:r>
      <w:r w:rsidRPr="00422322">
        <w:rPr>
          <w:rFonts w:ascii="Times New Roman" w:hAnsi="Times New Roman"/>
          <w:sz w:val="28"/>
          <w:szCs w:val="28"/>
        </w:rPr>
        <w:t>наблюдать</w:t>
      </w:r>
      <w:r w:rsidRPr="00422322">
        <w:rPr>
          <w:rFonts w:ascii="Times New Roman" w:hAnsi="Times New Roman"/>
          <w:spacing w:val="1"/>
          <w:sz w:val="28"/>
          <w:szCs w:val="28"/>
        </w:rPr>
        <w:t xml:space="preserve"> </w:t>
      </w:r>
      <w:r w:rsidRPr="00422322">
        <w:rPr>
          <w:rFonts w:ascii="Times New Roman" w:hAnsi="Times New Roman"/>
          <w:sz w:val="28"/>
          <w:szCs w:val="28"/>
        </w:rPr>
        <w:t>за</w:t>
      </w:r>
      <w:r w:rsidRPr="00422322">
        <w:rPr>
          <w:rFonts w:ascii="Times New Roman" w:hAnsi="Times New Roman"/>
          <w:spacing w:val="1"/>
          <w:sz w:val="28"/>
          <w:szCs w:val="28"/>
        </w:rPr>
        <w:t xml:space="preserve"> </w:t>
      </w:r>
      <w:r w:rsidRPr="00422322">
        <w:rPr>
          <w:rFonts w:ascii="Times New Roman" w:hAnsi="Times New Roman"/>
          <w:sz w:val="28"/>
          <w:szCs w:val="28"/>
        </w:rPr>
        <w:t>процессом</w:t>
      </w:r>
      <w:r w:rsidRPr="00422322">
        <w:rPr>
          <w:rFonts w:ascii="Times New Roman" w:hAnsi="Times New Roman"/>
          <w:spacing w:val="1"/>
          <w:sz w:val="28"/>
          <w:szCs w:val="28"/>
        </w:rPr>
        <w:t xml:space="preserve"> </w:t>
      </w:r>
      <w:r w:rsidRPr="00422322">
        <w:rPr>
          <w:rFonts w:ascii="Times New Roman" w:hAnsi="Times New Roman"/>
          <w:sz w:val="28"/>
          <w:szCs w:val="28"/>
        </w:rPr>
        <w:t>самостоятельной</w:t>
      </w:r>
      <w:r w:rsidRPr="00422322">
        <w:rPr>
          <w:rFonts w:ascii="Times New Roman" w:hAnsi="Times New Roman"/>
          <w:spacing w:val="1"/>
          <w:sz w:val="28"/>
          <w:szCs w:val="28"/>
        </w:rPr>
        <w:t xml:space="preserve"> </w:t>
      </w:r>
      <w:r w:rsidRPr="00422322">
        <w:rPr>
          <w:rFonts w:ascii="Times New Roman" w:hAnsi="Times New Roman"/>
          <w:sz w:val="28"/>
          <w:szCs w:val="28"/>
        </w:rPr>
        <w:t>деятельности</w:t>
      </w:r>
      <w:r w:rsidRPr="00422322">
        <w:rPr>
          <w:rFonts w:ascii="Times New Roman" w:hAnsi="Times New Roman"/>
          <w:spacing w:val="1"/>
          <w:sz w:val="28"/>
          <w:szCs w:val="28"/>
        </w:rPr>
        <w:t xml:space="preserve"> </w:t>
      </w:r>
      <w:r w:rsidRPr="00422322">
        <w:rPr>
          <w:rFonts w:ascii="Times New Roman" w:hAnsi="Times New Roman"/>
          <w:sz w:val="28"/>
          <w:szCs w:val="28"/>
        </w:rPr>
        <w:t>детей,</w:t>
      </w:r>
      <w:r w:rsidRPr="00422322">
        <w:rPr>
          <w:rFonts w:ascii="Times New Roman" w:hAnsi="Times New Roman"/>
          <w:spacing w:val="1"/>
          <w:sz w:val="28"/>
          <w:szCs w:val="28"/>
        </w:rPr>
        <w:t xml:space="preserve"> </w:t>
      </w:r>
      <w:r w:rsidRPr="00422322">
        <w:rPr>
          <w:rFonts w:ascii="Times New Roman" w:hAnsi="Times New Roman"/>
          <w:sz w:val="28"/>
          <w:szCs w:val="28"/>
        </w:rPr>
        <w:t>в</w:t>
      </w:r>
      <w:r w:rsidRPr="00422322">
        <w:rPr>
          <w:rFonts w:ascii="Times New Roman" w:hAnsi="Times New Roman"/>
          <w:spacing w:val="1"/>
          <w:sz w:val="28"/>
          <w:szCs w:val="28"/>
        </w:rPr>
        <w:t xml:space="preserve"> </w:t>
      </w:r>
      <w:r w:rsidRPr="00422322">
        <w:rPr>
          <w:rFonts w:ascii="Times New Roman" w:hAnsi="Times New Roman"/>
          <w:sz w:val="28"/>
          <w:szCs w:val="28"/>
        </w:rPr>
        <w:t>случае</w:t>
      </w:r>
      <w:r w:rsidRPr="00422322">
        <w:rPr>
          <w:rFonts w:ascii="Times New Roman" w:hAnsi="Times New Roman"/>
          <w:spacing w:val="-68"/>
          <w:sz w:val="28"/>
          <w:szCs w:val="28"/>
        </w:rPr>
        <w:t xml:space="preserve"> </w:t>
      </w:r>
      <w:r w:rsidRPr="00422322">
        <w:rPr>
          <w:rFonts w:ascii="Times New Roman" w:hAnsi="Times New Roman"/>
          <w:sz w:val="28"/>
          <w:szCs w:val="28"/>
        </w:rPr>
        <w:t>необходимости оказывать детям помощь, но стремиться к её дозированию. Если ребёнок</w:t>
      </w:r>
      <w:r w:rsidRPr="00422322">
        <w:rPr>
          <w:rFonts w:ascii="Times New Roman" w:hAnsi="Times New Roman"/>
          <w:spacing w:val="1"/>
          <w:sz w:val="28"/>
          <w:szCs w:val="28"/>
        </w:rPr>
        <w:t xml:space="preserve"> </w:t>
      </w:r>
      <w:r w:rsidRPr="00422322">
        <w:rPr>
          <w:rFonts w:ascii="Times New Roman" w:hAnsi="Times New Roman"/>
          <w:sz w:val="28"/>
          <w:szCs w:val="28"/>
        </w:rPr>
        <w:t>испытывает</w:t>
      </w:r>
      <w:r w:rsidRPr="00422322">
        <w:rPr>
          <w:rFonts w:ascii="Times New Roman" w:hAnsi="Times New Roman"/>
          <w:spacing w:val="1"/>
          <w:sz w:val="28"/>
          <w:szCs w:val="28"/>
        </w:rPr>
        <w:t xml:space="preserve"> </w:t>
      </w:r>
      <w:r w:rsidRPr="00422322">
        <w:rPr>
          <w:rFonts w:ascii="Times New Roman" w:hAnsi="Times New Roman"/>
          <w:sz w:val="28"/>
          <w:szCs w:val="28"/>
        </w:rPr>
        <w:t>сложности</w:t>
      </w:r>
      <w:r w:rsidRPr="00422322">
        <w:rPr>
          <w:rFonts w:ascii="Times New Roman" w:hAnsi="Times New Roman"/>
          <w:spacing w:val="1"/>
          <w:sz w:val="28"/>
          <w:szCs w:val="28"/>
        </w:rPr>
        <w:t xml:space="preserve"> </w:t>
      </w:r>
      <w:r w:rsidRPr="00422322">
        <w:rPr>
          <w:rFonts w:ascii="Times New Roman" w:hAnsi="Times New Roman"/>
          <w:sz w:val="28"/>
          <w:szCs w:val="28"/>
        </w:rPr>
        <w:t>при</w:t>
      </w:r>
      <w:r w:rsidRPr="00422322">
        <w:rPr>
          <w:rFonts w:ascii="Times New Roman" w:hAnsi="Times New Roman"/>
          <w:spacing w:val="1"/>
          <w:sz w:val="28"/>
          <w:szCs w:val="28"/>
        </w:rPr>
        <w:t xml:space="preserve"> </w:t>
      </w:r>
      <w:r w:rsidRPr="00422322">
        <w:rPr>
          <w:rFonts w:ascii="Times New Roman" w:hAnsi="Times New Roman"/>
          <w:sz w:val="28"/>
          <w:szCs w:val="28"/>
        </w:rPr>
        <w:t>решении</w:t>
      </w:r>
      <w:r w:rsidRPr="00422322">
        <w:rPr>
          <w:rFonts w:ascii="Times New Roman" w:hAnsi="Times New Roman"/>
          <w:spacing w:val="1"/>
          <w:sz w:val="28"/>
          <w:szCs w:val="28"/>
        </w:rPr>
        <w:t xml:space="preserve"> </w:t>
      </w:r>
      <w:r w:rsidRPr="00422322">
        <w:rPr>
          <w:rFonts w:ascii="Times New Roman" w:hAnsi="Times New Roman"/>
          <w:sz w:val="28"/>
          <w:szCs w:val="28"/>
        </w:rPr>
        <w:t>уже</w:t>
      </w:r>
      <w:r w:rsidRPr="00422322">
        <w:rPr>
          <w:rFonts w:ascii="Times New Roman" w:hAnsi="Times New Roman"/>
          <w:spacing w:val="1"/>
          <w:sz w:val="28"/>
          <w:szCs w:val="28"/>
        </w:rPr>
        <w:t xml:space="preserve"> </w:t>
      </w:r>
      <w:r w:rsidRPr="00422322">
        <w:rPr>
          <w:rFonts w:ascii="Times New Roman" w:hAnsi="Times New Roman"/>
          <w:sz w:val="28"/>
          <w:szCs w:val="28"/>
        </w:rPr>
        <w:t>знакомой</w:t>
      </w:r>
      <w:r w:rsidRPr="00422322">
        <w:rPr>
          <w:rFonts w:ascii="Times New Roman" w:hAnsi="Times New Roman"/>
          <w:spacing w:val="1"/>
          <w:sz w:val="28"/>
          <w:szCs w:val="28"/>
        </w:rPr>
        <w:t xml:space="preserve"> </w:t>
      </w:r>
      <w:r w:rsidRPr="00422322">
        <w:rPr>
          <w:rFonts w:ascii="Times New Roman" w:hAnsi="Times New Roman"/>
          <w:sz w:val="28"/>
          <w:szCs w:val="28"/>
        </w:rPr>
        <w:t>ему</w:t>
      </w:r>
      <w:r w:rsidRPr="00422322">
        <w:rPr>
          <w:rFonts w:ascii="Times New Roman" w:hAnsi="Times New Roman"/>
          <w:spacing w:val="1"/>
          <w:sz w:val="28"/>
          <w:szCs w:val="28"/>
        </w:rPr>
        <w:t xml:space="preserve"> </w:t>
      </w:r>
      <w:r w:rsidRPr="00422322">
        <w:rPr>
          <w:rFonts w:ascii="Times New Roman" w:hAnsi="Times New Roman"/>
          <w:sz w:val="28"/>
          <w:szCs w:val="28"/>
        </w:rPr>
        <w:t>задачи,</w:t>
      </w:r>
      <w:r w:rsidRPr="00422322">
        <w:rPr>
          <w:rFonts w:ascii="Times New Roman" w:hAnsi="Times New Roman"/>
          <w:spacing w:val="1"/>
          <w:sz w:val="28"/>
          <w:szCs w:val="28"/>
        </w:rPr>
        <w:t xml:space="preserve"> </w:t>
      </w:r>
      <w:r w:rsidRPr="00422322">
        <w:rPr>
          <w:rFonts w:ascii="Times New Roman" w:hAnsi="Times New Roman"/>
          <w:sz w:val="28"/>
          <w:szCs w:val="28"/>
        </w:rPr>
        <w:t>когда</w:t>
      </w:r>
      <w:r w:rsidRPr="00422322">
        <w:rPr>
          <w:rFonts w:ascii="Times New Roman" w:hAnsi="Times New Roman"/>
          <w:spacing w:val="1"/>
          <w:sz w:val="28"/>
          <w:szCs w:val="28"/>
        </w:rPr>
        <w:t xml:space="preserve"> </w:t>
      </w:r>
      <w:r w:rsidRPr="00422322">
        <w:rPr>
          <w:rFonts w:ascii="Times New Roman" w:hAnsi="Times New Roman"/>
          <w:sz w:val="28"/>
          <w:szCs w:val="28"/>
        </w:rPr>
        <w:t>изменилась</w:t>
      </w:r>
      <w:r w:rsidRPr="00422322">
        <w:rPr>
          <w:rFonts w:ascii="Times New Roman" w:hAnsi="Times New Roman"/>
          <w:spacing w:val="1"/>
          <w:sz w:val="28"/>
          <w:szCs w:val="28"/>
        </w:rPr>
        <w:t xml:space="preserve"> </w:t>
      </w:r>
      <w:r w:rsidRPr="00422322">
        <w:rPr>
          <w:rFonts w:ascii="Times New Roman" w:hAnsi="Times New Roman"/>
          <w:sz w:val="28"/>
          <w:szCs w:val="28"/>
        </w:rPr>
        <w:t>обстановка или иные условия деятельности, то целесообразно и достаточно использовать</w:t>
      </w:r>
      <w:r w:rsidRPr="00422322">
        <w:rPr>
          <w:rFonts w:ascii="Times New Roman" w:hAnsi="Times New Roman"/>
          <w:spacing w:val="1"/>
          <w:sz w:val="28"/>
          <w:szCs w:val="28"/>
        </w:rPr>
        <w:t xml:space="preserve"> </w:t>
      </w:r>
      <w:r w:rsidRPr="00422322">
        <w:rPr>
          <w:rFonts w:ascii="Times New Roman" w:hAnsi="Times New Roman"/>
          <w:sz w:val="28"/>
          <w:szCs w:val="28"/>
        </w:rPr>
        <w:t>приемы</w:t>
      </w:r>
      <w:r w:rsidRPr="00422322">
        <w:rPr>
          <w:rFonts w:ascii="Times New Roman" w:hAnsi="Times New Roman"/>
          <w:spacing w:val="-14"/>
          <w:sz w:val="28"/>
          <w:szCs w:val="28"/>
        </w:rPr>
        <w:t xml:space="preserve"> </w:t>
      </w:r>
      <w:r w:rsidRPr="00422322">
        <w:rPr>
          <w:rFonts w:ascii="Times New Roman" w:hAnsi="Times New Roman"/>
          <w:sz w:val="28"/>
          <w:szCs w:val="28"/>
        </w:rPr>
        <w:t>наводящих</w:t>
      </w:r>
      <w:r w:rsidRPr="00422322">
        <w:rPr>
          <w:rFonts w:ascii="Times New Roman" w:hAnsi="Times New Roman"/>
          <w:spacing w:val="-13"/>
          <w:sz w:val="28"/>
          <w:szCs w:val="28"/>
        </w:rPr>
        <w:t xml:space="preserve"> </w:t>
      </w:r>
      <w:r w:rsidRPr="00422322">
        <w:rPr>
          <w:rFonts w:ascii="Times New Roman" w:hAnsi="Times New Roman"/>
          <w:sz w:val="28"/>
          <w:szCs w:val="28"/>
        </w:rPr>
        <w:t>вопросов,</w:t>
      </w:r>
      <w:r w:rsidRPr="00422322">
        <w:rPr>
          <w:rFonts w:ascii="Times New Roman" w:hAnsi="Times New Roman"/>
          <w:spacing w:val="-16"/>
          <w:sz w:val="28"/>
          <w:szCs w:val="28"/>
        </w:rPr>
        <w:t xml:space="preserve"> </w:t>
      </w:r>
      <w:r w:rsidRPr="00422322">
        <w:rPr>
          <w:rFonts w:ascii="Times New Roman" w:hAnsi="Times New Roman"/>
          <w:sz w:val="28"/>
          <w:szCs w:val="28"/>
        </w:rPr>
        <w:t>активизировать</w:t>
      </w:r>
      <w:r w:rsidRPr="00422322">
        <w:rPr>
          <w:rFonts w:ascii="Times New Roman" w:hAnsi="Times New Roman"/>
          <w:spacing w:val="-13"/>
          <w:sz w:val="28"/>
          <w:szCs w:val="28"/>
        </w:rPr>
        <w:t xml:space="preserve"> </w:t>
      </w:r>
      <w:r w:rsidRPr="00422322">
        <w:rPr>
          <w:rFonts w:ascii="Times New Roman" w:hAnsi="Times New Roman"/>
          <w:sz w:val="28"/>
          <w:szCs w:val="28"/>
        </w:rPr>
        <w:t>собственную</w:t>
      </w:r>
      <w:r w:rsidRPr="00422322">
        <w:rPr>
          <w:rFonts w:ascii="Times New Roman" w:hAnsi="Times New Roman"/>
          <w:spacing w:val="-13"/>
          <w:sz w:val="28"/>
          <w:szCs w:val="28"/>
        </w:rPr>
        <w:t xml:space="preserve"> </w:t>
      </w:r>
      <w:r w:rsidRPr="00422322">
        <w:rPr>
          <w:rFonts w:ascii="Times New Roman" w:hAnsi="Times New Roman"/>
          <w:sz w:val="28"/>
          <w:szCs w:val="28"/>
        </w:rPr>
        <w:t>активность</w:t>
      </w:r>
      <w:r w:rsidRPr="00422322">
        <w:rPr>
          <w:rFonts w:ascii="Times New Roman" w:hAnsi="Times New Roman"/>
          <w:spacing w:val="-14"/>
          <w:sz w:val="28"/>
          <w:szCs w:val="28"/>
        </w:rPr>
        <w:t xml:space="preserve"> </w:t>
      </w:r>
      <w:r w:rsidRPr="00422322">
        <w:rPr>
          <w:rFonts w:ascii="Times New Roman" w:hAnsi="Times New Roman"/>
          <w:sz w:val="28"/>
          <w:szCs w:val="28"/>
        </w:rPr>
        <w:t>и</w:t>
      </w:r>
      <w:r w:rsidRPr="00422322">
        <w:rPr>
          <w:rFonts w:ascii="Times New Roman" w:hAnsi="Times New Roman"/>
          <w:spacing w:val="-15"/>
          <w:sz w:val="28"/>
          <w:szCs w:val="28"/>
        </w:rPr>
        <w:t xml:space="preserve"> </w:t>
      </w:r>
      <w:r w:rsidRPr="00422322">
        <w:rPr>
          <w:rFonts w:ascii="Times New Roman" w:hAnsi="Times New Roman"/>
          <w:sz w:val="28"/>
          <w:szCs w:val="28"/>
        </w:rPr>
        <w:t>смекалку</w:t>
      </w:r>
      <w:r w:rsidRPr="00422322">
        <w:rPr>
          <w:rFonts w:ascii="Times New Roman" w:hAnsi="Times New Roman"/>
          <w:spacing w:val="-15"/>
          <w:sz w:val="28"/>
          <w:szCs w:val="28"/>
        </w:rPr>
        <w:t xml:space="preserve"> </w:t>
      </w:r>
      <w:r w:rsidRPr="00422322">
        <w:rPr>
          <w:rFonts w:ascii="Times New Roman" w:hAnsi="Times New Roman"/>
          <w:sz w:val="28"/>
          <w:szCs w:val="28"/>
        </w:rPr>
        <w:t>ребёнка,</w:t>
      </w:r>
      <w:r w:rsidRPr="00422322">
        <w:rPr>
          <w:rFonts w:ascii="Times New Roman" w:hAnsi="Times New Roman"/>
          <w:spacing w:val="-68"/>
          <w:sz w:val="28"/>
          <w:szCs w:val="28"/>
        </w:rPr>
        <w:t xml:space="preserve"> </w:t>
      </w:r>
      <w:r w:rsidRPr="00422322">
        <w:rPr>
          <w:rFonts w:ascii="Times New Roman" w:hAnsi="Times New Roman"/>
          <w:w w:val="95"/>
          <w:sz w:val="28"/>
          <w:szCs w:val="28"/>
        </w:rPr>
        <w:t>намекнуть,</w:t>
      </w:r>
      <w:r w:rsidRPr="00422322">
        <w:rPr>
          <w:rFonts w:ascii="Times New Roman" w:hAnsi="Times New Roman"/>
          <w:spacing w:val="-12"/>
          <w:w w:val="95"/>
          <w:sz w:val="28"/>
          <w:szCs w:val="28"/>
        </w:rPr>
        <w:t xml:space="preserve"> </w:t>
      </w:r>
      <w:r w:rsidRPr="00422322">
        <w:rPr>
          <w:rFonts w:ascii="Times New Roman" w:hAnsi="Times New Roman"/>
          <w:w w:val="95"/>
          <w:sz w:val="28"/>
          <w:szCs w:val="28"/>
        </w:rPr>
        <w:t>посоветовать</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вспомнить,</w:t>
      </w:r>
      <w:r w:rsidRPr="00422322">
        <w:rPr>
          <w:rFonts w:ascii="Times New Roman" w:hAnsi="Times New Roman"/>
          <w:spacing w:val="-12"/>
          <w:w w:val="95"/>
          <w:sz w:val="28"/>
          <w:szCs w:val="28"/>
        </w:rPr>
        <w:t xml:space="preserve"> </w:t>
      </w:r>
      <w:r w:rsidRPr="00422322">
        <w:rPr>
          <w:rFonts w:ascii="Times New Roman" w:hAnsi="Times New Roman"/>
          <w:w w:val="95"/>
          <w:sz w:val="28"/>
          <w:szCs w:val="28"/>
        </w:rPr>
        <w:t>как</w:t>
      </w:r>
      <w:r w:rsidRPr="00422322">
        <w:rPr>
          <w:rFonts w:ascii="Times New Roman" w:hAnsi="Times New Roman"/>
          <w:spacing w:val="-6"/>
          <w:w w:val="95"/>
          <w:sz w:val="28"/>
          <w:szCs w:val="28"/>
        </w:rPr>
        <w:t xml:space="preserve"> </w:t>
      </w:r>
      <w:r w:rsidRPr="00422322">
        <w:rPr>
          <w:rFonts w:ascii="Times New Roman" w:hAnsi="Times New Roman"/>
          <w:w w:val="95"/>
          <w:sz w:val="28"/>
          <w:szCs w:val="28"/>
        </w:rPr>
        <w:t>он</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действовал</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в</w:t>
      </w:r>
      <w:r w:rsidRPr="00422322">
        <w:rPr>
          <w:rFonts w:ascii="Times New Roman" w:hAnsi="Times New Roman"/>
          <w:spacing w:val="-10"/>
          <w:w w:val="95"/>
          <w:sz w:val="28"/>
          <w:szCs w:val="28"/>
        </w:rPr>
        <w:t xml:space="preserve"> </w:t>
      </w:r>
      <w:r w:rsidRPr="00422322">
        <w:rPr>
          <w:rFonts w:ascii="Times New Roman" w:hAnsi="Times New Roman"/>
          <w:w w:val="95"/>
          <w:sz w:val="28"/>
          <w:szCs w:val="28"/>
        </w:rPr>
        <w:t>аналогичном</w:t>
      </w:r>
      <w:r w:rsidRPr="00422322">
        <w:rPr>
          <w:rFonts w:ascii="Times New Roman" w:hAnsi="Times New Roman"/>
          <w:spacing w:val="-7"/>
          <w:w w:val="95"/>
          <w:sz w:val="28"/>
          <w:szCs w:val="28"/>
        </w:rPr>
        <w:t xml:space="preserve"> </w:t>
      </w:r>
      <w:r w:rsidRPr="00422322">
        <w:rPr>
          <w:rFonts w:ascii="Times New Roman" w:hAnsi="Times New Roman"/>
          <w:w w:val="95"/>
          <w:sz w:val="28"/>
          <w:szCs w:val="28"/>
        </w:rPr>
        <w:t>случае;</w:t>
      </w:r>
    </w:p>
    <w:p w:rsidR="00DD6525" w:rsidRPr="00422322" w:rsidRDefault="00DD6525" w:rsidP="00120B4D">
      <w:pPr>
        <w:pStyle w:val="a9"/>
        <w:widowControl w:val="0"/>
        <w:numPr>
          <w:ilvl w:val="0"/>
          <w:numId w:val="52"/>
        </w:numPr>
        <w:tabs>
          <w:tab w:val="left" w:pos="851"/>
        </w:tabs>
        <w:autoSpaceDE w:val="0"/>
        <w:autoSpaceDN w:val="0"/>
        <w:spacing w:after="0" w:line="360" w:lineRule="auto"/>
        <w:ind w:left="0" w:right="115" w:firstLine="360"/>
        <w:jc w:val="both"/>
        <w:rPr>
          <w:rFonts w:ascii="Times New Roman" w:hAnsi="Times New Roman"/>
          <w:sz w:val="28"/>
          <w:szCs w:val="28"/>
        </w:rPr>
      </w:pPr>
      <w:r w:rsidRPr="00422322">
        <w:rPr>
          <w:rFonts w:ascii="Times New Roman" w:hAnsi="Times New Roman"/>
          <w:sz w:val="28"/>
          <w:szCs w:val="28"/>
        </w:rPr>
        <w:t>поддерживать</w:t>
      </w:r>
      <w:r w:rsidRPr="00422322">
        <w:rPr>
          <w:rFonts w:ascii="Times New Roman" w:hAnsi="Times New Roman"/>
          <w:spacing w:val="-7"/>
          <w:sz w:val="28"/>
          <w:szCs w:val="28"/>
        </w:rPr>
        <w:t xml:space="preserve"> </w:t>
      </w:r>
      <w:r w:rsidRPr="00422322">
        <w:rPr>
          <w:rFonts w:ascii="Times New Roman" w:hAnsi="Times New Roman"/>
          <w:sz w:val="28"/>
          <w:szCs w:val="28"/>
        </w:rPr>
        <w:t>у</w:t>
      </w:r>
      <w:r w:rsidRPr="00422322">
        <w:rPr>
          <w:rFonts w:ascii="Times New Roman" w:hAnsi="Times New Roman"/>
          <w:spacing w:val="-7"/>
          <w:sz w:val="28"/>
          <w:szCs w:val="28"/>
        </w:rPr>
        <w:t xml:space="preserve"> </w:t>
      </w:r>
      <w:r w:rsidRPr="00422322">
        <w:rPr>
          <w:rFonts w:ascii="Times New Roman" w:hAnsi="Times New Roman"/>
          <w:sz w:val="28"/>
          <w:szCs w:val="28"/>
        </w:rPr>
        <w:t>детей</w:t>
      </w:r>
      <w:r w:rsidRPr="00422322">
        <w:rPr>
          <w:rFonts w:ascii="Times New Roman" w:hAnsi="Times New Roman"/>
          <w:spacing w:val="-6"/>
          <w:sz w:val="28"/>
          <w:szCs w:val="28"/>
        </w:rPr>
        <w:t xml:space="preserve"> </w:t>
      </w:r>
      <w:r w:rsidRPr="00422322">
        <w:rPr>
          <w:rFonts w:ascii="Times New Roman" w:hAnsi="Times New Roman"/>
          <w:sz w:val="28"/>
          <w:szCs w:val="28"/>
        </w:rPr>
        <w:t>чувство</w:t>
      </w:r>
      <w:r w:rsidRPr="00422322">
        <w:rPr>
          <w:rFonts w:ascii="Times New Roman" w:hAnsi="Times New Roman"/>
          <w:spacing w:val="-8"/>
          <w:sz w:val="28"/>
          <w:szCs w:val="28"/>
        </w:rPr>
        <w:t xml:space="preserve"> </w:t>
      </w:r>
      <w:r w:rsidRPr="00422322">
        <w:rPr>
          <w:rFonts w:ascii="Times New Roman" w:hAnsi="Times New Roman"/>
          <w:sz w:val="28"/>
          <w:szCs w:val="28"/>
        </w:rPr>
        <w:t>гордости</w:t>
      </w:r>
      <w:r w:rsidRPr="00422322">
        <w:rPr>
          <w:rFonts w:ascii="Times New Roman" w:hAnsi="Times New Roman"/>
          <w:spacing w:val="-7"/>
          <w:sz w:val="28"/>
          <w:szCs w:val="28"/>
        </w:rPr>
        <w:t xml:space="preserve"> </w:t>
      </w:r>
      <w:r w:rsidRPr="00422322">
        <w:rPr>
          <w:rFonts w:ascii="Times New Roman" w:hAnsi="Times New Roman"/>
          <w:sz w:val="28"/>
          <w:szCs w:val="28"/>
        </w:rPr>
        <w:t>и</w:t>
      </w:r>
      <w:r w:rsidRPr="00422322">
        <w:rPr>
          <w:rFonts w:ascii="Times New Roman" w:hAnsi="Times New Roman"/>
          <w:spacing w:val="-4"/>
          <w:sz w:val="28"/>
          <w:szCs w:val="28"/>
        </w:rPr>
        <w:t xml:space="preserve"> </w:t>
      </w:r>
      <w:r w:rsidRPr="00422322">
        <w:rPr>
          <w:rFonts w:ascii="Times New Roman" w:hAnsi="Times New Roman"/>
          <w:sz w:val="28"/>
          <w:szCs w:val="28"/>
        </w:rPr>
        <w:t>радости</w:t>
      </w:r>
      <w:r w:rsidRPr="00422322">
        <w:rPr>
          <w:rFonts w:ascii="Times New Roman" w:hAnsi="Times New Roman"/>
          <w:spacing w:val="-6"/>
          <w:sz w:val="28"/>
          <w:szCs w:val="28"/>
        </w:rPr>
        <w:t xml:space="preserve"> </w:t>
      </w:r>
      <w:r w:rsidRPr="00422322">
        <w:rPr>
          <w:rFonts w:ascii="Times New Roman" w:hAnsi="Times New Roman"/>
          <w:sz w:val="28"/>
          <w:szCs w:val="28"/>
        </w:rPr>
        <w:t>от</w:t>
      </w:r>
      <w:r w:rsidRPr="00422322">
        <w:rPr>
          <w:rFonts w:ascii="Times New Roman" w:hAnsi="Times New Roman"/>
          <w:spacing w:val="-6"/>
          <w:sz w:val="28"/>
          <w:szCs w:val="28"/>
        </w:rPr>
        <w:t xml:space="preserve"> </w:t>
      </w:r>
      <w:r w:rsidRPr="00422322">
        <w:rPr>
          <w:rFonts w:ascii="Times New Roman" w:hAnsi="Times New Roman"/>
          <w:sz w:val="28"/>
          <w:szCs w:val="28"/>
        </w:rPr>
        <w:t>успешных</w:t>
      </w:r>
      <w:r w:rsidRPr="00422322">
        <w:rPr>
          <w:rFonts w:ascii="Times New Roman" w:hAnsi="Times New Roman"/>
          <w:spacing w:val="-9"/>
          <w:sz w:val="28"/>
          <w:szCs w:val="28"/>
        </w:rPr>
        <w:t xml:space="preserve"> </w:t>
      </w:r>
      <w:r w:rsidRPr="00422322">
        <w:rPr>
          <w:rFonts w:ascii="Times New Roman" w:hAnsi="Times New Roman"/>
          <w:sz w:val="28"/>
          <w:szCs w:val="28"/>
        </w:rPr>
        <w:t>самостоятельных</w:t>
      </w:r>
      <w:r w:rsidRPr="00422322">
        <w:rPr>
          <w:rFonts w:ascii="Times New Roman" w:hAnsi="Times New Roman"/>
          <w:spacing w:val="-8"/>
          <w:sz w:val="28"/>
          <w:szCs w:val="28"/>
        </w:rPr>
        <w:t xml:space="preserve"> </w:t>
      </w:r>
      <w:r w:rsidRPr="00422322">
        <w:rPr>
          <w:rFonts w:ascii="Times New Roman" w:hAnsi="Times New Roman"/>
          <w:sz w:val="28"/>
          <w:szCs w:val="28"/>
        </w:rPr>
        <w:t>действий,</w:t>
      </w:r>
      <w:r w:rsidRPr="00422322">
        <w:rPr>
          <w:rFonts w:ascii="Times New Roman" w:hAnsi="Times New Roman"/>
          <w:spacing w:val="-68"/>
          <w:sz w:val="28"/>
          <w:szCs w:val="28"/>
        </w:rPr>
        <w:t xml:space="preserve"> </w:t>
      </w:r>
      <w:r w:rsidRPr="00422322">
        <w:rPr>
          <w:rFonts w:ascii="Times New Roman" w:hAnsi="Times New Roman"/>
          <w:sz w:val="28"/>
          <w:szCs w:val="28"/>
        </w:rPr>
        <w:t>подчеркивать</w:t>
      </w:r>
      <w:r w:rsidRPr="00422322">
        <w:rPr>
          <w:rFonts w:ascii="Times New Roman" w:hAnsi="Times New Roman"/>
          <w:spacing w:val="-6"/>
          <w:sz w:val="28"/>
          <w:szCs w:val="28"/>
        </w:rPr>
        <w:t xml:space="preserve"> </w:t>
      </w:r>
      <w:r w:rsidRPr="00422322">
        <w:rPr>
          <w:rFonts w:ascii="Times New Roman" w:hAnsi="Times New Roman"/>
          <w:sz w:val="28"/>
          <w:szCs w:val="28"/>
        </w:rPr>
        <w:t>рост</w:t>
      </w:r>
      <w:r w:rsidRPr="00422322">
        <w:rPr>
          <w:rFonts w:ascii="Times New Roman" w:hAnsi="Times New Roman"/>
          <w:spacing w:val="-6"/>
          <w:sz w:val="28"/>
          <w:szCs w:val="28"/>
        </w:rPr>
        <w:t xml:space="preserve"> </w:t>
      </w:r>
      <w:r w:rsidRPr="00422322">
        <w:rPr>
          <w:rFonts w:ascii="Times New Roman" w:hAnsi="Times New Roman"/>
          <w:sz w:val="28"/>
          <w:szCs w:val="28"/>
        </w:rPr>
        <w:t>возможностей</w:t>
      </w:r>
      <w:r w:rsidRPr="00422322">
        <w:rPr>
          <w:rFonts w:ascii="Times New Roman" w:hAnsi="Times New Roman"/>
          <w:spacing w:val="-6"/>
          <w:sz w:val="28"/>
          <w:szCs w:val="28"/>
        </w:rPr>
        <w:t xml:space="preserve"> </w:t>
      </w:r>
      <w:r w:rsidRPr="00422322">
        <w:rPr>
          <w:rFonts w:ascii="Times New Roman" w:hAnsi="Times New Roman"/>
          <w:sz w:val="28"/>
          <w:szCs w:val="28"/>
        </w:rPr>
        <w:t>и</w:t>
      </w:r>
      <w:r w:rsidRPr="00422322">
        <w:rPr>
          <w:rFonts w:ascii="Times New Roman" w:hAnsi="Times New Roman"/>
          <w:spacing w:val="-7"/>
          <w:sz w:val="28"/>
          <w:szCs w:val="28"/>
        </w:rPr>
        <w:t xml:space="preserve"> </w:t>
      </w:r>
      <w:r w:rsidRPr="00422322">
        <w:rPr>
          <w:rFonts w:ascii="Times New Roman" w:hAnsi="Times New Roman"/>
          <w:sz w:val="28"/>
          <w:szCs w:val="28"/>
        </w:rPr>
        <w:t>достижений</w:t>
      </w:r>
      <w:r w:rsidRPr="00422322">
        <w:rPr>
          <w:rFonts w:ascii="Times New Roman" w:hAnsi="Times New Roman"/>
          <w:spacing w:val="-6"/>
          <w:sz w:val="28"/>
          <w:szCs w:val="28"/>
        </w:rPr>
        <w:t xml:space="preserve"> </w:t>
      </w:r>
      <w:r w:rsidRPr="00422322">
        <w:rPr>
          <w:rFonts w:ascii="Times New Roman" w:hAnsi="Times New Roman"/>
          <w:sz w:val="28"/>
          <w:szCs w:val="28"/>
        </w:rPr>
        <w:t>каждого</w:t>
      </w:r>
      <w:r w:rsidRPr="00422322">
        <w:rPr>
          <w:rFonts w:ascii="Times New Roman" w:hAnsi="Times New Roman"/>
          <w:spacing w:val="-6"/>
          <w:sz w:val="28"/>
          <w:szCs w:val="28"/>
        </w:rPr>
        <w:t xml:space="preserve"> </w:t>
      </w:r>
      <w:r w:rsidRPr="00422322">
        <w:rPr>
          <w:rFonts w:ascii="Times New Roman" w:hAnsi="Times New Roman"/>
          <w:sz w:val="28"/>
          <w:szCs w:val="28"/>
        </w:rPr>
        <w:t>ребёнка,</w:t>
      </w:r>
      <w:r w:rsidRPr="00422322">
        <w:rPr>
          <w:rFonts w:ascii="Times New Roman" w:hAnsi="Times New Roman"/>
          <w:spacing w:val="-8"/>
          <w:sz w:val="28"/>
          <w:szCs w:val="28"/>
        </w:rPr>
        <w:t xml:space="preserve"> </w:t>
      </w:r>
      <w:r w:rsidRPr="00422322">
        <w:rPr>
          <w:rFonts w:ascii="Times New Roman" w:hAnsi="Times New Roman"/>
          <w:sz w:val="28"/>
          <w:szCs w:val="28"/>
        </w:rPr>
        <w:t>побуждать</w:t>
      </w:r>
      <w:r w:rsidRPr="00422322">
        <w:rPr>
          <w:rFonts w:ascii="Times New Roman" w:hAnsi="Times New Roman"/>
          <w:spacing w:val="-7"/>
          <w:sz w:val="28"/>
          <w:szCs w:val="28"/>
        </w:rPr>
        <w:t xml:space="preserve"> </w:t>
      </w:r>
      <w:r w:rsidRPr="00422322">
        <w:rPr>
          <w:rFonts w:ascii="Times New Roman" w:hAnsi="Times New Roman"/>
          <w:sz w:val="28"/>
          <w:szCs w:val="28"/>
        </w:rPr>
        <w:t>к</w:t>
      </w:r>
      <w:r w:rsidRPr="00422322">
        <w:rPr>
          <w:rFonts w:ascii="Times New Roman" w:hAnsi="Times New Roman"/>
          <w:spacing w:val="-5"/>
          <w:sz w:val="28"/>
          <w:szCs w:val="28"/>
        </w:rPr>
        <w:t xml:space="preserve"> </w:t>
      </w:r>
      <w:r w:rsidRPr="00422322">
        <w:rPr>
          <w:rFonts w:ascii="Times New Roman" w:hAnsi="Times New Roman"/>
          <w:sz w:val="28"/>
          <w:szCs w:val="28"/>
        </w:rPr>
        <w:t>проявлению</w:t>
      </w:r>
      <w:r w:rsidRPr="00422322">
        <w:rPr>
          <w:rFonts w:ascii="Times New Roman" w:hAnsi="Times New Roman"/>
          <w:spacing w:val="-68"/>
          <w:sz w:val="28"/>
          <w:szCs w:val="28"/>
        </w:rPr>
        <w:t xml:space="preserve"> </w:t>
      </w:r>
      <w:r w:rsidRPr="00422322">
        <w:rPr>
          <w:rFonts w:ascii="Times New Roman" w:hAnsi="Times New Roman"/>
          <w:w w:val="95"/>
          <w:sz w:val="28"/>
          <w:szCs w:val="28"/>
        </w:rPr>
        <w:t>инициативы</w:t>
      </w:r>
      <w:r w:rsidRPr="00422322">
        <w:rPr>
          <w:rFonts w:ascii="Times New Roman" w:hAnsi="Times New Roman"/>
          <w:spacing w:val="-6"/>
          <w:w w:val="95"/>
          <w:sz w:val="28"/>
          <w:szCs w:val="28"/>
        </w:rPr>
        <w:t xml:space="preserve"> </w:t>
      </w:r>
      <w:r w:rsidRPr="00422322">
        <w:rPr>
          <w:rFonts w:ascii="Times New Roman" w:hAnsi="Times New Roman"/>
          <w:w w:val="95"/>
          <w:sz w:val="28"/>
          <w:szCs w:val="28"/>
        </w:rPr>
        <w:t>и</w:t>
      </w:r>
      <w:r w:rsidRPr="00422322">
        <w:rPr>
          <w:rFonts w:ascii="Times New Roman" w:hAnsi="Times New Roman"/>
          <w:spacing w:val="-6"/>
          <w:w w:val="95"/>
          <w:sz w:val="28"/>
          <w:szCs w:val="28"/>
        </w:rPr>
        <w:t xml:space="preserve"> </w:t>
      </w:r>
      <w:r w:rsidRPr="00422322">
        <w:rPr>
          <w:rFonts w:ascii="Times New Roman" w:hAnsi="Times New Roman"/>
          <w:w w:val="95"/>
          <w:sz w:val="28"/>
          <w:szCs w:val="28"/>
        </w:rPr>
        <w:t>творчества</w:t>
      </w:r>
      <w:r w:rsidRPr="00422322">
        <w:rPr>
          <w:rFonts w:ascii="Times New Roman" w:hAnsi="Times New Roman"/>
          <w:spacing w:val="-5"/>
          <w:w w:val="95"/>
          <w:sz w:val="28"/>
          <w:szCs w:val="28"/>
        </w:rPr>
        <w:t xml:space="preserve"> </w:t>
      </w:r>
      <w:r w:rsidRPr="00422322">
        <w:rPr>
          <w:rFonts w:ascii="Times New Roman" w:hAnsi="Times New Roman"/>
          <w:w w:val="95"/>
          <w:sz w:val="28"/>
          <w:szCs w:val="28"/>
        </w:rPr>
        <w:t>через</w:t>
      </w:r>
      <w:r w:rsidRPr="00422322">
        <w:rPr>
          <w:rFonts w:ascii="Times New Roman" w:hAnsi="Times New Roman"/>
          <w:spacing w:val="-3"/>
          <w:w w:val="95"/>
          <w:sz w:val="28"/>
          <w:szCs w:val="28"/>
        </w:rPr>
        <w:t xml:space="preserve"> </w:t>
      </w:r>
      <w:r w:rsidRPr="00422322">
        <w:rPr>
          <w:rFonts w:ascii="Times New Roman" w:hAnsi="Times New Roman"/>
          <w:w w:val="95"/>
          <w:sz w:val="28"/>
          <w:szCs w:val="28"/>
        </w:rPr>
        <w:t>использование</w:t>
      </w:r>
      <w:r w:rsidRPr="00422322">
        <w:rPr>
          <w:rFonts w:ascii="Times New Roman" w:hAnsi="Times New Roman"/>
          <w:spacing w:val="-4"/>
          <w:w w:val="95"/>
          <w:sz w:val="28"/>
          <w:szCs w:val="28"/>
        </w:rPr>
        <w:t xml:space="preserve"> </w:t>
      </w:r>
      <w:r w:rsidRPr="00422322">
        <w:rPr>
          <w:rFonts w:ascii="Times New Roman" w:hAnsi="Times New Roman"/>
          <w:w w:val="95"/>
          <w:sz w:val="28"/>
          <w:szCs w:val="28"/>
        </w:rPr>
        <w:t>приемов</w:t>
      </w:r>
      <w:r w:rsidRPr="00422322">
        <w:rPr>
          <w:rFonts w:ascii="Times New Roman" w:hAnsi="Times New Roman"/>
          <w:spacing w:val="-6"/>
          <w:w w:val="95"/>
          <w:sz w:val="28"/>
          <w:szCs w:val="28"/>
        </w:rPr>
        <w:t xml:space="preserve"> </w:t>
      </w:r>
      <w:r w:rsidRPr="00422322">
        <w:rPr>
          <w:rFonts w:ascii="Times New Roman" w:hAnsi="Times New Roman"/>
          <w:w w:val="95"/>
          <w:sz w:val="28"/>
          <w:szCs w:val="28"/>
        </w:rPr>
        <w:t>похвалы,</w:t>
      </w:r>
      <w:r w:rsidRPr="00422322">
        <w:rPr>
          <w:rFonts w:ascii="Times New Roman" w:hAnsi="Times New Roman"/>
          <w:spacing w:val="-9"/>
          <w:w w:val="95"/>
          <w:sz w:val="28"/>
          <w:szCs w:val="28"/>
        </w:rPr>
        <w:t xml:space="preserve"> </w:t>
      </w:r>
      <w:r w:rsidRPr="00422322">
        <w:rPr>
          <w:rFonts w:ascii="Times New Roman" w:hAnsi="Times New Roman"/>
          <w:w w:val="95"/>
          <w:sz w:val="28"/>
          <w:szCs w:val="28"/>
        </w:rPr>
        <w:t>одобрения,</w:t>
      </w:r>
      <w:r w:rsidRPr="00422322">
        <w:rPr>
          <w:rFonts w:ascii="Times New Roman" w:hAnsi="Times New Roman"/>
          <w:spacing w:val="-8"/>
          <w:w w:val="95"/>
          <w:sz w:val="28"/>
          <w:szCs w:val="28"/>
        </w:rPr>
        <w:t xml:space="preserve"> </w:t>
      </w:r>
      <w:r w:rsidRPr="00422322">
        <w:rPr>
          <w:rFonts w:ascii="Times New Roman" w:hAnsi="Times New Roman"/>
          <w:w w:val="95"/>
          <w:sz w:val="28"/>
          <w:szCs w:val="28"/>
        </w:rPr>
        <w:t>восхищения.</w:t>
      </w:r>
    </w:p>
    <w:p w:rsidR="00DD6525" w:rsidRPr="00D56598" w:rsidRDefault="00DD6525" w:rsidP="004A5A8B">
      <w:pPr>
        <w:pStyle w:val="af5"/>
        <w:spacing w:line="360" w:lineRule="auto"/>
        <w:ind w:left="0" w:right="113" w:firstLine="709"/>
        <w:rPr>
          <w:sz w:val="28"/>
          <w:szCs w:val="28"/>
        </w:rPr>
      </w:pPr>
      <w:r w:rsidRPr="00D56598">
        <w:rPr>
          <w:sz w:val="28"/>
          <w:szCs w:val="28"/>
        </w:rPr>
        <w:t>В возрасте 3-4 лет у ребёнка активно проявляется потребность в общении со взрослым,</w:t>
      </w:r>
      <w:r w:rsidRPr="00D56598">
        <w:rPr>
          <w:spacing w:val="-68"/>
          <w:sz w:val="28"/>
          <w:szCs w:val="28"/>
        </w:rPr>
        <w:t xml:space="preserve"> </w:t>
      </w:r>
      <w:r w:rsidRPr="00D56598">
        <w:rPr>
          <w:sz w:val="28"/>
          <w:szCs w:val="28"/>
        </w:rPr>
        <w:t>ребёнок</w:t>
      </w:r>
      <w:r w:rsidRPr="00D56598">
        <w:rPr>
          <w:spacing w:val="1"/>
          <w:sz w:val="28"/>
          <w:szCs w:val="28"/>
        </w:rPr>
        <w:t xml:space="preserve"> </w:t>
      </w:r>
      <w:r w:rsidRPr="00D56598">
        <w:rPr>
          <w:sz w:val="28"/>
          <w:szCs w:val="28"/>
        </w:rPr>
        <w:t>стремится</w:t>
      </w:r>
      <w:r w:rsidRPr="00D56598">
        <w:rPr>
          <w:spacing w:val="1"/>
          <w:sz w:val="28"/>
          <w:szCs w:val="28"/>
        </w:rPr>
        <w:t xml:space="preserve"> </w:t>
      </w:r>
      <w:r w:rsidRPr="00D56598">
        <w:rPr>
          <w:sz w:val="28"/>
          <w:szCs w:val="28"/>
        </w:rPr>
        <w:t>через</w:t>
      </w:r>
      <w:r w:rsidRPr="00D56598">
        <w:rPr>
          <w:spacing w:val="1"/>
          <w:sz w:val="28"/>
          <w:szCs w:val="28"/>
        </w:rPr>
        <w:t xml:space="preserve"> </w:t>
      </w:r>
      <w:r w:rsidRPr="00D56598">
        <w:rPr>
          <w:sz w:val="28"/>
          <w:szCs w:val="28"/>
        </w:rPr>
        <w:t>разговор</w:t>
      </w:r>
      <w:r w:rsidRPr="00D56598">
        <w:rPr>
          <w:spacing w:val="1"/>
          <w:sz w:val="28"/>
          <w:szCs w:val="28"/>
        </w:rPr>
        <w:t xml:space="preserve"> </w:t>
      </w:r>
      <w:r w:rsidRPr="00D56598">
        <w:rPr>
          <w:sz w:val="28"/>
          <w:szCs w:val="28"/>
        </w:rPr>
        <w:t>с</w:t>
      </w:r>
      <w:r w:rsidRPr="00D56598">
        <w:rPr>
          <w:spacing w:val="1"/>
          <w:sz w:val="28"/>
          <w:szCs w:val="28"/>
        </w:rPr>
        <w:t xml:space="preserve"> </w:t>
      </w:r>
      <w:r w:rsidRPr="00D56598">
        <w:rPr>
          <w:sz w:val="28"/>
          <w:szCs w:val="28"/>
        </w:rPr>
        <w:t>педагогом</w:t>
      </w:r>
      <w:r w:rsidRPr="00D56598">
        <w:rPr>
          <w:spacing w:val="1"/>
          <w:sz w:val="28"/>
          <w:szCs w:val="28"/>
        </w:rPr>
        <w:t xml:space="preserve"> </w:t>
      </w:r>
      <w:r w:rsidRPr="00D56598">
        <w:rPr>
          <w:sz w:val="28"/>
          <w:szCs w:val="28"/>
        </w:rPr>
        <w:t>познать</w:t>
      </w:r>
      <w:r w:rsidRPr="00D56598">
        <w:rPr>
          <w:spacing w:val="1"/>
          <w:sz w:val="28"/>
          <w:szCs w:val="28"/>
        </w:rPr>
        <w:t xml:space="preserve"> </w:t>
      </w:r>
      <w:r w:rsidRPr="00D56598">
        <w:rPr>
          <w:sz w:val="28"/>
          <w:szCs w:val="28"/>
        </w:rPr>
        <w:t>окружающий</w:t>
      </w:r>
      <w:r w:rsidRPr="00D56598">
        <w:rPr>
          <w:spacing w:val="1"/>
          <w:sz w:val="28"/>
          <w:szCs w:val="28"/>
        </w:rPr>
        <w:t xml:space="preserve"> </w:t>
      </w:r>
      <w:r w:rsidRPr="00D56598">
        <w:rPr>
          <w:sz w:val="28"/>
          <w:szCs w:val="28"/>
        </w:rPr>
        <w:t>мир,</w:t>
      </w:r>
      <w:r w:rsidRPr="00D56598">
        <w:rPr>
          <w:spacing w:val="1"/>
          <w:sz w:val="28"/>
          <w:szCs w:val="28"/>
        </w:rPr>
        <w:t xml:space="preserve"> </w:t>
      </w:r>
      <w:r w:rsidRPr="00D56598">
        <w:rPr>
          <w:sz w:val="28"/>
          <w:szCs w:val="28"/>
        </w:rPr>
        <w:t>узнать</w:t>
      </w:r>
      <w:r w:rsidRPr="00D56598">
        <w:rPr>
          <w:spacing w:val="1"/>
          <w:sz w:val="28"/>
          <w:szCs w:val="28"/>
        </w:rPr>
        <w:t xml:space="preserve"> </w:t>
      </w:r>
      <w:r w:rsidRPr="00D56598">
        <w:rPr>
          <w:sz w:val="28"/>
          <w:szCs w:val="28"/>
        </w:rPr>
        <w:t>об</w:t>
      </w:r>
      <w:r w:rsidRPr="00D56598">
        <w:rPr>
          <w:spacing w:val="1"/>
          <w:sz w:val="28"/>
          <w:szCs w:val="28"/>
        </w:rPr>
        <w:t xml:space="preserve"> </w:t>
      </w:r>
      <w:r w:rsidRPr="00D56598">
        <w:rPr>
          <w:sz w:val="28"/>
          <w:szCs w:val="28"/>
        </w:rPr>
        <w:t>интересующих его действиях, сведениях. Поэтому ребёнок задает различного рода вопросы.</w:t>
      </w:r>
      <w:r w:rsidRPr="00D56598">
        <w:rPr>
          <w:spacing w:val="1"/>
          <w:sz w:val="28"/>
          <w:szCs w:val="28"/>
        </w:rPr>
        <w:t xml:space="preserve"> </w:t>
      </w:r>
      <w:r w:rsidRPr="00D56598">
        <w:rPr>
          <w:sz w:val="28"/>
          <w:szCs w:val="28"/>
        </w:rPr>
        <w:t>Важно поддержать данное стремление ребёнка, поощрять познавательную активность детей</w:t>
      </w:r>
      <w:r w:rsidRPr="00D56598">
        <w:rPr>
          <w:spacing w:val="1"/>
          <w:sz w:val="28"/>
          <w:szCs w:val="28"/>
        </w:rPr>
        <w:t xml:space="preserve"> </w:t>
      </w:r>
      <w:r w:rsidRPr="00D56598">
        <w:rPr>
          <w:sz w:val="28"/>
          <w:szCs w:val="28"/>
        </w:rPr>
        <w:t>младшего</w:t>
      </w:r>
      <w:r w:rsidRPr="00D56598">
        <w:rPr>
          <w:spacing w:val="1"/>
          <w:sz w:val="28"/>
          <w:szCs w:val="28"/>
        </w:rPr>
        <w:t xml:space="preserve"> </w:t>
      </w:r>
      <w:r w:rsidRPr="00D56598">
        <w:rPr>
          <w:sz w:val="28"/>
          <w:szCs w:val="28"/>
        </w:rPr>
        <w:t>дошкольного</w:t>
      </w:r>
      <w:r w:rsidRPr="00D56598">
        <w:rPr>
          <w:spacing w:val="1"/>
          <w:sz w:val="28"/>
          <w:szCs w:val="28"/>
        </w:rPr>
        <w:t xml:space="preserve"> </w:t>
      </w:r>
      <w:r w:rsidRPr="00D56598">
        <w:rPr>
          <w:sz w:val="28"/>
          <w:szCs w:val="28"/>
        </w:rPr>
        <w:t>возраста,</w:t>
      </w:r>
      <w:r w:rsidRPr="00D56598">
        <w:rPr>
          <w:spacing w:val="1"/>
          <w:sz w:val="28"/>
          <w:szCs w:val="28"/>
        </w:rPr>
        <w:t xml:space="preserve"> </w:t>
      </w:r>
      <w:r w:rsidRPr="00D56598">
        <w:rPr>
          <w:sz w:val="28"/>
          <w:szCs w:val="28"/>
        </w:rPr>
        <w:t>использовать</w:t>
      </w:r>
      <w:r w:rsidRPr="00D56598">
        <w:rPr>
          <w:spacing w:val="1"/>
          <w:sz w:val="28"/>
          <w:szCs w:val="28"/>
        </w:rPr>
        <w:t xml:space="preserve"> </w:t>
      </w:r>
      <w:r w:rsidRPr="00D56598">
        <w:rPr>
          <w:sz w:val="28"/>
          <w:szCs w:val="28"/>
        </w:rPr>
        <w:t>педагогические</w:t>
      </w:r>
      <w:r w:rsidRPr="00D56598">
        <w:rPr>
          <w:spacing w:val="1"/>
          <w:sz w:val="28"/>
          <w:szCs w:val="28"/>
        </w:rPr>
        <w:t xml:space="preserve"> </w:t>
      </w:r>
      <w:r w:rsidRPr="00D56598">
        <w:rPr>
          <w:sz w:val="28"/>
          <w:szCs w:val="28"/>
        </w:rPr>
        <w:t>приемы,</w:t>
      </w:r>
      <w:r w:rsidRPr="00D56598">
        <w:rPr>
          <w:spacing w:val="1"/>
          <w:sz w:val="28"/>
          <w:szCs w:val="28"/>
        </w:rPr>
        <w:t xml:space="preserve"> </w:t>
      </w:r>
      <w:r w:rsidRPr="00D56598">
        <w:rPr>
          <w:sz w:val="28"/>
          <w:szCs w:val="28"/>
        </w:rPr>
        <w:t>направленные</w:t>
      </w:r>
      <w:r w:rsidRPr="00D56598">
        <w:rPr>
          <w:spacing w:val="1"/>
          <w:sz w:val="28"/>
          <w:szCs w:val="28"/>
        </w:rPr>
        <w:t xml:space="preserve"> </w:t>
      </w:r>
      <w:r w:rsidRPr="00D56598">
        <w:rPr>
          <w:sz w:val="28"/>
          <w:szCs w:val="28"/>
        </w:rPr>
        <w:t>на</w:t>
      </w:r>
      <w:r w:rsidRPr="00D56598">
        <w:rPr>
          <w:spacing w:val="-68"/>
          <w:sz w:val="28"/>
          <w:szCs w:val="28"/>
        </w:rPr>
        <w:t xml:space="preserve"> </w:t>
      </w:r>
      <w:r w:rsidRPr="00D56598">
        <w:rPr>
          <w:sz w:val="28"/>
          <w:szCs w:val="28"/>
        </w:rPr>
        <w:t>развитие стремлений ребёнка наблюдать, сравнивать предметы, обследовать их свойства и</w:t>
      </w:r>
      <w:r w:rsidRPr="00D56598">
        <w:rPr>
          <w:spacing w:val="1"/>
          <w:sz w:val="28"/>
          <w:szCs w:val="28"/>
        </w:rPr>
        <w:t xml:space="preserve"> </w:t>
      </w:r>
      <w:r w:rsidRPr="00D56598">
        <w:rPr>
          <w:w w:val="95"/>
          <w:sz w:val="28"/>
          <w:szCs w:val="28"/>
        </w:rPr>
        <w:t>качества. Педагогу важно проявлять внимание к детским вопросам, поощрять и поддерживать их</w:t>
      </w:r>
      <w:r w:rsidRPr="00D56598">
        <w:rPr>
          <w:spacing w:val="1"/>
          <w:w w:val="95"/>
          <w:sz w:val="28"/>
          <w:szCs w:val="28"/>
        </w:rPr>
        <w:t xml:space="preserve"> </w:t>
      </w:r>
      <w:r w:rsidRPr="00D56598">
        <w:rPr>
          <w:w w:val="95"/>
          <w:sz w:val="28"/>
          <w:szCs w:val="28"/>
        </w:rPr>
        <w:t>познавательную активность, создавать ситуации, побуждающие ребёнка самостоятельно искать</w:t>
      </w:r>
      <w:r w:rsidRPr="00D56598">
        <w:rPr>
          <w:spacing w:val="1"/>
          <w:w w:val="95"/>
          <w:sz w:val="28"/>
          <w:szCs w:val="28"/>
        </w:rPr>
        <w:t xml:space="preserve"> </w:t>
      </w:r>
      <w:r w:rsidRPr="00D56598">
        <w:rPr>
          <w:sz w:val="28"/>
          <w:szCs w:val="28"/>
        </w:rPr>
        <w:t>решения возникающих проблем, осуществлять деятельпостные пробы. При проектировании</w:t>
      </w:r>
      <w:r w:rsidRPr="00D56598">
        <w:rPr>
          <w:spacing w:val="1"/>
          <w:sz w:val="28"/>
          <w:szCs w:val="28"/>
        </w:rPr>
        <w:t xml:space="preserve"> </w:t>
      </w:r>
      <w:r w:rsidRPr="00D56598">
        <w:rPr>
          <w:sz w:val="28"/>
          <w:szCs w:val="28"/>
        </w:rPr>
        <w:t>режима дня педагог уделяет особое внимание организации вариативных активностей детей,</w:t>
      </w:r>
      <w:r w:rsidRPr="00D56598">
        <w:rPr>
          <w:spacing w:val="1"/>
          <w:sz w:val="28"/>
          <w:szCs w:val="28"/>
        </w:rPr>
        <w:t xml:space="preserve"> </w:t>
      </w:r>
      <w:r w:rsidRPr="00D56598">
        <w:rPr>
          <w:sz w:val="28"/>
          <w:szCs w:val="28"/>
        </w:rPr>
        <w:t>чтобы</w:t>
      </w:r>
      <w:r w:rsidRPr="00D56598">
        <w:rPr>
          <w:spacing w:val="1"/>
          <w:sz w:val="28"/>
          <w:szCs w:val="28"/>
        </w:rPr>
        <w:t xml:space="preserve"> </w:t>
      </w:r>
      <w:r w:rsidRPr="00D56598">
        <w:rPr>
          <w:sz w:val="28"/>
          <w:szCs w:val="28"/>
        </w:rPr>
        <w:t>ребёнок</w:t>
      </w:r>
      <w:r w:rsidRPr="00D56598">
        <w:rPr>
          <w:spacing w:val="1"/>
          <w:sz w:val="28"/>
          <w:szCs w:val="28"/>
        </w:rPr>
        <w:t xml:space="preserve"> </w:t>
      </w:r>
      <w:r w:rsidRPr="00D56598">
        <w:rPr>
          <w:sz w:val="28"/>
          <w:szCs w:val="28"/>
        </w:rPr>
        <w:t>получил</w:t>
      </w:r>
      <w:r w:rsidRPr="00D56598">
        <w:rPr>
          <w:spacing w:val="1"/>
          <w:sz w:val="28"/>
          <w:szCs w:val="28"/>
        </w:rPr>
        <w:t xml:space="preserve"> </w:t>
      </w:r>
      <w:r w:rsidRPr="00D56598">
        <w:rPr>
          <w:sz w:val="28"/>
          <w:szCs w:val="28"/>
        </w:rPr>
        <w:t>возможность</w:t>
      </w:r>
      <w:r w:rsidRPr="00D56598">
        <w:rPr>
          <w:spacing w:val="1"/>
          <w:sz w:val="28"/>
          <w:szCs w:val="28"/>
        </w:rPr>
        <w:t xml:space="preserve"> </w:t>
      </w:r>
      <w:r w:rsidRPr="00D56598">
        <w:rPr>
          <w:sz w:val="28"/>
          <w:szCs w:val="28"/>
        </w:rPr>
        <w:t>участвовать</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разнообразных</w:t>
      </w:r>
      <w:r w:rsidRPr="00D56598">
        <w:rPr>
          <w:spacing w:val="1"/>
          <w:sz w:val="28"/>
          <w:szCs w:val="28"/>
        </w:rPr>
        <w:t xml:space="preserve"> </w:t>
      </w:r>
      <w:r w:rsidRPr="00D56598">
        <w:rPr>
          <w:sz w:val="28"/>
          <w:szCs w:val="28"/>
        </w:rPr>
        <w:t>делах:</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играх,</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w w:val="95"/>
          <w:sz w:val="28"/>
          <w:szCs w:val="28"/>
        </w:rPr>
        <w:t xml:space="preserve">экспериментах, в рисовании, в общении, в творчестве (имитации, танцевальные </w:t>
      </w:r>
      <w:r w:rsidRPr="00D56598">
        <w:rPr>
          <w:w w:val="95"/>
          <w:sz w:val="28"/>
          <w:szCs w:val="28"/>
        </w:rPr>
        <w:lastRenderedPageBreak/>
        <w:t>импровизации и</w:t>
      </w:r>
      <w:r w:rsidRPr="00D56598">
        <w:rPr>
          <w:spacing w:val="1"/>
          <w:w w:val="95"/>
          <w:sz w:val="28"/>
          <w:szCs w:val="28"/>
        </w:rPr>
        <w:t xml:space="preserve"> </w:t>
      </w:r>
      <w:r w:rsidRPr="00D56598">
        <w:rPr>
          <w:sz w:val="28"/>
          <w:szCs w:val="28"/>
        </w:rPr>
        <w:t>тому</w:t>
      </w:r>
      <w:r w:rsidRPr="00D56598">
        <w:rPr>
          <w:spacing w:val="-19"/>
          <w:sz w:val="28"/>
          <w:szCs w:val="28"/>
        </w:rPr>
        <w:t xml:space="preserve"> </w:t>
      </w:r>
      <w:r w:rsidRPr="00D56598">
        <w:rPr>
          <w:sz w:val="28"/>
          <w:szCs w:val="28"/>
        </w:rPr>
        <w:t>подобное),</w:t>
      </w:r>
      <w:r w:rsidRPr="00D56598">
        <w:rPr>
          <w:spacing w:val="-20"/>
          <w:sz w:val="28"/>
          <w:szCs w:val="28"/>
        </w:rPr>
        <w:t xml:space="preserve"> </w:t>
      </w:r>
      <w:r w:rsidRPr="00D56598">
        <w:rPr>
          <w:sz w:val="28"/>
          <w:szCs w:val="28"/>
        </w:rPr>
        <w:t>в</w:t>
      </w:r>
      <w:r w:rsidRPr="00D56598">
        <w:rPr>
          <w:spacing w:val="-15"/>
          <w:sz w:val="28"/>
          <w:szCs w:val="28"/>
        </w:rPr>
        <w:t xml:space="preserve"> </w:t>
      </w:r>
      <w:r w:rsidRPr="00D56598">
        <w:rPr>
          <w:sz w:val="28"/>
          <w:szCs w:val="28"/>
        </w:rPr>
        <w:t>двигательной</w:t>
      </w:r>
      <w:r w:rsidRPr="00D56598">
        <w:rPr>
          <w:spacing w:val="-16"/>
          <w:sz w:val="28"/>
          <w:szCs w:val="28"/>
        </w:rPr>
        <w:t xml:space="preserve"> </w:t>
      </w:r>
      <w:r w:rsidRPr="00D56598">
        <w:rPr>
          <w:sz w:val="28"/>
          <w:szCs w:val="28"/>
        </w:rPr>
        <w:t>деятельности.</w:t>
      </w:r>
    </w:p>
    <w:p w:rsidR="00DD6525" w:rsidRPr="00D56598" w:rsidRDefault="00DD6525" w:rsidP="004A5A8B">
      <w:pPr>
        <w:pStyle w:val="af5"/>
        <w:spacing w:line="360" w:lineRule="auto"/>
        <w:ind w:left="0" w:right="113" w:firstLine="709"/>
        <w:rPr>
          <w:sz w:val="28"/>
          <w:szCs w:val="28"/>
        </w:rPr>
      </w:pPr>
      <w:r w:rsidRPr="00D56598">
        <w:rPr>
          <w:w w:val="95"/>
          <w:sz w:val="28"/>
          <w:szCs w:val="28"/>
        </w:rPr>
        <w:t>С четырех-пяти лет у детей наблюдается высокая активность. Данная потребность ребёнка</w:t>
      </w:r>
      <w:r w:rsidRPr="00D56598">
        <w:rPr>
          <w:spacing w:val="1"/>
          <w:w w:val="95"/>
          <w:sz w:val="28"/>
          <w:szCs w:val="28"/>
        </w:rPr>
        <w:t xml:space="preserve"> </w:t>
      </w:r>
      <w:r w:rsidRPr="00D56598">
        <w:rPr>
          <w:sz w:val="28"/>
          <w:szCs w:val="28"/>
        </w:rPr>
        <w:t>является ключевым условием для развития самостоятельности во всех сферах его жизни и</w:t>
      </w:r>
      <w:r w:rsidRPr="00D56598">
        <w:rPr>
          <w:spacing w:val="1"/>
          <w:sz w:val="28"/>
          <w:szCs w:val="28"/>
        </w:rPr>
        <w:t xml:space="preserve"> </w:t>
      </w:r>
      <w:r w:rsidRPr="00D56598">
        <w:rPr>
          <w:sz w:val="28"/>
          <w:szCs w:val="28"/>
        </w:rPr>
        <w:t>деятельности.</w:t>
      </w:r>
      <w:r w:rsidRPr="00D56598">
        <w:rPr>
          <w:spacing w:val="1"/>
          <w:sz w:val="28"/>
          <w:szCs w:val="28"/>
        </w:rPr>
        <w:t xml:space="preserve"> </w:t>
      </w:r>
      <w:r w:rsidRPr="00D56598">
        <w:rPr>
          <w:sz w:val="28"/>
          <w:szCs w:val="28"/>
        </w:rPr>
        <w:t>Педагогу</w:t>
      </w:r>
      <w:r w:rsidRPr="00D56598">
        <w:rPr>
          <w:spacing w:val="1"/>
          <w:sz w:val="28"/>
          <w:szCs w:val="28"/>
        </w:rPr>
        <w:t xml:space="preserve"> </w:t>
      </w:r>
      <w:r w:rsidRPr="00D56598">
        <w:rPr>
          <w:sz w:val="28"/>
          <w:szCs w:val="28"/>
        </w:rPr>
        <w:t>важно</w:t>
      </w:r>
      <w:r w:rsidRPr="00D56598">
        <w:rPr>
          <w:spacing w:val="1"/>
          <w:sz w:val="28"/>
          <w:szCs w:val="28"/>
        </w:rPr>
        <w:t xml:space="preserve"> </w:t>
      </w:r>
      <w:r w:rsidRPr="00D56598">
        <w:rPr>
          <w:sz w:val="28"/>
          <w:szCs w:val="28"/>
        </w:rPr>
        <w:t>обращать</w:t>
      </w:r>
      <w:r w:rsidRPr="00D56598">
        <w:rPr>
          <w:spacing w:val="1"/>
          <w:sz w:val="28"/>
          <w:szCs w:val="28"/>
        </w:rPr>
        <w:t xml:space="preserve"> </w:t>
      </w:r>
      <w:r w:rsidRPr="00D56598">
        <w:rPr>
          <w:sz w:val="28"/>
          <w:szCs w:val="28"/>
        </w:rPr>
        <w:t>особое</w:t>
      </w:r>
      <w:r w:rsidRPr="00D56598">
        <w:rPr>
          <w:spacing w:val="1"/>
          <w:sz w:val="28"/>
          <w:szCs w:val="28"/>
        </w:rPr>
        <w:t xml:space="preserve"> </w:t>
      </w:r>
      <w:r w:rsidRPr="00D56598">
        <w:rPr>
          <w:sz w:val="28"/>
          <w:szCs w:val="28"/>
        </w:rPr>
        <w:t>внимание</w:t>
      </w:r>
      <w:r w:rsidRPr="00D56598">
        <w:rPr>
          <w:spacing w:val="1"/>
          <w:sz w:val="28"/>
          <w:szCs w:val="28"/>
        </w:rPr>
        <w:t xml:space="preserve"> </w:t>
      </w:r>
      <w:r w:rsidRPr="00D56598">
        <w:rPr>
          <w:sz w:val="28"/>
          <w:szCs w:val="28"/>
        </w:rPr>
        <w:t>на</w:t>
      </w:r>
      <w:r w:rsidRPr="00D56598">
        <w:rPr>
          <w:spacing w:val="1"/>
          <w:sz w:val="28"/>
          <w:szCs w:val="28"/>
        </w:rPr>
        <w:t xml:space="preserve"> </w:t>
      </w:r>
      <w:r w:rsidRPr="00D56598">
        <w:rPr>
          <w:sz w:val="28"/>
          <w:szCs w:val="28"/>
        </w:rPr>
        <w:t>освоение</w:t>
      </w:r>
      <w:r w:rsidRPr="00D56598">
        <w:rPr>
          <w:spacing w:val="1"/>
          <w:sz w:val="28"/>
          <w:szCs w:val="28"/>
        </w:rPr>
        <w:t xml:space="preserve"> </w:t>
      </w:r>
      <w:r w:rsidRPr="00D56598">
        <w:rPr>
          <w:sz w:val="28"/>
          <w:szCs w:val="28"/>
        </w:rPr>
        <w:t>детьми</w:t>
      </w:r>
      <w:r w:rsidRPr="00D56598">
        <w:rPr>
          <w:spacing w:val="1"/>
          <w:sz w:val="28"/>
          <w:szCs w:val="28"/>
        </w:rPr>
        <w:t xml:space="preserve"> </w:t>
      </w:r>
      <w:r w:rsidRPr="00D56598">
        <w:rPr>
          <w:sz w:val="28"/>
          <w:szCs w:val="28"/>
        </w:rPr>
        <w:t>системы</w:t>
      </w:r>
      <w:r w:rsidRPr="00D56598">
        <w:rPr>
          <w:spacing w:val="1"/>
          <w:sz w:val="28"/>
          <w:szCs w:val="28"/>
        </w:rPr>
        <w:t xml:space="preserve"> </w:t>
      </w:r>
      <w:r w:rsidRPr="00D56598">
        <w:rPr>
          <w:w w:val="95"/>
          <w:sz w:val="28"/>
          <w:szCs w:val="28"/>
        </w:rPr>
        <w:t>разнообразных</w:t>
      </w:r>
      <w:r w:rsidRPr="00D56598">
        <w:rPr>
          <w:spacing w:val="43"/>
          <w:w w:val="95"/>
          <w:sz w:val="28"/>
          <w:szCs w:val="28"/>
        </w:rPr>
        <w:t xml:space="preserve"> </w:t>
      </w:r>
      <w:r w:rsidRPr="00D56598">
        <w:rPr>
          <w:w w:val="95"/>
          <w:sz w:val="28"/>
          <w:szCs w:val="28"/>
        </w:rPr>
        <w:t>обследовательских</w:t>
      </w:r>
      <w:r w:rsidRPr="00D56598">
        <w:rPr>
          <w:spacing w:val="41"/>
          <w:w w:val="95"/>
          <w:sz w:val="28"/>
          <w:szCs w:val="28"/>
        </w:rPr>
        <w:t xml:space="preserve"> </w:t>
      </w:r>
      <w:r w:rsidRPr="00D56598">
        <w:rPr>
          <w:w w:val="95"/>
          <w:sz w:val="28"/>
          <w:szCs w:val="28"/>
        </w:rPr>
        <w:t>действий,</w:t>
      </w:r>
      <w:r w:rsidRPr="00D56598">
        <w:rPr>
          <w:spacing w:val="38"/>
          <w:w w:val="95"/>
          <w:sz w:val="28"/>
          <w:szCs w:val="28"/>
        </w:rPr>
        <w:t xml:space="preserve"> </w:t>
      </w:r>
      <w:r w:rsidRPr="00D56598">
        <w:rPr>
          <w:w w:val="95"/>
          <w:sz w:val="28"/>
          <w:szCs w:val="28"/>
        </w:rPr>
        <w:t>приемов</w:t>
      </w:r>
      <w:r w:rsidRPr="00D56598">
        <w:rPr>
          <w:spacing w:val="43"/>
          <w:w w:val="95"/>
          <w:sz w:val="28"/>
          <w:szCs w:val="28"/>
        </w:rPr>
        <w:t xml:space="preserve"> </w:t>
      </w:r>
      <w:r w:rsidRPr="00D56598">
        <w:rPr>
          <w:w w:val="95"/>
          <w:sz w:val="28"/>
          <w:szCs w:val="28"/>
        </w:rPr>
        <w:t>простейшего</w:t>
      </w:r>
      <w:r w:rsidRPr="00D56598">
        <w:rPr>
          <w:spacing w:val="42"/>
          <w:w w:val="95"/>
          <w:sz w:val="28"/>
          <w:szCs w:val="28"/>
        </w:rPr>
        <w:t xml:space="preserve"> </w:t>
      </w:r>
      <w:r w:rsidRPr="00D56598">
        <w:rPr>
          <w:w w:val="95"/>
          <w:sz w:val="28"/>
          <w:szCs w:val="28"/>
        </w:rPr>
        <w:t>анализа,</w:t>
      </w:r>
      <w:r w:rsidRPr="00D56598">
        <w:rPr>
          <w:spacing w:val="35"/>
          <w:w w:val="95"/>
          <w:sz w:val="28"/>
          <w:szCs w:val="28"/>
        </w:rPr>
        <w:t xml:space="preserve"> </w:t>
      </w:r>
      <w:r w:rsidRPr="00D56598">
        <w:rPr>
          <w:w w:val="95"/>
          <w:sz w:val="28"/>
          <w:szCs w:val="28"/>
        </w:rPr>
        <w:t>сравнения,</w:t>
      </w:r>
      <w:r w:rsidRPr="00D56598">
        <w:rPr>
          <w:spacing w:val="38"/>
          <w:w w:val="95"/>
          <w:sz w:val="28"/>
          <w:szCs w:val="28"/>
        </w:rPr>
        <w:t xml:space="preserve"> </w:t>
      </w:r>
      <w:r w:rsidRPr="00D56598">
        <w:rPr>
          <w:w w:val="95"/>
          <w:sz w:val="28"/>
          <w:szCs w:val="28"/>
        </w:rPr>
        <w:t>умения</w:t>
      </w:r>
      <w:r>
        <w:rPr>
          <w:sz w:val="28"/>
          <w:szCs w:val="28"/>
        </w:rPr>
        <w:t xml:space="preserve"> </w:t>
      </w:r>
      <w:r w:rsidRPr="00D56598">
        <w:rPr>
          <w:sz w:val="28"/>
          <w:szCs w:val="28"/>
        </w:rPr>
        <w:t>наблюдать</w:t>
      </w:r>
      <w:r w:rsidRPr="00D56598">
        <w:rPr>
          <w:spacing w:val="1"/>
          <w:sz w:val="28"/>
          <w:szCs w:val="28"/>
        </w:rPr>
        <w:t xml:space="preserve"> </w:t>
      </w:r>
      <w:r w:rsidRPr="00D56598">
        <w:rPr>
          <w:sz w:val="28"/>
          <w:szCs w:val="28"/>
        </w:rPr>
        <w:t>для</w:t>
      </w:r>
      <w:r w:rsidRPr="00D56598">
        <w:rPr>
          <w:spacing w:val="1"/>
          <w:sz w:val="28"/>
          <w:szCs w:val="28"/>
        </w:rPr>
        <w:t xml:space="preserve"> </w:t>
      </w:r>
      <w:r w:rsidRPr="00D56598">
        <w:rPr>
          <w:sz w:val="28"/>
          <w:szCs w:val="28"/>
        </w:rPr>
        <w:t>поддержки</w:t>
      </w:r>
      <w:r w:rsidRPr="00D56598">
        <w:rPr>
          <w:spacing w:val="1"/>
          <w:sz w:val="28"/>
          <w:szCs w:val="28"/>
        </w:rPr>
        <w:t xml:space="preserve"> </w:t>
      </w:r>
      <w:r w:rsidRPr="00D56598">
        <w:rPr>
          <w:sz w:val="28"/>
          <w:szCs w:val="28"/>
        </w:rPr>
        <w:t>самостоятельности</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познавательной</w:t>
      </w:r>
      <w:r w:rsidRPr="00D56598">
        <w:rPr>
          <w:spacing w:val="1"/>
          <w:sz w:val="28"/>
          <w:szCs w:val="28"/>
        </w:rPr>
        <w:t xml:space="preserve"> </w:t>
      </w:r>
      <w:r w:rsidRPr="00D56598">
        <w:rPr>
          <w:sz w:val="28"/>
          <w:szCs w:val="28"/>
        </w:rPr>
        <w:t>деятельности.</w:t>
      </w:r>
      <w:r w:rsidRPr="00D56598">
        <w:rPr>
          <w:spacing w:val="1"/>
          <w:sz w:val="28"/>
          <w:szCs w:val="28"/>
        </w:rPr>
        <w:t xml:space="preserve"> </w:t>
      </w:r>
      <w:r w:rsidRPr="00D56598">
        <w:rPr>
          <w:sz w:val="28"/>
          <w:szCs w:val="28"/>
        </w:rPr>
        <w:t>Педагог</w:t>
      </w:r>
      <w:r w:rsidRPr="00D56598">
        <w:rPr>
          <w:spacing w:val="1"/>
          <w:sz w:val="28"/>
          <w:szCs w:val="28"/>
        </w:rPr>
        <w:t xml:space="preserve"> </w:t>
      </w:r>
      <w:r w:rsidRPr="00D56598">
        <w:rPr>
          <w:sz w:val="28"/>
          <w:szCs w:val="28"/>
        </w:rPr>
        <w:t>намеренно</w:t>
      </w:r>
      <w:r w:rsidRPr="00D56598">
        <w:rPr>
          <w:spacing w:val="1"/>
          <w:sz w:val="28"/>
          <w:szCs w:val="28"/>
        </w:rPr>
        <w:t xml:space="preserve"> </w:t>
      </w:r>
      <w:r w:rsidRPr="00D56598">
        <w:rPr>
          <w:sz w:val="28"/>
          <w:szCs w:val="28"/>
        </w:rPr>
        <w:t>насыщает</w:t>
      </w:r>
      <w:r w:rsidRPr="00D56598">
        <w:rPr>
          <w:spacing w:val="1"/>
          <w:sz w:val="28"/>
          <w:szCs w:val="28"/>
        </w:rPr>
        <w:t xml:space="preserve"> </w:t>
      </w:r>
      <w:r w:rsidRPr="00D56598">
        <w:rPr>
          <w:sz w:val="28"/>
          <w:szCs w:val="28"/>
        </w:rPr>
        <w:t>жизнь</w:t>
      </w:r>
      <w:r w:rsidRPr="00D56598">
        <w:rPr>
          <w:spacing w:val="1"/>
          <w:sz w:val="28"/>
          <w:szCs w:val="28"/>
        </w:rPr>
        <w:t xml:space="preserve"> </w:t>
      </w:r>
      <w:r w:rsidRPr="00D56598">
        <w:rPr>
          <w:sz w:val="28"/>
          <w:szCs w:val="28"/>
        </w:rPr>
        <w:t>детей</w:t>
      </w:r>
      <w:r w:rsidRPr="00D56598">
        <w:rPr>
          <w:spacing w:val="1"/>
          <w:sz w:val="28"/>
          <w:szCs w:val="28"/>
        </w:rPr>
        <w:t xml:space="preserve"> </w:t>
      </w:r>
      <w:r w:rsidRPr="00D56598">
        <w:rPr>
          <w:sz w:val="28"/>
          <w:szCs w:val="28"/>
        </w:rPr>
        <w:t>проблемными</w:t>
      </w:r>
      <w:r w:rsidRPr="00D56598">
        <w:rPr>
          <w:spacing w:val="1"/>
          <w:sz w:val="28"/>
          <w:szCs w:val="28"/>
        </w:rPr>
        <w:t xml:space="preserve"> </w:t>
      </w:r>
      <w:r w:rsidRPr="00D56598">
        <w:rPr>
          <w:sz w:val="28"/>
          <w:szCs w:val="28"/>
        </w:rPr>
        <w:t>практическими</w:t>
      </w:r>
      <w:r w:rsidRPr="00D56598">
        <w:rPr>
          <w:spacing w:val="1"/>
          <w:sz w:val="28"/>
          <w:szCs w:val="28"/>
        </w:rPr>
        <w:t xml:space="preserve"> </w:t>
      </w:r>
      <w:r w:rsidRPr="00D56598">
        <w:rPr>
          <w:sz w:val="28"/>
          <w:szCs w:val="28"/>
        </w:rPr>
        <w:t>и</w:t>
      </w:r>
      <w:r w:rsidRPr="00D56598">
        <w:rPr>
          <w:spacing w:val="1"/>
          <w:sz w:val="28"/>
          <w:szCs w:val="28"/>
        </w:rPr>
        <w:t xml:space="preserve"> </w:t>
      </w:r>
      <w:r w:rsidRPr="00D56598">
        <w:rPr>
          <w:sz w:val="28"/>
          <w:szCs w:val="28"/>
        </w:rPr>
        <w:t>познавательными</w:t>
      </w:r>
      <w:r w:rsidRPr="00D56598">
        <w:rPr>
          <w:spacing w:val="1"/>
          <w:sz w:val="28"/>
          <w:szCs w:val="28"/>
        </w:rPr>
        <w:t xml:space="preserve"> </w:t>
      </w:r>
      <w:r w:rsidRPr="00D56598">
        <w:rPr>
          <w:w w:val="95"/>
          <w:sz w:val="28"/>
          <w:szCs w:val="28"/>
        </w:rPr>
        <w:t>ситуациями, в которых детям необходимо самостоятельно применить освоенные приемы. Всегда</w:t>
      </w:r>
      <w:r w:rsidRPr="00D56598">
        <w:rPr>
          <w:spacing w:val="1"/>
          <w:w w:val="95"/>
          <w:sz w:val="28"/>
          <w:szCs w:val="28"/>
        </w:rPr>
        <w:t xml:space="preserve"> </w:t>
      </w:r>
      <w:r w:rsidRPr="00D56598">
        <w:rPr>
          <w:sz w:val="28"/>
          <w:szCs w:val="28"/>
        </w:rPr>
        <w:t>необходимо</w:t>
      </w:r>
      <w:r w:rsidRPr="00D56598">
        <w:rPr>
          <w:spacing w:val="1"/>
          <w:sz w:val="28"/>
          <w:szCs w:val="28"/>
        </w:rPr>
        <w:t xml:space="preserve"> </w:t>
      </w:r>
      <w:r w:rsidRPr="00D56598">
        <w:rPr>
          <w:sz w:val="28"/>
          <w:szCs w:val="28"/>
        </w:rPr>
        <w:t>доброжелательно</w:t>
      </w:r>
      <w:r w:rsidRPr="00D56598">
        <w:rPr>
          <w:spacing w:val="1"/>
          <w:sz w:val="28"/>
          <w:szCs w:val="28"/>
        </w:rPr>
        <w:t xml:space="preserve"> </w:t>
      </w:r>
      <w:r w:rsidRPr="00D56598">
        <w:rPr>
          <w:sz w:val="28"/>
          <w:szCs w:val="28"/>
        </w:rPr>
        <w:t>и</w:t>
      </w:r>
      <w:r w:rsidRPr="00D56598">
        <w:rPr>
          <w:spacing w:val="1"/>
          <w:sz w:val="28"/>
          <w:szCs w:val="28"/>
        </w:rPr>
        <w:t xml:space="preserve"> </w:t>
      </w:r>
      <w:r w:rsidRPr="00D56598">
        <w:rPr>
          <w:sz w:val="28"/>
          <w:szCs w:val="28"/>
        </w:rPr>
        <w:t>заинтересованно</w:t>
      </w:r>
      <w:r w:rsidRPr="00D56598">
        <w:rPr>
          <w:spacing w:val="1"/>
          <w:sz w:val="28"/>
          <w:szCs w:val="28"/>
        </w:rPr>
        <w:t xml:space="preserve"> </w:t>
      </w:r>
      <w:r w:rsidRPr="00D56598">
        <w:rPr>
          <w:sz w:val="28"/>
          <w:szCs w:val="28"/>
        </w:rPr>
        <w:t>относиться</w:t>
      </w:r>
      <w:r w:rsidRPr="00D56598">
        <w:rPr>
          <w:spacing w:val="1"/>
          <w:sz w:val="28"/>
          <w:szCs w:val="28"/>
        </w:rPr>
        <w:t xml:space="preserve"> </w:t>
      </w:r>
      <w:r w:rsidRPr="00D56598">
        <w:rPr>
          <w:sz w:val="28"/>
          <w:szCs w:val="28"/>
        </w:rPr>
        <w:t>к</w:t>
      </w:r>
      <w:r w:rsidRPr="00D56598">
        <w:rPr>
          <w:spacing w:val="1"/>
          <w:sz w:val="28"/>
          <w:szCs w:val="28"/>
        </w:rPr>
        <w:t xml:space="preserve"> </w:t>
      </w:r>
      <w:r w:rsidRPr="00D56598">
        <w:rPr>
          <w:sz w:val="28"/>
          <w:szCs w:val="28"/>
        </w:rPr>
        <w:t>детским</w:t>
      </w:r>
      <w:r w:rsidRPr="00D56598">
        <w:rPr>
          <w:spacing w:val="71"/>
          <w:sz w:val="28"/>
          <w:szCs w:val="28"/>
        </w:rPr>
        <w:t xml:space="preserve"> </w:t>
      </w:r>
      <w:r w:rsidRPr="00D56598">
        <w:rPr>
          <w:sz w:val="28"/>
          <w:szCs w:val="28"/>
        </w:rPr>
        <w:t>вопросам</w:t>
      </w:r>
      <w:r w:rsidRPr="00D56598">
        <w:rPr>
          <w:spacing w:val="71"/>
          <w:sz w:val="28"/>
          <w:szCs w:val="28"/>
        </w:rPr>
        <w:t xml:space="preserve"> </w:t>
      </w:r>
      <w:r w:rsidRPr="00D56598">
        <w:rPr>
          <w:sz w:val="28"/>
          <w:szCs w:val="28"/>
        </w:rPr>
        <w:t>и</w:t>
      </w:r>
      <w:r w:rsidRPr="00D56598">
        <w:rPr>
          <w:spacing w:val="1"/>
          <w:sz w:val="28"/>
          <w:szCs w:val="28"/>
        </w:rPr>
        <w:t xml:space="preserve"> </w:t>
      </w:r>
      <w:r w:rsidRPr="00D56598">
        <w:rPr>
          <w:sz w:val="28"/>
          <w:szCs w:val="28"/>
        </w:rPr>
        <w:t>проблемам, быть готовым стать партнером в обсуждении, поддерживать и направлять детскую</w:t>
      </w:r>
      <w:r w:rsidRPr="00D56598">
        <w:rPr>
          <w:spacing w:val="-68"/>
          <w:sz w:val="28"/>
          <w:szCs w:val="28"/>
        </w:rPr>
        <w:t xml:space="preserve"> </w:t>
      </w:r>
      <w:r w:rsidRPr="00D56598">
        <w:rPr>
          <w:sz w:val="28"/>
          <w:szCs w:val="28"/>
        </w:rPr>
        <w:t>познавательную</w:t>
      </w:r>
      <w:r w:rsidRPr="00D56598">
        <w:rPr>
          <w:spacing w:val="-10"/>
          <w:sz w:val="28"/>
          <w:szCs w:val="28"/>
        </w:rPr>
        <w:t xml:space="preserve"> </w:t>
      </w:r>
      <w:r w:rsidRPr="00D56598">
        <w:rPr>
          <w:sz w:val="28"/>
          <w:szCs w:val="28"/>
        </w:rPr>
        <w:t>активность,</w:t>
      </w:r>
      <w:r w:rsidRPr="00D56598">
        <w:rPr>
          <w:spacing w:val="-8"/>
          <w:sz w:val="28"/>
          <w:szCs w:val="28"/>
        </w:rPr>
        <w:t xml:space="preserve"> </w:t>
      </w:r>
      <w:r w:rsidRPr="00D56598">
        <w:rPr>
          <w:sz w:val="28"/>
          <w:szCs w:val="28"/>
        </w:rPr>
        <w:t>уделять</w:t>
      </w:r>
      <w:r w:rsidRPr="00D56598">
        <w:rPr>
          <w:spacing w:val="-7"/>
          <w:sz w:val="28"/>
          <w:szCs w:val="28"/>
        </w:rPr>
        <w:t xml:space="preserve"> </w:t>
      </w:r>
      <w:r w:rsidRPr="00D56598">
        <w:rPr>
          <w:sz w:val="28"/>
          <w:szCs w:val="28"/>
        </w:rPr>
        <w:t>особое</w:t>
      </w:r>
      <w:r w:rsidRPr="00D56598">
        <w:rPr>
          <w:spacing w:val="-8"/>
          <w:sz w:val="28"/>
          <w:szCs w:val="28"/>
        </w:rPr>
        <w:t xml:space="preserve"> </w:t>
      </w:r>
      <w:r w:rsidRPr="00D56598">
        <w:rPr>
          <w:sz w:val="28"/>
          <w:szCs w:val="28"/>
        </w:rPr>
        <w:t>внимание</w:t>
      </w:r>
      <w:r w:rsidRPr="00D56598">
        <w:rPr>
          <w:spacing w:val="-7"/>
          <w:sz w:val="28"/>
          <w:szCs w:val="28"/>
        </w:rPr>
        <w:t xml:space="preserve"> </w:t>
      </w:r>
      <w:r w:rsidRPr="00D56598">
        <w:rPr>
          <w:sz w:val="28"/>
          <w:szCs w:val="28"/>
        </w:rPr>
        <w:t>доверительному</w:t>
      </w:r>
      <w:r w:rsidRPr="00D56598">
        <w:rPr>
          <w:spacing w:val="-8"/>
          <w:sz w:val="28"/>
          <w:szCs w:val="28"/>
        </w:rPr>
        <w:t xml:space="preserve"> </w:t>
      </w:r>
      <w:r w:rsidRPr="00D56598">
        <w:rPr>
          <w:sz w:val="28"/>
          <w:szCs w:val="28"/>
        </w:rPr>
        <w:t>общению</w:t>
      </w:r>
      <w:r w:rsidRPr="00D56598">
        <w:rPr>
          <w:spacing w:val="-9"/>
          <w:sz w:val="28"/>
          <w:szCs w:val="28"/>
        </w:rPr>
        <w:t xml:space="preserve"> </w:t>
      </w:r>
      <w:r w:rsidRPr="00D56598">
        <w:rPr>
          <w:sz w:val="28"/>
          <w:szCs w:val="28"/>
        </w:rPr>
        <w:t>с</w:t>
      </w:r>
      <w:r w:rsidRPr="00D56598">
        <w:rPr>
          <w:spacing w:val="-8"/>
          <w:sz w:val="28"/>
          <w:szCs w:val="28"/>
        </w:rPr>
        <w:t xml:space="preserve"> </w:t>
      </w:r>
      <w:r w:rsidRPr="00D56598">
        <w:rPr>
          <w:sz w:val="28"/>
          <w:szCs w:val="28"/>
        </w:rPr>
        <w:t>ребёнком.</w:t>
      </w:r>
      <w:r w:rsidRPr="00D56598">
        <w:rPr>
          <w:spacing w:val="-11"/>
          <w:sz w:val="28"/>
          <w:szCs w:val="28"/>
        </w:rPr>
        <w:t xml:space="preserve"> </w:t>
      </w:r>
      <w:r w:rsidRPr="00D56598">
        <w:rPr>
          <w:sz w:val="28"/>
          <w:szCs w:val="28"/>
        </w:rPr>
        <w:t>В</w:t>
      </w:r>
      <w:r w:rsidRPr="00D56598">
        <w:rPr>
          <w:spacing w:val="-67"/>
          <w:sz w:val="28"/>
          <w:szCs w:val="28"/>
        </w:rPr>
        <w:t xml:space="preserve"> </w:t>
      </w:r>
      <w:r w:rsidRPr="00D56598">
        <w:rPr>
          <w:sz w:val="28"/>
          <w:szCs w:val="28"/>
        </w:rPr>
        <w:t>течение дня педагог создает различные ситуации, побуждающие детей проявить инициативу,</w:t>
      </w:r>
      <w:r w:rsidRPr="00D56598">
        <w:rPr>
          <w:spacing w:val="1"/>
          <w:sz w:val="28"/>
          <w:szCs w:val="28"/>
        </w:rPr>
        <w:t xml:space="preserve"> </w:t>
      </w:r>
      <w:r w:rsidRPr="00D56598">
        <w:rPr>
          <w:sz w:val="28"/>
          <w:szCs w:val="28"/>
        </w:rPr>
        <w:t>активность,</w:t>
      </w:r>
      <w:r w:rsidRPr="00D56598">
        <w:rPr>
          <w:spacing w:val="1"/>
          <w:sz w:val="28"/>
          <w:szCs w:val="28"/>
        </w:rPr>
        <w:t xml:space="preserve"> </w:t>
      </w:r>
      <w:r w:rsidRPr="00D56598">
        <w:rPr>
          <w:sz w:val="28"/>
          <w:szCs w:val="28"/>
        </w:rPr>
        <w:t>желание</w:t>
      </w:r>
      <w:r w:rsidRPr="00D56598">
        <w:rPr>
          <w:spacing w:val="1"/>
          <w:sz w:val="28"/>
          <w:szCs w:val="28"/>
        </w:rPr>
        <w:t xml:space="preserve"> </w:t>
      </w:r>
      <w:r w:rsidRPr="00D56598">
        <w:rPr>
          <w:sz w:val="28"/>
          <w:szCs w:val="28"/>
        </w:rPr>
        <w:t>совместно</w:t>
      </w:r>
      <w:r w:rsidRPr="00D56598">
        <w:rPr>
          <w:spacing w:val="1"/>
          <w:sz w:val="28"/>
          <w:szCs w:val="28"/>
        </w:rPr>
        <w:t xml:space="preserve"> </w:t>
      </w:r>
      <w:r w:rsidRPr="00D56598">
        <w:rPr>
          <w:sz w:val="28"/>
          <w:szCs w:val="28"/>
        </w:rPr>
        <w:t>искать</w:t>
      </w:r>
      <w:r w:rsidRPr="00D56598">
        <w:rPr>
          <w:spacing w:val="1"/>
          <w:sz w:val="28"/>
          <w:szCs w:val="28"/>
        </w:rPr>
        <w:t xml:space="preserve"> </w:t>
      </w:r>
      <w:r w:rsidRPr="00D56598">
        <w:rPr>
          <w:sz w:val="28"/>
          <w:szCs w:val="28"/>
        </w:rPr>
        <w:t>верное</w:t>
      </w:r>
      <w:r w:rsidRPr="00D56598">
        <w:rPr>
          <w:spacing w:val="1"/>
          <w:sz w:val="28"/>
          <w:szCs w:val="28"/>
        </w:rPr>
        <w:t xml:space="preserve"> </w:t>
      </w:r>
      <w:r w:rsidRPr="00D56598">
        <w:rPr>
          <w:sz w:val="28"/>
          <w:szCs w:val="28"/>
        </w:rPr>
        <w:t>решение</w:t>
      </w:r>
      <w:r w:rsidRPr="00D56598">
        <w:rPr>
          <w:spacing w:val="1"/>
          <w:sz w:val="28"/>
          <w:szCs w:val="28"/>
        </w:rPr>
        <w:t xml:space="preserve"> </w:t>
      </w:r>
      <w:r w:rsidRPr="00D56598">
        <w:rPr>
          <w:sz w:val="28"/>
          <w:szCs w:val="28"/>
        </w:rPr>
        <w:t>проблемы.</w:t>
      </w:r>
      <w:r w:rsidRPr="00D56598">
        <w:rPr>
          <w:spacing w:val="1"/>
          <w:sz w:val="28"/>
          <w:szCs w:val="28"/>
        </w:rPr>
        <w:t xml:space="preserve"> </w:t>
      </w:r>
      <w:r w:rsidRPr="00D56598">
        <w:rPr>
          <w:sz w:val="28"/>
          <w:szCs w:val="28"/>
        </w:rPr>
        <w:t>Такая</w:t>
      </w:r>
      <w:r w:rsidRPr="00D56598">
        <w:rPr>
          <w:spacing w:val="1"/>
          <w:sz w:val="28"/>
          <w:szCs w:val="28"/>
        </w:rPr>
        <w:t xml:space="preserve"> </w:t>
      </w:r>
      <w:r w:rsidRPr="00D56598">
        <w:rPr>
          <w:sz w:val="28"/>
          <w:szCs w:val="28"/>
        </w:rPr>
        <w:t>планомерная</w:t>
      </w:r>
      <w:r w:rsidRPr="00D56598">
        <w:rPr>
          <w:spacing w:val="1"/>
          <w:sz w:val="28"/>
          <w:szCs w:val="28"/>
        </w:rPr>
        <w:t xml:space="preserve"> </w:t>
      </w:r>
      <w:r w:rsidRPr="00D56598">
        <w:rPr>
          <w:w w:val="95"/>
          <w:sz w:val="28"/>
          <w:szCs w:val="28"/>
        </w:rPr>
        <w:t>деятельность способствует развитию у ребёнка умения решать возникающие перед ними задачи,</w:t>
      </w:r>
      <w:r w:rsidRPr="00D56598">
        <w:rPr>
          <w:spacing w:val="1"/>
          <w:w w:val="95"/>
          <w:sz w:val="28"/>
          <w:szCs w:val="28"/>
        </w:rPr>
        <w:t xml:space="preserve"> </w:t>
      </w:r>
      <w:r w:rsidRPr="00D56598">
        <w:rPr>
          <w:sz w:val="28"/>
          <w:szCs w:val="28"/>
        </w:rPr>
        <w:t>что</w:t>
      </w:r>
      <w:r w:rsidRPr="00D56598">
        <w:rPr>
          <w:spacing w:val="1"/>
          <w:sz w:val="28"/>
          <w:szCs w:val="28"/>
        </w:rPr>
        <w:t xml:space="preserve"> </w:t>
      </w:r>
      <w:r w:rsidRPr="00D56598">
        <w:rPr>
          <w:sz w:val="28"/>
          <w:szCs w:val="28"/>
        </w:rPr>
        <w:t>способствует</w:t>
      </w:r>
      <w:r w:rsidRPr="00D56598">
        <w:rPr>
          <w:spacing w:val="1"/>
          <w:sz w:val="28"/>
          <w:szCs w:val="28"/>
        </w:rPr>
        <w:t xml:space="preserve"> </w:t>
      </w:r>
      <w:r w:rsidRPr="00D56598">
        <w:rPr>
          <w:sz w:val="28"/>
          <w:szCs w:val="28"/>
        </w:rPr>
        <w:t>развитию</w:t>
      </w:r>
      <w:r w:rsidRPr="00D56598">
        <w:rPr>
          <w:spacing w:val="1"/>
          <w:sz w:val="28"/>
          <w:szCs w:val="28"/>
        </w:rPr>
        <w:t xml:space="preserve"> </w:t>
      </w:r>
      <w:r w:rsidRPr="00D56598">
        <w:rPr>
          <w:sz w:val="28"/>
          <w:szCs w:val="28"/>
        </w:rPr>
        <w:t>самостоятельности</w:t>
      </w:r>
      <w:r w:rsidRPr="00D56598">
        <w:rPr>
          <w:spacing w:val="1"/>
          <w:sz w:val="28"/>
          <w:szCs w:val="28"/>
        </w:rPr>
        <w:t xml:space="preserve"> </w:t>
      </w:r>
      <w:r w:rsidRPr="00D56598">
        <w:rPr>
          <w:sz w:val="28"/>
          <w:szCs w:val="28"/>
        </w:rPr>
        <w:t>и</w:t>
      </w:r>
      <w:r w:rsidRPr="00D56598">
        <w:rPr>
          <w:spacing w:val="1"/>
          <w:sz w:val="28"/>
          <w:szCs w:val="28"/>
        </w:rPr>
        <w:t xml:space="preserve"> </w:t>
      </w:r>
      <w:r w:rsidRPr="00D56598">
        <w:rPr>
          <w:sz w:val="28"/>
          <w:szCs w:val="28"/>
        </w:rPr>
        <w:t>уверенности</w:t>
      </w:r>
      <w:r w:rsidRPr="00D56598">
        <w:rPr>
          <w:spacing w:val="1"/>
          <w:sz w:val="28"/>
          <w:szCs w:val="28"/>
        </w:rPr>
        <w:t xml:space="preserve"> </w:t>
      </w:r>
      <w:r w:rsidRPr="00D56598">
        <w:rPr>
          <w:sz w:val="28"/>
          <w:szCs w:val="28"/>
        </w:rPr>
        <w:t>в</w:t>
      </w:r>
      <w:r w:rsidRPr="00D56598">
        <w:rPr>
          <w:spacing w:val="1"/>
          <w:sz w:val="28"/>
          <w:szCs w:val="28"/>
        </w:rPr>
        <w:t xml:space="preserve"> </w:t>
      </w:r>
      <w:r w:rsidRPr="00D56598">
        <w:rPr>
          <w:sz w:val="28"/>
          <w:szCs w:val="28"/>
        </w:rPr>
        <w:t>себе.</w:t>
      </w:r>
      <w:r w:rsidRPr="00D56598">
        <w:rPr>
          <w:spacing w:val="1"/>
          <w:sz w:val="28"/>
          <w:szCs w:val="28"/>
        </w:rPr>
        <w:t xml:space="preserve"> </w:t>
      </w:r>
      <w:r w:rsidRPr="00D56598">
        <w:rPr>
          <w:sz w:val="28"/>
          <w:szCs w:val="28"/>
        </w:rPr>
        <w:t>Педагог</w:t>
      </w:r>
      <w:r w:rsidRPr="00D56598">
        <w:rPr>
          <w:spacing w:val="1"/>
          <w:sz w:val="28"/>
          <w:szCs w:val="28"/>
        </w:rPr>
        <w:t xml:space="preserve"> </w:t>
      </w:r>
      <w:r w:rsidRPr="00D56598">
        <w:rPr>
          <w:sz w:val="28"/>
          <w:szCs w:val="28"/>
        </w:rPr>
        <w:t>стремится</w:t>
      </w:r>
      <w:r w:rsidRPr="00D56598">
        <w:rPr>
          <w:spacing w:val="1"/>
          <w:sz w:val="28"/>
          <w:szCs w:val="28"/>
        </w:rPr>
        <w:t xml:space="preserve"> </w:t>
      </w:r>
      <w:r w:rsidRPr="00D56598">
        <w:rPr>
          <w:sz w:val="28"/>
          <w:szCs w:val="28"/>
        </w:rPr>
        <w:t>создавать такие ситуации, в которых дети приобретают опыт дружеского общения, совместной</w:t>
      </w:r>
      <w:r w:rsidRPr="00D56598">
        <w:rPr>
          <w:spacing w:val="-68"/>
          <w:sz w:val="28"/>
          <w:szCs w:val="28"/>
        </w:rPr>
        <w:t xml:space="preserve"> </w:t>
      </w:r>
      <w:r w:rsidRPr="00D56598">
        <w:rPr>
          <w:sz w:val="28"/>
          <w:szCs w:val="28"/>
        </w:rPr>
        <w:t>деятельности,</w:t>
      </w:r>
      <w:r w:rsidRPr="00D56598">
        <w:rPr>
          <w:spacing w:val="1"/>
          <w:sz w:val="28"/>
          <w:szCs w:val="28"/>
        </w:rPr>
        <w:t xml:space="preserve"> </w:t>
      </w:r>
      <w:r w:rsidRPr="00D56598">
        <w:rPr>
          <w:sz w:val="28"/>
          <w:szCs w:val="28"/>
        </w:rPr>
        <w:t>умений</w:t>
      </w:r>
      <w:r w:rsidRPr="00D56598">
        <w:rPr>
          <w:spacing w:val="1"/>
          <w:sz w:val="28"/>
          <w:szCs w:val="28"/>
        </w:rPr>
        <w:t xml:space="preserve"> </w:t>
      </w:r>
      <w:r w:rsidRPr="00D56598">
        <w:rPr>
          <w:sz w:val="28"/>
          <w:szCs w:val="28"/>
        </w:rPr>
        <w:t>командной</w:t>
      </w:r>
      <w:r w:rsidRPr="00D56598">
        <w:rPr>
          <w:spacing w:val="1"/>
          <w:sz w:val="28"/>
          <w:szCs w:val="28"/>
        </w:rPr>
        <w:t xml:space="preserve"> </w:t>
      </w:r>
      <w:r w:rsidRPr="00D56598">
        <w:rPr>
          <w:sz w:val="28"/>
          <w:szCs w:val="28"/>
        </w:rPr>
        <w:t>работы.</w:t>
      </w:r>
      <w:r w:rsidRPr="00D56598">
        <w:rPr>
          <w:spacing w:val="1"/>
          <w:sz w:val="28"/>
          <w:szCs w:val="28"/>
        </w:rPr>
        <w:t xml:space="preserve"> </w:t>
      </w:r>
      <w:r w:rsidRPr="00D56598">
        <w:rPr>
          <w:sz w:val="28"/>
          <w:szCs w:val="28"/>
        </w:rPr>
        <w:t>Это</w:t>
      </w:r>
      <w:r w:rsidRPr="00D56598">
        <w:rPr>
          <w:spacing w:val="1"/>
          <w:sz w:val="28"/>
          <w:szCs w:val="28"/>
        </w:rPr>
        <w:t xml:space="preserve"> </w:t>
      </w:r>
      <w:r w:rsidRPr="00D56598">
        <w:rPr>
          <w:sz w:val="28"/>
          <w:szCs w:val="28"/>
        </w:rPr>
        <w:t>могут</w:t>
      </w:r>
      <w:r w:rsidRPr="00D56598">
        <w:rPr>
          <w:spacing w:val="1"/>
          <w:sz w:val="28"/>
          <w:szCs w:val="28"/>
        </w:rPr>
        <w:t xml:space="preserve"> </w:t>
      </w:r>
      <w:r w:rsidRPr="00D56598">
        <w:rPr>
          <w:sz w:val="28"/>
          <w:szCs w:val="28"/>
        </w:rPr>
        <w:t>быть</w:t>
      </w:r>
      <w:r w:rsidRPr="00D56598">
        <w:rPr>
          <w:spacing w:val="1"/>
          <w:sz w:val="28"/>
          <w:szCs w:val="28"/>
        </w:rPr>
        <w:t xml:space="preserve"> </w:t>
      </w:r>
      <w:r w:rsidRPr="00D56598">
        <w:rPr>
          <w:sz w:val="28"/>
          <w:szCs w:val="28"/>
        </w:rPr>
        <w:t>ситуации</w:t>
      </w:r>
      <w:r w:rsidRPr="00D56598">
        <w:rPr>
          <w:spacing w:val="1"/>
          <w:sz w:val="28"/>
          <w:szCs w:val="28"/>
        </w:rPr>
        <w:t xml:space="preserve"> </w:t>
      </w:r>
      <w:r w:rsidRPr="00D56598">
        <w:rPr>
          <w:sz w:val="28"/>
          <w:szCs w:val="28"/>
        </w:rPr>
        <w:t>волонтерской</w:t>
      </w:r>
      <w:r w:rsidRPr="00D56598">
        <w:rPr>
          <w:spacing w:val="1"/>
          <w:sz w:val="28"/>
          <w:szCs w:val="28"/>
        </w:rPr>
        <w:t xml:space="preserve"> </w:t>
      </w:r>
      <w:r w:rsidRPr="00D56598">
        <w:rPr>
          <w:sz w:val="28"/>
          <w:szCs w:val="28"/>
        </w:rPr>
        <w:t>направленности: взаимной поддержки, проявления внимания к старшим, заботы о животных,</w:t>
      </w:r>
      <w:r w:rsidRPr="00D56598">
        <w:rPr>
          <w:spacing w:val="1"/>
          <w:sz w:val="28"/>
          <w:szCs w:val="28"/>
        </w:rPr>
        <w:t xml:space="preserve"> </w:t>
      </w:r>
      <w:r w:rsidRPr="00D56598">
        <w:rPr>
          <w:sz w:val="28"/>
          <w:szCs w:val="28"/>
        </w:rPr>
        <w:t>бережного</w:t>
      </w:r>
      <w:r w:rsidRPr="00D56598">
        <w:rPr>
          <w:spacing w:val="-14"/>
          <w:sz w:val="28"/>
          <w:szCs w:val="28"/>
        </w:rPr>
        <w:t xml:space="preserve"> </w:t>
      </w:r>
      <w:r w:rsidRPr="00D56598">
        <w:rPr>
          <w:sz w:val="28"/>
          <w:szCs w:val="28"/>
        </w:rPr>
        <w:t>отношения</w:t>
      </w:r>
      <w:r w:rsidRPr="00D56598">
        <w:rPr>
          <w:spacing w:val="-14"/>
          <w:sz w:val="28"/>
          <w:szCs w:val="28"/>
        </w:rPr>
        <w:t xml:space="preserve"> </w:t>
      </w:r>
      <w:r w:rsidRPr="00D56598">
        <w:rPr>
          <w:sz w:val="28"/>
          <w:szCs w:val="28"/>
        </w:rPr>
        <w:t>к</w:t>
      </w:r>
      <w:r w:rsidRPr="00D56598">
        <w:rPr>
          <w:spacing w:val="-15"/>
          <w:sz w:val="28"/>
          <w:szCs w:val="28"/>
        </w:rPr>
        <w:t xml:space="preserve"> </w:t>
      </w:r>
      <w:r w:rsidRPr="00D56598">
        <w:rPr>
          <w:sz w:val="28"/>
          <w:szCs w:val="28"/>
        </w:rPr>
        <w:t>вещам</w:t>
      </w:r>
      <w:r w:rsidRPr="00D56598">
        <w:rPr>
          <w:spacing w:val="-16"/>
          <w:sz w:val="28"/>
          <w:szCs w:val="28"/>
        </w:rPr>
        <w:t xml:space="preserve"> </w:t>
      </w:r>
      <w:r w:rsidRPr="00D56598">
        <w:rPr>
          <w:sz w:val="28"/>
          <w:szCs w:val="28"/>
        </w:rPr>
        <w:t>и</w:t>
      </w:r>
      <w:r w:rsidRPr="00D56598">
        <w:rPr>
          <w:spacing w:val="-13"/>
          <w:sz w:val="28"/>
          <w:szCs w:val="28"/>
        </w:rPr>
        <w:t xml:space="preserve"> </w:t>
      </w:r>
      <w:r w:rsidRPr="00D56598">
        <w:rPr>
          <w:sz w:val="28"/>
          <w:szCs w:val="28"/>
        </w:rPr>
        <w:t>игрушкам.</w:t>
      </w:r>
    </w:p>
    <w:p w:rsidR="00DD6525" w:rsidRPr="00D56598" w:rsidRDefault="00DD6525" w:rsidP="004A5A8B">
      <w:pPr>
        <w:pStyle w:val="af5"/>
        <w:spacing w:line="360" w:lineRule="auto"/>
        <w:ind w:left="0" w:right="113" w:firstLine="709"/>
        <w:rPr>
          <w:sz w:val="28"/>
          <w:szCs w:val="28"/>
        </w:rPr>
      </w:pPr>
      <w:r w:rsidRPr="00D56598">
        <w:rPr>
          <w:sz w:val="28"/>
          <w:szCs w:val="28"/>
        </w:rPr>
        <w:t>Важно, чтобы у ребёнка всегда была возможность выбора свободной деятельности,</w:t>
      </w:r>
      <w:r w:rsidRPr="00D56598">
        <w:rPr>
          <w:spacing w:val="1"/>
          <w:sz w:val="28"/>
          <w:szCs w:val="28"/>
        </w:rPr>
        <w:t xml:space="preserve"> </w:t>
      </w:r>
      <w:r w:rsidRPr="00D56598">
        <w:rPr>
          <w:sz w:val="28"/>
          <w:szCs w:val="28"/>
        </w:rPr>
        <w:t>поэтому атрибуты и оборудование для детских видов деятельности должны быть достаточно</w:t>
      </w:r>
      <w:r w:rsidRPr="00D56598">
        <w:rPr>
          <w:spacing w:val="1"/>
          <w:sz w:val="28"/>
          <w:szCs w:val="28"/>
        </w:rPr>
        <w:t xml:space="preserve"> </w:t>
      </w:r>
      <w:r w:rsidRPr="00D56598">
        <w:rPr>
          <w:sz w:val="28"/>
          <w:szCs w:val="28"/>
        </w:rPr>
        <w:t>разнообразными</w:t>
      </w:r>
      <w:r w:rsidRPr="00D56598">
        <w:rPr>
          <w:spacing w:val="-11"/>
          <w:sz w:val="28"/>
          <w:szCs w:val="28"/>
        </w:rPr>
        <w:t xml:space="preserve"> </w:t>
      </w:r>
      <w:r w:rsidRPr="00D56598">
        <w:rPr>
          <w:sz w:val="28"/>
          <w:szCs w:val="28"/>
        </w:rPr>
        <w:t>и</w:t>
      </w:r>
      <w:r w:rsidRPr="00D56598">
        <w:rPr>
          <w:spacing w:val="-10"/>
          <w:sz w:val="28"/>
          <w:szCs w:val="28"/>
        </w:rPr>
        <w:t xml:space="preserve"> </w:t>
      </w:r>
      <w:r w:rsidRPr="00D56598">
        <w:rPr>
          <w:sz w:val="28"/>
          <w:szCs w:val="28"/>
        </w:rPr>
        <w:t>постоянно</w:t>
      </w:r>
      <w:r w:rsidRPr="00D56598">
        <w:rPr>
          <w:spacing w:val="-12"/>
          <w:sz w:val="28"/>
          <w:szCs w:val="28"/>
        </w:rPr>
        <w:t xml:space="preserve"> </w:t>
      </w:r>
      <w:r w:rsidRPr="00D56598">
        <w:rPr>
          <w:sz w:val="28"/>
          <w:szCs w:val="28"/>
        </w:rPr>
        <w:t>меняющимися</w:t>
      </w:r>
      <w:r w:rsidRPr="00D56598">
        <w:rPr>
          <w:spacing w:val="-9"/>
          <w:sz w:val="28"/>
          <w:szCs w:val="28"/>
        </w:rPr>
        <w:t xml:space="preserve"> </w:t>
      </w:r>
      <w:r w:rsidRPr="00D56598">
        <w:rPr>
          <w:sz w:val="28"/>
          <w:szCs w:val="28"/>
        </w:rPr>
        <w:t>(смена</w:t>
      </w:r>
      <w:r w:rsidRPr="00D56598">
        <w:rPr>
          <w:spacing w:val="-9"/>
          <w:sz w:val="28"/>
          <w:szCs w:val="28"/>
        </w:rPr>
        <w:t xml:space="preserve"> </w:t>
      </w:r>
      <w:r w:rsidRPr="00D56598">
        <w:rPr>
          <w:sz w:val="28"/>
          <w:szCs w:val="28"/>
        </w:rPr>
        <w:t>примерно</w:t>
      </w:r>
      <w:r w:rsidRPr="00D56598">
        <w:rPr>
          <w:spacing w:val="-12"/>
          <w:sz w:val="28"/>
          <w:szCs w:val="28"/>
        </w:rPr>
        <w:t xml:space="preserve"> </w:t>
      </w:r>
      <w:r w:rsidRPr="00D56598">
        <w:rPr>
          <w:sz w:val="28"/>
          <w:szCs w:val="28"/>
        </w:rPr>
        <w:t>раз</w:t>
      </w:r>
      <w:r w:rsidRPr="00D56598">
        <w:rPr>
          <w:spacing w:val="-13"/>
          <w:sz w:val="28"/>
          <w:szCs w:val="28"/>
        </w:rPr>
        <w:t xml:space="preserve"> </w:t>
      </w:r>
      <w:r w:rsidRPr="00D56598">
        <w:rPr>
          <w:sz w:val="28"/>
          <w:szCs w:val="28"/>
        </w:rPr>
        <w:t>в</w:t>
      </w:r>
      <w:r w:rsidRPr="00D56598">
        <w:rPr>
          <w:spacing w:val="-9"/>
          <w:sz w:val="28"/>
          <w:szCs w:val="28"/>
        </w:rPr>
        <w:t xml:space="preserve"> </w:t>
      </w:r>
      <w:r w:rsidRPr="00D56598">
        <w:rPr>
          <w:sz w:val="28"/>
          <w:szCs w:val="28"/>
        </w:rPr>
        <w:t>два</w:t>
      </w:r>
      <w:r w:rsidRPr="00D56598">
        <w:rPr>
          <w:spacing w:val="-11"/>
          <w:sz w:val="28"/>
          <w:szCs w:val="28"/>
        </w:rPr>
        <w:t xml:space="preserve"> </w:t>
      </w:r>
      <w:r w:rsidRPr="00D56598">
        <w:rPr>
          <w:sz w:val="28"/>
          <w:szCs w:val="28"/>
        </w:rPr>
        <w:t>месяца).</w:t>
      </w:r>
    </w:p>
    <w:p w:rsidR="00DD6525" w:rsidRPr="00D56598" w:rsidRDefault="00DD6525" w:rsidP="004A5A8B">
      <w:pPr>
        <w:pStyle w:val="af5"/>
        <w:spacing w:line="360" w:lineRule="auto"/>
        <w:ind w:left="0" w:right="113" w:firstLine="709"/>
        <w:rPr>
          <w:sz w:val="28"/>
          <w:szCs w:val="28"/>
        </w:rPr>
      </w:pPr>
      <w:r w:rsidRPr="00D56598">
        <w:rPr>
          <w:w w:val="95"/>
          <w:sz w:val="28"/>
          <w:szCs w:val="28"/>
        </w:rPr>
        <w:t>Дети пяти-семи лет имеют яркую потребность в самоутверждении и признании со стороны</w:t>
      </w:r>
      <w:r w:rsidRPr="00D56598">
        <w:rPr>
          <w:spacing w:val="1"/>
          <w:w w:val="95"/>
          <w:sz w:val="28"/>
          <w:szCs w:val="28"/>
        </w:rPr>
        <w:t xml:space="preserve"> </w:t>
      </w:r>
      <w:r w:rsidRPr="00D56598">
        <w:rPr>
          <w:sz w:val="28"/>
          <w:szCs w:val="28"/>
        </w:rPr>
        <w:t>взрослых. Поэтому педагогу важно обратить внимание на те педагогические условия, которые</w:t>
      </w:r>
      <w:r w:rsidRPr="00D56598">
        <w:rPr>
          <w:spacing w:val="-68"/>
          <w:sz w:val="28"/>
          <w:szCs w:val="28"/>
        </w:rPr>
        <w:t xml:space="preserve"> </w:t>
      </w:r>
      <w:r w:rsidRPr="00D56598">
        <w:rPr>
          <w:sz w:val="28"/>
          <w:szCs w:val="28"/>
        </w:rPr>
        <w:t>развивают детскую самостоятельность, инициативу и творчество. Для этого педагог создает</w:t>
      </w:r>
      <w:r w:rsidRPr="00D56598">
        <w:rPr>
          <w:spacing w:val="1"/>
          <w:sz w:val="28"/>
          <w:szCs w:val="28"/>
        </w:rPr>
        <w:t xml:space="preserve"> </w:t>
      </w:r>
      <w:r w:rsidRPr="00D56598">
        <w:rPr>
          <w:w w:val="95"/>
          <w:sz w:val="28"/>
          <w:szCs w:val="28"/>
        </w:rPr>
        <w:t>ситуации, активизирующие желание детей применять свои знания и умения, имеющийся опыт для</w:t>
      </w:r>
      <w:r w:rsidRPr="00D56598">
        <w:rPr>
          <w:spacing w:val="1"/>
          <w:w w:val="95"/>
          <w:sz w:val="28"/>
          <w:szCs w:val="28"/>
        </w:rPr>
        <w:t xml:space="preserve"> </w:t>
      </w:r>
      <w:r w:rsidRPr="00D56598">
        <w:rPr>
          <w:sz w:val="28"/>
          <w:szCs w:val="28"/>
        </w:rPr>
        <w:t>самостоятельного решения задач. Он регулярно поощряет стремление к самостоятельности,</w:t>
      </w:r>
      <w:r w:rsidRPr="00D56598">
        <w:rPr>
          <w:spacing w:val="1"/>
          <w:sz w:val="28"/>
          <w:szCs w:val="28"/>
        </w:rPr>
        <w:t xml:space="preserve"> </w:t>
      </w:r>
      <w:r w:rsidRPr="00D56598">
        <w:rPr>
          <w:sz w:val="28"/>
          <w:szCs w:val="28"/>
        </w:rPr>
        <w:t xml:space="preserve">старается определять для детей все </w:t>
      </w:r>
      <w:r w:rsidRPr="00D56598">
        <w:rPr>
          <w:sz w:val="28"/>
          <w:szCs w:val="28"/>
        </w:rPr>
        <w:lastRenderedPageBreak/>
        <w:t>более сложные задачи, активизируя их усилия, развивая</w:t>
      </w:r>
      <w:r w:rsidRPr="00D56598">
        <w:rPr>
          <w:spacing w:val="1"/>
          <w:sz w:val="28"/>
          <w:szCs w:val="28"/>
        </w:rPr>
        <w:t xml:space="preserve"> </w:t>
      </w:r>
      <w:r w:rsidRPr="00D56598">
        <w:rPr>
          <w:sz w:val="28"/>
          <w:szCs w:val="28"/>
        </w:rPr>
        <w:t>произвольвые умения и волю, постоянно поддерживает желание преодолевать трудности и</w:t>
      </w:r>
      <w:r w:rsidRPr="00D56598">
        <w:rPr>
          <w:spacing w:val="1"/>
          <w:sz w:val="28"/>
          <w:szCs w:val="28"/>
        </w:rPr>
        <w:t xml:space="preserve"> </w:t>
      </w:r>
      <w:r w:rsidRPr="00D56598">
        <w:rPr>
          <w:sz w:val="28"/>
          <w:szCs w:val="28"/>
        </w:rPr>
        <w:t>поощряет ребёнка за стремление к таким действиям, нацеливает на поиск новых, творческих</w:t>
      </w:r>
      <w:r w:rsidRPr="00D56598">
        <w:rPr>
          <w:spacing w:val="1"/>
          <w:sz w:val="28"/>
          <w:szCs w:val="28"/>
        </w:rPr>
        <w:t xml:space="preserve"> </w:t>
      </w:r>
      <w:r w:rsidRPr="00D56598">
        <w:rPr>
          <w:sz w:val="28"/>
          <w:szCs w:val="28"/>
        </w:rPr>
        <w:t>решений</w:t>
      </w:r>
      <w:r w:rsidRPr="00D56598">
        <w:rPr>
          <w:spacing w:val="-17"/>
          <w:sz w:val="28"/>
          <w:szCs w:val="28"/>
        </w:rPr>
        <w:t xml:space="preserve"> </w:t>
      </w:r>
      <w:r w:rsidRPr="00D56598">
        <w:rPr>
          <w:sz w:val="28"/>
          <w:szCs w:val="28"/>
        </w:rPr>
        <w:t>возникших</w:t>
      </w:r>
      <w:r w:rsidRPr="00D56598">
        <w:rPr>
          <w:spacing w:val="-17"/>
          <w:sz w:val="28"/>
          <w:szCs w:val="28"/>
        </w:rPr>
        <w:t xml:space="preserve"> </w:t>
      </w:r>
      <w:r w:rsidRPr="00D56598">
        <w:rPr>
          <w:sz w:val="28"/>
          <w:szCs w:val="28"/>
        </w:rPr>
        <w:t>затруднений.</w:t>
      </w:r>
    </w:p>
    <w:p w:rsidR="00DD6525" w:rsidRPr="00795D13" w:rsidRDefault="00DD6525" w:rsidP="004A5A8B">
      <w:pPr>
        <w:spacing w:after="0" w:line="360" w:lineRule="auto"/>
        <w:ind w:right="113" w:firstLine="709"/>
        <w:jc w:val="both"/>
        <w:rPr>
          <w:rFonts w:ascii="Times New Roman" w:hAnsi="Times New Roman"/>
          <w:sz w:val="28"/>
          <w:szCs w:val="28"/>
        </w:rPr>
      </w:pPr>
      <w:r w:rsidRPr="00D56598">
        <w:rPr>
          <w:rFonts w:ascii="Times New Roman" w:hAnsi="Times New Roman"/>
          <w:w w:val="95"/>
          <w:sz w:val="28"/>
          <w:szCs w:val="28"/>
        </w:rPr>
        <w:t xml:space="preserve">Для поддержки детской инициативы педагогу рекомендуется использовать ряд </w:t>
      </w:r>
      <w:r w:rsidRPr="00795D13">
        <w:rPr>
          <w:rFonts w:ascii="Times New Roman" w:hAnsi="Times New Roman"/>
          <w:w w:val="95"/>
          <w:sz w:val="28"/>
          <w:szCs w:val="28"/>
        </w:rPr>
        <w:t>способов и</w:t>
      </w:r>
      <w:r w:rsidRPr="00795D13">
        <w:rPr>
          <w:rFonts w:ascii="Times New Roman" w:hAnsi="Times New Roman"/>
          <w:spacing w:val="1"/>
          <w:w w:val="95"/>
          <w:sz w:val="28"/>
          <w:szCs w:val="28"/>
        </w:rPr>
        <w:t xml:space="preserve"> </w:t>
      </w:r>
      <w:r w:rsidRPr="00795D13">
        <w:rPr>
          <w:rFonts w:ascii="Times New Roman" w:hAnsi="Times New Roman"/>
          <w:sz w:val="28"/>
          <w:szCs w:val="28"/>
        </w:rPr>
        <w:t>приемов.</w:t>
      </w:r>
    </w:p>
    <w:p w:rsidR="00DD6525" w:rsidRDefault="00DD6525" w:rsidP="00120B4D">
      <w:pPr>
        <w:pStyle w:val="a9"/>
        <w:widowControl w:val="0"/>
        <w:numPr>
          <w:ilvl w:val="0"/>
          <w:numId w:val="53"/>
        </w:numPr>
        <w:tabs>
          <w:tab w:val="left" w:pos="851"/>
        </w:tabs>
        <w:autoSpaceDE w:val="0"/>
        <w:autoSpaceDN w:val="0"/>
        <w:spacing w:after="0" w:line="360" w:lineRule="auto"/>
        <w:ind w:left="0" w:right="115" w:firstLine="360"/>
        <w:jc w:val="both"/>
        <w:rPr>
          <w:rFonts w:ascii="Times New Roman" w:hAnsi="Times New Roman"/>
          <w:sz w:val="28"/>
          <w:szCs w:val="28"/>
        </w:rPr>
      </w:pPr>
      <w:r w:rsidRPr="005B33FC">
        <w:rPr>
          <w:rFonts w:ascii="Times New Roman" w:hAnsi="Times New Roman"/>
          <w:w w:val="95"/>
          <w:sz w:val="28"/>
          <w:szCs w:val="28"/>
        </w:rPr>
        <w:t>Не следует сразу помогать ребёнку, если он испытывает затруднения решения задачи, важно</w:t>
      </w:r>
      <w:r w:rsidRPr="005B33FC">
        <w:rPr>
          <w:rFonts w:ascii="Times New Roman" w:hAnsi="Times New Roman"/>
          <w:spacing w:val="1"/>
          <w:w w:val="95"/>
          <w:sz w:val="28"/>
          <w:szCs w:val="28"/>
        </w:rPr>
        <w:t xml:space="preserve"> </w:t>
      </w:r>
      <w:r w:rsidRPr="005B33FC">
        <w:rPr>
          <w:rFonts w:ascii="Times New Roman" w:hAnsi="Times New Roman"/>
          <w:sz w:val="28"/>
          <w:szCs w:val="28"/>
        </w:rPr>
        <w:t>побуждать его к самостоятельному</w:t>
      </w:r>
      <w:r w:rsidRPr="005B33FC">
        <w:rPr>
          <w:rFonts w:ascii="Times New Roman" w:hAnsi="Times New Roman"/>
          <w:spacing w:val="1"/>
          <w:sz w:val="28"/>
          <w:szCs w:val="28"/>
        </w:rPr>
        <w:t xml:space="preserve"> </w:t>
      </w:r>
      <w:r w:rsidRPr="005B33FC">
        <w:rPr>
          <w:rFonts w:ascii="Times New Roman" w:hAnsi="Times New Roman"/>
          <w:sz w:val="28"/>
          <w:szCs w:val="28"/>
        </w:rPr>
        <w:t>решению, подбадривать и поощрять попытки найти</w:t>
      </w:r>
      <w:r w:rsidRPr="005B33FC">
        <w:rPr>
          <w:rFonts w:ascii="Times New Roman" w:hAnsi="Times New Roman"/>
          <w:spacing w:val="1"/>
          <w:sz w:val="28"/>
          <w:szCs w:val="28"/>
        </w:rPr>
        <w:t xml:space="preserve"> </w:t>
      </w:r>
      <w:r w:rsidRPr="005B33FC">
        <w:rPr>
          <w:rFonts w:ascii="Times New Roman" w:hAnsi="Times New Roman"/>
          <w:sz w:val="28"/>
          <w:szCs w:val="28"/>
        </w:rPr>
        <w:t>решение. В случае необходимости оказания помощи ребёнку, педагог сначала стремится к</w:t>
      </w:r>
      <w:r w:rsidRPr="005B33FC">
        <w:rPr>
          <w:rFonts w:ascii="Times New Roman" w:hAnsi="Times New Roman"/>
          <w:spacing w:val="-68"/>
          <w:sz w:val="28"/>
          <w:szCs w:val="28"/>
        </w:rPr>
        <w:t xml:space="preserve"> </w:t>
      </w:r>
      <w:r w:rsidRPr="005B33FC">
        <w:rPr>
          <w:rFonts w:ascii="Times New Roman" w:hAnsi="Times New Roman"/>
          <w:w w:val="95"/>
          <w:sz w:val="28"/>
          <w:szCs w:val="28"/>
        </w:rPr>
        <w:t>её минимизации: лучше дать совет, задать наводящие вопросы, активизировать имеющийся у</w:t>
      </w:r>
      <w:r w:rsidRPr="005B33FC">
        <w:rPr>
          <w:rFonts w:ascii="Times New Roman" w:hAnsi="Times New Roman"/>
          <w:spacing w:val="1"/>
          <w:w w:val="95"/>
          <w:sz w:val="28"/>
          <w:szCs w:val="28"/>
        </w:rPr>
        <w:t xml:space="preserve"> </w:t>
      </w:r>
      <w:r w:rsidRPr="005B33FC">
        <w:rPr>
          <w:rFonts w:ascii="Times New Roman" w:hAnsi="Times New Roman"/>
          <w:sz w:val="28"/>
          <w:szCs w:val="28"/>
        </w:rPr>
        <w:t>ребёнка</w:t>
      </w:r>
      <w:r w:rsidRPr="005B33FC">
        <w:rPr>
          <w:rFonts w:ascii="Times New Roman" w:hAnsi="Times New Roman"/>
          <w:spacing w:val="-16"/>
          <w:sz w:val="28"/>
          <w:szCs w:val="28"/>
        </w:rPr>
        <w:t xml:space="preserve"> </w:t>
      </w:r>
      <w:r w:rsidRPr="005B33FC">
        <w:rPr>
          <w:rFonts w:ascii="Times New Roman" w:hAnsi="Times New Roman"/>
          <w:sz w:val="28"/>
          <w:szCs w:val="28"/>
        </w:rPr>
        <w:t>прошлый</w:t>
      </w:r>
      <w:r w:rsidRPr="005B33FC">
        <w:rPr>
          <w:rFonts w:ascii="Times New Roman" w:hAnsi="Times New Roman"/>
          <w:spacing w:val="-16"/>
          <w:sz w:val="28"/>
          <w:szCs w:val="28"/>
        </w:rPr>
        <w:t xml:space="preserve"> </w:t>
      </w:r>
      <w:r w:rsidRPr="005B33FC">
        <w:rPr>
          <w:rFonts w:ascii="Times New Roman" w:hAnsi="Times New Roman"/>
          <w:sz w:val="28"/>
          <w:szCs w:val="28"/>
        </w:rPr>
        <w:t>опыт.</w:t>
      </w:r>
    </w:p>
    <w:p w:rsidR="00DD6525" w:rsidRDefault="00DD6525" w:rsidP="00120B4D">
      <w:pPr>
        <w:pStyle w:val="a9"/>
        <w:widowControl w:val="0"/>
        <w:numPr>
          <w:ilvl w:val="0"/>
          <w:numId w:val="53"/>
        </w:numPr>
        <w:tabs>
          <w:tab w:val="left" w:pos="851"/>
        </w:tabs>
        <w:autoSpaceDE w:val="0"/>
        <w:autoSpaceDN w:val="0"/>
        <w:spacing w:after="0" w:line="360" w:lineRule="auto"/>
        <w:ind w:left="0" w:right="115" w:firstLine="360"/>
        <w:jc w:val="both"/>
        <w:rPr>
          <w:rFonts w:ascii="Times New Roman" w:hAnsi="Times New Roman"/>
          <w:sz w:val="28"/>
          <w:szCs w:val="28"/>
        </w:rPr>
      </w:pPr>
      <w:r w:rsidRPr="005B33FC">
        <w:rPr>
          <w:rFonts w:ascii="Times New Roman" w:hAnsi="Times New Roman"/>
          <w:w w:val="95"/>
          <w:sz w:val="28"/>
          <w:szCs w:val="28"/>
        </w:rPr>
        <w:t>У ребёнка всегда должна быть возможность самостоятельного решения поставленных задач.</w:t>
      </w:r>
      <w:r w:rsidRPr="005B33FC">
        <w:rPr>
          <w:rFonts w:ascii="Times New Roman" w:hAnsi="Times New Roman"/>
          <w:spacing w:val="1"/>
          <w:w w:val="95"/>
          <w:sz w:val="28"/>
          <w:szCs w:val="28"/>
        </w:rPr>
        <w:t xml:space="preserve"> </w:t>
      </w:r>
      <w:r w:rsidRPr="005B33FC">
        <w:rPr>
          <w:rFonts w:ascii="Times New Roman" w:hAnsi="Times New Roman"/>
          <w:w w:val="95"/>
          <w:sz w:val="28"/>
          <w:szCs w:val="28"/>
        </w:rPr>
        <w:t>При этом педагог помогает детям искать разные варианты решения одной задачи, поощряет</w:t>
      </w:r>
      <w:r w:rsidRPr="005B33FC">
        <w:rPr>
          <w:rFonts w:ascii="Times New Roman" w:hAnsi="Times New Roman"/>
          <w:spacing w:val="1"/>
          <w:w w:val="95"/>
          <w:sz w:val="28"/>
          <w:szCs w:val="28"/>
        </w:rPr>
        <w:t xml:space="preserve"> </w:t>
      </w:r>
      <w:r w:rsidRPr="005B33FC">
        <w:rPr>
          <w:rFonts w:ascii="Times New Roman" w:hAnsi="Times New Roman"/>
          <w:sz w:val="28"/>
          <w:szCs w:val="28"/>
        </w:rPr>
        <w:t>активность</w:t>
      </w:r>
      <w:r w:rsidRPr="005B33FC">
        <w:rPr>
          <w:rFonts w:ascii="Times New Roman" w:hAnsi="Times New Roman"/>
          <w:spacing w:val="-15"/>
          <w:sz w:val="28"/>
          <w:szCs w:val="28"/>
        </w:rPr>
        <w:t xml:space="preserve"> </w:t>
      </w:r>
      <w:r w:rsidRPr="005B33FC">
        <w:rPr>
          <w:rFonts w:ascii="Times New Roman" w:hAnsi="Times New Roman"/>
          <w:sz w:val="28"/>
          <w:szCs w:val="28"/>
        </w:rPr>
        <w:t>детей</w:t>
      </w:r>
      <w:r w:rsidRPr="005B33FC">
        <w:rPr>
          <w:rFonts w:ascii="Times New Roman" w:hAnsi="Times New Roman"/>
          <w:spacing w:val="-16"/>
          <w:sz w:val="28"/>
          <w:szCs w:val="28"/>
        </w:rPr>
        <w:t xml:space="preserve"> </w:t>
      </w:r>
      <w:r w:rsidRPr="005B33FC">
        <w:rPr>
          <w:rFonts w:ascii="Times New Roman" w:hAnsi="Times New Roman"/>
          <w:sz w:val="28"/>
          <w:szCs w:val="28"/>
        </w:rPr>
        <w:t>в</w:t>
      </w:r>
      <w:r w:rsidRPr="005B33FC">
        <w:rPr>
          <w:rFonts w:ascii="Times New Roman" w:hAnsi="Times New Roman"/>
          <w:spacing w:val="-15"/>
          <w:sz w:val="28"/>
          <w:szCs w:val="28"/>
        </w:rPr>
        <w:t xml:space="preserve"> </w:t>
      </w:r>
      <w:r w:rsidRPr="005B33FC">
        <w:rPr>
          <w:rFonts w:ascii="Times New Roman" w:hAnsi="Times New Roman"/>
          <w:sz w:val="28"/>
          <w:szCs w:val="28"/>
        </w:rPr>
        <w:t>поиске,</w:t>
      </w:r>
      <w:r w:rsidRPr="005B33FC">
        <w:rPr>
          <w:rFonts w:ascii="Times New Roman" w:hAnsi="Times New Roman"/>
          <w:spacing w:val="-17"/>
          <w:sz w:val="28"/>
          <w:szCs w:val="28"/>
        </w:rPr>
        <w:t xml:space="preserve"> </w:t>
      </w:r>
      <w:r w:rsidRPr="005B33FC">
        <w:rPr>
          <w:rFonts w:ascii="Times New Roman" w:hAnsi="Times New Roman"/>
          <w:sz w:val="28"/>
          <w:szCs w:val="28"/>
        </w:rPr>
        <w:t>принимает</w:t>
      </w:r>
      <w:r w:rsidRPr="005B33FC">
        <w:rPr>
          <w:rFonts w:ascii="Times New Roman" w:hAnsi="Times New Roman"/>
          <w:spacing w:val="-14"/>
          <w:sz w:val="28"/>
          <w:szCs w:val="28"/>
        </w:rPr>
        <w:t xml:space="preserve"> </w:t>
      </w:r>
      <w:r w:rsidRPr="005B33FC">
        <w:rPr>
          <w:rFonts w:ascii="Times New Roman" w:hAnsi="Times New Roman"/>
          <w:sz w:val="28"/>
          <w:szCs w:val="28"/>
        </w:rPr>
        <w:t>любые</w:t>
      </w:r>
      <w:r w:rsidRPr="005B33FC">
        <w:rPr>
          <w:rFonts w:ascii="Times New Roman" w:hAnsi="Times New Roman"/>
          <w:spacing w:val="-14"/>
          <w:sz w:val="28"/>
          <w:szCs w:val="28"/>
        </w:rPr>
        <w:t xml:space="preserve"> </w:t>
      </w:r>
      <w:r w:rsidRPr="005B33FC">
        <w:rPr>
          <w:rFonts w:ascii="Times New Roman" w:hAnsi="Times New Roman"/>
          <w:sz w:val="28"/>
          <w:szCs w:val="28"/>
        </w:rPr>
        <w:t>предположения</w:t>
      </w:r>
      <w:r w:rsidRPr="005B33FC">
        <w:rPr>
          <w:rFonts w:ascii="Times New Roman" w:hAnsi="Times New Roman"/>
          <w:spacing w:val="-13"/>
          <w:sz w:val="28"/>
          <w:szCs w:val="28"/>
        </w:rPr>
        <w:t xml:space="preserve"> </w:t>
      </w:r>
      <w:r w:rsidRPr="005B33FC">
        <w:rPr>
          <w:rFonts w:ascii="Times New Roman" w:hAnsi="Times New Roman"/>
          <w:sz w:val="28"/>
          <w:szCs w:val="28"/>
        </w:rPr>
        <w:t>детей,</w:t>
      </w:r>
      <w:r w:rsidRPr="005B33FC">
        <w:rPr>
          <w:rFonts w:ascii="Times New Roman" w:hAnsi="Times New Roman"/>
          <w:spacing w:val="-14"/>
          <w:sz w:val="28"/>
          <w:szCs w:val="28"/>
        </w:rPr>
        <w:t xml:space="preserve"> </w:t>
      </w:r>
      <w:r w:rsidRPr="005B33FC">
        <w:rPr>
          <w:rFonts w:ascii="Times New Roman" w:hAnsi="Times New Roman"/>
          <w:sz w:val="28"/>
          <w:szCs w:val="28"/>
        </w:rPr>
        <w:t>связанные</w:t>
      </w:r>
      <w:r w:rsidRPr="005B33FC">
        <w:rPr>
          <w:rFonts w:ascii="Times New Roman" w:hAnsi="Times New Roman"/>
          <w:spacing w:val="-15"/>
          <w:sz w:val="28"/>
          <w:szCs w:val="28"/>
        </w:rPr>
        <w:t xml:space="preserve"> </w:t>
      </w:r>
      <w:r w:rsidRPr="005B33FC">
        <w:rPr>
          <w:rFonts w:ascii="Times New Roman" w:hAnsi="Times New Roman"/>
          <w:sz w:val="28"/>
          <w:szCs w:val="28"/>
        </w:rPr>
        <w:t>с</w:t>
      </w:r>
      <w:r w:rsidRPr="005B33FC">
        <w:rPr>
          <w:rFonts w:ascii="Times New Roman" w:hAnsi="Times New Roman"/>
          <w:spacing w:val="-15"/>
          <w:sz w:val="28"/>
          <w:szCs w:val="28"/>
        </w:rPr>
        <w:t xml:space="preserve"> </w:t>
      </w:r>
      <w:r w:rsidRPr="005B33FC">
        <w:rPr>
          <w:rFonts w:ascii="Times New Roman" w:hAnsi="Times New Roman"/>
          <w:sz w:val="28"/>
          <w:szCs w:val="28"/>
        </w:rPr>
        <w:t>решением</w:t>
      </w:r>
      <w:r w:rsidRPr="005B33FC">
        <w:rPr>
          <w:rFonts w:ascii="Times New Roman" w:hAnsi="Times New Roman"/>
          <w:spacing w:val="-68"/>
          <w:sz w:val="28"/>
          <w:szCs w:val="28"/>
        </w:rPr>
        <w:t xml:space="preserve"> </w:t>
      </w:r>
      <w:r w:rsidRPr="005B33FC">
        <w:rPr>
          <w:rFonts w:ascii="Times New Roman" w:hAnsi="Times New Roman"/>
          <w:w w:val="95"/>
          <w:sz w:val="28"/>
          <w:szCs w:val="28"/>
        </w:rPr>
        <w:t>задачи, поддерживает инициативу и творческие решения, а также обязательно акцентирует</w:t>
      </w:r>
      <w:r w:rsidRPr="005B33FC">
        <w:rPr>
          <w:rFonts w:ascii="Times New Roman" w:hAnsi="Times New Roman"/>
          <w:spacing w:val="1"/>
          <w:w w:val="95"/>
          <w:sz w:val="28"/>
          <w:szCs w:val="28"/>
        </w:rPr>
        <w:t xml:space="preserve"> </w:t>
      </w:r>
      <w:r w:rsidRPr="005B33FC">
        <w:rPr>
          <w:rFonts w:ascii="Times New Roman" w:hAnsi="Times New Roman"/>
          <w:sz w:val="28"/>
          <w:szCs w:val="28"/>
        </w:rPr>
        <w:t>внимание детей на качестве результата, их достижениях, одобряет и хвалит за результат,</w:t>
      </w:r>
      <w:r w:rsidRPr="005B33FC">
        <w:rPr>
          <w:rFonts w:ascii="Times New Roman" w:hAnsi="Times New Roman"/>
          <w:spacing w:val="1"/>
          <w:sz w:val="28"/>
          <w:szCs w:val="28"/>
        </w:rPr>
        <w:t xml:space="preserve"> </w:t>
      </w:r>
      <w:r w:rsidRPr="005B33FC">
        <w:rPr>
          <w:rFonts w:ascii="Times New Roman" w:hAnsi="Times New Roman"/>
          <w:spacing w:val="-1"/>
          <w:sz w:val="28"/>
          <w:szCs w:val="28"/>
        </w:rPr>
        <w:t xml:space="preserve">вызывает у них чувство радости </w:t>
      </w:r>
      <w:r w:rsidRPr="005B33FC">
        <w:rPr>
          <w:rFonts w:ascii="Times New Roman" w:hAnsi="Times New Roman"/>
          <w:sz w:val="28"/>
          <w:szCs w:val="28"/>
        </w:rPr>
        <w:t>и гордости от успешных самостоятельных, инициативных</w:t>
      </w:r>
      <w:r w:rsidRPr="005B33FC">
        <w:rPr>
          <w:rFonts w:ascii="Times New Roman" w:hAnsi="Times New Roman"/>
          <w:spacing w:val="1"/>
          <w:sz w:val="28"/>
          <w:szCs w:val="28"/>
        </w:rPr>
        <w:t xml:space="preserve"> </w:t>
      </w:r>
      <w:r w:rsidRPr="005B33FC">
        <w:rPr>
          <w:rFonts w:ascii="Times New Roman" w:hAnsi="Times New Roman"/>
          <w:sz w:val="28"/>
          <w:szCs w:val="28"/>
        </w:rPr>
        <w:t>действий.</w:t>
      </w:r>
    </w:p>
    <w:p w:rsidR="00DD6525" w:rsidRDefault="00DD6525" w:rsidP="00120B4D">
      <w:pPr>
        <w:pStyle w:val="a9"/>
        <w:widowControl w:val="0"/>
        <w:numPr>
          <w:ilvl w:val="0"/>
          <w:numId w:val="53"/>
        </w:numPr>
        <w:tabs>
          <w:tab w:val="left" w:pos="851"/>
        </w:tabs>
        <w:autoSpaceDE w:val="0"/>
        <w:autoSpaceDN w:val="0"/>
        <w:spacing w:after="0" w:line="360" w:lineRule="auto"/>
        <w:ind w:left="0" w:right="115" w:firstLine="360"/>
        <w:jc w:val="both"/>
        <w:rPr>
          <w:rFonts w:ascii="Times New Roman" w:hAnsi="Times New Roman"/>
          <w:sz w:val="28"/>
          <w:szCs w:val="28"/>
        </w:rPr>
      </w:pPr>
      <w:r w:rsidRPr="005B33FC">
        <w:rPr>
          <w:rFonts w:ascii="Times New Roman" w:hAnsi="Times New Roman"/>
          <w:sz w:val="28"/>
          <w:szCs w:val="28"/>
        </w:rPr>
        <w:t>Особое</w:t>
      </w:r>
      <w:r w:rsidRPr="005B33FC">
        <w:rPr>
          <w:rFonts w:ascii="Times New Roman" w:hAnsi="Times New Roman"/>
          <w:spacing w:val="-7"/>
          <w:sz w:val="28"/>
          <w:szCs w:val="28"/>
        </w:rPr>
        <w:t xml:space="preserve"> </w:t>
      </w:r>
      <w:r w:rsidRPr="005B33FC">
        <w:rPr>
          <w:rFonts w:ascii="Times New Roman" w:hAnsi="Times New Roman"/>
          <w:sz w:val="28"/>
          <w:szCs w:val="28"/>
        </w:rPr>
        <w:t>внимание</w:t>
      </w:r>
      <w:r w:rsidRPr="005B33FC">
        <w:rPr>
          <w:rFonts w:ascii="Times New Roman" w:hAnsi="Times New Roman"/>
          <w:spacing w:val="-8"/>
          <w:sz w:val="28"/>
          <w:szCs w:val="28"/>
        </w:rPr>
        <w:t xml:space="preserve"> </w:t>
      </w:r>
      <w:r w:rsidRPr="005B33FC">
        <w:rPr>
          <w:rFonts w:ascii="Times New Roman" w:hAnsi="Times New Roman"/>
          <w:sz w:val="28"/>
          <w:szCs w:val="28"/>
        </w:rPr>
        <w:t>педагог</w:t>
      </w:r>
      <w:r w:rsidRPr="005B33FC">
        <w:rPr>
          <w:rFonts w:ascii="Times New Roman" w:hAnsi="Times New Roman"/>
          <w:spacing w:val="-6"/>
          <w:sz w:val="28"/>
          <w:szCs w:val="28"/>
        </w:rPr>
        <w:t xml:space="preserve"> </w:t>
      </w:r>
      <w:r w:rsidRPr="005B33FC">
        <w:rPr>
          <w:rFonts w:ascii="Times New Roman" w:hAnsi="Times New Roman"/>
          <w:sz w:val="28"/>
          <w:szCs w:val="28"/>
        </w:rPr>
        <w:t>уделяет</w:t>
      </w:r>
      <w:r w:rsidRPr="005B33FC">
        <w:rPr>
          <w:rFonts w:ascii="Times New Roman" w:hAnsi="Times New Roman"/>
          <w:spacing w:val="-5"/>
          <w:sz w:val="28"/>
          <w:szCs w:val="28"/>
        </w:rPr>
        <w:t xml:space="preserve"> </w:t>
      </w:r>
      <w:r w:rsidRPr="005B33FC">
        <w:rPr>
          <w:rFonts w:ascii="Times New Roman" w:hAnsi="Times New Roman"/>
          <w:sz w:val="28"/>
          <w:szCs w:val="28"/>
        </w:rPr>
        <w:t>общению</w:t>
      </w:r>
      <w:r w:rsidRPr="005B33FC">
        <w:rPr>
          <w:rFonts w:ascii="Times New Roman" w:hAnsi="Times New Roman"/>
          <w:spacing w:val="-5"/>
          <w:sz w:val="28"/>
          <w:szCs w:val="28"/>
        </w:rPr>
        <w:t xml:space="preserve"> </w:t>
      </w:r>
      <w:r w:rsidRPr="005B33FC">
        <w:rPr>
          <w:rFonts w:ascii="Times New Roman" w:hAnsi="Times New Roman"/>
          <w:sz w:val="28"/>
          <w:szCs w:val="28"/>
        </w:rPr>
        <w:t>с</w:t>
      </w:r>
      <w:r w:rsidRPr="005B33FC">
        <w:rPr>
          <w:rFonts w:ascii="Times New Roman" w:hAnsi="Times New Roman"/>
          <w:spacing w:val="-7"/>
          <w:sz w:val="28"/>
          <w:szCs w:val="28"/>
        </w:rPr>
        <w:t xml:space="preserve"> </w:t>
      </w:r>
      <w:r w:rsidRPr="005B33FC">
        <w:rPr>
          <w:rFonts w:ascii="Times New Roman" w:hAnsi="Times New Roman"/>
          <w:sz w:val="28"/>
          <w:szCs w:val="28"/>
        </w:rPr>
        <w:t>ребёнком</w:t>
      </w:r>
      <w:r w:rsidRPr="005B33FC">
        <w:rPr>
          <w:rFonts w:ascii="Times New Roman" w:hAnsi="Times New Roman"/>
          <w:spacing w:val="-7"/>
          <w:sz w:val="28"/>
          <w:szCs w:val="28"/>
        </w:rPr>
        <w:t xml:space="preserve"> </w:t>
      </w:r>
      <w:r w:rsidRPr="005B33FC">
        <w:rPr>
          <w:rFonts w:ascii="Times New Roman" w:hAnsi="Times New Roman"/>
          <w:sz w:val="28"/>
          <w:szCs w:val="28"/>
        </w:rPr>
        <w:t>в</w:t>
      </w:r>
      <w:r w:rsidRPr="005B33FC">
        <w:rPr>
          <w:rFonts w:ascii="Times New Roman" w:hAnsi="Times New Roman"/>
          <w:spacing w:val="1"/>
          <w:sz w:val="28"/>
          <w:szCs w:val="28"/>
        </w:rPr>
        <w:t xml:space="preserve"> </w:t>
      </w:r>
      <w:r w:rsidRPr="005B33FC">
        <w:rPr>
          <w:rFonts w:ascii="Times New Roman" w:hAnsi="Times New Roman"/>
          <w:sz w:val="28"/>
          <w:szCs w:val="28"/>
        </w:rPr>
        <w:t>период</w:t>
      </w:r>
      <w:r w:rsidRPr="005B33FC">
        <w:rPr>
          <w:rFonts w:ascii="Times New Roman" w:hAnsi="Times New Roman"/>
          <w:spacing w:val="-8"/>
          <w:sz w:val="28"/>
          <w:szCs w:val="28"/>
        </w:rPr>
        <w:t xml:space="preserve"> </w:t>
      </w:r>
      <w:r w:rsidRPr="005B33FC">
        <w:rPr>
          <w:rFonts w:ascii="Times New Roman" w:hAnsi="Times New Roman"/>
          <w:sz w:val="28"/>
          <w:szCs w:val="28"/>
        </w:rPr>
        <w:t>проявления</w:t>
      </w:r>
      <w:r w:rsidRPr="005B33FC">
        <w:rPr>
          <w:rFonts w:ascii="Times New Roman" w:hAnsi="Times New Roman"/>
          <w:spacing w:val="-8"/>
          <w:sz w:val="28"/>
          <w:szCs w:val="28"/>
        </w:rPr>
        <w:t xml:space="preserve"> </w:t>
      </w:r>
      <w:r w:rsidRPr="005B33FC">
        <w:rPr>
          <w:rFonts w:ascii="Times New Roman" w:hAnsi="Times New Roman"/>
          <w:sz w:val="28"/>
          <w:szCs w:val="28"/>
        </w:rPr>
        <w:t>кризиса</w:t>
      </w:r>
      <w:r w:rsidRPr="005B33FC">
        <w:rPr>
          <w:rFonts w:ascii="Times New Roman" w:hAnsi="Times New Roman"/>
          <w:spacing w:val="-5"/>
          <w:sz w:val="28"/>
          <w:szCs w:val="28"/>
        </w:rPr>
        <w:t xml:space="preserve"> </w:t>
      </w:r>
      <w:r w:rsidRPr="005B33FC">
        <w:rPr>
          <w:rFonts w:ascii="Times New Roman" w:hAnsi="Times New Roman"/>
          <w:sz w:val="28"/>
          <w:szCs w:val="28"/>
        </w:rPr>
        <w:t>семи</w:t>
      </w:r>
      <w:r w:rsidRPr="005B33FC">
        <w:rPr>
          <w:rFonts w:ascii="Times New Roman" w:hAnsi="Times New Roman"/>
          <w:spacing w:val="-68"/>
          <w:sz w:val="28"/>
          <w:szCs w:val="28"/>
        </w:rPr>
        <w:t xml:space="preserve"> </w:t>
      </w:r>
      <w:r w:rsidRPr="005B33FC">
        <w:rPr>
          <w:rFonts w:ascii="Times New Roman" w:hAnsi="Times New Roman"/>
          <w:w w:val="95"/>
          <w:sz w:val="28"/>
          <w:szCs w:val="28"/>
        </w:rPr>
        <w:t>лет: характерные для ребёнка изменения в поведении и деятельности становятся поводом для</w:t>
      </w:r>
      <w:r w:rsidRPr="005B33FC">
        <w:rPr>
          <w:rFonts w:ascii="Times New Roman" w:hAnsi="Times New Roman"/>
          <w:spacing w:val="1"/>
          <w:w w:val="95"/>
          <w:sz w:val="28"/>
          <w:szCs w:val="28"/>
        </w:rPr>
        <w:t xml:space="preserve"> </w:t>
      </w:r>
      <w:r w:rsidRPr="005B33FC">
        <w:rPr>
          <w:rFonts w:ascii="Times New Roman" w:hAnsi="Times New Roman"/>
          <w:sz w:val="28"/>
          <w:szCs w:val="28"/>
        </w:rPr>
        <w:t>смены</w:t>
      </w:r>
      <w:r w:rsidRPr="005B33FC">
        <w:rPr>
          <w:rFonts w:ascii="Times New Roman" w:hAnsi="Times New Roman"/>
          <w:spacing w:val="-15"/>
          <w:sz w:val="28"/>
          <w:szCs w:val="28"/>
        </w:rPr>
        <w:t xml:space="preserve"> </w:t>
      </w:r>
      <w:r w:rsidRPr="005B33FC">
        <w:rPr>
          <w:rFonts w:ascii="Times New Roman" w:hAnsi="Times New Roman"/>
          <w:sz w:val="28"/>
          <w:szCs w:val="28"/>
        </w:rPr>
        <w:t>стиля</w:t>
      </w:r>
      <w:r w:rsidRPr="005B33FC">
        <w:rPr>
          <w:rFonts w:ascii="Times New Roman" w:hAnsi="Times New Roman"/>
          <w:spacing w:val="-14"/>
          <w:sz w:val="28"/>
          <w:szCs w:val="28"/>
        </w:rPr>
        <w:t xml:space="preserve"> </w:t>
      </w:r>
      <w:r w:rsidRPr="005B33FC">
        <w:rPr>
          <w:rFonts w:ascii="Times New Roman" w:hAnsi="Times New Roman"/>
          <w:sz w:val="28"/>
          <w:szCs w:val="28"/>
        </w:rPr>
        <w:t>общения</w:t>
      </w:r>
      <w:r w:rsidRPr="005B33FC">
        <w:rPr>
          <w:rFonts w:ascii="Times New Roman" w:hAnsi="Times New Roman"/>
          <w:spacing w:val="-13"/>
          <w:sz w:val="28"/>
          <w:szCs w:val="28"/>
        </w:rPr>
        <w:t xml:space="preserve"> </w:t>
      </w:r>
      <w:r w:rsidRPr="005B33FC">
        <w:rPr>
          <w:rFonts w:ascii="Times New Roman" w:hAnsi="Times New Roman"/>
          <w:sz w:val="28"/>
          <w:szCs w:val="28"/>
        </w:rPr>
        <w:t>с</w:t>
      </w:r>
      <w:r w:rsidRPr="005B33FC">
        <w:rPr>
          <w:rFonts w:ascii="Times New Roman" w:hAnsi="Times New Roman"/>
          <w:spacing w:val="-14"/>
          <w:sz w:val="28"/>
          <w:szCs w:val="28"/>
        </w:rPr>
        <w:t xml:space="preserve"> </w:t>
      </w:r>
      <w:r w:rsidRPr="005B33FC">
        <w:rPr>
          <w:rFonts w:ascii="Times New Roman" w:hAnsi="Times New Roman"/>
          <w:sz w:val="28"/>
          <w:szCs w:val="28"/>
        </w:rPr>
        <w:t>ребёнком.</w:t>
      </w:r>
      <w:r w:rsidRPr="005B33FC">
        <w:rPr>
          <w:rFonts w:ascii="Times New Roman" w:hAnsi="Times New Roman"/>
          <w:spacing w:val="-17"/>
          <w:sz w:val="28"/>
          <w:szCs w:val="28"/>
        </w:rPr>
        <w:t xml:space="preserve"> </w:t>
      </w:r>
      <w:r w:rsidRPr="005B33FC">
        <w:rPr>
          <w:rFonts w:ascii="Times New Roman" w:hAnsi="Times New Roman"/>
          <w:sz w:val="28"/>
          <w:szCs w:val="28"/>
        </w:rPr>
        <w:t>Важно</w:t>
      </w:r>
      <w:r w:rsidRPr="005B33FC">
        <w:rPr>
          <w:rFonts w:ascii="Times New Roman" w:hAnsi="Times New Roman"/>
          <w:spacing w:val="-13"/>
          <w:sz w:val="28"/>
          <w:szCs w:val="28"/>
        </w:rPr>
        <w:t xml:space="preserve"> </w:t>
      </w:r>
      <w:r w:rsidRPr="005B33FC">
        <w:rPr>
          <w:rFonts w:ascii="Times New Roman" w:hAnsi="Times New Roman"/>
          <w:sz w:val="28"/>
          <w:szCs w:val="28"/>
        </w:rPr>
        <w:t>уделять</w:t>
      </w:r>
      <w:r w:rsidRPr="005B33FC">
        <w:rPr>
          <w:rFonts w:ascii="Times New Roman" w:hAnsi="Times New Roman"/>
          <w:spacing w:val="-11"/>
          <w:sz w:val="28"/>
          <w:szCs w:val="28"/>
        </w:rPr>
        <w:t xml:space="preserve"> </w:t>
      </w:r>
      <w:r w:rsidRPr="005B33FC">
        <w:rPr>
          <w:rFonts w:ascii="Times New Roman" w:hAnsi="Times New Roman"/>
          <w:sz w:val="28"/>
          <w:szCs w:val="28"/>
        </w:rPr>
        <w:t>внимание</w:t>
      </w:r>
      <w:r w:rsidRPr="005B33FC">
        <w:rPr>
          <w:rFonts w:ascii="Times New Roman" w:hAnsi="Times New Roman"/>
          <w:spacing w:val="-15"/>
          <w:sz w:val="28"/>
          <w:szCs w:val="28"/>
        </w:rPr>
        <w:t xml:space="preserve"> </w:t>
      </w:r>
      <w:r w:rsidRPr="005B33FC">
        <w:rPr>
          <w:rFonts w:ascii="Times New Roman" w:hAnsi="Times New Roman"/>
          <w:sz w:val="28"/>
          <w:szCs w:val="28"/>
        </w:rPr>
        <w:t>ребёнку,</w:t>
      </w:r>
      <w:r w:rsidRPr="005B33FC">
        <w:rPr>
          <w:rFonts w:ascii="Times New Roman" w:hAnsi="Times New Roman"/>
          <w:spacing w:val="-15"/>
          <w:sz w:val="28"/>
          <w:szCs w:val="28"/>
        </w:rPr>
        <w:t xml:space="preserve"> </w:t>
      </w:r>
      <w:r w:rsidRPr="005B33FC">
        <w:rPr>
          <w:rFonts w:ascii="Times New Roman" w:hAnsi="Times New Roman"/>
          <w:sz w:val="28"/>
          <w:szCs w:val="28"/>
        </w:rPr>
        <w:t>уважать</w:t>
      </w:r>
      <w:r w:rsidRPr="005B33FC">
        <w:rPr>
          <w:rFonts w:ascii="Times New Roman" w:hAnsi="Times New Roman"/>
          <w:spacing w:val="-11"/>
          <w:sz w:val="28"/>
          <w:szCs w:val="28"/>
        </w:rPr>
        <w:t xml:space="preserve"> </w:t>
      </w:r>
      <w:r w:rsidRPr="005B33FC">
        <w:rPr>
          <w:rFonts w:ascii="Times New Roman" w:hAnsi="Times New Roman"/>
          <w:sz w:val="28"/>
          <w:szCs w:val="28"/>
        </w:rPr>
        <w:t>его</w:t>
      </w:r>
      <w:r w:rsidRPr="005B33FC">
        <w:rPr>
          <w:rFonts w:ascii="Times New Roman" w:hAnsi="Times New Roman"/>
          <w:spacing w:val="-15"/>
          <w:sz w:val="28"/>
          <w:szCs w:val="28"/>
        </w:rPr>
        <w:t xml:space="preserve"> </w:t>
      </w:r>
      <w:r w:rsidRPr="005B33FC">
        <w:rPr>
          <w:rFonts w:ascii="Times New Roman" w:hAnsi="Times New Roman"/>
          <w:sz w:val="28"/>
          <w:szCs w:val="28"/>
        </w:rPr>
        <w:t>интересы,</w:t>
      </w:r>
      <w:r w:rsidRPr="005B33FC">
        <w:rPr>
          <w:rFonts w:ascii="Times New Roman" w:hAnsi="Times New Roman"/>
          <w:spacing w:val="-68"/>
          <w:sz w:val="28"/>
          <w:szCs w:val="28"/>
        </w:rPr>
        <w:t xml:space="preserve"> </w:t>
      </w:r>
      <w:r w:rsidRPr="005B33FC">
        <w:rPr>
          <w:rFonts w:ascii="Times New Roman" w:hAnsi="Times New Roman"/>
          <w:sz w:val="28"/>
          <w:szCs w:val="28"/>
        </w:rPr>
        <w:t>стремления,</w:t>
      </w:r>
      <w:r w:rsidRPr="005B33FC">
        <w:rPr>
          <w:rFonts w:ascii="Times New Roman" w:hAnsi="Times New Roman"/>
          <w:spacing w:val="1"/>
          <w:sz w:val="28"/>
          <w:szCs w:val="28"/>
        </w:rPr>
        <w:t xml:space="preserve"> </w:t>
      </w:r>
      <w:r w:rsidRPr="005B33FC">
        <w:rPr>
          <w:rFonts w:ascii="Times New Roman" w:hAnsi="Times New Roman"/>
          <w:sz w:val="28"/>
          <w:szCs w:val="28"/>
        </w:rPr>
        <w:t>инициативы</w:t>
      </w:r>
      <w:r w:rsidRPr="005B33FC">
        <w:rPr>
          <w:rFonts w:ascii="Times New Roman" w:hAnsi="Times New Roman"/>
          <w:spacing w:val="1"/>
          <w:sz w:val="28"/>
          <w:szCs w:val="28"/>
        </w:rPr>
        <w:t xml:space="preserve"> </w:t>
      </w:r>
      <w:r w:rsidRPr="005B33FC">
        <w:rPr>
          <w:rFonts w:ascii="Times New Roman" w:hAnsi="Times New Roman"/>
          <w:sz w:val="28"/>
          <w:szCs w:val="28"/>
        </w:rPr>
        <w:t>в</w:t>
      </w:r>
      <w:r w:rsidRPr="005B33FC">
        <w:rPr>
          <w:rFonts w:ascii="Times New Roman" w:hAnsi="Times New Roman"/>
          <w:spacing w:val="1"/>
          <w:sz w:val="28"/>
          <w:szCs w:val="28"/>
        </w:rPr>
        <w:t xml:space="preserve"> </w:t>
      </w:r>
      <w:r w:rsidRPr="005B33FC">
        <w:rPr>
          <w:rFonts w:ascii="Times New Roman" w:hAnsi="Times New Roman"/>
          <w:sz w:val="28"/>
          <w:szCs w:val="28"/>
        </w:rPr>
        <w:t>познании,</w:t>
      </w:r>
      <w:r w:rsidRPr="005B33FC">
        <w:rPr>
          <w:rFonts w:ascii="Times New Roman" w:hAnsi="Times New Roman"/>
          <w:spacing w:val="1"/>
          <w:sz w:val="28"/>
          <w:szCs w:val="28"/>
        </w:rPr>
        <w:t xml:space="preserve"> </w:t>
      </w:r>
      <w:r w:rsidRPr="005B33FC">
        <w:rPr>
          <w:rFonts w:ascii="Times New Roman" w:hAnsi="Times New Roman"/>
          <w:sz w:val="28"/>
          <w:szCs w:val="28"/>
        </w:rPr>
        <w:t>активно</w:t>
      </w:r>
      <w:r w:rsidRPr="005B33FC">
        <w:rPr>
          <w:rFonts w:ascii="Times New Roman" w:hAnsi="Times New Roman"/>
          <w:spacing w:val="1"/>
          <w:sz w:val="28"/>
          <w:szCs w:val="28"/>
        </w:rPr>
        <w:t xml:space="preserve"> </w:t>
      </w:r>
      <w:r w:rsidRPr="005B33FC">
        <w:rPr>
          <w:rFonts w:ascii="Times New Roman" w:hAnsi="Times New Roman"/>
          <w:sz w:val="28"/>
          <w:szCs w:val="28"/>
        </w:rPr>
        <w:t>поддерживать</w:t>
      </w:r>
      <w:r w:rsidRPr="005B33FC">
        <w:rPr>
          <w:rFonts w:ascii="Times New Roman" w:hAnsi="Times New Roman"/>
          <w:spacing w:val="1"/>
          <w:sz w:val="28"/>
          <w:szCs w:val="28"/>
        </w:rPr>
        <w:t xml:space="preserve"> </w:t>
      </w:r>
      <w:r w:rsidRPr="005B33FC">
        <w:rPr>
          <w:rFonts w:ascii="Times New Roman" w:hAnsi="Times New Roman"/>
          <w:sz w:val="28"/>
          <w:szCs w:val="28"/>
        </w:rPr>
        <w:t>стремление</w:t>
      </w:r>
      <w:r w:rsidRPr="005B33FC">
        <w:rPr>
          <w:rFonts w:ascii="Times New Roman" w:hAnsi="Times New Roman"/>
          <w:spacing w:val="1"/>
          <w:sz w:val="28"/>
          <w:szCs w:val="28"/>
        </w:rPr>
        <w:t xml:space="preserve"> </w:t>
      </w:r>
      <w:r w:rsidRPr="005B33FC">
        <w:rPr>
          <w:rFonts w:ascii="Times New Roman" w:hAnsi="Times New Roman"/>
          <w:sz w:val="28"/>
          <w:szCs w:val="28"/>
        </w:rPr>
        <w:t>к</w:t>
      </w:r>
      <w:r w:rsidRPr="005B33FC">
        <w:rPr>
          <w:rFonts w:ascii="Times New Roman" w:hAnsi="Times New Roman"/>
          <w:spacing w:val="1"/>
          <w:sz w:val="28"/>
          <w:szCs w:val="28"/>
        </w:rPr>
        <w:t xml:space="preserve"> </w:t>
      </w:r>
      <w:r w:rsidRPr="005B33FC">
        <w:rPr>
          <w:rFonts w:ascii="Times New Roman" w:hAnsi="Times New Roman"/>
          <w:sz w:val="28"/>
          <w:szCs w:val="28"/>
        </w:rPr>
        <w:t>самостоятельности. Дети седьмого года жизни очень чувствительны к мнению взрослых.</w:t>
      </w:r>
      <w:r w:rsidRPr="005B33FC">
        <w:rPr>
          <w:rFonts w:ascii="Times New Roman" w:hAnsi="Times New Roman"/>
          <w:spacing w:val="1"/>
          <w:sz w:val="28"/>
          <w:szCs w:val="28"/>
        </w:rPr>
        <w:t xml:space="preserve"> </w:t>
      </w:r>
      <w:r w:rsidRPr="005B33FC">
        <w:rPr>
          <w:rFonts w:ascii="Times New Roman" w:hAnsi="Times New Roman"/>
          <w:w w:val="95"/>
          <w:sz w:val="28"/>
          <w:szCs w:val="28"/>
        </w:rPr>
        <w:t>Необходимо поддерживать у них ощущение своего взросления, вселять уверенность в своих</w:t>
      </w:r>
      <w:r w:rsidRPr="005B33FC">
        <w:rPr>
          <w:rFonts w:ascii="Times New Roman" w:hAnsi="Times New Roman"/>
          <w:spacing w:val="1"/>
          <w:w w:val="95"/>
          <w:sz w:val="28"/>
          <w:szCs w:val="28"/>
        </w:rPr>
        <w:t xml:space="preserve"> </w:t>
      </w:r>
      <w:r w:rsidRPr="005B33FC">
        <w:rPr>
          <w:rFonts w:ascii="Times New Roman" w:hAnsi="Times New Roman"/>
          <w:sz w:val="28"/>
          <w:szCs w:val="28"/>
        </w:rPr>
        <w:t>силах.</w:t>
      </w:r>
    </w:p>
    <w:p w:rsidR="00DD6525" w:rsidRDefault="00DD6525" w:rsidP="00120B4D">
      <w:pPr>
        <w:pStyle w:val="a9"/>
        <w:widowControl w:val="0"/>
        <w:numPr>
          <w:ilvl w:val="0"/>
          <w:numId w:val="53"/>
        </w:numPr>
        <w:tabs>
          <w:tab w:val="left" w:pos="851"/>
        </w:tabs>
        <w:autoSpaceDE w:val="0"/>
        <w:autoSpaceDN w:val="0"/>
        <w:spacing w:after="0" w:line="360" w:lineRule="auto"/>
        <w:ind w:left="0" w:right="115" w:firstLine="360"/>
        <w:jc w:val="both"/>
        <w:rPr>
          <w:rFonts w:ascii="Times New Roman" w:hAnsi="Times New Roman"/>
          <w:sz w:val="28"/>
          <w:szCs w:val="28"/>
        </w:rPr>
      </w:pPr>
      <w:r w:rsidRPr="005B33FC">
        <w:rPr>
          <w:rFonts w:ascii="Times New Roman" w:hAnsi="Times New Roman"/>
          <w:sz w:val="28"/>
          <w:szCs w:val="28"/>
        </w:rPr>
        <w:t>Педагог может акцентировать внимание на освоении ребёнком универсальных умений</w:t>
      </w:r>
      <w:r w:rsidRPr="005B33FC">
        <w:rPr>
          <w:rFonts w:ascii="Times New Roman" w:hAnsi="Times New Roman"/>
          <w:spacing w:val="1"/>
          <w:sz w:val="28"/>
          <w:szCs w:val="28"/>
        </w:rPr>
        <w:t xml:space="preserve"> </w:t>
      </w:r>
      <w:r w:rsidRPr="005B33FC">
        <w:rPr>
          <w:rFonts w:ascii="Times New Roman" w:hAnsi="Times New Roman"/>
          <w:sz w:val="28"/>
          <w:szCs w:val="28"/>
        </w:rPr>
        <w:t>организации своей деятельности и формировании у него основ целеполагания: поставить</w:t>
      </w:r>
      <w:r w:rsidRPr="005B33FC">
        <w:rPr>
          <w:rFonts w:ascii="Times New Roman" w:hAnsi="Times New Roman"/>
          <w:spacing w:val="1"/>
          <w:sz w:val="28"/>
          <w:szCs w:val="28"/>
        </w:rPr>
        <w:t xml:space="preserve"> </w:t>
      </w:r>
      <w:r w:rsidRPr="005B33FC">
        <w:rPr>
          <w:rFonts w:ascii="Times New Roman" w:hAnsi="Times New Roman"/>
          <w:sz w:val="28"/>
          <w:szCs w:val="28"/>
        </w:rPr>
        <w:t>цель (или принять её от педагога), обдумать способы её достижения, осуществить свой</w:t>
      </w:r>
      <w:r w:rsidRPr="005B33FC">
        <w:rPr>
          <w:rFonts w:ascii="Times New Roman" w:hAnsi="Times New Roman"/>
          <w:spacing w:val="1"/>
          <w:sz w:val="28"/>
          <w:szCs w:val="28"/>
        </w:rPr>
        <w:t xml:space="preserve"> </w:t>
      </w:r>
      <w:r w:rsidRPr="005B33FC">
        <w:rPr>
          <w:rFonts w:ascii="Times New Roman" w:hAnsi="Times New Roman"/>
          <w:sz w:val="28"/>
          <w:szCs w:val="28"/>
        </w:rPr>
        <w:t>замысел, оценить полученный результат с позиции цели. Задача развития данных умений</w:t>
      </w:r>
      <w:r w:rsidRPr="005B33FC">
        <w:rPr>
          <w:rFonts w:ascii="Times New Roman" w:hAnsi="Times New Roman"/>
          <w:spacing w:val="1"/>
          <w:sz w:val="28"/>
          <w:szCs w:val="28"/>
        </w:rPr>
        <w:t xml:space="preserve"> </w:t>
      </w:r>
      <w:r w:rsidRPr="005B33FC">
        <w:rPr>
          <w:rFonts w:ascii="Times New Roman" w:hAnsi="Times New Roman"/>
          <w:w w:val="95"/>
          <w:sz w:val="28"/>
          <w:szCs w:val="28"/>
        </w:rPr>
        <w:t>ставится педагогом в разных видах деятельности. Педагог использует средства, помогающие</w:t>
      </w:r>
      <w:r w:rsidRPr="005B33FC">
        <w:rPr>
          <w:rFonts w:ascii="Times New Roman" w:hAnsi="Times New Roman"/>
          <w:spacing w:val="1"/>
          <w:w w:val="95"/>
          <w:sz w:val="28"/>
          <w:szCs w:val="28"/>
        </w:rPr>
        <w:t xml:space="preserve"> </w:t>
      </w:r>
      <w:r w:rsidRPr="005B33FC">
        <w:rPr>
          <w:rFonts w:ascii="Times New Roman" w:hAnsi="Times New Roman"/>
          <w:sz w:val="28"/>
          <w:szCs w:val="28"/>
        </w:rPr>
        <w:t>детям</w:t>
      </w:r>
      <w:r w:rsidRPr="005B33FC">
        <w:rPr>
          <w:rFonts w:ascii="Times New Roman" w:hAnsi="Times New Roman"/>
          <w:spacing w:val="1"/>
          <w:sz w:val="28"/>
          <w:szCs w:val="28"/>
        </w:rPr>
        <w:t xml:space="preserve"> </w:t>
      </w:r>
      <w:r w:rsidRPr="005B33FC">
        <w:rPr>
          <w:rFonts w:ascii="Times New Roman" w:hAnsi="Times New Roman"/>
          <w:sz w:val="28"/>
          <w:szCs w:val="28"/>
        </w:rPr>
        <w:t>планомерно</w:t>
      </w:r>
      <w:r w:rsidRPr="005B33FC">
        <w:rPr>
          <w:rFonts w:ascii="Times New Roman" w:hAnsi="Times New Roman"/>
          <w:spacing w:val="1"/>
          <w:sz w:val="28"/>
          <w:szCs w:val="28"/>
        </w:rPr>
        <w:t xml:space="preserve"> </w:t>
      </w:r>
      <w:r w:rsidRPr="005B33FC">
        <w:rPr>
          <w:rFonts w:ascii="Times New Roman" w:hAnsi="Times New Roman"/>
          <w:sz w:val="28"/>
          <w:szCs w:val="28"/>
        </w:rPr>
        <w:t>и</w:t>
      </w:r>
      <w:r w:rsidRPr="005B33FC">
        <w:rPr>
          <w:rFonts w:ascii="Times New Roman" w:hAnsi="Times New Roman"/>
          <w:spacing w:val="1"/>
          <w:sz w:val="28"/>
          <w:szCs w:val="28"/>
        </w:rPr>
        <w:t xml:space="preserve"> </w:t>
      </w:r>
      <w:r w:rsidRPr="005B33FC">
        <w:rPr>
          <w:rFonts w:ascii="Times New Roman" w:hAnsi="Times New Roman"/>
          <w:sz w:val="28"/>
          <w:szCs w:val="28"/>
        </w:rPr>
        <w:lastRenderedPageBreak/>
        <w:t>самостоятельно</w:t>
      </w:r>
      <w:r w:rsidRPr="005B33FC">
        <w:rPr>
          <w:rFonts w:ascii="Times New Roman" w:hAnsi="Times New Roman"/>
          <w:spacing w:val="1"/>
          <w:sz w:val="28"/>
          <w:szCs w:val="28"/>
        </w:rPr>
        <w:t xml:space="preserve"> </w:t>
      </w:r>
      <w:r w:rsidRPr="005B33FC">
        <w:rPr>
          <w:rFonts w:ascii="Times New Roman" w:hAnsi="Times New Roman"/>
          <w:sz w:val="28"/>
          <w:szCs w:val="28"/>
        </w:rPr>
        <w:t>осуществлять</w:t>
      </w:r>
      <w:r w:rsidRPr="005B33FC">
        <w:rPr>
          <w:rFonts w:ascii="Times New Roman" w:hAnsi="Times New Roman"/>
          <w:spacing w:val="1"/>
          <w:sz w:val="28"/>
          <w:szCs w:val="28"/>
        </w:rPr>
        <w:t xml:space="preserve"> </w:t>
      </w:r>
      <w:r w:rsidRPr="005B33FC">
        <w:rPr>
          <w:rFonts w:ascii="Times New Roman" w:hAnsi="Times New Roman"/>
          <w:sz w:val="28"/>
          <w:szCs w:val="28"/>
        </w:rPr>
        <w:t>свой</w:t>
      </w:r>
      <w:r w:rsidRPr="005B33FC">
        <w:rPr>
          <w:rFonts w:ascii="Times New Roman" w:hAnsi="Times New Roman"/>
          <w:spacing w:val="1"/>
          <w:sz w:val="28"/>
          <w:szCs w:val="28"/>
        </w:rPr>
        <w:t xml:space="preserve"> </w:t>
      </w:r>
      <w:r w:rsidRPr="005B33FC">
        <w:rPr>
          <w:rFonts w:ascii="Times New Roman" w:hAnsi="Times New Roman"/>
          <w:sz w:val="28"/>
          <w:szCs w:val="28"/>
        </w:rPr>
        <w:t>замысел:</w:t>
      </w:r>
      <w:r w:rsidRPr="005B33FC">
        <w:rPr>
          <w:rFonts w:ascii="Times New Roman" w:hAnsi="Times New Roman"/>
          <w:spacing w:val="1"/>
          <w:sz w:val="28"/>
          <w:szCs w:val="28"/>
        </w:rPr>
        <w:t xml:space="preserve"> </w:t>
      </w:r>
      <w:r w:rsidRPr="005B33FC">
        <w:rPr>
          <w:rFonts w:ascii="Times New Roman" w:hAnsi="Times New Roman"/>
          <w:sz w:val="28"/>
          <w:szCs w:val="28"/>
        </w:rPr>
        <w:t>опорные</w:t>
      </w:r>
      <w:r w:rsidRPr="005B33FC">
        <w:rPr>
          <w:rFonts w:ascii="Times New Roman" w:hAnsi="Times New Roman"/>
          <w:spacing w:val="1"/>
          <w:sz w:val="28"/>
          <w:szCs w:val="28"/>
        </w:rPr>
        <w:t xml:space="preserve"> </w:t>
      </w:r>
      <w:r w:rsidRPr="005B33FC">
        <w:rPr>
          <w:rFonts w:ascii="Times New Roman" w:hAnsi="Times New Roman"/>
          <w:sz w:val="28"/>
          <w:szCs w:val="28"/>
        </w:rPr>
        <w:t>схемы,</w:t>
      </w:r>
      <w:r w:rsidRPr="005B33FC">
        <w:rPr>
          <w:rFonts w:ascii="Times New Roman" w:hAnsi="Times New Roman"/>
          <w:spacing w:val="1"/>
          <w:sz w:val="28"/>
          <w:szCs w:val="28"/>
        </w:rPr>
        <w:t xml:space="preserve"> </w:t>
      </w:r>
      <w:r w:rsidRPr="005B33FC">
        <w:rPr>
          <w:rFonts w:ascii="Times New Roman" w:hAnsi="Times New Roman"/>
          <w:sz w:val="28"/>
          <w:szCs w:val="28"/>
        </w:rPr>
        <w:t>наглядные</w:t>
      </w:r>
      <w:r w:rsidRPr="005B33FC">
        <w:rPr>
          <w:rFonts w:ascii="Times New Roman" w:hAnsi="Times New Roman"/>
          <w:spacing w:val="-18"/>
          <w:sz w:val="28"/>
          <w:szCs w:val="28"/>
        </w:rPr>
        <w:t xml:space="preserve"> </w:t>
      </w:r>
      <w:r w:rsidRPr="005B33FC">
        <w:rPr>
          <w:rFonts w:ascii="Times New Roman" w:hAnsi="Times New Roman"/>
          <w:sz w:val="28"/>
          <w:szCs w:val="28"/>
        </w:rPr>
        <w:t>модели,</w:t>
      </w:r>
      <w:r w:rsidRPr="005B33FC">
        <w:rPr>
          <w:rFonts w:ascii="Times New Roman" w:hAnsi="Times New Roman"/>
          <w:spacing w:val="-17"/>
          <w:sz w:val="28"/>
          <w:szCs w:val="28"/>
        </w:rPr>
        <w:t xml:space="preserve"> </w:t>
      </w:r>
      <w:r w:rsidRPr="005B33FC">
        <w:rPr>
          <w:rFonts w:ascii="Times New Roman" w:hAnsi="Times New Roman"/>
          <w:sz w:val="28"/>
          <w:szCs w:val="28"/>
        </w:rPr>
        <w:t>пооперационные</w:t>
      </w:r>
      <w:r w:rsidRPr="005B33FC">
        <w:rPr>
          <w:rFonts w:ascii="Times New Roman" w:hAnsi="Times New Roman"/>
          <w:spacing w:val="-17"/>
          <w:sz w:val="28"/>
          <w:szCs w:val="28"/>
        </w:rPr>
        <w:t xml:space="preserve"> </w:t>
      </w:r>
      <w:r w:rsidRPr="005B33FC">
        <w:rPr>
          <w:rFonts w:ascii="Times New Roman" w:hAnsi="Times New Roman"/>
          <w:sz w:val="28"/>
          <w:szCs w:val="28"/>
        </w:rPr>
        <w:t>карты.</w:t>
      </w:r>
    </w:p>
    <w:p w:rsidR="00DD6525" w:rsidRDefault="00DD6525" w:rsidP="00120B4D">
      <w:pPr>
        <w:pStyle w:val="a9"/>
        <w:widowControl w:val="0"/>
        <w:numPr>
          <w:ilvl w:val="0"/>
          <w:numId w:val="53"/>
        </w:numPr>
        <w:tabs>
          <w:tab w:val="left" w:pos="851"/>
        </w:tabs>
        <w:autoSpaceDE w:val="0"/>
        <w:autoSpaceDN w:val="0"/>
        <w:spacing w:after="0" w:line="360" w:lineRule="auto"/>
        <w:ind w:left="0" w:right="115" w:firstLine="360"/>
        <w:jc w:val="both"/>
        <w:rPr>
          <w:rFonts w:ascii="Times New Roman" w:hAnsi="Times New Roman"/>
          <w:sz w:val="28"/>
          <w:szCs w:val="28"/>
        </w:rPr>
      </w:pPr>
      <w:r w:rsidRPr="005B33FC">
        <w:rPr>
          <w:rFonts w:ascii="Times New Roman" w:hAnsi="Times New Roman"/>
          <w:sz w:val="28"/>
          <w:szCs w:val="28"/>
        </w:rPr>
        <w:t>Создание творческих ситуаций в игровой, музыкальной, изобразительной деятельности и</w:t>
      </w:r>
      <w:r w:rsidRPr="005B33FC">
        <w:rPr>
          <w:rFonts w:ascii="Times New Roman" w:hAnsi="Times New Roman"/>
          <w:spacing w:val="1"/>
          <w:sz w:val="28"/>
          <w:szCs w:val="28"/>
        </w:rPr>
        <w:t xml:space="preserve"> </w:t>
      </w:r>
      <w:r w:rsidRPr="005B33FC">
        <w:rPr>
          <w:rFonts w:ascii="Times New Roman" w:hAnsi="Times New Roman"/>
          <w:sz w:val="28"/>
          <w:szCs w:val="28"/>
        </w:rPr>
        <w:t>театрализации, в ручном труде также способствует развитию самостоятельности у детей.</w:t>
      </w:r>
      <w:r w:rsidRPr="005B33FC">
        <w:rPr>
          <w:rFonts w:ascii="Times New Roman" w:hAnsi="Times New Roman"/>
          <w:spacing w:val="1"/>
          <w:sz w:val="28"/>
          <w:szCs w:val="28"/>
        </w:rPr>
        <w:t xml:space="preserve"> </w:t>
      </w:r>
      <w:r w:rsidRPr="005B33FC">
        <w:rPr>
          <w:rFonts w:ascii="Times New Roman" w:hAnsi="Times New Roman"/>
          <w:sz w:val="28"/>
          <w:szCs w:val="28"/>
        </w:rPr>
        <w:t>Сочетание увлекательной творческой деятельности и необходимости решения задачи и</w:t>
      </w:r>
      <w:r w:rsidRPr="005B33FC">
        <w:rPr>
          <w:rFonts w:ascii="Times New Roman" w:hAnsi="Times New Roman"/>
          <w:spacing w:val="1"/>
          <w:sz w:val="28"/>
          <w:szCs w:val="28"/>
        </w:rPr>
        <w:t xml:space="preserve"> </w:t>
      </w:r>
      <w:r w:rsidRPr="005B33FC">
        <w:rPr>
          <w:rFonts w:ascii="Times New Roman" w:hAnsi="Times New Roman"/>
          <w:sz w:val="28"/>
          <w:szCs w:val="28"/>
        </w:rPr>
        <w:t>проблемы прив</w:t>
      </w:r>
      <w:r>
        <w:rPr>
          <w:rFonts w:ascii="Times New Roman" w:hAnsi="Times New Roman"/>
          <w:sz w:val="28"/>
          <w:szCs w:val="28"/>
        </w:rPr>
        <w:t>л</w:t>
      </w:r>
      <w:r w:rsidRPr="005B33FC">
        <w:rPr>
          <w:rFonts w:ascii="Times New Roman" w:hAnsi="Times New Roman"/>
          <w:sz w:val="28"/>
          <w:szCs w:val="28"/>
        </w:rPr>
        <w:t>екает ребёнка, активизирует его</w:t>
      </w:r>
      <w:r w:rsidRPr="005B33FC">
        <w:rPr>
          <w:rFonts w:ascii="Times New Roman" w:hAnsi="Times New Roman"/>
          <w:spacing w:val="1"/>
          <w:sz w:val="28"/>
          <w:szCs w:val="28"/>
        </w:rPr>
        <w:t xml:space="preserve"> </w:t>
      </w:r>
      <w:r w:rsidRPr="005B33FC">
        <w:rPr>
          <w:rFonts w:ascii="Times New Roman" w:hAnsi="Times New Roman"/>
          <w:sz w:val="28"/>
          <w:szCs w:val="28"/>
        </w:rPr>
        <w:t>желание самостоятельно определить</w:t>
      </w:r>
      <w:r w:rsidRPr="005B33FC">
        <w:rPr>
          <w:rFonts w:ascii="Times New Roman" w:hAnsi="Times New Roman"/>
          <w:spacing w:val="1"/>
          <w:sz w:val="28"/>
          <w:szCs w:val="28"/>
        </w:rPr>
        <w:t xml:space="preserve"> </w:t>
      </w:r>
      <w:r w:rsidRPr="005B33FC">
        <w:rPr>
          <w:rFonts w:ascii="Times New Roman" w:hAnsi="Times New Roman"/>
          <w:sz w:val="28"/>
          <w:szCs w:val="28"/>
        </w:rPr>
        <w:t>замысел,</w:t>
      </w:r>
      <w:r w:rsidRPr="005B33FC">
        <w:rPr>
          <w:rFonts w:ascii="Times New Roman" w:hAnsi="Times New Roman"/>
          <w:spacing w:val="-18"/>
          <w:sz w:val="28"/>
          <w:szCs w:val="28"/>
        </w:rPr>
        <w:t xml:space="preserve"> </w:t>
      </w:r>
      <w:r w:rsidRPr="005B33FC">
        <w:rPr>
          <w:rFonts w:ascii="Times New Roman" w:hAnsi="Times New Roman"/>
          <w:sz w:val="28"/>
          <w:szCs w:val="28"/>
        </w:rPr>
        <w:t>способы</w:t>
      </w:r>
      <w:r w:rsidRPr="005B33FC">
        <w:rPr>
          <w:rFonts w:ascii="Times New Roman" w:hAnsi="Times New Roman"/>
          <w:spacing w:val="-14"/>
          <w:sz w:val="28"/>
          <w:szCs w:val="28"/>
        </w:rPr>
        <w:t xml:space="preserve"> </w:t>
      </w:r>
      <w:r w:rsidRPr="005B33FC">
        <w:rPr>
          <w:rFonts w:ascii="Times New Roman" w:hAnsi="Times New Roman"/>
          <w:sz w:val="28"/>
          <w:szCs w:val="28"/>
        </w:rPr>
        <w:t>и</w:t>
      </w:r>
      <w:r w:rsidRPr="005B33FC">
        <w:rPr>
          <w:rFonts w:ascii="Times New Roman" w:hAnsi="Times New Roman"/>
          <w:spacing w:val="-15"/>
          <w:sz w:val="28"/>
          <w:szCs w:val="28"/>
        </w:rPr>
        <w:t xml:space="preserve"> </w:t>
      </w:r>
      <w:r w:rsidRPr="005B33FC">
        <w:rPr>
          <w:rFonts w:ascii="Times New Roman" w:hAnsi="Times New Roman"/>
          <w:sz w:val="28"/>
          <w:szCs w:val="28"/>
        </w:rPr>
        <w:t>формы</w:t>
      </w:r>
      <w:r w:rsidRPr="005B33FC">
        <w:rPr>
          <w:rFonts w:ascii="Times New Roman" w:hAnsi="Times New Roman"/>
          <w:spacing w:val="-15"/>
          <w:sz w:val="28"/>
          <w:szCs w:val="28"/>
        </w:rPr>
        <w:t xml:space="preserve"> </w:t>
      </w:r>
      <w:r w:rsidRPr="005B33FC">
        <w:rPr>
          <w:rFonts w:ascii="Times New Roman" w:hAnsi="Times New Roman"/>
          <w:sz w:val="28"/>
          <w:szCs w:val="28"/>
        </w:rPr>
        <w:t>его</w:t>
      </w:r>
      <w:r w:rsidRPr="005B33FC">
        <w:rPr>
          <w:rFonts w:ascii="Times New Roman" w:hAnsi="Times New Roman"/>
          <w:spacing w:val="-13"/>
          <w:sz w:val="28"/>
          <w:szCs w:val="28"/>
        </w:rPr>
        <w:t xml:space="preserve"> </w:t>
      </w:r>
      <w:r w:rsidRPr="005B33FC">
        <w:rPr>
          <w:rFonts w:ascii="Times New Roman" w:hAnsi="Times New Roman"/>
          <w:sz w:val="28"/>
          <w:szCs w:val="28"/>
        </w:rPr>
        <w:t>воплощения.</w:t>
      </w:r>
    </w:p>
    <w:p w:rsidR="00DD6525" w:rsidRPr="005B33FC" w:rsidRDefault="00DD6525" w:rsidP="00120B4D">
      <w:pPr>
        <w:pStyle w:val="a9"/>
        <w:widowControl w:val="0"/>
        <w:numPr>
          <w:ilvl w:val="0"/>
          <w:numId w:val="53"/>
        </w:numPr>
        <w:tabs>
          <w:tab w:val="left" w:pos="851"/>
        </w:tabs>
        <w:autoSpaceDE w:val="0"/>
        <w:autoSpaceDN w:val="0"/>
        <w:spacing w:after="0" w:line="360" w:lineRule="auto"/>
        <w:ind w:left="0" w:right="115" w:firstLine="360"/>
        <w:jc w:val="both"/>
        <w:rPr>
          <w:rFonts w:ascii="Times New Roman" w:hAnsi="Times New Roman"/>
          <w:sz w:val="28"/>
          <w:szCs w:val="28"/>
        </w:rPr>
      </w:pPr>
      <w:r w:rsidRPr="005B33FC">
        <w:rPr>
          <w:rFonts w:ascii="Times New Roman" w:hAnsi="Times New Roman"/>
          <w:sz w:val="28"/>
          <w:szCs w:val="28"/>
        </w:rPr>
        <w:t>Педагог</w:t>
      </w:r>
      <w:r w:rsidRPr="005B33FC">
        <w:rPr>
          <w:rFonts w:ascii="Times New Roman" w:hAnsi="Times New Roman"/>
          <w:spacing w:val="1"/>
          <w:sz w:val="28"/>
          <w:szCs w:val="28"/>
        </w:rPr>
        <w:t xml:space="preserve"> </w:t>
      </w:r>
      <w:r w:rsidRPr="005B33FC">
        <w:rPr>
          <w:rFonts w:ascii="Times New Roman" w:hAnsi="Times New Roman"/>
          <w:sz w:val="28"/>
          <w:szCs w:val="28"/>
        </w:rPr>
        <w:t>уделяет</w:t>
      </w:r>
      <w:r w:rsidRPr="005B33FC">
        <w:rPr>
          <w:rFonts w:ascii="Times New Roman" w:hAnsi="Times New Roman"/>
          <w:spacing w:val="1"/>
          <w:sz w:val="28"/>
          <w:szCs w:val="28"/>
        </w:rPr>
        <w:t xml:space="preserve"> </w:t>
      </w:r>
      <w:r w:rsidRPr="005B33FC">
        <w:rPr>
          <w:rFonts w:ascii="Times New Roman" w:hAnsi="Times New Roman"/>
          <w:sz w:val="28"/>
          <w:szCs w:val="28"/>
        </w:rPr>
        <w:t>особое</w:t>
      </w:r>
      <w:r w:rsidRPr="005B33FC">
        <w:rPr>
          <w:rFonts w:ascii="Times New Roman" w:hAnsi="Times New Roman"/>
          <w:spacing w:val="1"/>
          <w:sz w:val="28"/>
          <w:szCs w:val="28"/>
        </w:rPr>
        <w:t xml:space="preserve"> </w:t>
      </w:r>
      <w:r w:rsidRPr="005B33FC">
        <w:rPr>
          <w:rFonts w:ascii="Times New Roman" w:hAnsi="Times New Roman"/>
          <w:sz w:val="28"/>
          <w:szCs w:val="28"/>
        </w:rPr>
        <w:t>внимание</w:t>
      </w:r>
      <w:r w:rsidRPr="005B33FC">
        <w:rPr>
          <w:rFonts w:ascii="Times New Roman" w:hAnsi="Times New Roman"/>
          <w:spacing w:val="1"/>
          <w:sz w:val="28"/>
          <w:szCs w:val="28"/>
        </w:rPr>
        <w:t xml:space="preserve"> </w:t>
      </w:r>
      <w:r w:rsidRPr="005B33FC">
        <w:rPr>
          <w:rFonts w:ascii="Times New Roman" w:hAnsi="Times New Roman"/>
          <w:sz w:val="28"/>
          <w:szCs w:val="28"/>
        </w:rPr>
        <w:t>обогащению</w:t>
      </w:r>
      <w:r w:rsidRPr="005B33FC">
        <w:rPr>
          <w:rFonts w:ascii="Times New Roman" w:hAnsi="Times New Roman"/>
          <w:spacing w:val="1"/>
          <w:sz w:val="28"/>
          <w:szCs w:val="28"/>
        </w:rPr>
        <w:t xml:space="preserve"> </w:t>
      </w:r>
      <w:r w:rsidRPr="005B33FC">
        <w:rPr>
          <w:rFonts w:ascii="Times New Roman" w:hAnsi="Times New Roman"/>
          <w:sz w:val="28"/>
          <w:szCs w:val="28"/>
        </w:rPr>
        <w:t>РППС,</w:t>
      </w:r>
      <w:r w:rsidRPr="005B33FC">
        <w:rPr>
          <w:rFonts w:ascii="Times New Roman" w:hAnsi="Times New Roman"/>
          <w:spacing w:val="1"/>
          <w:sz w:val="28"/>
          <w:szCs w:val="28"/>
        </w:rPr>
        <w:t xml:space="preserve"> </w:t>
      </w:r>
      <w:r w:rsidRPr="005B33FC">
        <w:rPr>
          <w:rFonts w:ascii="Times New Roman" w:hAnsi="Times New Roman"/>
          <w:sz w:val="28"/>
          <w:szCs w:val="28"/>
        </w:rPr>
        <w:t>обеспечивающей</w:t>
      </w:r>
      <w:r w:rsidRPr="005B33FC">
        <w:rPr>
          <w:rFonts w:ascii="Times New Roman" w:hAnsi="Times New Roman"/>
          <w:spacing w:val="1"/>
          <w:sz w:val="28"/>
          <w:szCs w:val="28"/>
        </w:rPr>
        <w:t xml:space="preserve"> </w:t>
      </w:r>
      <w:r w:rsidRPr="005B33FC">
        <w:rPr>
          <w:rFonts w:ascii="Times New Roman" w:hAnsi="Times New Roman"/>
          <w:sz w:val="28"/>
          <w:szCs w:val="28"/>
        </w:rPr>
        <w:t>поддержку</w:t>
      </w:r>
      <w:r w:rsidRPr="005B33FC">
        <w:rPr>
          <w:rFonts w:ascii="Times New Roman" w:hAnsi="Times New Roman"/>
          <w:spacing w:val="1"/>
          <w:sz w:val="28"/>
          <w:szCs w:val="28"/>
        </w:rPr>
        <w:t xml:space="preserve"> </w:t>
      </w:r>
      <w:r w:rsidRPr="005B33FC">
        <w:rPr>
          <w:rFonts w:ascii="Times New Roman" w:hAnsi="Times New Roman"/>
          <w:w w:val="95"/>
          <w:sz w:val="28"/>
          <w:szCs w:val="28"/>
        </w:rPr>
        <w:t>инициативности</w:t>
      </w:r>
      <w:r w:rsidRPr="005B33FC">
        <w:rPr>
          <w:rFonts w:ascii="Times New Roman" w:hAnsi="Times New Roman"/>
          <w:spacing w:val="24"/>
          <w:w w:val="95"/>
          <w:sz w:val="28"/>
          <w:szCs w:val="28"/>
        </w:rPr>
        <w:t xml:space="preserve"> </w:t>
      </w:r>
      <w:r w:rsidRPr="005B33FC">
        <w:rPr>
          <w:rFonts w:ascii="Times New Roman" w:hAnsi="Times New Roman"/>
          <w:w w:val="95"/>
          <w:sz w:val="28"/>
          <w:szCs w:val="28"/>
        </w:rPr>
        <w:t>ребёнка.</w:t>
      </w:r>
      <w:r w:rsidRPr="005B33FC">
        <w:rPr>
          <w:rFonts w:ascii="Times New Roman" w:hAnsi="Times New Roman"/>
          <w:spacing w:val="21"/>
          <w:w w:val="95"/>
          <w:sz w:val="28"/>
          <w:szCs w:val="28"/>
        </w:rPr>
        <w:t xml:space="preserve"> </w:t>
      </w:r>
      <w:r w:rsidRPr="005B33FC">
        <w:rPr>
          <w:rFonts w:ascii="Times New Roman" w:hAnsi="Times New Roman"/>
          <w:w w:val="95"/>
          <w:sz w:val="28"/>
          <w:szCs w:val="28"/>
        </w:rPr>
        <w:t>В</w:t>
      </w:r>
      <w:r w:rsidRPr="005B33FC">
        <w:rPr>
          <w:rFonts w:ascii="Times New Roman" w:hAnsi="Times New Roman"/>
          <w:spacing w:val="28"/>
          <w:w w:val="95"/>
          <w:sz w:val="28"/>
          <w:szCs w:val="28"/>
        </w:rPr>
        <w:t xml:space="preserve"> </w:t>
      </w:r>
      <w:r w:rsidRPr="005B33FC">
        <w:rPr>
          <w:rFonts w:ascii="Times New Roman" w:hAnsi="Times New Roman"/>
          <w:w w:val="95"/>
          <w:sz w:val="28"/>
          <w:szCs w:val="28"/>
        </w:rPr>
        <w:t>пространстве</w:t>
      </w:r>
      <w:r w:rsidRPr="005B33FC">
        <w:rPr>
          <w:rFonts w:ascii="Times New Roman" w:hAnsi="Times New Roman"/>
          <w:spacing w:val="24"/>
          <w:w w:val="95"/>
          <w:sz w:val="28"/>
          <w:szCs w:val="28"/>
        </w:rPr>
        <w:t xml:space="preserve"> </w:t>
      </w:r>
      <w:r w:rsidRPr="005B33FC">
        <w:rPr>
          <w:rFonts w:ascii="Times New Roman" w:hAnsi="Times New Roman"/>
          <w:w w:val="95"/>
          <w:sz w:val="28"/>
          <w:szCs w:val="28"/>
        </w:rPr>
        <w:t>группы</w:t>
      </w:r>
      <w:r w:rsidRPr="005B33FC">
        <w:rPr>
          <w:rFonts w:ascii="Times New Roman" w:hAnsi="Times New Roman"/>
          <w:spacing w:val="26"/>
          <w:w w:val="95"/>
          <w:sz w:val="28"/>
          <w:szCs w:val="28"/>
        </w:rPr>
        <w:t xml:space="preserve"> </w:t>
      </w:r>
      <w:r w:rsidRPr="005B33FC">
        <w:rPr>
          <w:rFonts w:ascii="Times New Roman" w:hAnsi="Times New Roman"/>
          <w:w w:val="95"/>
          <w:sz w:val="28"/>
          <w:szCs w:val="28"/>
        </w:rPr>
        <w:t>появляются</w:t>
      </w:r>
      <w:r w:rsidRPr="005B33FC">
        <w:rPr>
          <w:rFonts w:ascii="Times New Roman" w:hAnsi="Times New Roman"/>
          <w:spacing w:val="28"/>
          <w:w w:val="95"/>
          <w:sz w:val="28"/>
          <w:szCs w:val="28"/>
        </w:rPr>
        <w:t xml:space="preserve"> </w:t>
      </w:r>
      <w:r w:rsidRPr="005B33FC">
        <w:rPr>
          <w:rFonts w:ascii="Times New Roman" w:hAnsi="Times New Roman"/>
          <w:w w:val="95"/>
          <w:sz w:val="28"/>
          <w:szCs w:val="28"/>
        </w:rPr>
        <w:t>предметы,</w:t>
      </w:r>
      <w:r w:rsidRPr="005B33FC">
        <w:rPr>
          <w:rFonts w:ascii="Times New Roman" w:hAnsi="Times New Roman"/>
          <w:spacing w:val="22"/>
          <w:w w:val="95"/>
          <w:sz w:val="28"/>
          <w:szCs w:val="28"/>
        </w:rPr>
        <w:t xml:space="preserve"> </w:t>
      </w:r>
      <w:r w:rsidRPr="005B33FC">
        <w:rPr>
          <w:rFonts w:ascii="Times New Roman" w:hAnsi="Times New Roman"/>
          <w:w w:val="95"/>
          <w:sz w:val="28"/>
          <w:szCs w:val="28"/>
        </w:rPr>
        <w:t>побуждающие</w:t>
      </w:r>
      <w:r w:rsidRPr="005B33FC">
        <w:rPr>
          <w:rFonts w:ascii="Times New Roman" w:hAnsi="Times New Roman"/>
          <w:spacing w:val="27"/>
          <w:w w:val="95"/>
          <w:sz w:val="28"/>
          <w:szCs w:val="28"/>
        </w:rPr>
        <w:t xml:space="preserve"> </w:t>
      </w:r>
      <w:r w:rsidRPr="005B33FC">
        <w:rPr>
          <w:rFonts w:ascii="Times New Roman" w:hAnsi="Times New Roman"/>
          <w:w w:val="95"/>
          <w:sz w:val="28"/>
          <w:szCs w:val="28"/>
        </w:rPr>
        <w:t>детей</w:t>
      </w:r>
      <w:r w:rsidRPr="005B33FC">
        <w:rPr>
          <w:rFonts w:ascii="Times New Roman" w:hAnsi="Times New Roman"/>
          <w:spacing w:val="-65"/>
          <w:w w:val="95"/>
          <w:sz w:val="28"/>
          <w:szCs w:val="28"/>
        </w:rPr>
        <w:t xml:space="preserve"> </w:t>
      </w:r>
      <w:r w:rsidRPr="005B33FC">
        <w:rPr>
          <w:rFonts w:ascii="Times New Roman" w:hAnsi="Times New Roman"/>
          <w:w w:val="95"/>
          <w:sz w:val="28"/>
          <w:szCs w:val="28"/>
        </w:rPr>
        <w:t>к проявлению интеллектуальной активности. Это могут быть новые игры и материалы, детали</w:t>
      </w:r>
      <w:r w:rsidRPr="005B33FC">
        <w:rPr>
          <w:rFonts w:ascii="Times New Roman" w:hAnsi="Times New Roman"/>
          <w:spacing w:val="1"/>
          <w:w w:val="95"/>
          <w:sz w:val="28"/>
          <w:szCs w:val="28"/>
        </w:rPr>
        <w:t xml:space="preserve"> </w:t>
      </w:r>
      <w:r w:rsidRPr="005B33FC">
        <w:rPr>
          <w:rFonts w:ascii="Times New Roman" w:hAnsi="Times New Roman"/>
          <w:sz w:val="28"/>
          <w:szCs w:val="28"/>
        </w:rPr>
        <w:t>незнакомых устройств, сломанные игрушки, нуждающиеся в починке, зашифрованные</w:t>
      </w:r>
      <w:r w:rsidRPr="005B33FC">
        <w:rPr>
          <w:rFonts w:ascii="Times New Roman" w:hAnsi="Times New Roman"/>
          <w:spacing w:val="1"/>
          <w:sz w:val="28"/>
          <w:szCs w:val="28"/>
        </w:rPr>
        <w:t xml:space="preserve"> </w:t>
      </w:r>
      <w:r w:rsidRPr="005B33FC">
        <w:rPr>
          <w:rFonts w:ascii="Times New Roman" w:hAnsi="Times New Roman"/>
          <w:w w:val="95"/>
          <w:sz w:val="28"/>
          <w:szCs w:val="28"/>
        </w:rPr>
        <w:t>записи, посылки, письма-схемы, новые таинственные книги и прочее. Разгадывая загадки,</w:t>
      </w:r>
      <w:r w:rsidRPr="005B33FC">
        <w:rPr>
          <w:rFonts w:ascii="Times New Roman" w:hAnsi="Times New Roman"/>
          <w:spacing w:val="1"/>
          <w:w w:val="95"/>
          <w:sz w:val="28"/>
          <w:szCs w:val="28"/>
        </w:rPr>
        <w:t xml:space="preserve"> </w:t>
      </w:r>
      <w:r w:rsidRPr="005B33FC">
        <w:rPr>
          <w:rFonts w:ascii="Times New Roman" w:hAnsi="Times New Roman"/>
          <w:sz w:val="28"/>
          <w:szCs w:val="28"/>
        </w:rPr>
        <w:t>заключенные в таких предметах, дети учатся рассуждать, анализировать, отстаивать свою</w:t>
      </w:r>
      <w:r w:rsidRPr="005B33FC">
        <w:rPr>
          <w:rFonts w:ascii="Times New Roman" w:hAnsi="Times New Roman"/>
          <w:spacing w:val="-68"/>
          <w:sz w:val="28"/>
          <w:szCs w:val="28"/>
        </w:rPr>
        <w:t xml:space="preserve"> </w:t>
      </w:r>
      <w:r w:rsidRPr="005B33FC">
        <w:rPr>
          <w:rFonts w:ascii="Times New Roman" w:hAnsi="Times New Roman"/>
          <w:w w:val="90"/>
          <w:sz w:val="28"/>
          <w:szCs w:val="28"/>
        </w:rPr>
        <w:t>точку зрения,</w:t>
      </w:r>
      <w:r w:rsidRPr="005B33FC">
        <w:rPr>
          <w:rFonts w:ascii="Times New Roman" w:hAnsi="Times New Roman"/>
          <w:spacing w:val="-3"/>
          <w:w w:val="90"/>
          <w:sz w:val="28"/>
          <w:szCs w:val="28"/>
        </w:rPr>
        <w:t xml:space="preserve"> </w:t>
      </w:r>
      <w:r w:rsidRPr="005B33FC">
        <w:rPr>
          <w:rFonts w:ascii="Times New Roman" w:hAnsi="Times New Roman"/>
          <w:w w:val="90"/>
          <w:sz w:val="28"/>
          <w:szCs w:val="28"/>
        </w:rPr>
        <w:t>строить предположения, испытывают</w:t>
      </w:r>
      <w:r w:rsidRPr="005B33FC">
        <w:rPr>
          <w:rFonts w:ascii="Times New Roman" w:hAnsi="Times New Roman"/>
          <w:spacing w:val="1"/>
          <w:w w:val="90"/>
          <w:sz w:val="28"/>
          <w:szCs w:val="28"/>
        </w:rPr>
        <w:t xml:space="preserve"> </w:t>
      </w:r>
      <w:r w:rsidRPr="005B33FC">
        <w:rPr>
          <w:rFonts w:ascii="Times New Roman" w:hAnsi="Times New Roman"/>
          <w:w w:val="90"/>
          <w:sz w:val="28"/>
          <w:szCs w:val="28"/>
        </w:rPr>
        <w:t>радость открытия и познания.</w:t>
      </w:r>
    </w:p>
    <w:p w:rsidR="00DD6525" w:rsidRPr="005B33FC" w:rsidRDefault="00DD6525" w:rsidP="004A5A8B">
      <w:pPr>
        <w:widowControl w:val="0"/>
        <w:tabs>
          <w:tab w:val="left" w:pos="851"/>
        </w:tabs>
        <w:autoSpaceDE w:val="0"/>
        <w:autoSpaceDN w:val="0"/>
        <w:spacing w:after="0" w:line="360" w:lineRule="auto"/>
        <w:ind w:right="113" w:firstLine="709"/>
        <w:jc w:val="both"/>
        <w:rPr>
          <w:rFonts w:ascii="Times New Roman" w:hAnsi="Times New Roman"/>
          <w:sz w:val="28"/>
          <w:szCs w:val="28"/>
        </w:rPr>
      </w:pPr>
      <w:r w:rsidRPr="005B33FC">
        <w:rPr>
          <w:rFonts w:ascii="Times New Roman" w:hAnsi="Times New Roman"/>
          <w:sz w:val="28"/>
          <w:szCs w:val="28"/>
        </w:rPr>
        <w:t>Важнейшим условием реализации Программы в МАДОУ Д/с №</w:t>
      </w:r>
      <w:r>
        <w:rPr>
          <w:rFonts w:ascii="Times New Roman" w:hAnsi="Times New Roman"/>
          <w:sz w:val="28"/>
          <w:szCs w:val="28"/>
        </w:rPr>
        <w:t xml:space="preserve"> </w:t>
      </w:r>
      <w:r w:rsidR="00DD1CE6">
        <w:rPr>
          <w:rFonts w:ascii="Times New Roman" w:hAnsi="Times New Roman"/>
          <w:sz w:val="28"/>
          <w:szCs w:val="28"/>
        </w:rPr>
        <w:t>40</w:t>
      </w:r>
      <w:r w:rsidRPr="005B33FC">
        <w:rPr>
          <w:rFonts w:ascii="Times New Roman" w:hAnsi="Times New Roman"/>
          <w:sz w:val="28"/>
          <w:szCs w:val="28"/>
        </w:rPr>
        <w:t xml:space="preserve"> является создание развивающей и образовательной среды, эмоционально комфортной для ребенка.</w:t>
      </w:r>
      <w:r w:rsidRPr="005B33FC">
        <w:rPr>
          <w:rFonts w:ascii="Times New Roman" w:hAnsi="Times New Roman"/>
          <w:b/>
          <w:sz w:val="28"/>
          <w:szCs w:val="28"/>
        </w:rPr>
        <w:t xml:space="preserve"> </w:t>
      </w:r>
      <w:r w:rsidRPr="005B33FC">
        <w:rPr>
          <w:rFonts w:ascii="Times New Roman" w:hAnsi="Times New Roman"/>
          <w:sz w:val="28"/>
          <w:szCs w:val="28"/>
        </w:rPr>
        <w:t>Пребывание в детском саду предоставляет ребенку радость, а образовательные ситуации являются увлекательными.</w:t>
      </w:r>
    </w:p>
    <w:p w:rsidR="00DD6525" w:rsidRPr="00BD4B05" w:rsidRDefault="00DD6525" w:rsidP="004A5A8B">
      <w:pPr>
        <w:autoSpaceDE w:val="0"/>
        <w:autoSpaceDN w:val="0"/>
        <w:adjustRightInd w:val="0"/>
        <w:spacing w:after="0" w:line="360" w:lineRule="auto"/>
        <w:ind w:firstLine="567"/>
        <w:jc w:val="both"/>
        <w:rPr>
          <w:rFonts w:ascii="Times New Roman" w:hAnsi="Times New Roman"/>
          <w:b/>
          <w:sz w:val="28"/>
          <w:szCs w:val="28"/>
        </w:rPr>
      </w:pPr>
      <w:r w:rsidRPr="00BD4B05">
        <w:rPr>
          <w:rFonts w:ascii="Times New Roman" w:hAnsi="Times New Roman"/>
          <w:b/>
          <w:sz w:val="28"/>
          <w:szCs w:val="28"/>
        </w:rPr>
        <w:t>В раненом возрасте педагогами, родителями обеспечивается:</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поддержка инициативы в разных видах деятельности;</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предоставление возможности выбора игрушек, действий, занятий, партнёров по игре и совместным действиям;</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помощь ребёнку в осознании собственных целей, предоставление возможности реализовать задуманное;</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поощрение стремления ребёнка к речевому общению всеми доступными средствами (пение, движение, мимика, жесты, слова) со взрослыми и сверстниками;</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поддержка инициативы ребёнка в движении, в стремлении преодолевать препятствия;</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поощрение инициативы в обследовании новых предметов, стремлении освоить действия с ними;</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lastRenderedPageBreak/>
        <w:t>поддержка стремления детей проговаривать свои желания, чувства и мысли;</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поддержка и поощрение самостоятельности в действиях с предметами;</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предоставление возможности детям проявлять самостоятельность в быту;</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 xml:space="preserve">поддержка стремления к самостоятельному познанию пространства;   </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предоставление возможности самостоятельно устанавливать контакты со сверстниками и взрослыми;</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обеспечение социального и эмоционального развития детей;</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обучения способам установления положительных контактов со сверстниками;</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развитие потребности в самостоятельности («Я сам», уверенности в себе, в своих силах («Я могу», «Я хороший»).</w:t>
      </w:r>
    </w:p>
    <w:p w:rsidR="00DD6525" w:rsidRPr="00BD4B05" w:rsidRDefault="00DD6525" w:rsidP="004A5A8B">
      <w:pPr>
        <w:autoSpaceDE w:val="0"/>
        <w:autoSpaceDN w:val="0"/>
        <w:adjustRightInd w:val="0"/>
        <w:spacing w:after="0" w:line="360" w:lineRule="auto"/>
        <w:ind w:firstLine="567"/>
        <w:jc w:val="both"/>
        <w:rPr>
          <w:rFonts w:ascii="Times New Roman" w:hAnsi="Times New Roman"/>
          <w:b/>
          <w:sz w:val="28"/>
          <w:szCs w:val="28"/>
        </w:rPr>
      </w:pPr>
      <w:r w:rsidRPr="00BD4B05">
        <w:rPr>
          <w:rFonts w:ascii="Times New Roman" w:hAnsi="Times New Roman"/>
          <w:b/>
          <w:sz w:val="28"/>
          <w:szCs w:val="28"/>
        </w:rPr>
        <w:t>В дошкольном возрасте педагогами, родителями обеспечивается:</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обеспечение эмоционального благополучия детей;</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создание условий для формирования доброжелательного и внимательного отношения детей к другим людям;</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развитие детской самостоятельности (инициативности, автономии и ответственности);</w:t>
      </w:r>
    </w:p>
    <w:p w:rsidR="00DD6525" w:rsidRPr="00BD4B05" w:rsidRDefault="00DD6525" w:rsidP="003062A8">
      <w:pPr>
        <w:pStyle w:val="a9"/>
        <w:numPr>
          <w:ilvl w:val="0"/>
          <w:numId w:val="16"/>
        </w:numPr>
        <w:autoSpaceDE w:val="0"/>
        <w:autoSpaceDN w:val="0"/>
        <w:adjustRightInd w:val="0"/>
        <w:spacing w:after="0" w:line="360" w:lineRule="auto"/>
        <w:ind w:left="0" w:firstLine="360"/>
        <w:jc w:val="both"/>
        <w:rPr>
          <w:rFonts w:ascii="Times New Roman" w:hAnsi="Times New Roman"/>
          <w:sz w:val="28"/>
          <w:szCs w:val="28"/>
        </w:rPr>
      </w:pPr>
      <w:r w:rsidRPr="00BD4B05">
        <w:rPr>
          <w:rFonts w:ascii="Times New Roman" w:hAnsi="Times New Roman"/>
          <w:sz w:val="28"/>
          <w:szCs w:val="28"/>
        </w:rPr>
        <w:t>развитие детских способностей, формирующихся в разных видах деятельности.</w:t>
      </w:r>
    </w:p>
    <w:p w:rsidR="00DD6525" w:rsidRDefault="00DD6525" w:rsidP="004A5A8B">
      <w:pPr>
        <w:jc w:val="both"/>
        <w:rPr>
          <w:rFonts w:ascii="Times New Roman" w:hAnsi="Times New Roman"/>
          <w:sz w:val="28"/>
          <w:szCs w:val="28"/>
        </w:rPr>
      </w:pPr>
    </w:p>
    <w:p w:rsidR="00DD6525" w:rsidRPr="005B33FC" w:rsidRDefault="00DD6525" w:rsidP="004A5A8B">
      <w:pPr>
        <w:pStyle w:val="a9"/>
        <w:numPr>
          <w:ilvl w:val="2"/>
          <w:numId w:val="1"/>
        </w:numPr>
        <w:jc w:val="both"/>
        <w:rPr>
          <w:rFonts w:ascii="Times New Roman" w:hAnsi="Times New Roman"/>
          <w:b/>
          <w:sz w:val="28"/>
          <w:szCs w:val="28"/>
        </w:rPr>
      </w:pPr>
      <w:r w:rsidRPr="005B33FC">
        <w:rPr>
          <w:rFonts w:ascii="Times New Roman" w:eastAsia="Batang" w:hAnsi="Times New Roman"/>
          <w:b/>
          <w:sz w:val="28"/>
          <w:szCs w:val="28"/>
          <w:lang w:eastAsia="ko-KR"/>
        </w:rPr>
        <w:t>Особенности взаимодействия с семьями воспитанников и участниками о</w:t>
      </w:r>
      <w:r w:rsidRPr="005B33FC">
        <w:rPr>
          <w:rFonts w:ascii="Times New Roman" w:hAnsi="Times New Roman"/>
          <w:b/>
          <w:sz w:val="28"/>
          <w:szCs w:val="28"/>
        </w:rPr>
        <w:t>б</w:t>
      </w:r>
      <w:r w:rsidRPr="005B33FC">
        <w:rPr>
          <w:rFonts w:ascii="Times New Roman" w:eastAsia="Batang" w:hAnsi="Times New Roman"/>
          <w:b/>
          <w:sz w:val="28"/>
          <w:szCs w:val="28"/>
          <w:lang w:eastAsia="ko-KR"/>
        </w:rPr>
        <w:t>разовательного процесса.</w:t>
      </w:r>
    </w:p>
    <w:p w:rsidR="00DD6525" w:rsidRPr="00F61E97" w:rsidRDefault="00DD6525" w:rsidP="004A5A8B">
      <w:pPr>
        <w:pStyle w:val="a9"/>
        <w:ind w:left="1095"/>
        <w:jc w:val="both"/>
        <w:rPr>
          <w:rFonts w:ascii="Times New Roman" w:hAnsi="Times New Roman"/>
          <w:b/>
          <w:sz w:val="28"/>
          <w:szCs w:val="28"/>
        </w:rPr>
      </w:pPr>
    </w:p>
    <w:p w:rsidR="00DD6525" w:rsidRPr="00F61E97" w:rsidRDefault="00DD6525" w:rsidP="004A5A8B">
      <w:pPr>
        <w:autoSpaceDE w:val="0"/>
        <w:autoSpaceDN w:val="0"/>
        <w:adjustRightInd w:val="0"/>
        <w:spacing w:after="0" w:line="360" w:lineRule="auto"/>
        <w:ind w:firstLine="709"/>
        <w:jc w:val="both"/>
        <w:rPr>
          <w:rFonts w:ascii="Times New Roman" w:eastAsia="TimesNewRoman" w:hAnsi="Times New Roman"/>
          <w:sz w:val="28"/>
          <w:szCs w:val="24"/>
        </w:rPr>
      </w:pPr>
      <w:r w:rsidRPr="00F61E97">
        <w:rPr>
          <w:rFonts w:ascii="Times New Roman" w:eastAsia="TimesNewRoman" w:hAnsi="Times New Roman"/>
          <w:sz w:val="28"/>
          <w:szCs w:val="24"/>
        </w:rPr>
        <w:t>Одним из важных условий реализации</w:t>
      </w:r>
      <w:r>
        <w:rPr>
          <w:rFonts w:ascii="Times New Roman" w:eastAsia="TimesNewRoman" w:hAnsi="Times New Roman"/>
          <w:sz w:val="28"/>
          <w:szCs w:val="24"/>
        </w:rPr>
        <w:t xml:space="preserve"> Программы </w:t>
      </w:r>
      <w:r w:rsidRPr="00F61E97">
        <w:rPr>
          <w:rFonts w:ascii="Times New Roman" w:eastAsia="TimesNewRoman" w:hAnsi="Times New Roman"/>
          <w:sz w:val="28"/>
          <w:szCs w:val="24"/>
        </w:rPr>
        <w:t xml:space="preserve">является взаимодействие с семьей. Философия взаимодействия с семьей: не родители и дети должны подстраиваться под цели, задачи и внутренний уклад дошкольной организации, а дошкольная организация делает все, чтобы поддержать собственные действия родителей в воспитании и развитии детей и при необходимости сблизить детей и родителей к социокультурным нормам, традициям семьи. Практика </w:t>
      </w:r>
      <w:r w:rsidR="00AC2E39">
        <w:rPr>
          <w:rFonts w:ascii="Times New Roman" w:eastAsia="TimesNewRoman" w:hAnsi="Times New Roman"/>
          <w:sz w:val="28"/>
          <w:szCs w:val="24"/>
        </w:rPr>
        <w:t xml:space="preserve">работы педагогов МАДОУ Д/с № 40 </w:t>
      </w:r>
      <w:r w:rsidRPr="00F61E97">
        <w:rPr>
          <w:rFonts w:ascii="Times New Roman" w:eastAsia="TimesNewRoman" w:hAnsi="Times New Roman"/>
          <w:sz w:val="28"/>
          <w:szCs w:val="24"/>
        </w:rPr>
        <w:t xml:space="preserve">определена желанием придерживаться традиций, связанных с уважительным отношением к семьям, необходимостью прислушиваться к мнениям и желаниям родителей, готовностью учиться у них способам взаимодействия с </w:t>
      </w:r>
      <w:r w:rsidRPr="00F61E97">
        <w:rPr>
          <w:rFonts w:ascii="Times New Roman" w:eastAsia="TimesNewRoman" w:hAnsi="Times New Roman"/>
          <w:sz w:val="28"/>
          <w:szCs w:val="24"/>
        </w:rPr>
        <w:lastRenderedPageBreak/>
        <w:t>ребенком. Партнерство с семьей строится на основе взаимного уважения и добровольности.</w:t>
      </w:r>
    </w:p>
    <w:p w:rsidR="00DD6525" w:rsidRPr="00F61E97" w:rsidRDefault="00DD6525" w:rsidP="004A5A8B">
      <w:pPr>
        <w:autoSpaceDE w:val="0"/>
        <w:autoSpaceDN w:val="0"/>
        <w:adjustRightInd w:val="0"/>
        <w:spacing w:after="0" w:line="360" w:lineRule="auto"/>
        <w:ind w:firstLine="709"/>
        <w:jc w:val="both"/>
        <w:rPr>
          <w:rFonts w:ascii="Times New Roman" w:eastAsia="TimesNewRoman" w:hAnsi="Times New Roman"/>
          <w:iCs/>
          <w:sz w:val="28"/>
          <w:szCs w:val="24"/>
        </w:rPr>
      </w:pPr>
      <w:r w:rsidRPr="00F61E97">
        <w:rPr>
          <w:rFonts w:ascii="Times New Roman" w:eastAsia="TimesNewRoman" w:hAnsi="Times New Roman"/>
          <w:sz w:val="28"/>
          <w:szCs w:val="24"/>
        </w:rPr>
        <w:t xml:space="preserve">Цель взаимодействия с семьей – </w:t>
      </w:r>
      <w:r w:rsidRPr="00F61E97">
        <w:rPr>
          <w:rFonts w:ascii="Times New Roman" w:eastAsia="TimesNewRoman" w:hAnsi="Times New Roman"/>
          <w:iCs/>
          <w:sz w:val="28"/>
          <w:szCs w:val="24"/>
        </w:rPr>
        <w:t xml:space="preserve">сделать родителей активными участниками </w:t>
      </w:r>
      <w:r w:rsidRPr="00F61E97">
        <w:rPr>
          <w:rFonts w:ascii="Times New Roman" w:eastAsia="TimesNewRoman" w:hAnsi="Times New Roman"/>
          <w:bCs/>
          <w:iCs/>
          <w:sz w:val="28"/>
          <w:szCs w:val="24"/>
        </w:rPr>
        <w:t>образовательных отношений</w:t>
      </w:r>
      <w:r w:rsidRPr="00F61E97">
        <w:rPr>
          <w:rFonts w:ascii="Times New Roman" w:eastAsia="TimesNewRoman" w:hAnsi="Times New Roman"/>
          <w:iCs/>
          <w:sz w:val="28"/>
          <w:szCs w:val="24"/>
        </w:rPr>
        <w:t>, оказав им помощь в реализации ответственности за воспитание и обучение детей.</w:t>
      </w:r>
    </w:p>
    <w:p w:rsidR="00DD6525" w:rsidRPr="00F61E97" w:rsidRDefault="00DD6525" w:rsidP="004A5A8B">
      <w:pPr>
        <w:autoSpaceDE w:val="0"/>
        <w:autoSpaceDN w:val="0"/>
        <w:adjustRightInd w:val="0"/>
        <w:spacing w:after="0" w:line="360" w:lineRule="auto"/>
        <w:ind w:firstLine="709"/>
        <w:jc w:val="both"/>
        <w:rPr>
          <w:rFonts w:ascii="Times New Roman" w:eastAsia="TimesNewRoman" w:hAnsi="Times New Roman"/>
          <w:iCs/>
          <w:sz w:val="28"/>
          <w:szCs w:val="24"/>
        </w:rPr>
      </w:pPr>
      <w:r w:rsidRPr="00F61E97">
        <w:rPr>
          <w:rFonts w:ascii="Times New Roman" w:hAnsi="Times New Roman"/>
          <w:bCs/>
          <w:sz w:val="28"/>
          <w:szCs w:val="24"/>
        </w:rPr>
        <w:t xml:space="preserve">Задачи </w:t>
      </w:r>
      <w:r w:rsidR="00D26891">
        <w:rPr>
          <w:rFonts w:ascii="Times New Roman" w:eastAsia="TimesNewRoman" w:hAnsi="Times New Roman"/>
          <w:sz w:val="28"/>
          <w:szCs w:val="24"/>
        </w:rPr>
        <w:t>МАДОУ Д/с № 40</w:t>
      </w:r>
      <w:r w:rsidRPr="00F61E97">
        <w:rPr>
          <w:rFonts w:ascii="Times New Roman" w:eastAsia="TimesNewRoman" w:hAnsi="Times New Roman"/>
          <w:sz w:val="28"/>
          <w:szCs w:val="24"/>
        </w:rPr>
        <w:t xml:space="preserve"> </w:t>
      </w:r>
      <w:r w:rsidRPr="00F61E97">
        <w:rPr>
          <w:rFonts w:ascii="Times New Roman" w:hAnsi="Times New Roman"/>
          <w:bCs/>
          <w:sz w:val="28"/>
          <w:szCs w:val="24"/>
        </w:rPr>
        <w:t>по работе с семьей:</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изучать запросы и потребности в дошкольном образовании семей, находящихся в с</w:t>
      </w:r>
      <w:r w:rsidR="00D26891">
        <w:rPr>
          <w:rFonts w:ascii="Times New Roman" w:eastAsia="TimesNewRoman" w:hAnsi="Times New Roman"/>
          <w:sz w:val="28"/>
          <w:szCs w:val="24"/>
        </w:rPr>
        <w:t>фере деятельности МАДОУ Д/с № 40</w:t>
      </w:r>
      <w:r>
        <w:rPr>
          <w:rFonts w:ascii="Times New Roman" w:eastAsia="TimesNewRoman" w:hAnsi="Times New Roman"/>
          <w:sz w:val="28"/>
          <w:szCs w:val="24"/>
        </w:rPr>
        <w:t>;</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повышать компетентность родителей;</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учить родителей общаться с детьми в формах, адекватных их возрасту; не травмирующим приемам управления поведением детей;</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убеждать родителей в необходимости собл</w:t>
      </w:r>
      <w:r w:rsidR="00DD1CE6">
        <w:rPr>
          <w:rFonts w:ascii="Times New Roman" w:eastAsia="TimesNewRoman" w:hAnsi="Times New Roman"/>
          <w:sz w:val="28"/>
          <w:szCs w:val="24"/>
        </w:rPr>
        <w:t xml:space="preserve">юдения единого с МАДОУ Д/с № 40 </w:t>
      </w:r>
      <w:r w:rsidRPr="00F61E97">
        <w:rPr>
          <w:rFonts w:ascii="Times New Roman" w:eastAsia="TimesNewRoman" w:hAnsi="Times New Roman"/>
          <w:sz w:val="28"/>
          <w:szCs w:val="24"/>
        </w:rPr>
        <w:t>режима дня для ребенка дошкольного возраста;</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учить родителей разнообразным формам организации досуга с детьми в семье;</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вести работу по профилактике нарушений и по защите прав и достоинств ребенка в</w:t>
      </w:r>
      <w:r>
        <w:rPr>
          <w:rFonts w:ascii="Times New Roman" w:eastAsia="TimesNewRoman" w:hAnsi="Times New Roman"/>
          <w:sz w:val="28"/>
          <w:szCs w:val="24"/>
        </w:rPr>
        <w:t xml:space="preserve"> </w:t>
      </w:r>
      <w:r w:rsidR="00D26891">
        <w:rPr>
          <w:rFonts w:ascii="Times New Roman" w:eastAsia="TimesNewRoman" w:hAnsi="Times New Roman"/>
          <w:sz w:val="28"/>
          <w:szCs w:val="24"/>
        </w:rPr>
        <w:t>МАДОУ Д/с № 40</w:t>
      </w:r>
      <w:r w:rsidRPr="00F61E97">
        <w:rPr>
          <w:rFonts w:ascii="Times New Roman" w:eastAsia="TimesNewRoman" w:hAnsi="Times New Roman"/>
          <w:sz w:val="28"/>
          <w:szCs w:val="24"/>
        </w:rPr>
        <w:t xml:space="preserve"> и семье;</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выстраивать отношения через создание ситуаций приятного совместного досуга детей и родителей, условия для доверительного и неформального общения педагогов с родителями;</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оказать помощь родителям (законным представителям) в воспитании детей, охране и</w:t>
      </w:r>
    </w:p>
    <w:p w:rsidR="00DD6525" w:rsidRPr="00F61E97" w:rsidRDefault="00DD6525" w:rsidP="004A5A8B">
      <w:pPr>
        <w:autoSpaceDE w:val="0"/>
        <w:autoSpaceDN w:val="0"/>
        <w:adjustRightInd w:val="0"/>
        <w:spacing w:after="0" w:line="360" w:lineRule="auto"/>
        <w:jc w:val="both"/>
        <w:rPr>
          <w:rFonts w:ascii="Times New Roman" w:eastAsia="TimesNewRoman" w:hAnsi="Times New Roman"/>
          <w:sz w:val="28"/>
          <w:szCs w:val="24"/>
        </w:rPr>
      </w:pPr>
      <w:r w:rsidRPr="00F61E97">
        <w:rPr>
          <w:rFonts w:ascii="Times New Roman" w:eastAsia="TimesNewRoman" w:hAnsi="Times New Roman"/>
          <w:sz w:val="28"/>
          <w:szCs w:val="24"/>
        </w:rPr>
        <w:t>укреплении их физического и психического здоровья, в развитии индивидуальных способностей и необходимой коррекции нарушений их развития;</w:t>
      </w:r>
    </w:p>
    <w:p w:rsidR="00DD6525" w:rsidRPr="00F61E9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t>обеспечить учет образовательных потребностей, интересов и мотивов детей, членов их</w:t>
      </w:r>
    </w:p>
    <w:p w:rsidR="00DD6525" w:rsidRPr="00F61E97" w:rsidRDefault="00DD6525" w:rsidP="004A5A8B">
      <w:pPr>
        <w:autoSpaceDE w:val="0"/>
        <w:autoSpaceDN w:val="0"/>
        <w:adjustRightInd w:val="0"/>
        <w:spacing w:after="0" w:line="360" w:lineRule="auto"/>
        <w:jc w:val="both"/>
        <w:rPr>
          <w:rFonts w:ascii="Times New Roman" w:eastAsia="TimesNewRoman" w:hAnsi="Times New Roman"/>
          <w:sz w:val="28"/>
          <w:szCs w:val="24"/>
        </w:rPr>
      </w:pPr>
      <w:r w:rsidRPr="00F61E97">
        <w:rPr>
          <w:rFonts w:ascii="Times New Roman" w:eastAsia="TimesNewRoman" w:hAnsi="Times New Roman"/>
          <w:sz w:val="28"/>
          <w:szCs w:val="24"/>
        </w:rPr>
        <w:t xml:space="preserve">семей в определении: специфики национальных, социокультурных и иных условий, в которых осуществляется образовательная деятельность; </w:t>
      </w:r>
    </w:p>
    <w:p w:rsidR="00DD6525" w:rsidRPr="00457F87" w:rsidRDefault="00DD6525" w:rsidP="003062A8">
      <w:pPr>
        <w:pStyle w:val="a9"/>
        <w:numPr>
          <w:ilvl w:val="0"/>
          <w:numId w:val="17"/>
        </w:numPr>
        <w:autoSpaceDE w:val="0"/>
        <w:autoSpaceDN w:val="0"/>
        <w:adjustRightInd w:val="0"/>
        <w:spacing w:after="0" w:line="360" w:lineRule="auto"/>
        <w:ind w:left="0" w:firstLine="360"/>
        <w:jc w:val="both"/>
        <w:rPr>
          <w:rFonts w:ascii="Times New Roman" w:eastAsia="TimesNewRoman" w:hAnsi="Times New Roman"/>
          <w:sz w:val="28"/>
          <w:szCs w:val="24"/>
        </w:rPr>
      </w:pPr>
      <w:r w:rsidRPr="00F61E97">
        <w:rPr>
          <w:rFonts w:ascii="Times New Roman" w:eastAsia="TimesNewRoman" w:hAnsi="Times New Roman"/>
          <w:sz w:val="28"/>
          <w:szCs w:val="24"/>
        </w:rPr>
        <w:lastRenderedPageBreak/>
        <w:t>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w:t>
      </w:r>
      <w:r w:rsidR="00344DD4">
        <w:rPr>
          <w:rFonts w:ascii="Times New Roman" w:eastAsia="TimesNewRoman" w:hAnsi="Times New Roman"/>
          <w:sz w:val="28"/>
          <w:szCs w:val="24"/>
        </w:rPr>
        <w:t>ожившиеся традиции МАДОУ Д/с № 40</w:t>
      </w:r>
      <w:r w:rsidRPr="00F61E97">
        <w:rPr>
          <w:rFonts w:ascii="Times New Roman" w:eastAsia="TimesNewRoman" w:hAnsi="Times New Roman"/>
          <w:sz w:val="28"/>
          <w:szCs w:val="24"/>
        </w:rPr>
        <w:t>.</w:t>
      </w:r>
    </w:p>
    <w:p w:rsidR="00DD6525" w:rsidRPr="00A02E23" w:rsidRDefault="00DD6525" w:rsidP="004A5A8B">
      <w:pPr>
        <w:spacing w:after="0" w:line="360" w:lineRule="auto"/>
        <w:ind w:firstLine="709"/>
        <w:jc w:val="both"/>
        <w:rPr>
          <w:rFonts w:ascii="Times New Roman" w:hAnsi="Times New Roman"/>
          <w:sz w:val="28"/>
          <w:szCs w:val="28"/>
        </w:rPr>
      </w:pPr>
      <w:r w:rsidRPr="00A02E23">
        <w:rPr>
          <w:rFonts w:ascii="Times New Roman" w:hAnsi="Times New Roman"/>
          <w:sz w:val="28"/>
          <w:szCs w:val="28"/>
        </w:rPr>
        <w:t>Направления взаимодействия с семьями воспитанников:</w:t>
      </w:r>
    </w:p>
    <w:p w:rsidR="00DD6525" w:rsidRPr="00A02E23" w:rsidRDefault="00DD6525" w:rsidP="003062A8">
      <w:pPr>
        <w:pStyle w:val="a9"/>
        <w:numPr>
          <w:ilvl w:val="0"/>
          <w:numId w:val="18"/>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Ин</w:t>
      </w:r>
      <w:r>
        <w:rPr>
          <w:rFonts w:ascii="Times New Roman" w:hAnsi="Times New Roman"/>
          <w:color w:val="0D0D0D"/>
          <w:sz w:val="28"/>
          <w:szCs w:val="28"/>
        </w:rPr>
        <w:t xml:space="preserve">формационно – аналитическое: </w:t>
      </w:r>
    </w:p>
    <w:p w:rsidR="00DD6525" w:rsidRPr="00A02E23" w:rsidRDefault="00DD6525" w:rsidP="003062A8">
      <w:pPr>
        <w:pStyle w:val="a9"/>
        <w:numPr>
          <w:ilvl w:val="0"/>
          <w:numId w:val="17"/>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сбор и анализ сведений о родителях и детях;</w:t>
      </w:r>
    </w:p>
    <w:p w:rsidR="00DD6525" w:rsidRPr="00A02E23" w:rsidRDefault="00DD6525" w:rsidP="003062A8">
      <w:pPr>
        <w:pStyle w:val="a9"/>
        <w:numPr>
          <w:ilvl w:val="0"/>
          <w:numId w:val="17"/>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изучение семей их трудностей и запросов;</w:t>
      </w:r>
    </w:p>
    <w:p w:rsidR="00DD6525" w:rsidRPr="00A02E23" w:rsidRDefault="00DD6525" w:rsidP="003062A8">
      <w:pPr>
        <w:pStyle w:val="a9"/>
        <w:numPr>
          <w:ilvl w:val="0"/>
          <w:numId w:val="17"/>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выявление готовности семьи сотрудничать с детским садом;</w:t>
      </w:r>
    </w:p>
    <w:p w:rsidR="00DD6525" w:rsidRPr="00A02E23" w:rsidRDefault="00DD6525" w:rsidP="003062A8">
      <w:pPr>
        <w:pStyle w:val="a9"/>
        <w:numPr>
          <w:ilvl w:val="0"/>
          <w:numId w:val="17"/>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анкетирование;</w:t>
      </w:r>
    </w:p>
    <w:p w:rsidR="00DD6525" w:rsidRPr="00A02E23" w:rsidRDefault="00DD6525" w:rsidP="003062A8">
      <w:pPr>
        <w:pStyle w:val="a9"/>
        <w:numPr>
          <w:ilvl w:val="0"/>
          <w:numId w:val="17"/>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интервьюирование;</w:t>
      </w:r>
    </w:p>
    <w:p w:rsidR="00DD6525" w:rsidRPr="00A02E23" w:rsidRDefault="00DD6525" w:rsidP="003062A8">
      <w:pPr>
        <w:pStyle w:val="a9"/>
        <w:numPr>
          <w:ilvl w:val="0"/>
          <w:numId w:val="17"/>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наблюдение;</w:t>
      </w:r>
    </w:p>
    <w:p w:rsidR="00DD6525" w:rsidRPr="00A02E23" w:rsidRDefault="00DD6525" w:rsidP="003062A8">
      <w:pPr>
        <w:pStyle w:val="a9"/>
        <w:numPr>
          <w:ilvl w:val="0"/>
          <w:numId w:val="17"/>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изучение медицинских карт;</w:t>
      </w:r>
    </w:p>
    <w:p w:rsidR="00DD6525" w:rsidRPr="00A02E23" w:rsidRDefault="00DD6525" w:rsidP="003062A8">
      <w:pPr>
        <w:pStyle w:val="a9"/>
        <w:numPr>
          <w:ilvl w:val="0"/>
          <w:numId w:val="17"/>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 xml:space="preserve">заполнение документации группы. </w:t>
      </w:r>
    </w:p>
    <w:p w:rsidR="00DD6525" w:rsidRPr="00A02E23" w:rsidRDefault="00DD6525" w:rsidP="003062A8">
      <w:pPr>
        <w:pStyle w:val="a9"/>
        <w:numPr>
          <w:ilvl w:val="0"/>
          <w:numId w:val="18"/>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t>Практическое:</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просвещение родителей с целью повышения их психолого – педагогической, правовой культуры;</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развитие творческих способностей, вовлечение детей и взрослых в творческий процесс:</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день открытых дверей для родителей;</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родительские конференции;</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родительские встречи;</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групповая библиотека методической литературы;</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индивидуальные беседы, консультации;</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наглядные формы: информация в родительском центре, папки – передвижки, ширмы, журналы, альбомы, брошюры, информационные листы;</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детско – родительские выставки: рисунок выходного дня, фотовыставки (тематические, индивидуальные), макеты;</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мастер – классы (домашние коллекции, выставки рукоделия и т.д.);</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домашняя игротека;</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помощь родителей в обогащении предметно – развивающей среды.</w:t>
      </w:r>
    </w:p>
    <w:p w:rsidR="00DD6525" w:rsidRPr="00A02E23" w:rsidRDefault="00DD6525" w:rsidP="003062A8">
      <w:pPr>
        <w:pStyle w:val="a9"/>
        <w:numPr>
          <w:ilvl w:val="0"/>
          <w:numId w:val="18"/>
        </w:numPr>
        <w:spacing w:after="0" w:line="360" w:lineRule="auto"/>
        <w:jc w:val="both"/>
        <w:rPr>
          <w:rFonts w:ascii="Times New Roman" w:hAnsi="Times New Roman"/>
          <w:color w:val="0D0D0D"/>
          <w:sz w:val="28"/>
          <w:szCs w:val="28"/>
        </w:rPr>
      </w:pPr>
      <w:r w:rsidRPr="00A02E23">
        <w:rPr>
          <w:rFonts w:ascii="Times New Roman" w:hAnsi="Times New Roman"/>
          <w:color w:val="0D0D0D"/>
          <w:sz w:val="28"/>
          <w:szCs w:val="28"/>
        </w:rPr>
        <w:lastRenderedPageBreak/>
        <w:t>Контрольно – оценочное:</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анализ эффективности (количественный и качественный) мероприятий, проводимых в детском саду;</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составление индивидуальных маршрутов здоровья детей;</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составление индивидуально – образовательных программ;</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опрос;</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книги отзывов;</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оценочные листы;</w:t>
      </w:r>
    </w:p>
    <w:p w:rsidR="00DD6525" w:rsidRPr="00A02E23" w:rsidRDefault="00DD6525" w:rsidP="003062A8">
      <w:pPr>
        <w:pStyle w:val="a9"/>
        <w:numPr>
          <w:ilvl w:val="0"/>
          <w:numId w:val="19"/>
        </w:numPr>
        <w:spacing w:after="0" w:line="360" w:lineRule="auto"/>
        <w:ind w:left="0" w:firstLine="360"/>
        <w:jc w:val="both"/>
        <w:rPr>
          <w:rFonts w:ascii="Times New Roman" w:hAnsi="Times New Roman"/>
          <w:color w:val="0D0D0D"/>
          <w:sz w:val="28"/>
          <w:szCs w:val="28"/>
        </w:rPr>
      </w:pPr>
      <w:r w:rsidRPr="00A02E23">
        <w:rPr>
          <w:rFonts w:ascii="Times New Roman" w:hAnsi="Times New Roman"/>
          <w:color w:val="0D0D0D"/>
          <w:sz w:val="28"/>
          <w:szCs w:val="28"/>
        </w:rPr>
        <w:t>анкетирование;</w:t>
      </w:r>
    </w:p>
    <w:p w:rsidR="00DD6525" w:rsidRPr="00A02E23" w:rsidRDefault="00DD6525" w:rsidP="003062A8">
      <w:pPr>
        <w:pStyle w:val="a9"/>
        <w:numPr>
          <w:ilvl w:val="0"/>
          <w:numId w:val="19"/>
        </w:numPr>
        <w:spacing w:after="0" w:line="360" w:lineRule="auto"/>
        <w:ind w:left="0" w:firstLine="360"/>
        <w:jc w:val="both"/>
        <w:rPr>
          <w:rFonts w:ascii="Times New Roman" w:hAnsi="Times New Roman"/>
          <w:sz w:val="28"/>
          <w:szCs w:val="28"/>
        </w:rPr>
      </w:pPr>
      <w:r w:rsidRPr="00A02E23">
        <w:rPr>
          <w:rFonts w:ascii="Times New Roman" w:hAnsi="Times New Roman"/>
          <w:color w:val="0D0D0D"/>
          <w:sz w:val="28"/>
          <w:szCs w:val="28"/>
        </w:rPr>
        <w:t>учёт активности родителей.</w:t>
      </w:r>
    </w:p>
    <w:p w:rsidR="00DD6525" w:rsidRDefault="00DD6525" w:rsidP="004A5A8B">
      <w:pPr>
        <w:pStyle w:val="Style24"/>
        <w:widowControl/>
        <w:spacing w:line="360" w:lineRule="auto"/>
        <w:ind w:left="360" w:firstLine="0"/>
        <w:jc w:val="both"/>
        <w:rPr>
          <w:rStyle w:val="FontStyle207"/>
          <w:rFonts w:ascii="Times New Roman" w:hAnsi="Times New Roman" w:cs="Times New Roman"/>
          <w:sz w:val="28"/>
          <w:szCs w:val="28"/>
        </w:rPr>
      </w:pPr>
    </w:p>
    <w:p w:rsidR="00DD6525" w:rsidRDefault="00DD6525" w:rsidP="004A5A8B">
      <w:pPr>
        <w:pStyle w:val="a9"/>
        <w:numPr>
          <w:ilvl w:val="2"/>
          <w:numId w:val="1"/>
        </w:numPr>
        <w:jc w:val="both"/>
        <w:rPr>
          <w:rFonts w:ascii="Times New Roman" w:eastAsia="Batang" w:hAnsi="Times New Roman"/>
          <w:b/>
          <w:sz w:val="28"/>
          <w:szCs w:val="28"/>
          <w:lang w:eastAsia="ko-KR"/>
        </w:rPr>
      </w:pPr>
      <w:r w:rsidRPr="00367167">
        <w:rPr>
          <w:rFonts w:ascii="Times New Roman" w:eastAsia="Batang" w:hAnsi="Times New Roman"/>
          <w:b/>
          <w:sz w:val="28"/>
          <w:szCs w:val="28"/>
          <w:lang w:eastAsia="ko-KR"/>
        </w:rPr>
        <w:t>Направления и задачи коррекционно-развивающей работы</w:t>
      </w:r>
      <w:r>
        <w:rPr>
          <w:rFonts w:ascii="Times New Roman" w:eastAsia="Batang" w:hAnsi="Times New Roman"/>
          <w:b/>
          <w:sz w:val="28"/>
          <w:szCs w:val="28"/>
          <w:lang w:eastAsia="ko-KR"/>
        </w:rPr>
        <w:t>.</w:t>
      </w:r>
    </w:p>
    <w:p w:rsidR="00DD6525" w:rsidRPr="00650A40" w:rsidRDefault="00DD6525" w:rsidP="004A5A8B">
      <w:pPr>
        <w:pStyle w:val="a9"/>
        <w:ind w:left="1095"/>
        <w:jc w:val="both"/>
        <w:rPr>
          <w:rStyle w:val="FontStyle207"/>
          <w:rFonts w:ascii="Times New Roman" w:eastAsia="Batang" w:hAnsi="Times New Roman"/>
          <w:b/>
          <w:sz w:val="28"/>
          <w:szCs w:val="28"/>
          <w:lang w:eastAsia="ko-KR"/>
        </w:rPr>
      </w:pPr>
    </w:p>
    <w:p w:rsidR="00DD6525" w:rsidRPr="00650A40" w:rsidRDefault="00DD6525" w:rsidP="004A5A8B">
      <w:pPr>
        <w:spacing w:after="0" w:line="360" w:lineRule="auto"/>
        <w:ind w:firstLine="567"/>
        <w:jc w:val="both"/>
        <w:rPr>
          <w:rFonts w:ascii="Times New Roman" w:hAnsi="Times New Roman"/>
          <w:b/>
          <w:sz w:val="28"/>
          <w:szCs w:val="28"/>
        </w:rPr>
      </w:pPr>
      <w:r w:rsidRPr="00650A40">
        <w:rPr>
          <w:rFonts w:ascii="Times New Roman" w:hAnsi="Times New Roman"/>
          <w:sz w:val="28"/>
          <w:szCs w:val="28"/>
        </w:rPr>
        <w:t>К</w:t>
      </w:r>
      <w:r>
        <w:rPr>
          <w:rFonts w:ascii="Times New Roman" w:hAnsi="Times New Roman"/>
          <w:sz w:val="28"/>
          <w:szCs w:val="28"/>
        </w:rPr>
        <w:t xml:space="preserve">оррекционно-развивающая работа (далее по тексту – КРР)  </w:t>
      </w:r>
      <w:r w:rsidRPr="00650A40">
        <w:rPr>
          <w:rFonts w:ascii="Times New Roman" w:hAnsi="Times New Roman"/>
          <w:sz w:val="28"/>
          <w:szCs w:val="28"/>
        </w:rPr>
        <w:t xml:space="preserve">в </w:t>
      </w:r>
      <w:r w:rsidR="00344DD4">
        <w:rPr>
          <w:rFonts w:ascii="Times New Roman" w:hAnsi="Times New Roman"/>
          <w:sz w:val="28"/>
          <w:szCs w:val="28"/>
        </w:rPr>
        <w:t>МАДОУ Д/с № 40</w:t>
      </w:r>
      <w:r w:rsidRPr="00650A40">
        <w:rPr>
          <w:rFonts w:ascii="Times New Roman" w:hAnsi="Times New Roman"/>
          <w:sz w:val="28"/>
          <w:szCs w:val="28"/>
        </w:rPr>
        <w:t xml:space="preserve">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b/>
          <w:sz w:val="28"/>
          <w:szCs w:val="28"/>
        </w:rPr>
        <w:t>Цель программы</w:t>
      </w:r>
      <w:r w:rsidRPr="00650A40">
        <w:rPr>
          <w:rFonts w:ascii="Times New Roman" w:hAnsi="Times New Roman"/>
          <w:sz w:val="28"/>
          <w:szCs w:val="28"/>
        </w:rPr>
        <w:t>:</w:t>
      </w:r>
    </w:p>
    <w:p w:rsidR="00DD6525" w:rsidRPr="00650A40" w:rsidRDefault="00DD6525" w:rsidP="004A5A8B">
      <w:pPr>
        <w:tabs>
          <w:tab w:val="left" w:pos="851"/>
        </w:tabs>
        <w:spacing w:after="0" w:line="360" w:lineRule="auto"/>
        <w:ind w:firstLine="567"/>
        <w:jc w:val="both"/>
        <w:rPr>
          <w:rFonts w:ascii="Times New Roman" w:hAnsi="Times New Roman"/>
          <w:sz w:val="28"/>
          <w:szCs w:val="28"/>
        </w:rPr>
      </w:pPr>
      <w:r w:rsidRPr="00650A40">
        <w:rPr>
          <w:rFonts w:ascii="Times New Roman" w:hAnsi="Times New Roman"/>
          <w:sz w:val="28"/>
          <w:szCs w:val="28"/>
        </w:rPr>
        <w:t>Программа коррекционно-развивающей работы в дошкольной образовательной организации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w:t>
      </w:r>
    </w:p>
    <w:p w:rsidR="00DD6525" w:rsidRPr="00650A40" w:rsidRDefault="00DD6525" w:rsidP="004A5A8B">
      <w:pPr>
        <w:pStyle w:val="afe"/>
        <w:spacing w:line="360" w:lineRule="auto"/>
        <w:ind w:firstLine="567"/>
        <w:rPr>
          <w:rFonts w:ascii="Times New Roman" w:hAnsi="Times New Roman"/>
          <w:color w:val="auto"/>
          <w:sz w:val="28"/>
          <w:szCs w:val="28"/>
        </w:rPr>
      </w:pPr>
      <w:r w:rsidRPr="00650A40">
        <w:rPr>
          <w:rFonts w:ascii="Times New Roman" w:hAnsi="Times New Roman"/>
          <w:b/>
          <w:bCs/>
          <w:color w:val="auto"/>
          <w:sz w:val="28"/>
          <w:szCs w:val="28"/>
        </w:rPr>
        <w:t>Задачи программы:</w:t>
      </w:r>
    </w:p>
    <w:p w:rsidR="00DD6525" w:rsidRPr="00650A40" w:rsidRDefault="00DD6525" w:rsidP="003062A8">
      <w:pPr>
        <w:pStyle w:val="a9"/>
        <w:numPr>
          <w:ilvl w:val="0"/>
          <w:numId w:val="30"/>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DD6525" w:rsidRPr="00650A40" w:rsidRDefault="00DD6525" w:rsidP="003062A8">
      <w:pPr>
        <w:pStyle w:val="a9"/>
        <w:numPr>
          <w:ilvl w:val="0"/>
          <w:numId w:val="30"/>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своевременное выявление детей с трудностями адаптации, обусловленными различными причинами;</w:t>
      </w:r>
    </w:p>
    <w:p w:rsidR="00DD6525" w:rsidRPr="00650A40" w:rsidRDefault="00DD6525" w:rsidP="003062A8">
      <w:pPr>
        <w:pStyle w:val="a9"/>
        <w:numPr>
          <w:ilvl w:val="0"/>
          <w:numId w:val="30"/>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 xml:space="preserve">осуществление индивидуально ориентированной психолого-педагогической помощи воспитанникам с учетом особенностей психического и (или) физического </w:t>
      </w:r>
      <w:r w:rsidRPr="00650A40">
        <w:rPr>
          <w:rFonts w:ascii="Times New Roman" w:hAnsi="Times New Roman"/>
          <w:sz w:val="28"/>
          <w:szCs w:val="28"/>
        </w:rPr>
        <w:lastRenderedPageBreak/>
        <w:t>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DD6525" w:rsidRPr="00650A40" w:rsidRDefault="00DD6525" w:rsidP="003062A8">
      <w:pPr>
        <w:pStyle w:val="a9"/>
        <w:numPr>
          <w:ilvl w:val="0"/>
          <w:numId w:val="30"/>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 xml:space="preserve">оказание родителям (законным представителям) обучающихся консультативной </w:t>
      </w:r>
      <w:r w:rsidRPr="00650A40">
        <w:rPr>
          <w:rFonts w:ascii="Times New Roman" w:hAnsi="Times New Roman"/>
          <w:sz w:val="28"/>
          <w:szCs w:val="28"/>
        </w:rPr>
        <w:br/>
        <w:t>психолого-педагогической помощи по вопросам развития и воспитания детей дошкольного возраста.</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b/>
          <w:sz w:val="28"/>
          <w:szCs w:val="28"/>
        </w:rPr>
        <w:t>Форма реализации программы КРР</w:t>
      </w:r>
      <w:r>
        <w:rPr>
          <w:rFonts w:ascii="Times New Roman" w:hAnsi="Times New Roman"/>
          <w:b/>
          <w:sz w:val="28"/>
          <w:szCs w:val="28"/>
        </w:rPr>
        <w:t xml:space="preserve">. </w:t>
      </w:r>
      <w:r w:rsidRPr="00650A40">
        <w:rPr>
          <w:rFonts w:ascii="Times New Roman" w:hAnsi="Times New Roman"/>
          <w:sz w:val="28"/>
          <w:szCs w:val="28"/>
        </w:rPr>
        <w:t xml:space="preserve">Коррекционно-развивающая работа в </w:t>
      </w:r>
      <w:r w:rsidR="00344DD4">
        <w:rPr>
          <w:rFonts w:ascii="Times New Roman" w:hAnsi="Times New Roman"/>
          <w:sz w:val="28"/>
          <w:szCs w:val="28"/>
        </w:rPr>
        <w:t>МАДОУ Д/с № 40</w:t>
      </w:r>
      <w:r w:rsidRPr="00650A40">
        <w:rPr>
          <w:rFonts w:ascii="Times New Roman" w:hAnsi="Times New Roman"/>
          <w:sz w:val="28"/>
          <w:szCs w:val="28"/>
        </w:rPr>
        <w:t xml:space="preserve"> реализуется в форме подгрупповых </w:t>
      </w:r>
      <w:r>
        <w:rPr>
          <w:rFonts w:ascii="Times New Roman" w:hAnsi="Times New Roman"/>
          <w:sz w:val="28"/>
          <w:szCs w:val="28"/>
        </w:rPr>
        <w:t>и</w:t>
      </w:r>
      <w:r w:rsidRPr="00650A40">
        <w:rPr>
          <w:rFonts w:ascii="Times New Roman" w:hAnsi="Times New Roman"/>
          <w:sz w:val="28"/>
          <w:szCs w:val="28"/>
        </w:rPr>
        <w:t xml:space="preserve">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w:t>
      </w:r>
      <w:r w:rsidR="00344DD4">
        <w:rPr>
          <w:rFonts w:ascii="Times New Roman" w:hAnsi="Times New Roman"/>
          <w:sz w:val="28"/>
          <w:szCs w:val="28"/>
        </w:rPr>
        <w:t>МАДОУ Д/с № 40</w:t>
      </w:r>
      <w:r w:rsidRPr="00650A40">
        <w:rPr>
          <w:rFonts w:ascii="Times New Roman" w:hAnsi="Times New Roman"/>
          <w:sz w:val="28"/>
          <w:szCs w:val="28"/>
        </w:rPr>
        <w:t xml:space="preserve"> самостоятельно, исходя из психофизических особенностей и особых образовательных потребностей обучающихся.</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sz w:val="28"/>
          <w:szCs w:val="28"/>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w:t>
      </w:r>
      <w:r>
        <w:rPr>
          <w:rFonts w:ascii="Times New Roman" w:hAnsi="Times New Roman"/>
          <w:sz w:val="28"/>
          <w:szCs w:val="28"/>
        </w:rPr>
        <w:t>ТОПМПК и ППк.</w:t>
      </w:r>
      <w:r w:rsidRPr="00650A40">
        <w:rPr>
          <w:rFonts w:ascii="Times New Roman" w:hAnsi="Times New Roman"/>
          <w:sz w:val="28"/>
          <w:szCs w:val="28"/>
        </w:rPr>
        <w:t xml:space="preserve">  </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b/>
          <w:sz w:val="28"/>
          <w:szCs w:val="28"/>
        </w:rPr>
        <w:t>Программа КРР включает</w:t>
      </w:r>
      <w:r w:rsidRPr="00650A40">
        <w:rPr>
          <w:rFonts w:ascii="Times New Roman" w:hAnsi="Times New Roman"/>
          <w:sz w:val="28"/>
          <w:szCs w:val="28"/>
        </w:rPr>
        <w:t>:</w:t>
      </w:r>
    </w:p>
    <w:p w:rsidR="00DD6525" w:rsidRDefault="00DD6525" w:rsidP="00C474C4">
      <w:pPr>
        <w:pStyle w:val="a9"/>
        <w:numPr>
          <w:ilvl w:val="0"/>
          <w:numId w:val="1"/>
        </w:numPr>
        <w:tabs>
          <w:tab w:val="left" w:pos="851"/>
        </w:tabs>
        <w:spacing w:after="0" w:line="360" w:lineRule="auto"/>
        <w:jc w:val="both"/>
        <w:rPr>
          <w:rFonts w:ascii="Times New Roman" w:hAnsi="Times New Roman"/>
          <w:sz w:val="28"/>
          <w:szCs w:val="28"/>
        </w:rPr>
      </w:pPr>
      <w:r w:rsidRPr="00650A40">
        <w:rPr>
          <w:rFonts w:ascii="Times New Roman" w:hAnsi="Times New Roman"/>
          <w:sz w:val="28"/>
          <w:szCs w:val="28"/>
        </w:rPr>
        <w:t xml:space="preserve">План диагностических и коррекционно-развивающих мероприятий; </w:t>
      </w:r>
    </w:p>
    <w:p w:rsidR="00DD6525" w:rsidRPr="00650A40" w:rsidRDefault="00DD6525" w:rsidP="00C474C4">
      <w:pPr>
        <w:pStyle w:val="a9"/>
        <w:numPr>
          <w:ilvl w:val="0"/>
          <w:numId w:val="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Рабочие программы коррекционно /развивающей работы с детьми с разными образовательными потребностями и разными стартовыми условиями освоения образовательной программы (уточнить в соответствии с целевыми группами).</w:t>
      </w:r>
    </w:p>
    <w:p w:rsidR="00DD6525" w:rsidRPr="00650A40" w:rsidRDefault="00DD6525" w:rsidP="004A5A8B">
      <w:pPr>
        <w:spacing w:after="0" w:line="360" w:lineRule="auto"/>
        <w:ind w:firstLine="567"/>
        <w:rPr>
          <w:rFonts w:ascii="Times New Roman" w:hAnsi="Times New Roman"/>
          <w:iCs/>
          <w:sz w:val="28"/>
          <w:szCs w:val="28"/>
        </w:rPr>
      </w:pPr>
      <w:r w:rsidRPr="00650A40">
        <w:rPr>
          <w:rFonts w:ascii="Times New Roman" w:hAnsi="Times New Roman"/>
          <w:b/>
          <w:bCs/>
          <w:sz w:val="28"/>
          <w:szCs w:val="28"/>
        </w:rPr>
        <w:t>Содержание коррекционно-развивающей работы</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sz w:val="28"/>
          <w:szCs w:val="28"/>
        </w:rPr>
        <w:t xml:space="preserve">Диагностическая работа включает: </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 xml:space="preserve">своевременное выявление детей, нуждающихся в специализированной помощи </w:t>
      </w:r>
      <w:r w:rsidRPr="00650A40">
        <w:rPr>
          <w:rFonts w:ascii="Times New Roman" w:hAnsi="Times New Roman"/>
          <w:sz w:val="28"/>
          <w:szCs w:val="28"/>
        </w:rPr>
        <w:br/>
        <w:t>и психолого-педагогическом сопровождении;</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комплексный сбор сведений об обучающемся на основании диагностической информации от специалистов разного профиля;</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lastRenderedPageBreak/>
        <w:t>определение уровня актуального и зоны ближайше</w:t>
      </w:r>
      <w:r>
        <w:rPr>
          <w:rFonts w:ascii="Times New Roman" w:hAnsi="Times New Roman"/>
          <w:sz w:val="28"/>
          <w:szCs w:val="28"/>
        </w:rPr>
        <w:t xml:space="preserve">го развития обучающегося с ОВЗ, </w:t>
      </w:r>
      <w:r w:rsidRPr="00650A40">
        <w:rPr>
          <w:rFonts w:ascii="Times New Roman" w:hAnsi="Times New Roman"/>
          <w:sz w:val="28"/>
          <w:szCs w:val="28"/>
        </w:rPr>
        <w:t>с трудностями в обучении и социализации, выявление его резервных возможностей;</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изучение развития эмоционально-волевой сферы и личностных особенностей, обучающихся;</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изучение индивидуальных образовательных и социально-коммуникативных потребностей обучающихся;</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изучение социальной ситуации развития и условий семейного воспитания ребенка;</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изучение адаптивных возможностей и уровня адаптации обучающегося;</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по одаренности</w:t>
      </w:r>
      <w:r>
        <w:rPr>
          <w:rFonts w:ascii="Times New Roman" w:hAnsi="Times New Roman"/>
          <w:sz w:val="28"/>
          <w:szCs w:val="28"/>
        </w:rPr>
        <w:t>;</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по билингвизму</w:t>
      </w:r>
      <w:r>
        <w:rPr>
          <w:rFonts w:ascii="Times New Roman" w:hAnsi="Times New Roman"/>
          <w:sz w:val="28"/>
          <w:szCs w:val="28"/>
        </w:rPr>
        <w:t>;</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по девиации</w:t>
      </w:r>
      <w:r>
        <w:rPr>
          <w:rFonts w:ascii="Times New Roman" w:hAnsi="Times New Roman"/>
          <w:sz w:val="28"/>
          <w:szCs w:val="28"/>
        </w:rPr>
        <w:t>.</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sz w:val="28"/>
          <w:szCs w:val="28"/>
        </w:rPr>
        <w:t>Коррекционно-развивающая работа включает:</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коррекцию и развитие высших психических функций;</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развитие эмоционально-волевой и личностной сферы обучающегося и психокоррекцию его поведения;</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развитие коммуникативной компетентности обучающихся, их социального и эмоционального интеллекта;</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коррекцию и развитие психомоторной сферы, координации и регуляции движений;</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lastRenderedPageBreak/>
        <w:t>по одаренности</w:t>
      </w:r>
      <w:r>
        <w:rPr>
          <w:rFonts w:ascii="Times New Roman" w:hAnsi="Times New Roman"/>
          <w:sz w:val="28"/>
          <w:szCs w:val="28"/>
        </w:rPr>
        <w:t>;</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по билингвизму</w:t>
      </w:r>
      <w:r>
        <w:rPr>
          <w:rFonts w:ascii="Times New Roman" w:hAnsi="Times New Roman"/>
          <w:sz w:val="28"/>
          <w:szCs w:val="28"/>
        </w:rPr>
        <w:t>;</w:t>
      </w:r>
    </w:p>
    <w:p w:rsidR="00DD6525" w:rsidRPr="00650A40"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650A40">
        <w:rPr>
          <w:rFonts w:ascii="Times New Roman" w:hAnsi="Times New Roman"/>
          <w:sz w:val="28"/>
          <w:szCs w:val="28"/>
        </w:rPr>
        <w:t>по девиациям</w:t>
      </w:r>
      <w:r>
        <w:rPr>
          <w:rFonts w:ascii="Times New Roman" w:hAnsi="Times New Roman"/>
          <w:sz w:val="28"/>
          <w:szCs w:val="28"/>
        </w:rPr>
        <w:t>.</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sz w:val="28"/>
          <w:szCs w:val="28"/>
        </w:rPr>
        <w:t>Консультативная работа включает:</w:t>
      </w:r>
    </w:p>
    <w:p w:rsidR="00DD6525" w:rsidRPr="001F7852"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1F7852">
        <w:rPr>
          <w:rFonts w:ascii="Times New Roman" w:hAnsi="Times New Roman"/>
          <w:sz w:val="28"/>
          <w:szCs w:val="28"/>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D6525" w:rsidRPr="001F7852"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1F7852">
        <w:rPr>
          <w:rFonts w:ascii="Times New Roman" w:hAnsi="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DD6525" w:rsidRPr="001F7852" w:rsidRDefault="00DD6525" w:rsidP="003062A8">
      <w:pPr>
        <w:pStyle w:val="a9"/>
        <w:numPr>
          <w:ilvl w:val="0"/>
          <w:numId w:val="31"/>
        </w:numPr>
        <w:tabs>
          <w:tab w:val="left" w:pos="851"/>
        </w:tabs>
        <w:spacing w:after="0" w:line="360" w:lineRule="auto"/>
        <w:ind w:left="0" w:firstLine="360"/>
        <w:jc w:val="both"/>
        <w:rPr>
          <w:rFonts w:ascii="Times New Roman" w:hAnsi="Times New Roman"/>
          <w:sz w:val="28"/>
          <w:szCs w:val="28"/>
        </w:rPr>
      </w:pPr>
      <w:r w:rsidRPr="001F7852">
        <w:rPr>
          <w:rFonts w:ascii="Times New Roman" w:hAnsi="Times New Roman"/>
          <w:sz w:val="28"/>
          <w:szCs w:val="28"/>
        </w:rPr>
        <w:t>консультативную помощь семье в вопросах выбора стратегии воспитания и приемов коррекционно-развивающей работы с ребенком.</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sz w:val="28"/>
          <w:szCs w:val="28"/>
        </w:rPr>
        <w:t>Информационно-просветительская работа предусматривает:</w:t>
      </w:r>
    </w:p>
    <w:p w:rsidR="00DD6525" w:rsidRPr="001F7852" w:rsidRDefault="00DD6525" w:rsidP="003062A8">
      <w:pPr>
        <w:pStyle w:val="a9"/>
        <w:numPr>
          <w:ilvl w:val="0"/>
          <w:numId w:val="32"/>
        </w:numPr>
        <w:tabs>
          <w:tab w:val="left" w:pos="851"/>
        </w:tabs>
        <w:spacing w:after="0" w:line="360" w:lineRule="auto"/>
        <w:ind w:left="0" w:firstLine="360"/>
        <w:jc w:val="both"/>
        <w:rPr>
          <w:rFonts w:ascii="Times New Roman" w:hAnsi="Times New Roman"/>
          <w:sz w:val="28"/>
          <w:szCs w:val="28"/>
        </w:rPr>
      </w:pPr>
      <w:r>
        <w:rPr>
          <w:rFonts w:ascii="Times New Roman" w:hAnsi="Times New Roman"/>
          <w:sz w:val="28"/>
          <w:szCs w:val="28"/>
        </w:rPr>
        <w:t>Р</w:t>
      </w:r>
      <w:r w:rsidRPr="001F7852">
        <w:rPr>
          <w:rFonts w:ascii="Times New Roman" w:hAnsi="Times New Roman"/>
          <w:sz w:val="28"/>
          <w:szCs w:val="28"/>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D6525" w:rsidRPr="001F7852" w:rsidRDefault="00DD6525" w:rsidP="003062A8">
      <w:pPr>
        <w:pStyle w:val="a9"/>
        <w:numPr>
          <w:ilvl w:val="0"/>
          <w:numId w:val="32"/>
        </w:numPr>
        <w:tabs>
          <w:tab w:val="left" w:pos="851"/>
        </w:tabs>
        <w:spacing w:after="0" w:line="360" w:lineRule="auto"/>
        <w:ind w:left="0" w:firstLine="360"/>
        <w:jc w:val="both"/>
        <w:rPr>
          <w:rFonts w:ascii="Times New Roman" w:hAnsi="Times New Roman"/>
          <w:sz w:val="28"/>
          <w:szCs w:val="28"/>
        </w:rPr>
      </w:pPr>
      <w:r>
        <w:rPr>
          <w:rFonts w:ascii="Times New Roman" w:hAnsi="Times New Roman"/>
          <w:sz w:val="28"/>
          <w:szCs w:val="28"/>
        </w:rPr>
        <w:t>П</w:t>
      </w:r>
      <w:r w:rsidRPr="001F7852">
        <w:rPr>
          <w:rFonts w:ascii="Times New Roman" w:hAnsi="Times New Roman"/>
          <w:sz w:val="28"/>
          <w:szCs w:val="28"/>
        </w:rPr>
        <w:t>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D6525" w:rsidRPr="00650A40" w:rsidRDefault="00DD6525" w:rsidP="004A5A8B">
      <w:pPr>
        <w:spacing w:after="0" w:line="360" w:lineRule="auto"/>
        <w:ind w:firstLine="709"/>
        <w:rPr>
          <w:rFonts w:ascii="Times New Roman" w:hAnsi="Times New Roman"/>
          <w:b/>
          <w:sz w:val="28"/>
          <w:szCs w:val="28"/>
        </w:rPr>
      </w:pPr>
      <w:r w:rsidRPr="00650A40">
        <w:rPr>
          <w:rFonts w:ascii="Times New Roman" w:hAnsi="Times New Roman"/>
          <w:b/>
          <w:sz w:val="28"/>
          <w:szCs w:val="28"/>
        </w:rPr>
        <w:t>Особенности реализации Программы КРР с воспитанниками с ОВЗ</w:t>
      </w:r>
      <w:r>
        <w:rPr>
          <w:rFonts w:ascii="Times New Roman" w:hAnsi="Times New Roman"/>
          <w:b/>
          <w:sz w:val="28"/>
          <w:szCs w:val="28"/>
        </w:rPr>
        <w:t>.</w:t>
      </w:r>
    </w:p>
    <w:p w:rsidR="00DD6525" w:rsidRPr="00650A40" w:rsidRDefault="00DD6525" w:rsidP="004A5A8B">
      <w:pPr>
        <w:spacing w:after="0" w:line="360" w:lineRule="auto"/>
        <w:ind w:firstLine="567"/>
        <w:jc w:val="both"/>
        <w:rPr>
          <w:rFonts w:ascii="Times New Roman" w:hAnsi="Times New Roman"/>
          <w:sz w:val="28"/>
          <w:szCs w:val="28"/>
        </w:rPr>
      </w:pPr>
      <w:r w:rsidRPr="00650A40">
        <w:rPr>
          <w:rFonts w:ascii="Times New Roman" w:hAnsi="Times New Roman"/>
          <w:sz w:val="28"/>
          <w:szCs w:val="28"/>
        </w:rPr>
        <w:t xml:space="preserve">Программа КРР с обучающимися с ОВЗ </w:t>
      </w:r>
      <w:r>
        <w:rPr>
          <w:rFonts w:ascii="Times New Roman" w:hAnsi="Times New Roman"/>
          <w:sz w:val="28"/>
          <w:szCs w:val="28"/>
        </w:rPr>
        <w:t>предусматривает</w:t>
      </w:r>
      <w:r w:rsidRPr="00650A40">
        <w:rPr>
          <w:rFonts w:ascii="Times New Roman" w:hAnsi="Times New Roman"/>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r w:rsidRPr="00650A40">
        <w:rPr>
          <w:rFonts w:ascii="Times New Roman" w:hAnsi="Times New Roman"/>
          <w:sz w:val="28"/>
          <w:szCs w:val="28"/>
        </w:rPr>
        <w:lastRenderedPageBreak/>
        <w:t>дефицитарных функций, не поддающихся коррекции, в том числе с использования ассистивных технологий.</w:t>
      </w:r>
    </w:p>
    <w:p w:rsidR="00DD6525" w:rsidRDefault="00DD6525" w:rsidP="004A5A8B">
      <w:pPr>
        <w:pStyle w:val="af5"/>
        <w:spacing w:before="59" w:line="360" w:lineRule="auto"/>
        <w:ind w:left="0" w:firstLine="709"/>
        <w:rPr>
          <w:sz w:val="28"/>
          <w:szCs w:val="28"/>
        </w:rPr>
      </w:pPr>
      <w:r w:rsidRPr="001F7852">
        <w:rPr>
          <w:sz w:val="28"/>
          <w:szCs w:val="28"/>
        </w:rPr>
        <w:t>Реализация КРР с обучающимися с ОВЗ и детьми-инвалидами согласно нозологическим</w:t>
      </w:r>
      <w:r w:rsidRPr="001F7852">
        <w:rPr>
          <w:spacing w:val="1"/>
          <w:sz w:val="28"/>
          <w:szCs w:val="28"/>
        </w:rPr>
        <w:t xml:space="preserve"> </w:t>
      </w:r>
      <w:r w:rsidRPr="001F7852">
        <w:rPr>
          <w:sz w:val="28"/>
          <w:szCs w:val="28"/>
        </w:rPr>
        <w:t>группам осуществляется в соответствии с Адаптированной основной общеобразовательной</w:t>
      </w:r>
      <w:r w:rsidRPr="001F7852">
        <w:rPr>
          <w:spacing w:val="1"/>
          <w:sz w:val="28"/>
          <w:szCs w:val="28"/>
        </w:rPr>
        <w:t xml:space="preserve"> </w:t>
      </w:r>
      <w:r w:rsidRPr="001F7852">
        <w:rPr>
          <w:sz w:val="28"/>
          <w:szCs w:val="28"/>
        </w:rPr>
        <w:t>программ</w:t>
      </w:r>
      <w:r>
        <w:rPr>
          <w:sz w:val="28"/>
          <w:szCs w:val="28"/>
        </w:rPr>
        <w:t>ой</w:t>
      </w:r>
      <w:r w:rsidRPr="001F7852">
        <w:rPr>
          <w:spacing w:val="1"/>
          <w:sz w:val="28"/>
          <w:szCs w:val="28"/>
        </w:rPr>
        <w:t xml:space="preserve"> </w:t>
      </w:r>
      <w:r w:rsidRPr="001F7852">
        <w:rPr>
          <w:sz w:val="28"/>
          <w:szCs w:val="28"/>
        </w:rPr>
        <w:t>–</w:t>
      </w:r>
      <w:r w:rsidRPr="001F7852">
        <w:rPr>
          <w:spacing w:val="1"/>
          <w:sz w:val="28"/>
          <w:szCs w:val="28"/>
        </w:rPr>
        <w:t xml:space="preserve"> </w:t>
      </w:r>
      <w:r w:rsidRPr="001F7852">
        <w:rPr>
          <w:sz w:val="28"/>
          <w:szCs w:val="28"/>
        </w:rPr>
        <w:t>образовательной</w:t>
      </w:r>
      <w:r w:rsidRPr="001F7852">
        <w:rPr>
          <w:spacing w:val="1"/>
          <w:sz w:val="28"/>
          <w:szCs w:val="28"/>
        </w:rPr>
        <w:t xml:space="preserve"> </w:t>
      </w:r>
      <w:r w:rsidRPr="001F7852">
        <w:rPr>
          <w:sz w:val="28"/>
          <w:szCs w:val="28"/>
        </w:rPr>
        <w:t>программы</w:t>
      </w:r>
      <w:r w:rsidRPr="001F7852">
        <w:rPr>
          <w:spacing w:val="1"/>
          <w:sz w:val="28"/>
          <w:szCs w:val="28"/>
        </w:rPr>
        <w:t xml:space="preserve"> </w:t>
      </w:r>
      <w:r w:rsidRPr="001F7852">
        <w:rPr>
          <w:sz w:val="28"/>
          <w:szCs w:val="28"/>
        </w:rPr>
        <w:t>дошкольного</w:t>
      </w:r>
      <w:r w:rsidRPr="001F7852">
        <w:rPr>
          <w:spacing w:val="1"/>
          <w:sz w:val="28"/>
          <w:szCs w:val="28"/>
        </w:rPr>
        <w:t xml:space="preserve"> </w:t>
      </w:r>
      <w:r w:rsidRPr="001F7852">
        <w:rPr>
          <w:sz w:val="28"/>
          <w:szCs w:val="28"/>
        </w:rPr>
        <w:t>образования</w:t>
      </w:r>
      <w:r w:rsidRPr="001F7852">
        <w:rPr>
          <w:spacing w:val="1"/>
          <w:sz w:val="28"/>
          <w:szCs w:val="28"/>
        </w:rPr>
        <w:t xml:space="preserve"> </w:t>
      </w:r>
      <w:r w:rsidRPr="001F7852">
        <w:rPr>
          <w:sz w:val="28"/>
          <w:szCs w:val="28"/>
        </w:rPr>
        <w:t>составленной</w:t>
      </w:r>
      <w:r w:rsidRPr="001F7852">
        <w:rPr>
          <w:spacing w:val="1"/>
          <w:sz w:val="28"/>
          <w:szCs w:val="28"/>
        </w:rPr>
        <w:t xml:space="preserve"> </w:t>
      </w:r>
      <w:r w:rsidRPr="001F7852">
        <w:rPr>
          <w:sz w:val="28"/>
          <w:szCs w:val="28"/>
        </w:rPr>
        <w:t>в</w:t>
      </w:r>
      <w:r w:rsidRPr="001F7852">
        <w:rPr>
          <w:spacing w:val="1"/>
          <w:sz w:val="28"/>
          <w:szCs w:val="28"/>
        </w:rPr>
        <w:t xml:space="preserve"> </w:t>
      </w:r>
      <w:r w:rsidRPr="001F7852">
        <w:rPr>
          <w:sz w:val="28"/>
          <w:szCs w:val="28"/>
        </w:rPr>
        <w:t>соответствии</w:t>
      </w:r>
      <w:r w:rsidRPr="001F7852">
        <w:rPr>
          <w:spacing w:val="1"/>
          <w:sz w:val="28"/>
          <w:szCs w:val="28"/>
        </w:rPr>
        <w:t xml:space="preserve"> </w:t>
      </w:r>
      <w:r w:rsidRPr="001F7852">
        <w:rPr>
          <w:sz w:val="28"/>
          <w:szCs w:val="28"/>
        </w:rPr>
        <w:t>с</w:t>
      </w:r>
      <w:r w:rsidRPr="001F7852">
        <w:rPr>
          <w:spacing w:val="1"/>
          <w:sz w:val="28"/>
          <w:szCs w:val="28"/>
        </w:rPr>
        <w:t xml:space="preserve"> </w:t>
      </w:r>
      <w:r w:rsidRPr="001F7852">
        <w:rPr>
          <w:sz w:val="28"/>
          <w:szCs w:val="28"/>
        </w:rPr>
        <w:t>ФГОС</w:t>
      </w:r>
      <w:r w:rsidRPr="001F7852">
        <w:rPr>
          <w:spacing w:val="1"/>
          <w:sz w:val="28"/>
          <w:szCs w:val="28"/>
        </w:rPr>
        <w:t xml:space="preserve"> </w:t>
      </w:r>
      <w:r w:rsidRPr="001F7852">
        <w:rPr>
          <w:sz w:val="28"/>
          <w:szCs w:val="28"/>
        </w:rPr>
        <w:t>ДО</w:t>
      </w:r>
      <w:r w:rsidRPr="001F7852">
        <w:rPr>
          <w:spacing w:val="1"/>
          <w:sz w:val="28"/>
          <w:szCs w:val="28"/>
        </w:rPr>
        <w:t xml:space="preserve"> </w:t>
      </w:r>
      <w:r w:rsidRPr="001F7852">
        <w:rPr>
          <w:sz w:val="28"/>
          <w:szCs w:val="28"/>
        </w:rPr>
        <w:t>и</w:t>
      </w:r>
      <w:r w:rsidRPr="001F7852">
        <w:rPr>
          <w:spacing w:val="1"/>
          <w:sz w:val="28"/>
          <w:szCs w:val="28"/>
        </w:rPr>
        <w:t xml:space="preserve"> </w:t>
      </w:r>
      <w:r w:rsidRPr="001F7852">
        <w:rPr>
          <w:sz w:val="28"/>
          <w:szCs w:val="28"/>
        </w:rPr>
        <w:t>Федеральной</w:t>
      </w:r>
      <w:r w:rsidRPr="001F7852">
        <w:rPr>
          <w:spacing w:val="1"/>
          <w:sz w:val="28"/>
          <w:szCs w:val="28"/>
        </w:rPr>
        <w:t xml:space="preserve"> </w:t>
      </w:r>
      <w:r w:rsidRPr="001F7852">
        <w:rPr>
          <w:sz w:val="28"/>
          <w:szCs w:val="28"/>
        </w:rPr>
        <w:t>адаптированной</w:t>
      </w:r>
      <w:r w:rsidRPr="001F7852">
        <w:rPr>
          <w:spacing w:val="1"/>
          <w:sz w:val="28"/>
          <w:szCs w:val="28"/>
        </w:rPr>
        <w:t xml:space="preserve"> </w:t>
      </w:r>
      <w:r w:rsidRPr="001F7852">
        <w:rPr>
          <w:sz w:val="28"/>
          <w:szCs w:val="28"/>
        </w:rPr>
        <w:t>образовательной</w:t>
      </w:r>
      <w:r w:rsidRPr="001F7852">
        <w:rPr>
          <w:spacing w:val="1"/>
          <w:sz w:val="28"/>
          <w:szCs w:val="28"/>
        </w:rPr>
        <w:t xml:space="preserve"> </w:t>
      </w:r>
      <w:r w:rsidRPr="001F7852">
        <w:rPr>
          <w:sz w:val="28"/>
          <w:szCs w:val="28"/>
        </w:rPr>
        <w:t>программой</w:t>
      </w:r>
      <w:r w:rsidRPr="001F7852">
        <w:rPr>
          <w:spacing w:val="1"/>
          <w:sz w:val="28"/>
          <w:szCs w:val="28"/>
        </w:rPr>
        <w:t xml:space="preserve"> </w:t>
      </w:r>
      <w:r w:rsidRPr="001F7852">
        <w:rPr>
          <w:sz w:val="28"/>
          <w:szCs w:val="28"/>
        </w:rPr>
        <w:t>дошкольного</w:t>
      </w:r>
      <w:r w:rsidRPr="001F7852">
        <w:rPr>
          <w:spacing w:val="1"/>
          <w:sz w:val="28"/>
          <w:szCs w:val="28"/>
        </w:rPr>
        <w:t xml:space="preserve"> </w:t>
      </w:r>
      <w:r w:rsidRPr="001F7852">
        <w:rPr>
          <w:sz w:val="28"/>
          <w:szCs w:val="28"/>
        </w:rPr>
        <w:t>образования.</w:t>
      </w:r>
      <w:r w:rsidRPr="001F7852">
        <w:rPr>
          <w:spacing w:val="1"/>
          <w:sz w:val="28"/>
          <w:szCs w:val="28"/>
        </w:rPr>
        <w:t xml:space="preserve"> </w:t>
      </w:r>
      <w:r w:rsidRPr="001F7852">
        <w:rPr>
          <w:sz w:val="28"/>
          <w:szCs w:val="28"/>
        </w:rPr>
        <w:t>КРР</w:t>
      </w:r>
      <w:r w:rsidRPr="001F7852">
        <w:rPr>
          <w:spacing w:val="1"/>
          <w:sz w:val="28"/>
          <w:szCs w:val="28"/>
        </w:rPr>
        <w:t xml:space="preserve"> </w:t>
      </w:r>
      <w:r w:rsidRPr="001F7852">
        <w:rPr>
          <w:sz w:val="28"/>
          <w:szCs w:val="28"/>
        </w:rPr>
        <w:t>с</w:t>
      </w:r>
      <w:r w:rsidRPr="001F7852">
        <w:rPr>
          <w:spacing w:val="1"/>
          <w:sz w:val="28"/>
          <w:szCs w:val="28"/>
        </w:rPr>
        <w:t xml:space="preserve"> </w:t>
      </w:r>
      <w:r w:rsidRPr="001F7852">
        <w:rPr>
          <w:sz w:val="28"/>
          <w:szCs w:val="28"/>
        </w:rPr>
        <w:t>обучающимися</w:t>
      </w:r>
      <w:r w:rsidRPr="001F7852">
        <w:rPr>
          <w:spacing w:val="1"/>
          <w:sz w:val="28"/>
          <w:szCs w:val="28"/>
        </w:rPr>
        <w:t xml:space="preserve"> </w:t>
      </w:r>
      <w:r w:rsidRPr="001F7852">
        <w:rPr>
          <w:sz w:val="28"/>
          <w:szCs w:val="28"/>
        </w:rPr>
        <w:t>с</w:t>
      </w:r>
      <w:r w:rsidRPr="001F7852">
        <w:rPr>
          <w:spacing w:val="1"/>
          <w:sz w:val="28"/>
          <w:szCs w:val="28"/>
        </w:rPr>
        <w:t xml:space="preserve"> </w:t>
      </w:r>
      <w:r w:rsidRPr="001F7852">
        <w:rPr>
          <w:sz w:val="28"/>
          <w:szCs w:val="28"/>
        </w:rPr>
        <w:t>ОВЗ</w:t>
      </w:r>
      <w:r w:rsidRPr="001F7852">
        <w:rPr>
          <w:spacing w:val="1"/>
          <w:sz w:val="28"/>
          <w:szCs w:val="28"/>
        </w:rPr>
        <w:t xml:space="preserve"> </w:t>
      </w:r>
      <w:r w:rsidRPr="001F7852">
        <w:rPr>
          <w:sz w:val="28"/>
          <w:szCs w:val="28"/>
        </w:rPr>
        <w:t>и</w:t>
      </w:r>
      <w:r w:rsidRPr="001F7852">
        <w:rPr>
          <w:spacing w:val="1"/>
          <w:sz w:val="28"/>
          <w:szCs w:val="28"/>
        </w:rPr>
        <w:t xml:space="preserve"> </w:t>
      </w:r>
      <w:r w:rsidRPr="001F7852">
        <w:rPr>
          <w:sz w:val="28"/>
          <w:szCs w:val="28"/>
        </w:rPr>
        <w:t>детьми-инвалидами</w:t>
      </w:r>
      <w:r w:rsidRPr="001F7852">
        <w:rPr>
          <w:spacing w:val="1"/>
          <w:sz w:val="28"/>
          <w:szCs w:val="28"/>
        </w:rPr>
        <w:t xml:space="preserve"> </w:t>
      </w:r>
      <w:r w:rsidRPr="001F7852">
        <w:rPr>
          <w:sz w:val="28"/>
          <w:szCs w:val="28"/>
        </w:rPr>
        <w:t>должна</w:t>
      </w:r>
      <w:r w:rsidRPr="001F7852">
        <w:rPr>
          <w:spacing w:val="1"/>
          <w:sz w:val="28"/>
          <w:szCs w:val="28"/>
        </w:rPr>
        <w:t xml:space="preserve"> </w:t>
      </w:r>
      <w:r w:rsidRPr="001F7852">
        <w:rPr>
          <w:sz w:val="28"/>
          <w:szCs w:val="28"/>
        </w:rPr>
        <w:t>предусматривать</w:t>
      </w:r>
      <w:r w:rsidRPr="001F7852">
        <w:rPr>
          <w:spacing w:val="1"/>
          <w:sz w:val="28"/>
          <w:szCs w:val="28"/>
        </w:rPr>
        <w:t xml:space="preserve"> </w:t>
      </w:r>
      <w:r w:rsidRPr="001F7852">
        <w:rPr>
          <w:sz w:val="28"/>
          <w:szCs w:val="28"/>
        </w:rPr>
        <w:t>предупреждение</w:t>
      </w:r>
      <w:r w:rsidRPr="001F7852">
        <w:rPr>
          <w:spacing w:val="1"/>
          <w:sz w:val="28"/>
          <w:szCs w:val="28"/>
        </w:rPr>
        <w:t xml:space="preserve"> </w:t>
      </w:r>
      <w:r w:rsidRPr="001F7852">
        <w:rPr>
          <w:sz w:val="28"/>
          <w:szCs w:val="28"/>
        </w:rPr>
        <w:t>вторичных</w:t>
      </w:r>
      <w:r w:rsidRPr="001F7852">
        <w:rPr>
          <w:spacing w:val="1"/>
          <w:sz w:val="28"/>
          <w:szCs w:val="28"/>
        </w:rPr>
        <w:t xml:space="preserve"> </w:t>
      </w:r>
      <w:r w:rsidRPr="001F7852">
        <w:rPr>
          <w:sz w:val="28"/>
          <w:szCs w:val="28"/>
        </w:rPr>
        <w:t>биологических</w:t>
      </w:r>
      <w:r w:rsidRPr="001F7852">
        <w:rPr>
          <w:spacing w:val="1"/>
          <w:sz w:val="28"/>
          <w:szCs w:val="28"/>
        </w:rPr>
        <w:t xml:space="preserve"> </w:t>
      </w:r>
      <w:r w:rsidRPr="001F7852">
        <w:rPr>
          <w:sz w:val="28"/>
          <w:szCs w:val="28"/>
        </w:rPr>
        <w:t>и</w:t>
      </w:r>
      <w:r w:rsidRPr="001F7852">
        <w:rPr>
          <w:spacing w:val="1"/>
          <w:sz w:val="28"/>
          <w:szCs w:val="28"/>
        </w:rPr>
        <w:t xml:space="preserve"> </w:t>
      </w:r>
      <w:r w:rsidRPr="001F7852">
        <w:rPr>
          <w:sz w:val="28"/>
          <w:szCs w:val="28"/>
        </w:rPr>
        <w:t>социальных</w:t>
      </w:r>
      <w:r w:rsidRPr="001F7852">
        <w:rPr>
          <w:spacing w:val="1"/>
          <w:sz w:val="28"/>
          <w:szCs w:val="28"/>
        </w:rPr>
        <w:t xml:space="preserve"> </w:t>
      </w:r>
      <w:r w:rsidRPr="001F7852">
        <w:rPr>
          <w:sz w:val="28"/>
          <w:szCs w:val="28"/>
        </w:rPr>
        <w:t>отклонений</w:t>
      </w:r>
      <w:r w:rsidRPr="001F7852">
        <w:rPr>
          <w:spacing w:val="1"/>
          <w:sz w:val="28"/>
          <w:szCs w:val="28"/>
        </w:rPr>
        <w:t xml:space="preserve"> </w:t>
      </w:r>
      <w:r w:rsidRPr="001F7852">
        <w:rPr>
          <w:sz w:val="28"/>
          <w:szCs w:val="28"/>
        </w:rPr>
        <w:t>в</w:t>
      </w:r>
      <w:r w:rsidRPr="001F7852">
        <w:rPr>
          <w:spacing w:val="1"/>
          <w:sz w:val="28"/>
          <w:szCs w:val="28"/>
        </w:rPr>
        <w:t xml:space="preserve"> </w:t>
      </w:r>
      <w:r w:rsidRPr="001F7852">
        <w:rPr>
          <w:sz w:val="28"/>
          <w:szCs w:val="28"/>
        </w:rPr>
        <w:t>развитии, затрудняющих образование и социализацию обучающихся, коррекцию нарушений</w:t>
      </w:r>
      <w:r w:rsidRPr="001F7852">
        <w:rPr>
          <w:spacing w:val="1"/>
          <w:sz w:val="28"/>
          <w:szCs w:val="28"/>
        </w:rPr>
        <w:t xml:space="preserve"> </w:t>
      </w:r>
      <w:r w:rsidRPr="001F7852">
        <w:rPr>
          <w:sz w:val="28"/>
          <w:szCs w:val="28"/>
        </w:rPr>
        <w:t>психического и физического развития средствами коррекционной педагогики, специальной</w:t>
      </w:r>
      <w:r w:rsidRPr="001F7852">
        <w:rPr>
          <w:spacing w:val="1"/>
          <w:sz w:val="28"/>
          <w:szCs w:val="28"/>
        </w:rPr>
        <w:t xml:space="preserve"> </w:t>
      </w:r>
      <w:r w:rsidRPr="001F7852">
        <w:rPr>
          <w:sz w:val="28"/>
          <w:szCs w:val="28"/>
        </w:rPr>
        <w:t>психологии</w:t>
      </w:r>
      <w:r w:rsidRPr="001F7852">
        <w:rPr>
          <w:spacing w:val="1"/>
          <w:sz w:val="28"/>
          <w:szCs w:val="28"/>
        </w:rPr>
        <w:t xml:space="preserve"> </w:t>
      </w:r>
      <w:r w:rsidRPr="001F7852">
        <w:rPr>
          <w:sz w:val="28"/>
          <w:szCs w:val="28"/>
        </w:rPr>
        <w:t>и</w:t>
      </w:r>
      <w:r w:rsidRPr="001F7852">
        <w:rPr>
          <w:spacing w:val="1"/>
          <w:sz w:val="28"/>
          <w:szCs w:val="28"/>
        </w:rPr>
        <w:t xml:space="preserve"> </w:t>
      </w:r>
      <w:r w:rsidRPr="001F7852">
        <w:rPr>
          <w:sz w:val="28"/>
          <w:szCs w:val="28"/>
        </w:rPr>
        <w:t>медицины;</w:t>
      </w:r>
      <w:r w:rsidRPr="001F7852">
        <w:rPr>
          <w:spacing w:val="1"/>
          <w:sz w:val="28"/>
          <w:szCs w:val="28"/>
        </w:rPr>
        <w:t xml:space="preserve"> </w:t>
      </w:r>
      <w:r w:rsidRPr="001F7852">
        <w:rPr>
          <w:sz w:val="28"/>
          <w:szCs w:val="28"/>
        </w:rPr>
        <w:t>формирование</w:t>
      </w:r>
      <w:r w:rsidRPr="001F7852">
        <w:rPr>
          <w:spacing w:val="1"/>
          <w:sz w:val="28"/>
          <w:szCs w:val="28"/>
        </w:rPr>
        <w:t xml:space="preserve"> </w:t>
      </w:r>
      <w:r w:rsidRPr="001F7852">
        <w:rPr>
          <w:sz w:val="28"/>
          <w:szCs w:val="28"/>
        </w:rPr>
        <w:t>у</w:t>
      </w:r>
      <w:r w:rsidRPr="001F7852">
        <w:rPr>
          <w:spacing w:val="1"/>
          <w:sz w:val="28"/>
          <w:szCs w:val="28"/>
        </w:rPr>
        <w:t xml:space="preserve"> </w:t>
      </w:r>
      <w:r w:rsidRPr="001F7852">
        <w:rPr>
          <w:sz w:val="28"/>
          <w:szCs w:val="28"/>
        </w:rPr>
        <w:t>обучающихся</w:t>
      </w:r>
      <w:r w:rsidRPr="001F7852">
        <w:rPr>
          <w:spacing w:val="1"/>
          <w:sz w:val="28"/>
          <w:szCs w:val="28"/>
        </w:rPr>
        <w:t xml:space="preserve"> </w:t>
      </w:r>
      <w:r w:rsidRPr="001F7852">
        <w:rPr>
          <w:sz w:val="28"/>
          <w:szCs w:val="28"/>
        </w:rPr>
        <w:t>механизмов</w:t>
      </w:r>
      <w:r w:rsidRPr="001F7852">
        <w:rPr>
          <w:spacing w:val="1"/>
          <w:sz w:val="28"/>
          <w:szCs w:val="28"/>
        </w:rPr>
        <w:t xml:space="preserve"> </w:t>
      </w:r>
      <w:r w:rsidRPr="001F7852">
        <w:rPr>
          <w:sz w:val="28"/>
          <w:szCs w:val="28"/>
        </w:rPr>
        <w:t>компенсации</w:t>
      </w:r>
      <w:r w:rsidRPr="001F7852">
        <w:rPr>
          <w:spacing w:val="1"/>
          <w:sz w:val="28"/>
          <w:szCs w:val="28"/>
        </w:rPr>
        <w:t xml:space="preserve"> </w:t>
      </w:r>
      <w:r w:rsidRPr="001F7852">
        <w:rPr>
          <w:sz w:val="28"/>
          <w:szCs w:val="28"/>
        </w:rPr>
        <w:t>дефицитарных</w:t>
      </w:r>
      <w:r w:rsidRPr="001F7852">
        <w:rPr>
          <w:spacing w:val="1"/>
          <w:sz w:val="28"/>
          <w:szCs w:val="28"/>
        </w:rPr>
        <w:t xml:space="preserve"> </w:t>
      </w:r>
      <w:r w:rsidRPr="001F7852">
        <w:rPr>
          <w:sz w:val="28"/>
          <w:szCs w:val="28"/>
        </w:rPr>
        <w:t>функций,</w:t>
      </w:r>
      <w:r w:rsidRPr="001F7852">
        <w:rPr>
          <w:spacing w:val="1"/>
          <w:sz w:val="28"/>
          <w:szCs w:val="28"/>
        </w:rPr>
        <w:t xml:space="preserve"> </w:t>
      </w:r>
      <w:r w:rsidRPr="001F7852">
        <w:rPr>
          <w:sz w:val="28"/>
          <w:szCs w:val="28"/>
        </w:rPr>
        <w:t>не</w:t>
      </w:r>
      <w:r w:rsidRPr="001F7852">
        <w:rPr>
          <w:spacing w:val="1"/>
          <w:sz w:val="28"/>
          <w:szCs w:val="28"/>
        </w:rPr>
        <w:t xml:space="preserve"> </w:t>
      </w:r>
      <w:r w:rsidRPr="001F7852">
        <w:rPr>
          <w:sz w:val="28"/>
          <w:szCs w:val="28"/>
        </w:rPr>
        <w:t>поддающихся</w:t>
      </w:r>
      <w:r w:rsidRPr="001F7852">
        <w:rPr>
          <w:spacing w:val="1"/>
          <w:sz w:val="28"/>
          <w:szCs w:val="28"/>
        </w:rPr>
        <w:t xml:space="preserve"> </w:t>
      </w:r>
      <w:r w:rsidRPr="001F7852">
        <w:rPr>
          <w:sz w:val="28"/>
          <w:szCs w:val="28"/>
        </w:rPr>
        <w:t>коррекции,</w:t>
      </w:r>
      <w:r w:rsidRPr="001F7852">
        <w:rPr>
          <w:spacing w:val="1"/>
          <w:sz w:val="28"/>
          <w:szCs w:val="28"/>
        </w:rPr>
        <w:t xml:space="preserve"> </w:t>
      </w:r>
      <w:r w:rsidRPr="001F7852">
        <w:rPr>
          <w:sz w:val="28"/>
          <w:szCs w:val="28"/>
        </w:rPr>
        <w:t>в</w:t>
      </w:r>
      <w:r w:rsidRPr="001F7852">
        <w:rPr>
          <w:spacing w:val="1"/>
          <w:sz w:val="28"/>
          <w:szCs w:val="28"/>
        </w:rPr>
        <w:t xml:space="preserve"> </w:t>
      </w:r>
      <w:r w:rsidRPr="001F7852">
        <w:rPr>
          <w:sz w:val="28"/>
          <w:szCs w:val="28"/>
        </w:rPr>
        <w:t>том</w:t>
      </w:r>
      <w:r w:rsidRPr="001F7852">
        <w:rPr>
          <w:spacing w:val="1"/>
          <w:sz w:val="28"/>
          <w:szCs w:val="28"/>
        </w:rPr>
        <w:t xml:space="preserve"> </w:t>
      </w:r>
      <w:r w:rsidRPr="001F7852">
        <w:rPr>
          <w:sz w:val="28"/>
          <w:szCs w:val="28"/>
        </w:rPr>
        <w:t>числе</w:t>
      </w:r>
      <w:r w:rsidRPr="001F7852">
        <w:rPr>
          <w:spacing w:val="1"/>
          <w:sz w:val="28"/>
          <w:szCs w:val="28"/>
        </w:rPr>
        <w:t xml:space="preserve"> </w:t>
      </w:r>
      <w:r w:rsidRPr="001F7852">
        <w:rPr>
          <w:sz w:val="28"/>
          <w:szCs w:val="28"/>
        </w:rPr>
        <w:t>с</w:t>
      </w:r>
      <w:r w:rsidRPr="001F7852">
        <w:rPr>
          <w:spacing w:val="1"/>
          <w:sz w:val="28"/>
          <w:szCs w:val="28"/>
        </w:rPr>
        <w:t xml:space="preserve"> </w:t>
      </w:r>
      <w:r w:rsidRPr="001F7852">
        <w:rPr>
          <w:sz w:val="28"/>
          <w:szCs w:val="28"/>
        </w:rPr>
        <w:t>использованием</w:t>
      </w:r>
      <w:r w:rsidRPr="001F7852">
        <w:rPr>
          <w:spacing w:val="1"/>
          <w:sz w:val="28"/>
          <w:szCs w:val="28"/>
        </w:rPr>
        <w:t xml:space="preserve"> </w:t>
      </w:r>
      <w:r w:rsidRPr="001F7852">
        <w:rPr>
          <w:sz w:val="28"/>
          <w:szCs w:val="28"/>
        </w:rPr>
        <w:t>ассистивных</w:t>
      </w:r>
      <w:r w:rsidRPr="001F7852">
        <w:rPr>
          <w:spacing w:val="-17"/>
          <w:sz w:val="28"/>
          <w:szCs w:val="28"/>
        </w:rPr>
        <w:t xml:space="preserve"> </w:t>
      </w:r>
      <w:r w:rsidRPr="001F7852">
        <w:rPr>
          <w:sz w:val="28"/>
          <w:szCs w:val="28"/>
        </w:rPr>
        <w:t>технологий.</w:t>
      </w:r>
    </w:p>
    <w:p w:rsidR="00DD6525" w:rsidRPr="005B33FC" w:rsidRDefault="00DD6525" w:rsidP="004A5A8B">
      <w:pPr>
        <w:pStyle w:val="af5"/>
        <w:spacing w:before="59" w:line="360" w:lineRule="auto"/>
        <w:ind w:left="0" w:firstLine="709"/>
        <w:rPr>
          <w:sz w:val="28"/>
          <w:szCs w:val="28"/>
        </w:rPr>
      </w:pPr>
      <w:r w:rsidRPr="001F7852">
        <w:rPr>
          <w:b/>
          <w:w w:val="95"/>
          <w:sz w:val="28"/>
          <w:szCs w:val="28"/>
        </w:rPr>
        <w:t>Направленность</w:t>
      </w:r>
      <w:r w:rsidRPr="001F7852">
        <w:rPr>
          <w:b/>
          <w:spacing w:val="26"/>
          <w:w w:val="95"/>
          <w:sz w:val="28"/>
          <w:szCs w:val="28"/>
        </w:rPr>
        <w:t xml:space="preserve"> </w:t>
      </w:r>
      <w:r w:rsidRPr="001F7852">
        <w:rPr>
          <w:b/>
          <w:w w:val="95"/>
          <w:sz w:val="28"/>
          <w:szCs w:val="28"/>
        </w:rPr>
        <w:t>КРР</w:t>
      </w:r>
      <w:r w:rsidRPr="001F7852">
        <w:rPr>
          <w:b/>
          <w:spacing w:val="27"/>
          <w:w w:val="95"/>
          <w:sz w:val="28"/>
          <w:szCs w:val="28"/>
        </w:rPr>
        <w:t xml:space="preserve"> </w:t>
      </w:r>
      <w:r w:rsidRPr="001F7852">
        <w:rPr>
          <w:b/>
          <w:w w:val="95"/>
          <w:sz w:val="28"/>
          <w:szCs w:val="28"/>
        </w:rPr>
        <w:t>с</w:t>
      </w:r>
      <w:r w:rsidRPr="001F7852">
        <w:rPr>
          <w:b/>
          <w:spacing w:val="30"/>
          <w:w w:val="95"/>
          <w:sz w:val="28"/>
          <w:szCs w:val="28"/>
        </w:rPr>
        <w:t xml:space="preserve"> </w:t>
      </w:r>
      <w:r w:rsidRPr="001F7852">
        <w:rPr>
          <w:b/>
          <w:w w:val="95"/>
          <w:sz w:val="28"/>
          <w:szCs w:val="28"/>
        </w:rPr>
        <w:t>одаренными</w:t>
      </w:r>
      <w:r w:rsidRPr="001F7852">
        <w:rPr>
          <w:b/>
          <w:spacing w:val="28"/>
          <w:w w:val="95"/>
          <w:sz w:val="28"/>
          <w:szCs w:val="28"/>
        </w:rPr>
        <w:t xml:space="preserve"> </w:t>
      </w:r>
      <w:r w:rsidRPr="001F7852">
        <w:rPr>
          <w:b/>
          <w:w w:val="95"/>
          <w:sz w:val="28"/>
          <w:szCs w:val="28"/>
        </w:rPr>
        <w:t>обучающимися</w:t>
      </w:r>
      <w:r w:rsidRPr="001F7852">
        <w:rPr>
          <w:b/>
          <w:spacing w:val="25"/>
          <w:w w:val="95"/>
          <w:sz w:val="28"/>
          <w:szCs w:val="28"/>
        </w:rPr>
        <w:t xml:space="preserve"> </w:t>
      </w:r>
      <w:r w:rsidRPr="001F7852">
        <w:rPr>
          <w:b/>
          <w:w w:val="95"/>
          <w:sz w:val="28"/>
          <w:szCs w:val="28"/>
        </w:rPr>
        <w:t>на</w:t>
      </w:r>
      <w:r w:rsidRPr="001F7852">
        <w:rPr>
          <w:b/>
          <w:spacing w:val="30"/>
          <w:w w:val="95"/>
          <w:sz w:val="28"/>
          <w:szCs w:val="28"/>
        </w:rPr>
        <w:t xml:space="preserve"> </w:t>
      </w:r>
      <w:r w:rsidRPr="001F7852">
        <w:rPr>
          <w:b/>
          <w:w w:val="95"/>
          <w:sz w:val="28"/>
          <w:szCs w:val="28"/>
        </w:rPr>
        <w:t>дошкольном</w:t>
      </w:r>
      <w:r w:rsidRPr="001F7852">
        <w:rPr>
          <w:b/>
          <w:spacing w:val="27"/>
          <w:w w:val="95"/>
          <w:sz w:val="28"/>
          <w:szCs w:val="28"/>
        </w:rPr>
        <w:t xml:space="preserve"> </w:t>
      </w:r>
      <w:r w:rsidRPr="001F7852">
        <w:rPr>
          <w:b/>
          <w:w w:val="95"/>
          <w:sz w:val="28"/>
          <w:szCs w:val="28"/>
        </w:rPr>
        <w:t>уровне</w:t>
      </w:r>
      <w:r w:rsidRPr="001F7852">
        <w:rPr>
          <w:b/>
          <w:spacing w:val="28"/>
          <w:w w:val="95"/>
          <w:sz w:val="28"/>
          <w:szCs w:val="28"/>
        </w:rPr>
        <w:t xml:space="preserve"> </w:t>
      </w:r>
      <w:r w:rsidRPr="001F7852">
        <w:rPr>
          <w:b/>
          <w:w w:val="95"/>
          <w:sz w:val="28"/>
          <w:szCs w:val="28"/>
        </w:rPr>
        <w:t>образования:</w:t>
      </w:r>
    </w:p>
    <w:p w:rsidR="00DD6525" w:rsidRPr="001F7852" w:rsidRDefault="00DD6525" w:rsidP="003062A8">
      <w:pPr>
        <w:pStyle w:val="a9"/>
        <w:widowControl w:val="0"/>
        <w:numPr>
          <w:ilvl w:val="0"/>
          <w:numId w:val="33"/>
        </w:numPr>
        <w:autoSpaceDE w:val="0"/>
        <w:autoSpaceDN w:val="0"/>
        <w:spacing w:before="99" w:after="0" w:line="360" w:lineRule="auto"/>
        <w:ind w:left="0" w:firstLine="360"/>
        <w:jc w:val="both"/>
        <w:rPr>
          <w:rFonts w:ascii="Times New Roman" w:hAnsi="Times New Roman"/>
          <w:color w:val="974705"/>
          <w:sz w:val="28"/>
          <w:szCs w:val="28"/>
        </w:rPr>
      </w:pPr>
      <w:r w:rsidRPr="001F7852">
        <w:rPr>
          <w:rFonts w:ascii="Times New Roman" w:hAnsi="Times New Roman"/>
          <w:sz w:val="28"/>
          <w:szCs w:val="28"/>
        </w:rPr>
        <w:t>определение</w:t>
      </w:r>
      <w:r w:rsidRPr="001F7852">
        <w:rPr>
          <w:rFonts w:ascii="Times New Roman" w:hAnsi="Times New Roman"/>
          <w:spacing w:val="34"/>
          <w:sz w:val="28"/>
          <w:szCs w:val="28"/>
        </w:rPr>
        <w:t xml:space="preserve"> </w:t>
      </w:r>
      <w:r w:rsidRPr="001F7852">
        <w:rPr>
          <w:rFonts w:ascii="Times New Roman" w:hAnsi="Times New Roman"/>
          <w:sz w:val="28"/>
          <w:szCs w:val="28"/>
        </w:rPr>
        <w:t>вида</w:t>
      </w:r>
      <w:r w:rsidRPr="001F7852">
        <w:rPr>
          <w:rFonts w:ascii="Times New Roman" w:hAnsi="Times New Roman"/>
          <w:spacing w:val="37"/>
          <w:sz w:val="28"/>
          <w:szCs w:val="28"/>
        </w:rPr>
        <w:t xml:space="preserve"> </w:t>
      </w:r>
      <w:r w:rsidRPr="001F7852">
        <w:rPr>
          <w:rFonts w:ascii="Times New Roman" w:hAnsi="Times New Roman"/>
          <w:sz w:val="28"/>
          <w:szCs w:val="28"/>
        </w:rPr>
        <w:t>одаренности,</w:t>
      </w:r>
      <w:r w:rsidRPr="001F7852">
        <w:rPr>
          <w:rFonts w:ascii="Times New Roman" w:hAnsi="Times New Roman"/>
          <w:spacing w:val="35"/>
          <w:sz w:val="28"/>
          <w:szCs w:val="28"/>
        </w:rPr>
        <w:t xml:space="preserve"> </w:t>
      </w:r>
      <w:r w:rsidRPr="001F7852">
        <w:rPr>
          <w:rFonts w:ascii="Times New Roman" w:hAnsi="Times New Roman"/>
          <w:sz w:val="28"/>
          <w:szCs w:val="28"/>
        </w:rPr>
        <w:t>интеллектуальных</w:t>
      </w:r>
      <w:r w:rsidRPr="001F7852">
        <w:rPr>
          <w:rFonts w:ascii="Times New Roman" w:hAnsi="Times New Roman"/>
          <w:spacing w:val="35"/>
          <w:sz w:val="28"/>
          <w:szCs w:val="28"/>
        </w:rPr>
        <w:t xml:space="preserve"> </w:t>
      </w:r>
      <w:r w:rsidRPr="001F7852">
        <w:rPr>
          <w:rFonts w:ascii="Times New Roman" w:hAnsi="Times New Roman"/>
          <w:sz w:val="28"/>
          <w:szCs w:val="28"/>
        </w:rPr>
        <w:t>и</w:t>
      </w:r>
      <w:r w:rsidRPr="001F7852">
        <w:rPr>
          <w:rFonts w:ascii="Times New Roman" w:hAnsi="Times New Roman"/>
          <w:spacing w:val="35"/>
          <w:sz w:val="28"/>
          <w:szCs w:val="28"/>
        </w:rPr>
        <w:t xml:space="preserve"> </w:t>
      </w:r>
      <w:r w:rsidRPr="001F7852">
        <w:rPr>
          <w:rFonts w:ascii="Times New Roman" w:hAnsi="Times New Roman"/>
          <w:sz w:val="28"/>
          <w:szCs w:val="28"/>
        </w:rPr>
        <w:t>личностных</w:t>
      </w:r>
      <w:r w:rsidRPr="001F7852">
        <w:rPr>
          <w:rFonts w:ascii="Times New Roman" w:hAnsi="Times New Roman"/>
          <w:spacing w:val="37"/>
          <w:sz w:val="28"/>
          <w:szCs w:val="28"/>
        </w:rPr>
        <w:t xml:space="preserve"> </w:t>
      </w:r>
      <w:r w:rsidRPr="001F7852">
        <w:rPr>
          <w:rFonts w:ascii="Times New Roman" w:hAnsi="Times New Roman"/>
          <w:sz w:val="28"/>
          <w:szCs w:val="28"/>
        </w:rPr>
        <w:t>особенностей</w:t>
      </w:r>
      <w:r>
        <w:rPr>
          <w:rFonts w:ascii="Times New Roman" w:hAnsi="Times New Roman"/>
          <w:sz w:val="28"/>
          <w:szCs w:val="28"/>
        </w:rPr>
        <w:t xml:space="preserve"> </w:t>
      </w:r>
      <w:r w:rsidRPr="001F7852">
        <w:rPr>
          <w:rFonts w:ascii="Times New Roman" w:hAnsi="Times New Roman"/>
          <w:w w:val="95"/>
          <w:sz w:val="28"/>
          <w:szCs w:val="28"/>
        </w:rPr>
        <w:t>детей,</w:t>
      </w:r>
      <w:r w:rsidRPr="001F7852">
        <w:rPr>
          <w:rFonts w:ascii="Times New Roman" w:hAnsi="Times New Roman"/>
          <w:spacing w:val="3"/>
          <w:w w:val="95"/>
          <w:sz w:val="28"/>
          <w:szCs w:val="28"/>
        </w:rPr>
        <w:t xml:space="preserve"> </w:t>
      </w:r>
      <w:r w:rsidRPr="001F7852">
        <w:rPr>
          <w:rFonts w:ascii="Times New Roman" w:hAnsi="Times New Roman"/>
          <w:w w:val="95"/>
          <w:sz w:val="28"/>
          <w:szCs w:val="28"/>
        </w:rPr>
        <w:t>прогноз</w:t>
      </w:r>
      <w:r w:rsidRPr="001F7852">
        <w:rPr>
          <w:rFonts w:ascii="Times New Roman" w:hAnsi="Times New Roman"/>
          <w:spacing w:val="5"/>
          <w:w w:val="95"/>
          <w:sz w:val="28"/>
          <w:szCs w:val="28"/>
        </w:rPr>
        <w:t xml:space="preserve"> </w:t>
      </w:r>
      <w:r w:rsidRPr="001F7852">
        <w:rPr>
          <w:rFonts w:ascii="Times New Roman" w:hAnsi="Times New Roman"/>
          <w:w w:val="95"/>
          <w:sz w:val="28"/>
          <w:szCs w:val="28"/>
        </w:rPr>
        <w:t>возможных</w:t>
      </w:r>
      <w:r w:rsidRPr="001F7852">
        <w:rPr>
          <w:rFonts w:ascii="Times New Roman" w:hAnsi="Times New Roman"/>
          <w:spacing w:val="6"/>
          <w:w w:val="95"/>
          <w:sz w:val="28"/>
          <w:szCs w:val="28"/>
        </w:rPr>
        <w:t xml:space="preserve"> </w:t>
      </w:r>
      <w:r w:rsidRPr="001F7852">
        <w:rPr>
          <w:rFonts w:ascii="Times New Roman" w:hAnsi="Times New Roman"/>
          <w:w w:val="95"/>
          <w:sz w:val="28"/>
          <w:szCs w:val="28"/>
        </w:rPr>
        <w:t>проблем</w:t>
      </w:r>
      <w:r w:rsidRPr="001F7852">
        <w:rPr>
          <w:rFonts w:ascii="Times New Roman" w:hAnsi="Times New Roman"/>
          <w:spacing w:val="6"/>
          <w:w w:val="95"/>
          <w:sz w:val="28"/>
          <w:szCs w:val="28"/>
        </w:rPr>
        <w:t xml:space="preserve"> </w:t>
      </w:r>
      <w:r w:rsidRPr="001F7852">
        <w:rPr>
          <w:rFonts w:ascii="Times New Roman" w:hAnsi="Times New Roman"/>
          <w:w w:val="95"/>
          <w:sz w:val="28"/>
          <w:szCs w:val="28"/>
        </w:rPr>
        <w:t>и</w:t>
      </w:r>
      <w:r w:rsidRPr="001F7852">
        <w:rPr>
          <w:rFonts w:ascii="Times New Roman" w:hAnsi="Times New Roman"/>
          <w:spacing w:val="5"/>
          <w:w w:val="95"/>
          <w:sz w:val="28"/>
          <w:szCs w:val="28"/>
        </w:rPr>
        <w:t xml:space="preserve"> </w:t>
      </w:r>
      <w:r w:rsidRPr="001F7852">
        <w:rPr>
          <w:rFonts w:ascii="Times New Roman" w:hAnsi="Times New Roman"/>
          <w:w w:val="95"/>
          <w:sz w:val="28"/>
          <w:szCs w:val="28"/>
        </w:rPr>
        <w:t>потенциала</w:t>
      </w:r>
      <w:r w:rsidRPr="001F7852">
        <w:rPr>
          <w:rFonts w:ascii="Times New Roman" w:hAnsi="Times New Roman"/>
          <w:spacing w:val="7"/>
          <w:w w:val="95"/>
          <w:sz w:val="28"/>
          <w:szCs w:val="28"/>
        </w:rPr>
        <w:t xml:space="preserve"> </w:t>
      </w:r>
      <w:r w:rsidRPr="001F7852">
        <w:rPr>
          <w:rFonts w:ascii="Times New Roman" w:hAnsi="Times New Roman"/>
          <w:w w:val="95"/>
          <w:sz w:val="28"/>
          <w:szCs w:val="28"/>
        </w:rPr>
        <w:t>развития.</w:t>
      </w:r>
    </w:p>
    <w:p w:rsidR="00DD6525" w:rsidRPr="001F7852" w:rsidRDefault="00DD6525" w:rsidP="003062A8">
      <w:pPr>
        <w:pStyle w:val="a9"/>
        <w:widowControl w:val="0"/>
        <w:numPr>
          <w:ilvl w:val="0"/>
          <w:numId w:val="33"/>
        </w:numPr>
        <w:autoSpaceDE w:val="0"/>
        <w:autoSpaceDN w:val="0"/>
        <w:spacing w:before="40" w:after="0" w:line="360" w:lineRule="auto"/>
        <w:ind w:left="0" w:firstLine="360"/>
        <w:jc w:val="both"/>
        <w:rPr>
          <w:rFonts w:ascii="Times New Roman" w:hAnsi="Times New Roman"/>
          <w:color w:val="974705"/>
          <w:sz w:val="28"/>
          <w:szCs w:val="28"/>
        </w:rPr>
      </w:pPr>
      <w:r w:rsidRPr="001F7852">
        <w:rPr>
          <w:rFonts w:ascii="Times New Roman" w:hAnsi="Times New Roman"/>
          <w:sz w:val="28"/>
          <w:szCs w:val="28"/>
        </w:rPr>
        <w:t>вовлечение родителей (законных представителей) в образовательный процесс и</w:t>
      </w:r>
      <w:r w:rsidRPr="001F7852">
        <w:rPr>
          <w:rFonts w:ascii="Times New Roman" w:hAnsi="Times New Roman"/>
          <w:spacing w:val="1"/>
          <w:sz w:val="28"/>
          <w:szCs w:val="28"/>
        </w:rPr>
        <w:t xml:space="preserve"> </w:t>
      </w:r>
      <w:r w:rsidRPr="001F7852">
        <w:rPr>
          <w:rFonts w:ascii="Times New Roman" w:hAnsi="Times New Roman"/>
          <w:sz w:val="28"/>
          <w:szCs w:val="28"/>
        </w:rPr>
        <w:t>установление</w:t>
      </w:r>
      <w:r w:rsidRPr="001F7852">
        <w:rPr>
          <w:rFonts w:ascii="Times New Roman" w:hAnsi="Times New Roman"/>
          <w:spacing w:val="1"/>
          <w:sz w:val="28"/>
          <w:szCs w:val="28"/>
        </w:rPr>
        <w:t xml:space="preserve"> </w:t>
      </w:r>
      <w:r w:rsidRPr="001F7852">
        <w:rPr>
          <w:rFonts w:ascii="Times New Roman" w:hAnsi="Times New Roman"/>
          <w:sz w:val="28"/>
          <w:szCs w:val="28"/>
        </w:rPr>
        <w:t>с</w:t>
      </w:r>
      <w:r w:rsidRPr="001F7852">
        <w:rPr>
          <w:rFonts w:ascii="Times New Roman" w:hAnsi="Times New Roman"/>
          <w:spacing w:val="1"/>
          <w:sz w:val="28"/>
          <w:szCs w:val="28"/>
        </w:rPr>
        <w:t xml:space="preserve"> </w:t>
      </w:r>
      <w:r w:rsidRPr="001F7852">
        <w:rPr>
          <w:rFonts w:ascii="Times New Roman" w:hAnsi="Times New Roman"/>
          <w:sz w:val="28"/>
          <w:szCs w:val="28"/>
        </w:rPr>
        <w:t>ними</w:t>
      </w:r>
      <w:r w:rsidRPr="001F7852">
        <w:rPr>
          <w:rFonts w:ascii="Times New Roman" w:hAnsi="Times New Roman"/>
          <w:spacing w:val="1"/>
          <w:sz w:val="28"/>
          <w:szCs w:val="28"/>
        </w:rPr>
        <w:t xml:space="preserve"> </w:t>
      </w:r>
      <w:r w:rsidRPr="001F7852">
        <w:rPr>
          <w:rFonts w:ascii="Times New Roman" w:hAnsi="Times New Roman"/>
          <w:sz w:val="28"/>
          <w:szCs w:val="28"/>
        </w:rPr>
        <w:t>отношений</w:t>
      </w:r>
      <w:r w:rsidRPr="001F7852">
        <w:rPr>
          <w:rFonts w:ascii="Times New Roman" w:hAnsi="Times New Roman"/>
          <w:spacing w:val="1"/>
          <w:sz w:val="28"/>
          <w:szCs w:val="28"/>
        </w:rPr>
        <w:t xml:space="preserve"> </w:t>
      </w:r>
      <w:r w:rsidRPr="001F7852">
        <w:rPr>
          <w:rFonts w:ascii="Times New Roman" w:hAnsi="Times New Roman"/>
          <w:sz w:val="28"/>
          <w:szCs w:val="28"/>
        </w:rPr>
        <w:t>сотрудничества</w:t>
      </w:r>
      <w:r w:rsidRPr="001F7852">
        <w:rPr>
          <w:rFonts w:ascii="Times New Roman" w:hAnsi="Times New Roman"/>
          <w:spacing w:val="1"/>
          <w:sz w:val="28"/>
          <w:szCs w:val="28"/>
        </w:rPr>
        <w:t xml:space="preserve"> </w:t>
      </w:r>
      <w:r w:rsidRPr="001F7852">
        <w:rPr>
          <w:rFonts w:ascii="Times New Roman" w:hAnsi="Times New Roman"/>
          <w:sz w:val="28"/>
          <w:szCs w:val="28"/>
        </w:rPr>
        <w:t>как</w:t>
      </w:r>
      <w:r w:rsidRPr="001F7852">
        <w:rPr>
          <w:rFonts w:ascii="Times New Roman" w:hAnsi="Times New Roman"/>
          <w:spacing w:val="1"/>
          <w:sz w:val="28"/>
          <w:szCs w:val="28"/>
        </w:rPr>
        <w:t xml:space="preserve"> </w:t>
      </w:r>
      <w:r w:rsidRPr="001F7852">
        <w:rPr>
          <w:rFonts w:ascii="Times New Roman" w:hAnsi="Times New Roman"/>
          <w:sz w:val="28"/>
          <w:szCs w:val="28"/>
        </w:rPr>
        <w:t>обязательного</w:t>
      </w:r>
      <w:r w:rsidRPr="001F7852">
        <w:rPr>
          <w:rFonts w:ascii="Times New Roman" w:hAnsi="Times New Roman"/>
          <w:spacing w:val="1"/>
          <w:sz w:val="28"/>
          <w:szCs w:val="28"/>
        </w:rPr>
        <w:t xml:space="preserve"> </w:t>
      </w:r>
      <w:r w:rsidRPr="001F7852">
        <w:rPr>
          <w:rFonts w:ascii="Times New Roman" w:hAnsi="Times New Roman"/>
          <w:sz w:val="28"/>
          <w:szCs w:val="28"/>
        </w:rPr>
        <w:t>условия</w:t>
      </w:r>
      <w:r w:rsidRPr="001F7852">
        <w:rPr>
          <w:rFonts w:ascii="Times New Roman" w:hAnsi="Times New Roman"/>
          <w:spacing w:val="1"/>
          <w:sz w:val="28"/>
          <w:szCs w:val="28"/>
        </w:rPr>
        <w:t xml:space="preserve"> </w:t>
      </w:r>
      <w:r w:rsidRPr="001F7852">
        <w:rPr>
          <w:rFonts w:ascii="Times New Roman" w:hAnsi="Times New Roman"/>
          <w:w w:val="95"/>
          <w:sz w:val="28"/>
          <w:szCs w:val="28"/>
        </w:rPr>
        <w:t>поддержки и развития одаренного ребёнка, как в ДОО, так и в условиях семенного</w:t>
      </w:r>
      <w:r w:rsidRPr="001F7852">
        <w:rPr>
          <w:rFonts w:ascii="Times New Roman" w:hAnsi="Times New Roman"/>
          <w:spacing w:val="1"/>
          <w:w w:val="95"/>
          <w:sz w:val="28"/>
          <w:szCs w:val="28"/>
        </w:rPr>
        <w:t xml:space="preserve"> </w:t>
      </w:r>
      <w:r w:rsidRPr="001F7852">
        <w:rPr>
          <w:rFonts w:ascii="Times New Roman" w:hAnsi="Times New Roman"/>
          <w:sz w:val="28"/>
          <w:szCs w:val="28"/>
        </w:rPr>
        <w:t>воспитания;</w:t>
      </w:r>
    </w:p>
    <w:p w:rsidR="00DD6525" w:rsidRPr="001F7852" w:rsidRDefault="00DD6525" w:rsidP="003062A8">
      <w:pPr>
        <w:pStyle w:val="a9"/>
        <w:widowControl w:val="0"/>
        <w:numPr>
          <w:ilvl w:val="0"/>
          <w:numId w:val="33"/>
        </w:numPr>
        <w:autoSpaceDE w:val="0"/>
        <w:autoSpaceDN w:val="0"/>
        <w:spacing w:before="1" w:after="0" w:line="360" w:lineRule="auto"/>
        <w:ind w:left="0" w:firstLine="360"/>
        <w:jc w:val="both"/>
        <w:rPr>
          <w:rFonts w:ascii="Times New Roman" w:hAnsi="Times New Roman"/>
          <w:color w:val="974705"/>
          <w:sz w:val="28"/>
          <w:szCs w:val="28"/>
        </w:rPr>
      </w:pPr>
      <w:r w:rsidRPr="001F7852">
        <w:rPr>
          <w:rFonts w:ascii="Times New Roman" w:hAnsi="Times New Roman"/>
          <w:sz w:val="28"/>
          <w:szCs w:val="28"/>
        </w:rPr>
        <w:t>создание атмосферы доброжелательности, заботы и уважения по отношению к</w:t>
      </w:r>
      <w:r w:rsidRPr="001F7852">
        <w:rPr>
          <w:rFonts w:ascii="Times New Roman" w:hAnsi="Times New Roman"/>
          <w:spacing w:val="1"/>
          <w:sz w:val="28"/>
          <w:szCs w:val="28"/>
        </w:rPr>
        <w:t xml:space="preserve"> </w:t>
      </w:r>
      <w:r w:rsidRPr="001F7852">
        <w:rPr>
          <w:rFonts w:ascii="Times New Roman" w:hAnsi="Times New Roman"/>
          <w:sz w:val="28"/>
          <w:szCs w:val="28"/>
        </w:rPr>
        <w:t>ребёнку, обстановки, формирующей у ребёнка чувство собственной значимости,</w:t>
      </w:r>
      <w:r w:rsidRPr="001F7852">
        <w:rPr>
          <w:rFonts w:ascii="Times New Roman" w:hAnsi="Times New Roman"/>
          <w:spacing w:val="1"/>
          <w:sz w:val="28"/>
          <w:szCs w:val="28"/>
        </w:rPr>
        <w:t xml:space="preserve"> </w:t>
      </w:r>
      <w:r w:rsidRPr="001F7852">
        <w:rPr>
          <w:rFonts w:ascii="Times New Roman" w:hAnsi="Times New Roman"/>
          <w:w w:val="95"/>
          <w:sz w:val="28"/>
          <w:szCs w:val="28"/>
        </w:rPr>
        <w:t>поощряющей</w:t>
      </w:r>
      <w:r w:rsidRPr="001F7852">
        <w:rPr>
          <w:rFonts w:ascii="Times New Roman" w:hAnsi="Times New Roman"/>
          <w:spacing w:val="-12"/>
          <w:w w:val="95"/>
          <w:sz w:val="28"/>
          <w:szCs w:val="28"/>
        </w:rPr>
        <w:t xml:space="preserve"> </w:t>
      </w:r>
      <w:r w:rsidRPr="001F7852">
        <w:rPr>
          <w:rFonts w:ascii="Times New Roman" w:hAnsi="Times New Roman"/>
          <w:w w:val="95"/>
          <w:sz w:val="28"/>
          <w:szCs w:val="28"/>
        </w:rPr>
        <w:t>проявление</w:t>
      </w:r>
      <w:r w:rsidRPr="001F7852">
        <w:rPr>
          <w:rFonts w:ascii="Times New Roman" w:hAnsi="Times New Roman"/>
          <w:spacing w:val="-11"/>
          <w:w w:val="95"/>
          <w:sz w:val="28"/>
          <w:szCs w:val="28"/>
        </w:rPr>
        <w:t xml:space="preserve"> </w:t>
      </w:r>
      <w:r w:rsidRPr="001F7852">
        <w:rPr>
          <w:rFonts w:ascii="Times New Roman" w:hAnsi="Times New Roman"/>
          <w:w w:val="95"/>
          <w:sz w:val="28"/>
          <w:szCs w:val="28"/>
        </w:rPr>
        <w:t>его</w:t>
      </w:r>
      <w:r w:rsidRPr="001F7852">
        <w:rPr>
          <w:rFonts w:ascii="Times New Roman" w:hAnsi="Times New Roman"/>
          <w:spacing w:val="-9"/>
          <w:w w:val="95"/>
          <w:sz w:val="28"/>
          <w:szCs w:val="28"/>
        </w:rPr>
        <w:t xml:space="preserve"> </w:t>
      </w:r>
      <w:r w:rsidRPr="001F7852">
        <w:rPr>
          <w:rFonts w:ascii="Times New Roman" w:hAnsi="Times New Roman"/>
          <w:w w:val="95"/>
          <w:sz w:val="28"/>
          <w:szCs w:val="28"/>
        </w:rPr>
        <w:t>индивидуальности;</w:t>
      </w:r>
    </w:p>
    <w:p w:rsidR="00DD6525" w:rsidRPr="001F7852" w:rsidRDefault="00DD6525" w:rsidP="003062A8">
      <w:pPr>
        <w:pStyle w:val="a9"/>
        <w:widowControl w:val="0"/>
        <w:numPr>
          <w:ilvl w:val="0"/>
          <w:numId w:val="33"/>
        </w:numPr>
        <w:autoSpaceDE w:val="0"/>
        <w:autoSpaceDN w:val="0"/>
        <w:spacing w:after="0" w:line="360" w:lineRule="auto"/>
        <w:ind w:left="0" w:firstLine="360"/>
        <w:jc w:val="both"/>
        <w:rPr>
          <w:rFonts w:ascii="Times New Roman" w:hAnsi="Times New Roman"/>
          <w:color w:val="974705"/>
          <w:sz w:val="28"/>
          <w:szCs w:val="28"/>
        </w:rPr>
      </w:pPr>
      <w:r w:rsidRPr="001F7852">
        <w:rPr>
          <w:rFonts w:ascii="Times New Roman" w:hAnsi="Times New Roman"/>
          <w:w w:val="95"/>
          <w:sz w:val="28"/>
          <w:szCs w:val="28"/>
        </w:rPr>
        <w:t>сохранение и поддержка индивидуальности ребёнка, развитие его индивидуальных</w:t>
      </w:r>
      <w:r w:rsidRPr="001F7852">
        <w:rPr>
          <w:rFonts w:ascii="Times New Roman" w:hAnsi="Times New Roman"/>
          <w:spacing w:val="1"/>
          <w:w w:val="95"/>
          <w:sz w:val="28"/>
          <w:szCs w:val="28"/>
        </w:rPr>
        <w:t xml:space="preserve"> </w:t>
      </w:r>
      <w:r w:rsidRPr="001F7852">
        <w:rPr>
          <w:rFonts w:ascii="Times New Roman" w:hAnsi="Times New Roman"/>
          <w:sz w:val="28"/>
          <w:szCs w:val="28"/>
        </w:rPr>
        <w:t>способностей</w:t>
      </w:r>
      <w:r w:rsidRPr="001F7852">
        <w:rPr>
          <w:rFonts w:ascii="Times New Roman" w:hAnsi="Times New Roman"/>
          <w:spacing w:val="1"/>
          <w:sz w:val="28"/>
          <w:szCs w:val="28"/>
        </w:rPr>
        <w:t xml:space="preserve"> </w:t>
      </w:r>
      <w:r w:rsidRPr="001F7852">
        <w:rPr>
          <w:rFonts w:ascii="Times New Roman" w:hAnsi="Times New Roman"/>
          <w:sz w:val="28"/>
          <w:szCs w:val="28"/>
        </w:rPr>
        <w:t>и</w:t>
      </w:r>
      <w:r w:rsidRPr="001F7852">
        <w:rPr>
          <w:rFonts w:ascii="Times New Roman" w:hAnsi="Times New Roman"/>
          <w:spacing w:val="1"/>
          <w:sz w:val="28"/>
          <w:szCs w:val="28"/>
        </w:rPr>
        <w:t xml:space="preserve"> </w:t>
      </w:r>
      <w:r w:rsidRPr="001F7852">
        <w:rPr>
          <w:rFonts w:ascii="Times New Roman" w:hAnsi="Times New Roman"/>
          <w:sz w:val="28"/>
          <w:szCs w:val="28"/>
        </w:rPr>
        <w:t>творческого</w:t>
      </w:r>
      <w:r w:rsidRPr="001F7852">
        <w:rPr>
          <w:rFonts w:ascii="Times New Roman" w:hAnsi="Times New Roman"/>
          <w:spacing w:val="1"/>
          <w:sz w:val="28"/>
          <w:szCs w:val="28"/>
        </w:rPr>
        <w:t xml:space="preserve"> </w:t>
      </w:r>
      <w:r w:rsidRPr="001F7852">
        <w:rPr>
          <w:rFonts w:ascii="Times New Roman" w:hAnsi="Times New Roman"/>
          <w:sz w:val="28"/>
          <w:szCs w:val="28"/>
        </w:rPr>
        <w:t>потенциала</w:t>
      </w:r>
      <w:r w:rsidRPr="001F7852">
        <w:rPr>
          <w:rFonts w:ascii="Times New Roman" w:hAnsi="Times New Roman"/>
          <w:spacing w:val="1"/>
          <w:sz w:val="28"/>
          <w:szCs w:val="28"/>
        </w:rPr>
        <w:t xml:space="preserve"> </w:t>
      </w:r>
      <w:r w:rsidRPr="001F7852">
        <w:rPr>
          <w:rFonts w:ascii="Times New Roman" w:hAnsi="Times New Roman"/>
          <w:sz w:val="28"/>
          <w:szCs w:val="28"/>
        </w:rPr>
        <w:t>как</w:t>
      </w:r>
      <w:r w:rsidRPr="001F7852">
        <w:rPr>
          <w:rFonts w:ascii="Times New Roman" w:hAnsi="Times New Roman"/>
          <w:spacing w:val="1"/>
          <w:sz w:val="28"/>
          <w:szCs w:val="28"/>
        </w:rPr>
        <w:t xml:space="preserve"> </w:t>
      </w:r>
      <w:r w:rsidRPr="001F7852">
        <w:rPr>
          <w:rFonts w:ascii="Times New Roman" w:hAnsi="Times New Roman"/>
          <w:sz w:val="28"/>
          <w:szCs w:val="28"/>
        </w:rPr>
        <w:t>субъекта</w:t>
      </w:r>
      <w:r w:rsidRPr="001F7852">
        <w:rPr>
          <w:rFonts w:ascii="Times New Roman" w:hAnsi="Times New Roman"/>
          <w:spacing w:val="1"/>
          <w:sz w:val="28"/>
          <w:szCs w:val="28"/>
        </w:rPr>
        <w:t xml:space="preserve"> </w:t>
      </w:r>
      <w:r w:rsidRPr="001F7852">
        <w:rPr>
          <w:rFonts w:ascii="Times New Roman" w:hAnsi="Times New Roman"/>
          <w:sz w:val="28"/>
          <w:szCs w:val="28"/>
        </w:rPr>
        <w:t>отношений</w:t>
      </w:r>
      <w:r w:rsidRPr="001F7852">
        <w:rPr>
          <w:rFonts w:ascii="Times New Roman" w:hAnsi="Times New Roman"/>
          <w:spacing w:val="1"/>
          <w:sz w:val="28"/>
          <w:szCs w:val="28"/>
        </w:rPr>
        <w:t xml:space="preserve"> </w:t>
      </w:r>
      <w:r w:rsidRPr="001F7852">
        <w:rPr>
          <w:rFonts w:ascii="Times New Roman" w:hAnsi="Times New Roman"/>
          <w:sz w:val="28"/>
          <w:szCs w:val="28"/>
        </w:rPr>
        <w:t>с</w:t>
      </w:r>
      <w:r w:rsidRPr="001F7852">
        <w:rPr>
          <w:rFonts w:ascii="Times New Roman" w:hAnsi="Times New Roman"/>
          <w:spacing w:val="1"/>
          <w:sz w:val="28"/>
          <w:szCs w:val="28"/>
        </w:rPr>
        <w:t xml:space="preserve"> </w:t>
      </w:r>
      <w:r w:rsidRPr="001F7852">
        <w:rPr>
          <w:rFonts w:ascii="Times New Roman" w:hAnsi="Times New Roman"/>
          <w:sz w:val="28"/>
          <w:szCs w:val="28"/>
        </w:rPr>
        <w:t>людьми,</w:t>
      </w:r>
      <w:r w:rsidRPr="001F7852">
        <w:rPr>
          <w:rFonts w:ascii="Times New Roman" w:hAnsi="Times New Roman"/>
          <w:spacing w:val="-68"/>
          <w:sz w:val="28"/>
          <w:szCs w:val="28"/>
        </w:rPr>
        <w:t xml:space="preserve"> </w:t>
      </w:r>
      <w:r w:rsidRPr="001F7852">
        <w:rPr>
          <w:rFonts w:ascii="Times New Roman" w:hAnsi="Times New Roman"/>
          <w:sz w:val="28"/>
          <w:szCs w:val="28"/>
        </w:rPr>
        <w:t>миром</w:t>
      </w:r>
      <w:r w:rsidRPr="001F7852">
        <w:rPr>
          <w:rFonts w:ascii="Times New Roman" w:hAnsi="Times New Roman"/>
          <w:spacing w:val="-12"/>
          <w:sz w:val="28"/>
          <w:szCs w:val="28"/>
        </w:rPr>
        <w:t xml:space="preserve"> </w:t>
      </w:r>
      <w:r w:rsidRPr="001F7852">
        <w:rPr>
          <w:rFonts w:ascii="Times New Roman" w:hAnsi="Times New Roman"/>
          <w:sz w:val="28"/>
          <w:szCs w:val="28"/>
        </w:rPr>
        <w:t>и</w:t>
      </w:r>
      <w:r w:rsidRPr="001F7852">
        <w:rPr>
          <w:rFonts w:ascii="Times New Roman" w:hAnsi="Times New Roman"/>
          <w:spacing w:val="-14"/>
          <w:sz w:val="28"/>
          <w:szCs w:val="28"/>
        </w:rPr>
        <w:t xml:space="preserve"> </w:t>
      </w:r>
      <w:r w:rsidRPr="001F7852">
        <w:rPr>
          <w:rFonts w:ascii="Times New Roman" w:hAnsi="Times New Roman"/>
          <w:sz w:val="28"/>
          <w:szCs w:val="28"/>
        </w:rPr>
        <w:t>самим</w:t>
      </w:r>
      <w:r w:rsidRPr="001F7852">
        <w:rPr>
          <w:rFonts w:ascii="Times New Roman" w:hAnsi="Times New Roman"/>
          <w:spacing w:val="-11"/>
          <w:sz w:val="28"/>
          <w:szCs w:val="28"/>
        </w:rPr>
        <w:t xml:space="preserve"> </w:t>
      </w:r>
      <w:r w:rsidRPr="001F7852">
        <w:rPr>
          <w:rFonts w:ascii="Times New Roman" w:hAnsi="Times New Roman"/>
          <w:sz w:val="28"/>
          <w:szCs w:val="28"/>
        </w:rPr>
        <w:t>собой;</w:t>
      </w:r>
    </w:p>
    <w:p w:rsidR="00DD6525" w:rsidRPr="001F7852" w:rsidRDefault="00DD6525" w:rsidP="003062A8">
      <w:pPr>
        <w:pStyle w:val="a9"/>
        <w:widowControl w:val="0"/>
        <w:numPr>
          <w:ilvl w:val="0"/>
          <w:numId w:val="33"/>
        </w:numPr>
        <w:autoSpaceDE w:val="0"/>
        <w:autoSpaceDN w:val="0"/>
        <w:spacing w:after="0" w:line="360" w:lineRule="auto"/>
        <w:ind w:left="0" w:firstLine="360"/>
        <w:jc w:val="both"/>
        <w:rPr>
          <w:rFonts w:ascii="Times New Roman" w:hAnsi="Times New Roman"/>
          <w:color w:val="974705"/>
          <w:sz w:val="28"/>
          <w:szCs w:val="28"/>
        </w:rPr>
      </w:pPr>
      <w:r w:rsidRPr="001F7852">
        <w:rPr>
          <w:rFonts w:ascii="Times New Roman" w:hAnsi="Times New Roman"/>
          <w:sz w:val="28"/>
          <w:szCs w:val="28"/>
        </w:rPr>
        <w:t>формирование</w:t>
      </w:r>
      <w:r w:rsidRPr="001F7852">
        <w:rPr>
          <w:rFonts w:ascii="Times New Roman" w:hAnsi="Times New Roman"/>
          <w:spacing w:val="1"/>
          <w:sz w:val="28"/>
          <w:szCs w:val="28"/>
        </w:rPr>
        <w:t xml:space="preserve"> </w:t>
      </w:r>
      <w:r w:rsidRPr="001F7852">
        <w:rPr>
          <w:rFonts w:ascii="Times New Roman" w:hAnsi="Times New Roman"/>
          <w:sz w:val="28"/>
          <w:szCs w:val="28"/>
        </w:rPr>
        <w:t>коммуникативных</w:t>
      </w:r>
      <w:r w:rsidRPr="001F7852">
        <w:rPr>
          <w:rFonts w:ascii="Times New Roman" w:hAnsi="Times New Roman"/>
          <w:spacing w:val="1"/>
          <w:sz w:val="28"/>
          <w:szCs w:val="28"/>
        </w:rPr>
        <w:t xml:space="preserve"> </w:t>
      </w:r>
      <w:r w:rsidRPr="001F7852">
        <w:rPr>
          <w:rFonts w:ascii="Times New Roman" w:hAnsi="Times New Roman"/>
          <w:sz w:val="28"/>
          <w:szCs w:val="28"/>
        </w:rPr>
        <w:t>навыков</w:t>
      </w:r>
      <w:r w:rsidRPr="001F7852">
        <w:rPr>
          <w:rFonts w:ascii="Times New Roman" w:hAnsi="Times New Roman"/>
          <w:spacing w:val="1"/>
          <w:sz w:val="28"/>
          <w:szCs w:val="28"/>
        </w:rPr>
        <w:t xml:space="preserve"> </w:t>
      </w:r>
      <w:r w:rsidRPr="001F7852">
        <w:rPr>
          <w:rFonts w:ascii="Times New Roman" w:hAnsi="Times New Roman"/>
          <w:sz w:val="28"/>
          <w:szCs w:val="28"/>
        </w:rPr>
        <w:t>и</w:t>
      </w:r>
      <w:r w:rsidRPr="001F7852">
        <w:rPr>
          <w:rFonts w:ascii="Times New Roman" w:hAnsi="Times New Roman"/>
          <w:spacing w:val="1"/>
          <w:sz w:val="28"/>
          <w:szCs w:val="28"/>
        </w:rPr>
        <w:t xml:space="preserve"> </w:t>
      </w:r>
      <w:r w:rsidRPr="001F7852">
        <w:rPr>
          <w:rFonts w:ascii="Times New Roman" w:hAnsi="Times New Roman"/>
          <w:sz w:val="28"/>
          <w:szCs w:val="28"/>
        </w:rPr>
        <w:t>развитие</w:t>
      </w:r>
      <w:r w:rsidRPr="001F7852">
        <w:rPr>
          <w:rFonts w:ascii="Times New Roman" w:hAnsi="Times New Roman"/>
          <w:spacing w:val="1"/>
          <w:sz w:val="28"/>
          <w:szCs w:val="28"/>
        </w:rPr>
        <w:t xml:space="preserve"> </w:t>
      </w:r>
      <w:r w:rsidRPr="001F7852">
        <w:rPr>
          <w:rFonts w:ascii="Times New Roman" w:hAnsi="Times New Roman"/>
          <w:sz w:val="28"/>
          <w:szCs w:val="28"/>
        </w:rPr>
        <w:t>эмоциональной</w:t>
      </w:r>
      <w:r w:rsidRPr="001F7852">
        <w:rPr>
          <w:rFonts w:ascii="Times New Roman" w:hAnsi="Times New Roman"/>
          <w:spacing w:val="1"/>
          <w:sz w:val="28"/>
          <w:szCs w:val="28"/>
        </w:rPr>
        <w:t xml:space="preserve"> </w:t>
      </w:r>
      <w:r w:rsidRPr="001F7852">
        <w:rPr>
          <w:rFonts w:ascii="Times New Roman" w:hAnsi="Times New Roman"/>
          <w:sz w:val="28"/>
          <w:szCs w:val="28"/>
        </w:rPr>
        <w:t>устойчивости;</w:t>
      </w:r>
    </w:p>
    <w:p w:rsidR="00DD6525" w:rsidRPr="001F7852" w:rsidRDefault="00DD6525" w:rsidP="003062A8">
      <w:pPr>
        <w:pStyle w:val="a9"/>
        <w:widowControl w:val="0"/>
        <w:numPr>
          <w:ilvl w:val="0"/>
          <w:numId w:val="33"/>
        </w:numPr>
        <w:autoSpaceDE w:val="0"/>
        <w:autoSpaceDN w:val="0"/>
        <w:spacing w:before="4" w:after="0" w:line="360" w:lineRule="auto"/>
        <w:ind w:left="0" w:firstLine="360"/>
        <w:jc w:val="both"/>
        <w:rPr>
          <w:rFonts w:ascii="Times New Roman" w:hAnsi="Times New Roman"/>
          <w:color w:val="974705"/>
          <w:sz w:val="28"/>
          <w:szCs w:val="28"/>
        </w:rPr>
      </w:pPr>
      <w:r w:rsidRPr="001F7852">
        <w:rPr>
          <w:rFonts w:ascii="Times New Roman" w:hAnsi="Times New Roman"/>
          <w:sz w:val="28"/>
          <w:szCs w:val="28"/>
        </w:rPr>
        <w:lastRenderedPageBreak/>
        <w:t>организация предметно-развивающей, обогащённой образовательной среды в</w:t>
      </w:r>
      <w:r w:rsidRPr="001F7852">
        <w:rPr>
          <w:rFonts w:ascii="Times New Roman" w:hAnsi="Times New Roman"/>
          <w:spacing w:val="1"/>
          <w:sz w:val="28"/>
          <w:szCs w:val="28"/>
        </w:rPr>
        <w:t xml:space="preserve"> </w:t>
      </w:r>
      <w:r w:rsidRPr="001F7852">
        <w:rPr>
          <w:rFonts w:ascii="Times New Roman" w:hAnsi="Times New Roman"/>
          <w:sz w:val="28"/>
          <w:szCs w:val="28"/>
        </w:rPr>
        <w:t>условиях ДОО, благоприятную для развития различных видов способностей и</w:t>
      </w:r>
      <w:r w:rsidRPr="001F7852">
        <w:rPr>
          <w:rFonts w:ascii="Times New Roman" w:hAnsi="Times New Roman"/>
          <w:spacing w:val="1"/>
          <w:sz w:val="28"/>
          <w:szCs w:val="28"/>
        </w:rPr>
        <w:t xml:space="preserve"> </w:t>
      </w:r>
      <w:r w:rsidRPr="001F7852">
        <w:rPr>
          <w:rFonts w:ascii="Times New Roman" w:hAnsi="Times New Roman"/>
          <w:sz w:val="28"/>
          <w:szCs w:val="28"/>
        </w:rPr>
        <w:t>одаренности.</w:t>
      </w:r>
    </w:p>
    <w:p w:rsidR="00DD6525" w:rsidRPr="001F7852" w:rsidRDefault="00DD6525" w:rsidP="004A5A8B">
      <w:pPr>
        <w:widowControl w:val="0"/>
        <w:autoSpaceDE w:val="0"/>
        <w:autoSpaceDN w:val="0"/>
        <w:spacing w:after="0" w:line="360" w:lineRule="auto"/>
        <w:ind w:firstLine="709"/>
        <w:jc w:val="both"/>
        <w:rPr>
          <w:rFonts w:ascii="Times New Roman" w:hAnsi="Times New Roman"/>
          <w:color w:val="974705"/>
          <w:sz w:val="28"/>
          <w:szCs w:val="28"/>
        </w:rPr>
      </w:pPr>
      <w:r w:rsidRPr="001F7852">
        <w:rPr>
          <w:rFonts w:ascii="Times New Roman" w:hAnsi="Times New Roman"/>
          <w:sz w:val="28"/>
          <w:szCs w:val="28"/>
        </w:rPr>
        <w:t>Включение</w:t>
      </w:r>
      <w:r w:rsidRPr="001F7852">
        <w:rPr>
          <w:rFonts w:ascii="Times New Roman" w:hAnsi="Times New Roman"/>
          <w:spacing w:val="1"/>
          <w:sz w:val="28"/>
          <w:szCs w:val="28"/>
        </w:rPr>
        <w:t xml:space="preserve"> </w:t>
      </w:r>
      <w:r w:rsidRPr="001F7852">
        <w:rPr>
          <w:rFonts w:ascii="Times New Roman" w:hAnsi="Times New Roman"/>
          <w:sz w:val="28"/>
          <w:szCs w:val="28"/>
        </w:rPr>
        <w:t>ребёнка</w:t>
      </w:r>
      <w:r w:rsidRPr="001F7852">
        <w:rPr>
          <w:rFonts w:ascii="Times New Roman" w:hAnsi="Times New Roman"/>
          <w:spacing w:val="1"/>
          <w:sz w:val="28"/>
          <w:szCs w:val="28"/>
        </w:rPr>
        <w:t xml:space="preserve"> </w:t>
      </w:r>
      <w:r w:rsidRPr="001F7852">
        <w:rPr>
          <w:rFonts w:ascii="Times New Roman" w:hAnsi="Times New Roman"/>
          <w:sz w:val="28"/>
          <w:szCs w:val="28"/>
        </w:rPr>
        <w:t>в</w:t>
      </w:r>
      <w:r w:rsidRPr="001F7852">
        <w:rPr>
          <w:rFonts w:ascii="Times New Roman" w:hAnsi="Times New Roman"/>
          <w:spacing w:val="1"/>
          <w:sz w:val="28"/>
          <w:szCs w:val="28"/>
        </w:rPr>
        <w:t xml:space="preserve"> </w:t>
      </w:r>
      <w:r w:rsidRPr="001F7852">
        <w:rPr>
          <w:rFonts w:ascii="Times New Roman" w:hAnsi="Times New Roman"/>
          <w:sz w:val="28"/>
          <w:szCs w:val="28"/>
        </w:rPr>
        <w:t>программу</w:t>
      </w:r>
      <w:r w:rsidRPr="001F7852">
        <w:rPr>
          <w:rFonts w:ascii="Times New Roman" w:hAnsi="Times New Roman"/>
          <w:spacing w:val="1"/>
          <w:sz w:val="28"/>
          <w:szCs w:val="28"/>
        </w:rPr>
        <w:t xml:space="preserve"> </w:t>
      </w:r>
      <w:r w:rsidRPr="001F7852">
        <w:rPr>
          <w:rFonts w:ascii="Times New Roman" w:hAnsi="Times New Roman"/>
          <w:sz w:val="28"/>
          <w:szCs w:val="28"/>
        </w:rPr>
        <w:t>КРР,</w:t>
      </w:r>
      <w:r w:rsidRPr="001F7852">
        <w:rPr>
          <w:rFonts w:ascii="Times New Roman" w:hAnsi="Times New Roman"/>
          <w:spacing w:val="1"/>
          <w:sz w:val="28"/>
          <w:szCs w:val="28"/>
        </w:rPr>
        <w:t xml:space="preserve"> </w:t>
      </w:r>
      <w:r w:rsidRPr="001F7852">
        <w:rPr>
          <w:rFonts w:ascii="Times New Roman" w:hAnsi="Times New Roman"/>
          <w:sz w:val="28"/>
          <w:szCs w:val="28"/>
        </w:rPr>
        <w:t>определение</w:t>
      </w:r>
      <w:r w:rsidRPr="001F7852">
        <w:rPr>
          <w:rFonts w:ascii="Times New Roman" w:hAnsi="Times New Roman"/>
          <w:spacing w:val="1"/>
          <w:sz w:val="28"/>
          <w:szCs w:val="28"/>
        </w:rPr>
        <w:t xml:space="preserve"> </w:t>
      </w:r>
      <w:r w:rsidRPr="001F7852">
        <w:rPr>
          <w:rFonts w:ascii="Times New Roman" w:hAnsi="Times New Roman"/>
          <w:sz w:val="28"/>
          <w:szCs w:val="28"/>
        </w:rPr>
        <w:t>индивидуального</w:t>
      </w:r>
      <w:r w:rsidRPr="001F7852">
        <w:rPr>
          <w:rFonts w:ascii="Times New Roman" w:hAnsi="Times New Roman"/>
          <w:spacing w:val="1"/>
          <w:sz w:val="28"/>
          <w:szCs w:val="28"/>
        </w:rPr>
        <w:t xml:space="preserve"> </w:t>
      </w:r>
      <w:r w:rsidRPr="001F7852">
        <w:rPr>
          <w:rFonts w:ascii="Times New Roman" w:hAnsi="Times New Roman"/>
          <w:sz w:val="28"/>
          <w:szCs w:val="28"/>
        </w:rPr>
        <w:t>маршрута</w:t>
      </w:r>
      <w:r w:rsidRPr="001F7852">
        <w:rPr>
          <w:rFonts w:ascii="Times New Roman" w:hAnsi="Times New Roman"/>
          <w:spacing w:val="1"/>
          <w:sz w:val="28"/>
          <w:szCs w:val="28"/>
        </w:rPr>
        <w:t xml:space="preserve"> </w:t>
      </w:r>
      <w:r w:rsidRPr="001F7852">
        <w:rPr>
          <w:rFonts w:ascii="Times New Roman" w:hAnsi="Times New Roman"/>
          <w:sz w:val="28"/>
          <w:szCs w:val="28"/>
        </w:rPr>
        <w:t>психолого-педагогического сопровождения</w:t>
      </w:r>
      <w:r w:rsidRPr="001F7852">
        <w:rPr>
          <w:rFonts w:ascii="Times New Roman" w:hAnsi="Times New Roman"/>
          <w:spacing w:val="1"/>
          <w:sz w:val="28"/>
          <w:szCs w:val="28"/>
        </w:rPr>
        <w:t xml:space="preserve"> </w:t>
      </w:r>
      <w:r w:rsidRPr="001F7852">
        <w:rPr>
          <w:rFonts w:ascii="Times New Roman" w:hAnsi="Times New Roman"/>
          <w:sz w:val="28"/>
          <w:szCs w:val="28"/>
        </w:rPr>
        <w:t>осуществляется на</w:t>
      </w:r>
      <w:r w:rsidRPr="001F7852">
        <w:rPr>
          <w:rFonts w:ascii="Times New Roman" w:hAnsi="Times New Roman"/>
          <w:spacing w:val="1"/>
          <w:sz w:val="28"/>
          <w:szCs w:val="28"/>
        </w:rPr>
        <w:t xml:space="preserve"> </w:t>
      </w:r>
      <w:r w:rsidRPr="001F7852">
        <w:rPr>
          <w:rFonts w:ascii="Times New Roman" w:hAnsi="Times New Roman"/>
          <w:sz w:val="28"/>
          <w:szCs w:val="28"/>
        </w:rPr>
        <w:t>основе</w:t>
      </w:r>
      <w:r w:rsidRPr="001F7852">
        <w:rPr>
          <w:rFonts w:ascii="Times New Roman" w:hAnsi="Times New Roman"/>
          <w:spacing w:val="1"/>
          <w:sz w:val="28"/>
          <w:szCs w:val="28"/>
        </w:rPr>
        <w:t xml:space="preserve"> </w:t>
      </w:r>
      <w:r w:rsidRPr="001F7852">
        <w:rPr>
          <w:rFonts w:ascii="Times New Roman" w:hAnsi="Times New Roman"/>
          <w:sz w:val="28"/>
          <w:szCs w:val="28"/>
        </w:rPr>
        <w:t xml:space="preserve">заключения </w:t>
      </w:r>
      <w:r>
        <w:rPr>
          <w:rFonts w:ascii="Times New Roman" w:hAnsi="Times New Roman"/>
          <w:sz w:val="28"/>
          <w:szCs w:val="28"/>
        </w:rPr>
        <w:t>ТО</w:t>
      </w:r>
      <w:r w:rsidRPr="001F7852">
        <w:rPr>
          <w:rFonts w:ascii="Times New Roman" w:hAnsi="Times New Roman"/>
          <w:sz w:val="28"/>
          <w:szCs w:val="28"/>
        </w:rPr>
        <w:t>П</w:t>
      </w:r>
      <w:r>
        <w:rPr>
          <w:rFonts w:ascii="Times New Roman" w:hAnsi="Times New Roman"/>
          <w:sz w:val="28"/>
          <w:szCs w:val="28"/>
        </w:rPr>
        <w:t>М</w:t>
      </w:r>
      <w:r w:rsidRPr="001F7852">
        <w:rPr>
          <w:rFonts w:ascii="Times New Roman" w:hAnsi="Times New Roman"/>
          <w:sz w:val="28"/>
          <w:szCs w:val="28"/>
        </w:rPr>
        <w:t>К по</w:t>
      </w:r>
      <w:r w:rsidRPr="001F7852">
        <w:rPr>
          <w:rFonts w:ascii="Times New Roman" w:hAnsi="Times New Roman"/>
          <w:spacing w:val="1"/>
          <w:sz w:val="28"/>
          <w:szCs w:val="28"/>
        </w:rPr>
        <w:t xml:space="preserve"> </w:t>
      </w:r>
      <w:r w:rsidRPr="001F7852">
        <w:rPr>
          <w:rFonts w:ascii="Times New Roman" w:hAnsi="Times New Roman"/>
          <w:w w:val="95"/>
          <w:sz w:val="28"/>
          <w:szCs w:val="28"/>
        </w:rPr>
        <w:t>результатам</w:t>
      </w:r>
      <w:r w:rsidRPr="001F7852">
        <w:rPr>
          <w:rFonts w:ascii="Times New Roman" w:hAnsi="Times New Roman"/>
          <w:spacing w:val="-11"/>
          <w:w w:val="95"/>
          <w:sz w:val="28"/>
          <w:szCs w:val="28"/>
        </w:rPr>
        <w:t xml:space="preserve"> </w:t>
      </w:r>
      <w:r w:rsidRPr="001F7852">
        <w:rPr>
          <w:rFonts w:ascii="Times New Roman" w:hAnsi="Times New Roman"/>
          <w:w w:val="95"/>
          <w:sz w:val="28"/>
          <w:szCs w:val="28"/>
        </w:rPr>
        <w:t>психологической</w:t>
      </w:r>
      <w:r w:rsidRPr="001F7852">
        <w:rPr>
          <w:rFonts w:ascii="Times New Roman" w:hAnsi="Times New Roman"/>
          <w:spacing w:val="-11"/>
          <w:w w:val="95"/>
          <w:sz w:val="28"/>
          <w:szCs w:val="28"/>
        </w:rPr>
        <w:t xml:space="preserve"> </w:t>
      </w:r>
      <w:r w:rsidRPr="001F7852">
        <w:rPr>
          <w:rFonts w:ascii="Times New Roman" w:hAnsi="Times New Roman"/>
          <w:w w:val="95"/>
          <w:sz w:val="28"/>
          <w:szCs w:val="28"/>
        </w:rPr>
        <w:t>и</w:t>
      </w:r>
      <w:r w:rsidRPr="001F7852">
        <w:rPr>
          <w:rFonts w:ascii="Times New Roman" w:hAnsi="Times New Roman"/>
          <w:spacing w:val="-11"/>
          <w:w w:val="95"/>
          <w:sz w:val="28"/>
          <w:szCs w:val="28"/>
        </w:rPr>
        <w:t xml:space="preserve"> </w:t>
      </w:r>
      <w:r w:rsidRPr="001F7852">
        <w:rPr>
          <w:rFonts w:ascii="Times New Roman" w:hAnsi="Times New Roman"/>
          <w:w w:val="95"/>
          <w:sz w:val="28"/>
          <w:szCs w:val="28"/>
        </w:rPr>
        <w:t>педагогической</w:t>
      </w:r>
      <w:r w:rsidRPr="001F7852">
        <w:rPr>
          <w:rFonts w:ascii="Times New Roman" w:hAnsi="Times New Roman"/>
          <w:spacing w:val="-10"/>
          <w:w w:val="95"/>
          <w:sz w:val="28"/>
          <w:szCs w:val="28"/>
        </w:rPr>
        <w:t xml:space="preserve"> </w:t>
      </w:r>
      <w:r w:rsidRPr="001F7852">
        <w:rPr>
          <w:rFonts w:ascii="Times New Roman" w:hAnsi="Times New Roman"/>
          <w:w w:val="95"/>
          <w:sz w:val="28"/>
          <w:szCs w:val="28"/>
        </w:rPr>
        <w:t>диагностики.</w:t>
      </w:r>
    </w:p>
    <w:p w:rsidR="00DD6525" w:rsidRPr="001F7852" w:rsidRDefault="00DD6525" w:rsidP="004A5A8B">
      <w:pPr>
        <w:spacing w:after="0" w:line="360" w:lineRule="auto"/>
        <w:ind w:right="-1" w:firstLine="709"/>
        <w:jc w:val="both"/>
        <w:rPr>
          <w:rFonts w:ascii="Times New Roman" w:hAnsi="Times New Roman"/>
          <w:sz w:val="28"/>
          <w:szCs w:val="28"/>
        </w:rPr>
      </w:pPr>
      <w:r w:rsidRPr="001F7852">
        <w:rPr>
          <w:rFonts w:ascii="Times New Roman" w:hAnsi="Times New Roman"/>
          <w:sz w:val="28"/>
          <w:szCs w:val="28"/>
        </w:rPr>
        <w:t>Направленность</w:t>
      </w:r>
      <w:r w:rsidRPr="001F7852">
        <w:rPr>
          <w:rFonts w:ascii="Times New Roman" w:hAnsi="Times New Roman"/>
          <w:spacing w:val="1"/>
          <w:sz w:val="28"/>
          <w:szCs w:val="28"/>
        </w:rPr>
        <w:t xml:space="preserve"> </w:t>
      </w:r>
      <w:r w:rsidRPr="001F7852">
        <w:rPr>
          <w:rFonts w:ascii="Times New Roman" w:hAnsi="Times New Roman"/>
          <w:sz w:val="28"/>
          <w:szCs w:val="28"/>
        </w:rPr>
        <w:t>КРР</w:t>
      </w:r>
      <w:r w:rsidRPr="001F7852">
        <w:rPr>
          <w:rFonts w:ascii="Times New Roman" w:hAnsi="Times New Roman"/>
          <w:spacing w:val="1"/>
          <w:sz w:val="28"/>
          <w:szCs w:val="28"/>
        </w:rPr>
        <w:t xml:space="preserve"> </w:t>
      </w:r>
      <w:r w:rsidRPr="001F7852">
        <w:rPr>
          <w:rFonts w:ascii="Times New Roman" w:hAnsi="Times New Roman"/>
          <w:sz w:val="28"/>
          <w:szCs w:val="28"/>
        </w:rPr>
        <w:t>с</w:t>
      </w:r>
      <w:r w:rsidRPr="001F7852">
        <w:rPr>
          <w:rFonts w:ascii="Times New Roman" w:hAnsi="Times New Roman"/>
          <w:spacing w:val="1"/>
          <w:sz w:val="28"/>
          <w:szCs w:val="28"/>
        </w:rPr>
        <w:t xml:space="preserve"> </w:t>
      </w:r>
      <w:r w:rsidRPr="001F7852">
        <w:rPr>
          <w:rFonts w:ascii="Times New Roman" w:hAnsi="Times New Roman"/>
          <w:sz w:val="28"/>
          <w:szCs w:val="28"/>
        </w:rPr>
        <w:t>билингвами</w:t>
      </w:r>
      <w:r w:rsidRPr="001F7852">
        <w:rPr>
          <w:rFonts w:ascii="Times New Roman" w:hAnsi="Times New Roman"/>
          <w:spacing w:val="1"/>
          <w:sz w:val="28"/>
          <w:szCs w:val="28"/>
        </w:rPr>
        <w:t xml:space="preserve"> </w:t>
      </w:r>
      <w:r w:rsidRPr="001F7852">
        <w:rPr>
          <w:rFonts w:ascii="Times New Roman" w:hAnsi="Times New Roman"/>
          <w:sz w:val="28"/>
          <w:szCs w:val="28"/>
        </w:rPr>
        <w:t>обучающимися,</w:t>
      </w:r>
      <w:r w:rsidRPr="001F7852">
        <w:rPr>
          <w:rFonts w:ascii="Times New Roman" w:hAnsi="Times New Roman"/>
          <w:spacing w:val="1"/>
          <w:sz w:val="28"/>
          <w:szCs w:val="28"/>
        </w:rPr>
        <w:t xml:space="preserve"> </w:t>
      </w:r>
      <w:r w:rsidRPr="001F7852">
        <w:rPr>
          <w:rFonts w:ascii="Times New Roman" w:hAnsi="Times New Roman"/>
          <w:sz w:val="28"/>
          <w:szCs w:val="28"/>
        </w:rPr>
        <w:t>детьми</w:t>
      </w:r>
      <w:r w:rsidRPr="001F7852">
        <w:rPr>
          <w:rFonts w:ascii="Times New Roman" w:hAnsi="Times New Roman"/>
          <w:spacing w:val="1"/>
          <w:sz w:val="28"/>
          <w:szCs w:val="28"/>
        </w:rPr>
        <w:t xml:space="preserve"> </w:t>
      </w:r>
      <w:r w:rsidRPr="001F7852">
        <w:rPr>
          <w:rFonts w:ascii="Times New Roman" w:hAnsi="Times New Roman"/>
          <w:sz w:val="28"/>
          <w:szCs w:val="28"/>
        </w:rPr>
        <w:t>мигрантов,</w:t>
      </w:r>
      <w:r w:rsidRPr="001F7852">
        <w:rPr>
          <w:rFonts w:ascii="Times New Roman" w:hAnsi="Times New Roman"/>
          <w:spacing w:val="1"/>
          <w:sz w:val="28"/>
          <w:szCs w:val="28"/>
        </w:rPr>
        <w:t xml:space="preserve"> </w:t>
      </w:r>
      <w:r w:rsidRPr="001F7852">
        <w:rPr>
          <w:rFonts w:ascii="Times New Roman" w:hAnsi="Times New Roman"/>
          <w:sz w:val="28"/>
          <w:szCs w:val="28"/>
        </w:rPr>
        <w:t>испытывающими трудности с пониманием государственного языка Российской Федерации на</w:t>
      </w:r>
      <w:r w:rsidRPr="001F7852">
        <w:rPr>
          <w:rFonts w:ascii="Times New Roman" w:hAnsi="Times New Roman"/>
          <w:spacing w:val="1"/>
          <w:sz w:val="28"/>
          <w:szCs w:val="28"/>
        </w:rPr>
        <w:t xml:space="preserve"> </w:t>
      </w:r>
      <w:r w:rsidRPr="001F7852">
        <w:rPr>
          <w:rFonts w:ascii="Times New Roman" w:hAnsi="Times New Roman"/>
          <w:sz w:val="28"/>
          <w:szCs w:val="28"/>
        </w:rPr>
        <w:t>дошкольном</w:t>
      </w:r>
      <w:r w:rsidRPr="001F7852">
        <w:rPr>
          <w:rFonts w:ascii="Times New Roman" w:hAnsi="Times New Roman"/>
          <w:spacing w:val="-14"/>
          <w:sz w:val="28"/>
          <w:szCs w:val="28"/>
        </w:rPr>
        <w:t xml:space="preserve"> </w:t>
      </w:r>
      <w:r w:rsidRPr="001F7852">
        <w:rPr>
          <w:rFonts w:ascii="Times New Roman" w:hAnsi="Times New Roman"/>
          <w:sz w:val="28"/>
          <w:szCs w:val="28"/>
        </w:rPr>
        <w:t>уровне</w:t>
      </w:r>
      <w:r w:rsidRPr="001F7852">
        <w:rPr>
          <w:rFonts w:ascii="Times New Roman" w:hAnsi="Times New Roman"/>
          <w:spacing w:val="-16"/>
          <w:sz w:val="28"/>
          <w:szCs w:val="28"/>
        </w:rPr>
        <w:t xml:space="preserve"> </w:t>
      </w:r>
      <w:r w:rsidRPr="001F7852">
        <w:rPr>
          <w:rFonts w:ascii="Times New Roman" w:hAnsi="Times New Roman"/>
          <w:sz w:val="28"/>
          <w:szCs w:val="28"/>
        </w:rPr>
        <w:t>образования:</w:t>
      </w:r>
    </w:p>
    <w:p w:rsidR="00DD6525" w:rsidRPr="00A73D56" w:rsidRDefault="00DD6525" w:rsidP="003062A8">
      <w:pPr>
        <w:pStyle w:val="a9"/>
        <w:widowControl w:val="0"/>
        <w:numPr>
          <w:ilvl w:val="0"/>
          <w:numId w:val="33"/>
        </w:numPr>
        <w:autoSpaceDE w:val="0"/>
        <w:autoSpaceDN w:val="0"/>
        <w:spacing w:after="0" w:line="360" w:lineRule="auto"/>
        <w:ind w:left="0" w:right="140" w:firstLine="360"/>
        <w:jc w:val="both"/>
        <w:rPr>
          <w:rFonts w:ascii="Times New Roman" w:hAnsi="Times New Roman"/>
          <w:color w:val="974705"/>
          <w:sz w:val="28"/>
          <w:szCs w:val="28"/>
        </w:rPr>
      </w:pPr>
      <w:r w:rsidRPr="00A73D56">
        <w:rPr>
          <w:rFonts w:ascii="Times New Roman" w:hAnsi="Times New Roman"/>
          <w:w w:val="95"/>
          <w:sz w:val="28"/>
          <w:szCs w:val="28"/>
        </w:rPr>
        <w:t>развитие коммуникативных навыков, формирование чувствительности к сверстнику,</w:t>
      </w:r>
      <w:r w:rsidRPr="00A73D56">
        <w:rPr>
          <w:rFonts w:ascii="Times New Roman" w:hAnsi="Times New Roman"/>
          <w:spacing w:val="1"/>
          <w:w w:val="95"/>
          <w:sz w:val="28"/>
          <w:szCs w:val="28"/>
        </w:rPr>
        <w:t xml:space="preserve"> </w:t>
      </w:r>
      <w:r w:rsidRPr="00A73D56">
        <w:rPr>
          <w:rFonts w:ascii="Times New Roman" w:hAnsi="Times New Roman"/>
          <w:sz w:val="28"/>
          <w:szCs w:val="28"/>
        </w:rPr>
        <w:t>его</w:t>
      </w:r>
      <w:r w:rsidRPr="00A73D56">
        <w:rPr>
          <w:rFonts w:ascii="Times New Roman" w:hAnsi="Times New Roman"/>
          <w:spacing w:val="-15"/>
          <w:sz w:val="28"/>
          <w:szCs w:val="28"/>
        </w:rPr>
        <w:t xml:space="preserve"> </w:t>
      </w:r>
      <w:r w:rsidRPr="00A73D56">
        <w:rPr>
          <w:rFonts w:ascii="Times New Roman" w:hAnsi="Times New Roman"/>
          <w:sz w:val="28"/>
          <w:szCs w:val="28"/>
        </w:rPr>
        <w:t>эмоциональному</w:t>
      </w:r>
      <w:r w:rsidRPr="00A73D56">
        <w:rPr>
          <w:rFonts w:ascii="Times New Roman" w:hAnsi="Times New Roman"/>
          <w:spacing w:val="-16"/>
          <w:sz w:val="28"/>
          <w:szCs w:val="28"/>
        </w:rPr>
        <w:t xml:space="preserve"> </w:t>
      </w:r>
      <w:r w:rsidRPr="00A73D56">
        <w:rPr>
          <w:rFonts w:ascii="Times New Roman" w:hAnsi="Times New Roman"/>
          <w:sz w:val="28"/>
          <w:szCs w:val="28"/>
        </w:rPr>
        <w:t>состоянию,</w:t>
      </w:r>
      <w:r w:rsidRPr="00A73D56">
        <w:rPr>
          <w:rFonts w:ascii="Times New Roman" w:hAnsi="Times New Roman"/>
          <w:spacing w:val="-17"/>
          <w:sz w:val="28"/>
          <w:szCs w:val="28"/>
        </w:rPr>
        <w:t xml:space="preserve"> </w:t>
      </w:r>
      <w:r w:rsidRPr="00A73D56">
        <w:rPr>
          <w:rFonts w:ascii="Times New Roman" w:hAnsi="Times New Roman"/>
          <w:sz w:val="28"/>
          <w:szCs w:val="28"/>
        </w:rPr>
        <w:t>намерениям</w:t>
      </w:r>
      <w:r w:rsidRPr="00A73D56">
        <w:rPr>
          <w:rFonts w:ascii="Times New Roman" w:hAnsi="Times New Roman"/>
          <w:spacing w:val="-11"/>
          <w:sz w:val="28"/>
          <w:szCs w:val="28"/>
        </w:rPr>
        <w:t xml:space="preserve"> </w:t>
      </w:r>
      <w:r w:rsidRPr="00A73D56">
        <w:rPr>
          <w:rFonts w:ascii="Times New Roman" w:hAnsi="Times New Roman"/>
          <w:sz w:val="28"/>
          <w:szCs w:val="28"/>
        </w:rPr>
        <w:t>и</w:t>
      </w:r>
      <w:r w:rsidRPr="00A73D56">
        <w:rPr>
          <w:rFonts w:ascii="Times New Roman" w:hAnsi="Times New Roman"/>
          <w:spacing w:val="-15"/>
          <w:sz w:val="28"/>
          <w:szCs w:val="28"/>
        </w:rPr>
        <w:t xml:space="preserve"> </w:t>
      </w:r>
      <w:r w:rsidRPr="00A73D56">
        <w:rPr>
          <w:rFonts w:ascii="Times New Roman" w:hAnsi="Times New Roman"/>
          <w:sz w:val="28"/>
          <w:szCs w:val="28"/>
        </w:rPr>
        <w:t>желаниям;</w:t>
      </w:r>
    </w:p>
    <w:p w:rsidR="00DD6525" w:rsidRPr="00A73D56" w:rsidRDefault="00DD6525" w:rsidP="003062A8">
      <w:pPr>
        <w:pStyle w:val="a9"/>
        <w:widowControl w:val="0"/>
        <w:numPr>
          <w:ilvl w:val="0"/>
          <w:numId w:val="33"/>
        </w:numPr>
        <w:autoSpaceDE w:val="0"/>
        <w:autoSpaceDN w:val="0"/>
        <w:spacing w:after="0" w:line="360" w:lineRule="auto"/>
        <w:ind w:left="0" w:right="140" w:firstLine="360"/>
        <w:jc w:val="both"/>
        <w:rPr>
          <w:rFonts w:ascii="Times New Roman" w:hAnsi="Times New Roman"/>
          <w:color w:val="974705"/>
          <w:sz w:val="28"/>
          <w:szCs w:val="28"/>
        </w:rPr>
      </w:pPr>
      <w:r w:rsidRPr="00A73D56">
        <w:rPr>
          <w:rFonts w:ascii="Times New Roman" w:hAnsi="Times New Roman"/>
          <w:sz w:val="28"/>
          <w:szCs w:val="28"/>
        </w:rPr>
        <w:t>формирование</w:t>
      </w:r>
      <w:r w:rsidRPr="00A73D56">
        <w:rPr>
          <w:rFonts w:ascii="Times New Roman" w:hAnsi="Times New Roman"/>
          <w:spacing w:val="-12"/>
          <w:sz w:val="28"/>
          <w:szCs w:val="28"/>
        </w:rPr>
        <w:t xml:space="preserve"> </w:t>
      </w:r>
      <w:r w:rsidRPr="00A73D56">
        <w:rPr>
          <w:rFonts w:ascii="Times New Roman" w:hAnsi="Times New Roman"/>
          <w:sz w:val="28"/>
          <w:szCs w:val="28"/>
        </w:rPr>
        <w:t>уверенного</w:t>
      </w:r>
      <w:r w:rsidRPr="00A73D56">
        <w:rPr>
          <w:rFonts w:ascii="Times New Roman" w:hAnsi="Times New Roman"/>
          <w:spacing w:val="-14"/>
          <w:sz w:val="28"/>
          <w:szCs w:val="28"/>
        </w:rPr>
        <w:t xml:space="preserve"> </w:t>
      </w:r>
      <w:r w:rsidRPr="00A73D56">
        <w:rPr>
          <w:rFonts w:ascii="Times New Roman" w:hAnsi="Times New Roman"/>
          <w:sz w:val="28"/>
          <w:szCs w:val="28"/>
        </w:rPr>
        <w:t>поведения</w:t>
      </w:r>
      <w:r w:rsidRPr="00A73D56">
        <w:rPr>
          <w:rFonts w:ascii="Times New Roman" w:hAnsi="Times New Roman"/>
          <w:spacing w:val="-14"/>
          <w:sz w:val="28"/>
          <w:szCs w:val="28"/>
        </w:rPr>
        <w:t xml:space="preserve"> </w:t>
      </w:r>
      <w:r w:rsidRPr="00A73D56">
        <w:rPr>
          <w:rFonts w:ascii="Times New Roman" w:hAnsi="Times New Roman"/>
          <w:sz w:val="28"/>
          <w:szCs w:val="28"/>
        </w:rPr>
        <w:t>и</w:t>
      </w:r>
      <w:r w:rsidRPr="00A73D56">
        <w:rPr>
          <w:rFonts w:ascii="Times New Roman" w:hAnsi="Times New Roman"/>
          <w:spacing w:val="-14"/>
          <w:sz w:val="28"/>
          <w:szCs w:val="28"/>
        </w:rPr>
        <w:t xml:space="preserve"> </w:t>
      </w:r>
      <w:r w:rsidRPr="00A73D56">
        <w:rPr>
          <w:rFonts w:ascii="Times New Roman" w:hAnsi="Times New Roman"/>
          <w:sz w:val="28"/>
          <w:szCs w:val="28"/>
        </w:rPr>
        <w:t>социальной</w:t>
      </w:r>
      <w:r w:rsidRPr="00A73D56">
        <w:rPr>
          <w:rFonts w:ascii="Times New Roman" w:hAnsi="Times New Roman"/>
          <w:spacing w:val="-12"/>
          <w:sz w:val="28"/>
          <w:szCs w:val="28"/>
        </w:rPr>
        <w:t xml:space="preserve"> </w:t>
      </w:r>
      <w:r w:rsidRPr="00A73D56">
        <w:rPr>
          <w:rFonts w:ascii="Times New Roman" w:hAnsi="Times New Roman"/>
          <w:sz w:val="28"/>
          <w:szCs w:val="28"/>
        </w:rPr>
        <w:t>успешности;</w:t>
      </w:r>
    </w:p>
    <w:p w:rsidR="00DD6525" w:rsidRPr="00A73D56" w:rsidRDefault="00DD6525" w:rsidP="003062A8">
      <w:pPr>
        <w:pStyle w:val="a9"/>
        <w:widowControl w:val="0"/>
        <w:numPr>
          <w:ilvl w:val="0"/>
          <w:numId w:val="33"/>
        </w:numPr>
        <w:autoSpaceDE w:val="0"/>
        <w:autoSpaceDN w:val="0"/>
        <w:spacing w:after="0" w:line="360" w:lineRule="auto"/>
        <w:ind w:left="0" w:right="140" w:firstLine="360"/>
        <w:jc w:val="both"/>
        <w:rPr>
          <w:rFonts w:ascii="Times New Roman" w:hAnsi="Times New Roman"/>
          <w:color w:val="974705"/>
          <w:sz w:val="28"/>
          <w:szCs w:val="28"/>
        </w:rPr>
      </w:pPr>
      <w:r w:rsidRPr="00A73D56">
        <w:rPr>
          <w:rFonts w:ascii="Times New Roman" w:hAnsi="Times New Roman"/>
          <w:sz w:val="28"/>
          <w:szCs w:val="28"/>
        </w:rPr>
        <w:t>коррекцию деструктивных эмоциональных состояний, возникающих вследствие</w:t>
      </w:r>
      <w:r w:rsidRPr="00A73D56">
        <w:rPr>
          <w:rFonts w:ascii="Times New Roman" w:hAnsi="Times New Roman"/>
          <w:spacing w:val="1"/>
          <w:sz w:val="28"/>
          <w:szCs w:val="28"/>
        </w:rPr>
        <w:t xml:space="preserve"> </w:t>
      </w:r>
      <w:r w:rsidRPr="00A73D56">
        <w:rPr>
          <w:rFonts w:ascii="Times New Roman" w:hAnsi="Times New Roman"/>
          <w:sz w:val="28"/>
          <w:szCs w:val="28"/>
        </w:rPr>
        <w:t>попадания</w:t>
      </w:r>
      <w:r w:rsidRPr="00A73D56">
        <w:rPr>
          <w:rFonts w:ascii="Times New Roman" w:hAnsi="Times New Roman"/>
          <w:spacing w:val="1"/>
          <w:sz w:val="28"/>
          <w:szCs w:val="28"/>
        </w:rPr>
        <w:t xml:space="preserve"> </w:t>
      </w:r>
      <w:r w:rsidRPr="00A73D56">
        <w:rPr>
          <w:rFonts w:ascii="Times New Roman" w:hAnsi="Times New Roman"/>
          <w:sz w:val="28"/>
          <w:szCs w:val="28"/>
        </w:rPr>
        <w:t>в</w:t>
      </w:r>
      <w:r w:rsidRPr="00A73D56">
        <w:rPr>
          <w:rFonts w:ascii="Times New Roman" w:hAnsi="Times New Roman"/>
          <w:spacing w:val="1"/>
          <w:sz w:val="28"/>
          <w:szCs w:val="28"/>
        </w:rPr>
        <w:t xml:space="preserve"> </w:t>
      </w:r>
      <w:r w:rsidRPr="00A73D56">
        <w:rPr>
          <w:rFonts w:ascii="Times New Roman" w:hAnsi="Times New Roman"/>
          <w:sz w:val="28"/>
          <w:szCs w:val="28"/>
        </w:rPr>
        <w:t>новую</w:t>
      </w:r>
      <w:r w:rsidRPr="00A73D56">
        <w:rPr>
          <w:rFonts w:ascii="Times New Roman" w:hAnsi="Times New Roman"/>
          <w:spacing w:val="1"/>
          <w:sz w:val="28"/>
          <w:szCs w:val="28"/>
        </w:rPr>
        <w:t xml:space="preserve"> </w:t>
      </w:r>
      <w:r w:rsidRPr="00A73D56">
        <w:rPr>
          <w:rFonts w:ascii="Times New Roman" w:hAnsi="Times New Roman"/>
          <w:sz w:val="28"/>
          <w:szCs w:val="28"/>
        </w:rPr>
        <w:t>языковую</w:t>
      </w:r>
      <w:r w:rsidRPr="00A73D56">
        <w:rPr>
          <w:rFonts w:ascii="Times New Roman" w:hAnsi="Times New Roman"/>
          <w:spacing w:val="1"/>
          <w:sz w:val="28"/>
          <w:szCs w:val="28"/>
        </w:rPr>
        <w:t xml:space="preserve"> </w:t>
      </w:r>
      <w:r w:rsidRPr="00A73D56">
        <w:rPr>
          <w:rFonts w:ascii="Times New Roman" w:hAnsi="Times New Roman"/>
          <w:sz w:val="28"/>
          <w:szCs w:val="28"/>
        </w:rPr>
        <w:t>и</w:t>
      </w:r>
      <w:r w:rsidRPr="00A73D56">
        <w:rPr>
          <w:rFonts w:ascii="Times New Roman" w:hAnsi="Times New Roman"/>
          <w:spacing w:val="1"/>
          <w:sz w:val="28"/>
          <w:szCs w:val="28"/>
        </w:rPr>
        <w:t xml:space="preserve"> </w:t>
      </w:r>
      <w:r w:rsidRPr="00A73D56">
        <w:rPr>
          <w:rFonts w:ascii="Times New Roman" w:hAnsi="Times New Roman"/>
          <w:sz w:val="28"/>
          <w:szCs w:val="28"/>
        </w:rPr>
        <w:t>культурную</w:t>
      </w:r>
      <w:r w:rsidRPr="00A73D56">
        <w:rPr>
          <w:rFonts w:ascii="Times New Roman" w:hAnsi="Times New Roman"/>
          <w:spacing w:val="1"/>
          <w:sz w:val="28"/>
          <w:szCs w:val="28"/>
        </w:rPr>
        <w:t xml:space="preserve"> </w:t>
      </w:r>
      <w:r w:rsidRPr="00A73D56">
        <w:rPr>
          <w:rFonts w:ascii="Times New Roman" w:hAnsi="Times New Roman"/>
          <w:sz w:val="28"/>
          <w:szCs w:val="28"/>
        </w:rPr>
        <w:t>среду</w:t>
      </w:r>
      <w:r w:rsidRPr="00A73D56">
        <w:rPr>
          <w:rFonts w:ascii="Times New Roman" w:hAnsi="Times New Roman"/>
          <w:spacing w:val="1"/>
          <w:sz w:val="28"/>
          <w:szCs w:val="28"/>
        </w:rPr>
        <w:t xml:space="preserve"> </w:t>
      </w:r>
      <w:r w:rsidRPr="00A73D56">
        <w:rPr>
          <w:rFonts w:ascii="Times New Roman" w:hAnsi="Times New Roman"/>
          <w:sz w:val="28"/>
          <w:szCs w:val="28"/>
        </w:rPr>
        <w:t>(тревога,</w:t>
      </w:r>
      <w:r w:rsidRPr="00A73D56">
        <w:rPr>
          <w:rFonts w:ascii="Times New Roman" w:hAnsi="Times New Roman"/>
          <w:spacing w:val="1"/>
          <w:sz w:val="28"/>
          <w:szCs w:val="28"/>
        </w:rPr>
        <w:t xml:space="preserve"> </w:t>
      </w:r>
      <w:r w:rsidRPr="00A73D56">
        <w:rPr>
          <w:rFonts w:ascii="Times New Roman" w:hAnsi="Times New Roman"/>
          <w:sz w:val="28"/>
          <w:szCs w:val="28"/>
        </w:rPr>
        <w:t>неуверенность,</w:t>
      </w:r>
      <w:r w:rsidRPr="00A73D56">
        <w:rPr>
          <w:rFonts w:ascii="Times New Roman" w:hAnsi="Times New Roman"/>
          <w:spacing w:val="-68"/>
          <w:sz w:val="28"/>
          <w:szCs w:val="28"/>
        </w:rPr>
        <w:t xml:space="preserve"> </w:t>
      </w:r>
      <w:r w:rsidRPr="00A73D56">
        <w:rPr>
          <w:rFonts w:ascii="Times New Roman" w:hAnsi="Times New Roman"/>
          <w:sz w:val="28"/>
          <w:szCs w:val="28"/>
        </w:rPr>
        <w:t>агрессия);</w:t>
      </w:r>
    </w:p>
    <w:p w:rsidR="00DD6525" w:rsidRPr="00A73D56" w:rsidRDefault="00DD6525" w:rsidP="003062A8">
      <w:pPr>
        <w:pStyle w:val="a9"/>
        <w:widowControl w:val="0"/>
        <w:numPr>
          <w:ilvl w:val="0"/>
          <w:numId w:val="33"/>
        </w:numPr>
        <w:autoSpaceDE w:val="0"/>
        <w:autoSpaceDN w:val="0"/>
        <w:spacing w:after="0" w:line="360" w:lineRule="auto"/>
        <w:ind w:left="0" w:right="140" w:firstLine="360"/>
        <w:jc w:val="both"/>
        <w:rPr>
          <w:rFonts w:ascii="Times New Roman" w:hAnsi="Times New Roman"/>
          <w:color w:val="974705"/>
          <w:sz w:val="28"/>
          <w:szCs w:val="28"/>
        </w:rPr>
      </w:pPr>
      <w:r w:rsidRPr="00A73D56">
        <w:rPr>
          <w:rFonts w:ascii="Times New Roman" w:hAnsi="Times New Roman"/>
          <w:sz w:val="28"/>
          <w:szCs w:val="28"/>
        </w:rPr>
        <w:t>создание атмосферы доброжелательности, заботы и уважения по отношению к</w:t>
      </w:r>
      <w:r w:rsidRPr="00A73D56">
        <w:rPr>
          <w:rFonts w:ascii="Times New Roman" w:hAnsi="Times New Roman"/>
          <w:spacing w:val="1"/>
          <w:sz w:val="28"/>
          <w:szCs w:val="28"/>
        </w:rPr>
        <w:t xml:space="preserve"> </w:t>
      </w:r>
      <w:r w:rsidRPr="00A73D56">
        <w:rPr>
          <w:rFonts w:ascii="Times New Roman" w:hAnsi="Times New Roman"/>
          <w:sz w:val="28"/>
          <w:szCs w:val="28"/>
        </w:rPr>
        <w:t>ребёнку.</w:t>
      </w:r>
    </w:p>
    <w:p w:rsidR="00DD6525" w:rsidRPr="001F7852" w:rsidRDefault="00DD6525" w:rsidP="004A5A8B">
      <w:pPr>
        <w:pStyle w:val="af5"/>
        <w:spacing w:line="360" w:lineRule="auto"/>
        <w:ind w:left="0" w:right="140" w:firstLine="709"/>
        <w:rPr>
          <w:sz w:val="28"/>
          <w:szCs w:val="28"/>
        </w:rPr>
      </w:pPr>
      <w:r w:rsidRPr="001F7852">
        <w:rPr>
          <w:w w:val="95"/>
          <w:sz w:val="28"/>
          <w:szCs w:val="28"/>
        </w:rPr>
        <w:t>Работу</w:t>
      </w:r>
      <w:r w:rsidRPr="001F7852">
        <w:rPr>
          <w:spacing w:val="17"/>
          <w:w w:val="95"/>
          <w:sz w:val="28"/>
          <w:szCs w:val="28"/>
        </w:rPr>
        <w:t xml:space="preserve"> </w:t>
      </w:r>
      <w:r w:rsidRPr="001F7852">
        <w:rPr>
          <w:w w:val="95"/>
          <w:sz w:val="28"/>
          <w:szCs w:val="28"/>
        </w:rPr>
        <w:t>по</w:t>
      </w:r>
      <w:r w:rsidRPr="001F7852">
        <w:rPr>
          <w:spacing w:val="17"/>
          <w:w w:val="95"/>
          <w:sz w:val="28"/>
          <w:szCs w:val="28"/>
        </w:rPr>
        <w:t xml:space="preserve"> </w:t>
      </w:r>
      <w:r w:rsidRPr="001F7852">
        <w:rPr>
          <w:w w:val="95"/>
          <w:sz w:val="28"/>
          <w:szCs w:val="28"/>
        </w:rPr>
        <w:t>социализации</w:t>
      </w:r>
      <w:r w:rsidRPr="001F7852">
        <w:rPr>
          <w:spacing w:val="19"/>
          <w:w w:val="95"/>
          <w:sz w:val="28"/>
          <w:szCs w:val="28"/>
        </w:rPr>
        <w:t xml:space="preserve"> </w:t>
      </w:r>
      <w:r w:rsidRPr="001F7852">
        <w:rPr>
          <w:w w:val="95"/>
          <w:sz w:val="28"/>
          <w:szCs w:val="28"/>
        </w:rPr>
        <w:t>и</w:t>
      </w:r>
      <w:r w:rsidRPr="001F7852">
        <w:rPr>
          <w:spacing w:val="19"/>
          <w:w w:val="95"/>
          <w:sz w:val="28"/>
          <w:szCs w:val="28"/>
        </w:rPr>
        <w:t xml:space="preserve"> </w:t>
      </w:r>
      <w:r w:rsidRPr="001F7852">
        <w:rPr>
          <w:w w:val="95"/>
          <w:sz w:val="28"/>
          <w:szCs w:val="28"/>
        </w:rPr>
        <w:t>языковой</w:t>
      </w:r>
      <w:r w:rsidRPr="001F7852">
        <w:rPr>
          <w:spacing w:val="19"/>
          <w:w w:val="95"/>
          <w:sz w:val="28"/>
          <w:szCs w:val="28"/>
        </w:rPr>
        <w:t xml:space="preserve"> </w:t>
      </w:r>
      <w:r w:rsidRPr="001F7852">
        <w:rPr>
          <w:w w:val="95"/>
          <w:sz w:val="28"/>
          <w:szCs w:val="28"/>
        </w:rPr>
        <w:t>адаптации</w:t>
      </w:r>
      <w:r w:rsidRPr="001F7852">
        <w:rPr>
          <w:spacing w:val="21"/>
          <w:w w:val="95"/>
          <w:sz w:val="28"/>
          <w:szCs w:val="28"/>
        </w:rPr>
        <w:t xml:space="preserve"> </w:t>
      </w:r>
      <w:r w:rsidRPr="001F7852">
        <w:rPr>
          <w:w w:val="95"/>
          <w:sz w:val="28"/>
          <w:szCs w:val="28"/>
        </w:rPr>
        <w:t>детей</w:t>
      </w:r>
      <w:r w:rsidRPr="001F7852">
        <w:rPr>
          <w:spacing w:val="19"/>
          <w:w w:val="95"/>
          <w:sz w:val="28"/>
          <w:szCs w:val="28"/>
        </w:rPr>
        <w:t xml:space="preserve"> </w:t>
      </w:r>
      <w:r w:rsidRPr="001F7852">
        <w:rPr>
          <w:w w:val="95"/>
          <w:sz w:val="28"/>
          <w:szCs w:val="28"/>
        </w:rPr>
        <w:t>иностранных</w:t>
      </w:r>
      <w:r w:rsidRPr="001F7852">
        <w:rPr>
          <w:spacing w:val="19"/>
          <w:w w:val="95"/>
          <w:sz w:val="28"/>
          <w:szCs w:val="28"/>
        </w:rPr>
        <w:t xml:space="preserve"> </w:t>
      </w:r>
      <w:r w:rsidRPr="001F7852">
        <w:rPr>
          <w:w w:val="95"/>
          <w:sz w:val="28"/>
          <w:szCs w:val="28"/>
        </w:rPr>
        <w:t>граждан,</w:t>
      </w:r>
      <w:r w:rsidRPr="001F7852">
        <w:rPr>
          <w:spacing w:val="19"/>
          <w:w w:val="95"/>
          <w:sz w:val="28"/>
          <w:szCs w:val="28"/>
        </w:rPr>
        <w:t xml:space="preserve"> </w:t>
      </w:r>
      <w:r w:rsidRPr="001F7852">
        <w:rPr>
          <w:w w:val="95"/>
          <w:sz w:val="28"/>
          <w:szCs w:val="28"/>
        </w:rPr>
        <w:t>обучающихся</w:t>
      </w:r>
      <w:r w:rsidRPr="001F7852">
        <w:rPr>
          <w:spacing w:val="-65"/>
          <w:w w:val="95"/>
          <w:sz w:val="28"/>
          <w:szCs w:val="28"/>
        </w:rPr>
        <w:t xml:space="preserve"> </w:t>
      </w:r>
      <w:r w:rsidRPr="001F7852">
        <w:rPr>
          <w:sz w:val="28"/>
          <w:szCs w:val="28"/>
        </w:rPr>
        <w:t>в</w:t>
      </w:r>
      <w:r w:rsidRPr="001F7852">
        <w:rPr>
          <w:spacing w:val="1"/>
          <w:sz w:val="28"/>
          <w:szCs w:val="28"/>
        </w:rPr>
        <w:t xml:space="preserve"> </w:t>
      </w:r>
      <w:r w:rsidRPr="001F7852">
        <w:rPr>
          <w:sz w:val="28"/>
          <w:szCs w:val="28"/>
        </w:rPr>
        <w:t>организациях,</w:t>
      </w:r>
      <w:r w:rsidRPr="001F7852">
        <w:rPr>
          <w:spacing w:val="1"/>
          <w:sz w:val="28"/>
          <w:szCs w:val="28"/>
        </w:rPr>
        <w:t xml:space="preserve"> </w:t>
      </w:r>
      <w:r w:rsidRPr="001F7852">
        <w:rPr>
          <w:sz w:val="28"/>
          <w:szCs w:val="28"/>
        </w:rPr>
        <w:t>реализующих</w:t>
      </w:r>
      <w:r w:rsidRPr="001F7852">
        <w:rPr>
          <w:spacing w:val="1"/>
          <w:sz w:val="28"/>
          <w:szCs w:val="28"/>
        </w:rPr>
        <w:t xml:space="preserve"> </w:t>
      </w:r>
      <w:r w:rsidRPr="001F7852">
        <w:rPr>
          <w:sz w:val="28"/>
          <w:szCs w:val="28"/>
        </w:rPr>
        <w:t>программы</w:t>
      </w:r>
      <w:r w:rsidRPr="001F7852">
        <w:rPr>
          <w:spacing w:val="1"/>
          <w:sz w:val="28"/>
          <w:szCs w:val="28"/>
        </w:rPr>
        <w:t xml:space="preserve"> </w:t>
      </w:r>
      <w:r w:rsidRPr="001F7852">
        <w:rPr>
          <w:sz w:val="28"/>
          <w:szCs w:val="28"/>
        </w:rPr>
        <w:t>ДО</w:t>
      </w:r>
      <w:r w:rsidRPr="001F7852">
        <w:rPr>
          <w:spacing w:val="1"/>
          <w:sz w:val="28"/>
          <w:szCs w:val="28"/>
        </w:rPr>
        <w:t xml:space="preserve"> </w:t>
      </w:r>
      <w:r w:rsidRPr="001F7852">
        <w:rPr>
          <w:sz w:val="28"/>
          <w:szCs w:val="28"/>
        </w:rPr>
        <w:t>в</w:t>
      </w:r>
      <w:r w:rsidRPr="001F7852">
        <w:rPr>
          <w:spacing w:val="1"/>
          <w:sz w:val="28"/>
          <w:szCs w:val="28"/>
        </w:rPr>
        <w:t xml:space="preserve"> </w:t>
      </w:r>
      <w:r w:rsidRPr="001F7852">
        <w:rPr>
          <w:sz w:val="28"/>
          <w:szCs w:val="28"/>
        </w:rPr>
        <w:t>Российской</w:t>
      </w:r>
      <w:r w:rsidRPr="001F7852">
        <w:rPr>
          <w:spacing w:val="1"/>
          <w:sz w:val="28"/>
          <w:szCs w:val="28"/>
        </w:rPr>
        <w:t xml:space="preserve"> </w:t>
      </w:r>
      <w:r w:rsidRPr="001F7852">
        <w:rPr>
          <w:sz w:val="28"/>
          <w:szCs w:val="28"/>
        </w:rPr>
        <w:t>Федерации,</w:t>
      </w:r>
      <w:r w:rsidRPr="001F7852">
        <w:rPr>
          <w:spacing w:val="1"/>
          <w:sz w:val="28"/>
          <w:szCs w:val="28"/>
        </w:rPr>
        <w:t xml:space="preserve"> </w:t>
      </w:r>
      <w:r w:rsidRPr="001F7852">
        <w:rPr>
          <w:sz w:val="28"/>
          <w:szCs w:val="28"/>
        </w:rPr>
        <w:t>рекомендуется</w:t>
      </w:r>
      <w:r w:rsidRPr="001F7852">
        <w:rPr>
          <w:spacing w:val="1"/>
          <w:sz w:val="28"/>
          <w:szCs w:val="28"/>
        </w:rPr>
        <w:t xml:space="preserve"> </w:t>
      </w:r>
      <w:r w:rsidRPr="001F7852">
        <w:rPr>
          <w:spacing w:val="-1"/>
          <w:sz w:val="28"/>
          <w:szCs w:val="28"/>
        </w:rPr>
        <w:t>организовывать</w:t>
      </w:r>
      <w:r w:rsidRPr="001F7852">
        <w:rPr>
          <w:spacing w:val="-17"/>
          <w:sz w:val="28"/>
          <w:szCs w:val="28"/>
        </w:rPr>
        <w:t xml:space="preserve"> </w:t>
      </w:r>
      <w:r w:rsidRPr="001F7852">
        <w:rPr>
          <w:spacing w:val="-1"/>
          <w:sz w:val="28"/>
          <w:szCs w:val="28"/>
        </w:rPr>
        <w:t>с</w:t>
      </w:r>
      <w:r w:rsidRPr="001F7852">
        <w:rPr>
          <w:spacing w:val="-13"/>
          <w:sz w:val="28"/>
          <w:szCs w:val="28"/>
        </w:rPr>
        <w:t xml:space="preserve"> </w:t>
      </w:r>
      <w:r w:rsidRPr="001F7852">
        <w:rPr>
          <w:spacing w:val="-1"/>
          <w:sz w:val="28"/>
          <w:szCs w:val="28"/>
        </w:rPr>
        <w:t>учётом</w:t>
      </w:r>
      <w:r w:rsidRPr="001F7852">
        <w:rPr>
          <w:spacing w:val="-16"/>
          <w:sz w:val="28"/>
          <w:szCs w:val="28"/>
        </w:rPr>
        <w:t xml:space="preserve"> </w:t>
      </w:r>
      <w:r w:rsidRPr="001F7852">
        <w:rPr>
          <w:spacing w:val="-1"/>
          <w:sz w:val="28"/>
          <w:szCs w:val="28"/>
        </w:rPr>
        <w:t>особенностей</w:t>
      </w:r>
      <w:r w:rsidRPr="001F7852">
        <w:rPr>
          <w:spacing w:val="-17"/>
          <w:sz w:val="28"/>
          <w:szCs w:val="28"/>
        </w:rPr>
        <w:t xml:space="preserve"> </w:t>
      </w:r>
      <w:r w:rsidRPr="001F7852">
        <w:rPr>
          <w:sz w:val="28"/>
          <w:szCs w:val="28"/>
        </w:rPr>
        <w:t>социальной</w:t>
      </w:r>
      <w:r w:rsidRPr="001F7852">
        <w:rPr>
          <w:spacing w:val="-16"/>
          <w:sz w:val="28"/>
          <w:szCs w:val="28"/>
        </w:rPr>
        <w:t xml:space="preserve"> </w:t>
      </w:r>
      <w:r w:rsidRPr="001F7852">
        <w:rPr>
          <w:sz w:val="28"/>
          <w:szCs w:val="28"/>
        </w:rPr>
        <w:t>ситуации</w:t>
      </w:r>
      <w:r w:rsidRPr="001F7852">
        <w:rPr>
          <w:spacing w:val="-16"/>
          <w:sz w:val="28"/>
          <w:szCs w:val="28"/>
        </w:rPr>
        <w:t xml:space="preserve"> </w:t>
      </w:r>
      <w:r w:rsidRPr="001F7852">
        <w:rPr>
          <w:sz w:val="28"/>
          <w:szCs w:val="28"/>
        </w:rPr>
        <w:t>каждого</w:t>
      </w:r>
      <w:r w:rsidRPr="001F7852">
        <w:rPr>
          <w:spacing w:val="-16"/>
          <w:sz w:val="28"/>
          <w:szCs w:val="28"/>
        </w:rPr>
        <w:t xml:space="preserve"> </w:t>
      </w:r>
      <w:r w:rsidRPr="001F7852">
        <w:rPr>
          <w:sz w:val="28"/>
          <w:szCs w:val="28"/>
        </w:rPr>
        <w:t>ребёнка</w:t>
      </w:r>
      <w:r w:rsidRPr="001F7852">
        <w:rPr>
          <w:spacing w:val="-16"/>
          <w:sz w:val="28"/>
          <w:szCs w:val="28"/>
        </w:rPr>
        <w:t xml:space="preserve"> </w:t>
      </w:r>
      <w:r w:rsidRPr="001F7852">
        <w:rPr>
          <w:sz w:val="28"/>
          <w:szCs w:val="28"/>
        </w:rPr>
        <w:t>персонально.</w:t>
      </w:r>
    </w:p>
    <w:p w:rsidR="00DD6525" w:rsidRPr="001F7852" w:rsidRDefault="00DD6525" w:rsidP="004A5A8B">
      <w:pPr>
        <w:pStyle w:val="af5"/>
        <w:spacing w:line="360" w:lineRule="auto"/>
        <w:ind w:left="0" w:right="140" w:firstLine="709"/>
        <w:rPr>
          <w:sz w:val="28"/>
          <w:szCs w:val="28"/>
        </w:rPr>
      </w:pPr>
      <w:r w:rsidRPr="001F7852">
        <w:rPr>
          <w:sz w:val="28"/>
          <w:szCs w:val="28"/>
        </w:rPr>
        <w:t>Психолого-педагогическое</w:t>
      </w:r>
      <w:r w:rsidRPr="001F7852">
        <w:rPr>
          <w:spacing w:val="1"/>
          <w:sz w:val="28"/>
          <w:szCs w:val="28"/>
        </w:rPr>
        <w:t xml:space="preserve"> </w:t>
      </w:r>
      <w:r w:rsidRPr="001F7852">
        <w:rPr>
          <w:sz w:val="28"/>
          <w:szCs w:val="28"/>
        </w:rPr>
        <w:t>сопровождение</w:t>
      </w:r>
      <w:r w:rsidRPr="001F7852">
        <w:rPr>
          <w:spacing w:val="1"/>
          <w:sz w:val="28"/>
          <w:szCs w:val="28"/>
        </w:rPr>
        <w:t xml:space="preserve"> </w:t>
      </w:r>
      <w:r w:rsidRPr="001F7852">
        <w:rPr>
          <w:sz w:val="28"/>
          <w:szCs w:val="28"/>
        </w:rPr>
        <w:t>детей</w:t>
      </w:r>
      <w:r w:rsidRPr="001F7852">
        <w:rPr>
          <w:spacing w:val="1"/>
          <w:sz w:val="28"/>
          <w:szCs w:val="28"/>
        </w:rPr>
        <w:t xml:space="preserve"> </w:t>
      </w:r>
      <w:r w:rsidRPr="001F7852">
        <w:rPr>
          <w:sz w:val="28"/>
          <w:szCs w:val="28"/>
        </w:rPr>
        <w:t>данной</w:t>
      </w:r>
      <w:r w:rsidRPr="001F7852">
        <w:rPr>
          <w:spacing w:val="1"/>
          <w:sz w:val="28"/>
          <w:szCs w:val="28"/>
        </w:rPr>
        <w:t xml:space="preserve"> </w:t>
      </w:r>
      <w:r w:rsidRPr="001F7852">
        <w:rPr>
          <w:sz w:val="28"/>
          <w:szCs w:val="28"/>
        </w:rPr>
        <w:t>целевой</w:t>
      </w:r>
      <w:r w:rsidRPr="001F7852">
        <w:rPr>
          <w:spacing w:val="1"/>
          <w:sz w:val="28"/>
          <w:szCs w:val="28"/>
        </w:rPr>
        <w:t xml:space="preserve"> </w:t>
      </w:r>
      <w:r w:rsidRPr="001F7852">
        <w:rPr>
          <w:sz w:val="28"/>
          <w:szCs w:val="28"/>
        </w:rPr>
        <w:t>группы</w:t>
      </w:r>
      <w:r w:rsidRPr="001F7852">
        <w:rPr>
          <w:spacing w:val="1"/>
          <w:sz w:val="28"/>
          <w:szCs w:val="28"/>
        </w:rPr>
        <w:t xml:space="preserve"> </w:t>
      </w:r>
      <w:r w:rsidRPr="001F7852">
        <w:rPr>
          <w:sz w:val="28"/>
          <w:szCs w:val="28"/>
        </w:rPr>
        <w:t>может</w:t>
      </w:r>
      <w:r w:rsidRPr="001F7852">
        <w:rPr>
          <w:spacing w:val="-68"/>
          <w:sz w:val="28"/>
          <w:szCs w:val="28"/>
        </w:rPr>
        <w:t xml:space="preserve"> </w:t>
      </w:r>
      <w:r w:rsidRPr="001F7852">
        <w:rPr>
          <w:w w:val="95"/>
          <w:sz w:val="28"/>
          <w:szCs w:val="28"/>
        </w:rPr>
        <w:t>осуществляться в контексте общей программы адаптации ребёнка к ДОО. В случаях выраженных</w:t>
      </w:r>
      <w:r w:rsidRPr="001F7852">
        <w:rPr>
          <w:spacing w:val="1"/>
          <w:w w:val="95"/>
          <w:sz w:val="28"/>
          <w:szCs w:val="28"/>
        </w:rPr>
        <w:t xml:space="preserve"> </w:t>
      </w:r>
      <w:r w:rsidRPr="001F7852">
        <w:rPr>
          <w:sz w:val="28"/>
          <w:szCs w:val="28"/>
        </w:rPr>
        <w:t>проблем</w:t>
      </w:r>
      <w:r w:rsidRPr="001F7852">
        <w:rPr>
          <w:spacing w:val="-11"/>
          <w:sz w:val="28"/>
          <w:szCs w:val="28"/>
        </w:rPr>
        <w:t xml:space="preserve"> </w:t>
      </w:r>
      <w:r w:rsidRPr="001F7852">
        <w:rPr>
          <w:sz w:val="28"/>
          <w:szCs w:val="28"/>
        </w:rPr>
        <w:t>социализации,</w:t>
      </w:r>
      <w:r w:rsidRPr="001F7852">
        <w:rPr>
          <w:spacing w:val="-12"/>
          <w:sz w:val="28"/>
          <w:szCs w:val="28"/>
        </w:rPr>
        <w:t xml:space="preserve"> </w:t>
      </w:r>
      <w:r w:rsidRPr="001F7852">
        <w:rPr>
          <w:sz w:val="28"/>
          <w:szCs w:val="28"/>
        </w:rPr>
        <w:t>личностного</w:t>
      </w:r>
      <w:r w:rsidRPr="001F7852">
        <w:rPr>
          <w:spacing w:val="-11"/>
          <w:sz w:val="28"/>
          <w:szCs w:val="28"/>
        </w:rPr>
        <w:t xml:space="preserve"> </w:t>
      </w:r>
      <w:r w:rsidRPr="001F7852">
        <w:rPr>
          <w:sz w:val="28"/>
          <w:szCs w:val="28"/>
        </w:rPr>
        <w:t>развития</w:t>
      </w:r>
      <w:r w:rsidRPr="001F7852">
        <w:rPr>
          <w:spacing w:val="-9"/>
          <w:sz w:val="28"/>
          <w:szCs w:val="28"/>
        </w:rPr>
        <w:t xml:space="preserve"> </w:t>
      </w:r>
      <w:r w:rsidRPr="001F7852">
        <w:rPr>
          <w:sz w:val="28"/>
          <w:szCs w:val="28"/>
        </w:rPr>
        <w:t>и</w:t>
      </w:r>
      <w:r w:rsidRPr="001F7852">
        <w:rPr>
          <w:spacing w:val="-11"/>
          <w:sz w:val="28"/>
          <w:szCs w:val="28"/>
        </w:rPr>
        <w:t xml:space="preserve"> </w:t>
      </w:r>
      <w:r w:rsidRPr="001F7852">
        <w:rPr>
          <w:sz w:val="28"/>
          <w:szCs w:val="28"/>
        </w:rPr>
        <w:t>общей</w:t>
      </w:r>
      <w:r w:rsidRPr="001F7852">
        <w:rPr>
          <w:spacing w:val="-9"/>
          <w:sz w:val="28"/>
          <w:szCs w:val="28"/>
        </w:rPr>
        <w:t xml:space="preserve"> </w:t>
      </w:r>
      <w:r w:rsidRPr="001F7852">
        <w:rPr>
          <w:sz w:val="28"/>
          <w:szCs w:val="28"/>
        </w:rPr>
        <w:t>дезадаптации</w:t>
      </w:r>
      <w:r w:rsidRPr="001F7852">
        <w:rPr>
          <w:spacing w:val="-12"/>
          <w:sz w:val="28"/>
          <w:szCs w:val="28"/>
        </w:rPr>
        <w:t xml:space="preserve"> </w:t>
      </w:r>
      <w:r w:rsidRPr="001F7852">
        <w:rPr>
          <w:sz w:val="28"/>
          <w:szCs w:val="28"/>
        </w:rPr>
        <w:t>ребёнка,</w:t>
      </w:r>
      <w:r w:rsidRPr="001F7852">
        <w:rPr>
          <w:spacing w:val="-13"/>
          <w:sz w:val="28"/>
          <w:szCs w:val="28"/>
        </w:rPr>
        <w:t xml:space="preserve"> </w:t>
      </w:r>
      <w:r w:rsidRPr="001F7852">
        <w:rPr>
          <w:sz w:val="28"/>
          <w:szCs w:val="28"/>
        </w:rPr>
        <w:t>его</w:t>
      </w:r>
      <w:r w:rsidRPr="001F7852">
        <w:rPr>
          <w:spacing w:val="-11"/>
          <w:sz w:val="28"/>
          <w:szCs w:val="28"/>
        </w:rPr>
        <w:t xml:space="preserve"> </w:t>
      </w:r>
      <w:r w:rsidRPr="001F7852">
        <w:rPr>
          <w:sz w:val="28"/>
          <w:szCs w:val="28"/>
        </w:rPr>
        <w:t>включение</w:t>
      </w:r>
      <w:r w:rsidRPr="001F7852">
        <w:rPr>
          <w:spacing w:val="-12"/>
          <w:sz w:val="28"/>
          <w:szCs w:val="28"/>
        </w:rPr>
        <w:t xml:space="preserve"> </w:t>
      </w:r>
      <w:r w:rsidRPr="001F7852">
        <w:rPr>
          <w:sz w:val="28"/>
          <w:szCs w:val="28"/>
        </w:rPr>
        <w:t>в</w:t>
      </w:r>
      <w:r w:rsidRPr="001F7852">
        <w:rPr>
          <w:spacing w:val="-68"/>
          <w:sz w:val="28"/>
          <w:szCs w:val="28"/>
        </w:rPr>
        <w:t xml:space="preserve"> </w:t>
      </w:r>
      <w:r w:rsidRPr="001F7852">
        <w:rPr>
          <w:sz w:val="28"/>
          <w:szCs w:val="28"/>
        </w:rPr>
        <w:t>программу</w:t>
      </w:r>
      <w:r w:rsidRPr="001F7852">
        <w:rPr>
          <w:spacing w:val="1"/>
          <w:sz w:val="28"/>
          <w:szCs w:val="28"/>
        </w:rPr>
        <w:t xml:space="preserve"> </w:t>
      </w:r>
      <w:r w:rsidRPr="001F7852">
        <w:rPr>
          <w:sz w:val="28"/>
          <w:szCs w:val="28"/>
        </w:rPr>
        <w:t>КРР</w:t>
      </w:r>
      <w:r w:rsidRPr="001F7852">
        <w:rPr>
          <w:spacing w:val="1"/>
          <w:sz w:val="28"/>
          <w:szCs w:val="28"/>
        </w:rPr>
        <w:t xml:space="preserve"> </w:t>
      </w:r>
      <w:r w:rsidRPr="001F7852">
        <w:rPr>
          <w:sz w:val="28"/>
          <w:szCs w:val="28"/>
        </w:rPr>
        <w:t>может</w:t>
      </w:r>
      <w:r w:rsidRPr="001F7852">
        <w:rPr>
          <w:spacing w:val="1"/>
          <w:sz w:val="28"/>
          <w:szCs w:val="28"/>
        </w:rPr>
        <w:t xml:space="preserve"> </w:t>
      </w:r>
      <w:r w:rsidRPr="001F7852">
        <w:rPr>
          <w:sz w:val="28"/>
          <w:szCs w:val="28"/>
        </w:rPr>
        <w:t>быть</w:t>
      </w:r>
      <w:r w:rsidRPr="001F7852">
        <w:rPr>
          <w:spacing w:val="1"/>
          <w:sz w:val="28"/>
          <w:szCs w:val="28"/>
        </w:rPr>
        <w:t xml:space="preserve"> </w:t>
      </w:r>
      <w:r w:rsidRPr="001F7852">
        <w:rPr>
          <w:sz w:val="28"/>
          <w:szCs w:val="28"/>
        </w:rPr>
        <w:t>осуществлено</w:t>
      </w:r>
      <w:r w:rsidRPr="001F7852">
        <w:rPr>
          <w:spacing w:val="1"/>
          <w:sz w:val="28"/>
          <w:szCs w:val="28"/>
        </w:rPr>
        <w:t xml:space="preserve"> </w:t>
      </w:r>
      <w:r w:rsidRPr="001F7852">
        <w:rPr>
          <w:sz w:val="28"/>
          <w:szCs w:val="28"/>
        </w:rPr>
        <w:t>на</w:t>
      </w:r>
      <w:r w:rsidRPr="001F7852">
        <w:rPr>
          <w:spacing w:val="1"/>
          <w:sz w:val="28"/>
          <w:szCs w:val="28"/>
        </w:rPr>
        <w:t xml:space="preserve"> </w:t>
      </w:r>
      <w:r w:rsidRPr="001F7852">
        <w:rPr>
          <w:sz w:val="28"/>
          <w:szCs w:val="28"/>
        </w:rPr>
        <w:t>основе</w:t>
      </w:r>
      <w:r w:rsidRPr="001F7852">
        <w:rPr>
          <w:spacing w:val="1"/>
          <w:sz w:val="28"/>
          <w:szCs w:val="28"/>
        </w:rPr>
        <w:t xml:space="preserve"> </w:t>
      </w:r>
      <w:r w:rsidRPr="001F7852">
        <w:rPr>
          <w:sz w:val="28"/>
          <w:szCs w:val="28"/>
        </w:rPr>
        <w:t>заключения</w:t>
      </w:r>
      <w:r w:rsidRPr="001F7852">
        <w:rPr>
          <w:spacing w:val="1"/>
          <w:sz w:val="28"/>
          <w:szCs w:val="28"/>
        </w:rPr>
        <w:t xml:space="preserve"> </w:t>
      </w:r>
      <w:r w:rsidRPr="001F7852">
        <w:rPr>
          <w:sz w:val="28"/>
          <w:szCs w:val="28"/>
        </w:rPr>
        <w:t>ППК</w:t>
      </w:r>
      <w:r w:rsidRPr="001F7852">
        <w:rPr>
          <w:spacing w:val="1"/>
          <w:sz w:val="28"/>
          <w:szCs w:val="28"/>
        </w:rPr>
        <w:t xml:space="preserve"> </w:t>
      </w:r>
      <w:r w:rsidRPr="001F7852">
        <w:rPr>
          <w:sz w:val="28"/>
          <w:szCs w:val="28"/>
        </w:rPr>
        <w:t>по</w:t>
      </w:r>
      <w:r w:rsidRPr="001F7852">
        <w:rPr>
          <w:spacing w:val="1"/>
          <w:sz w:val="28"/>
          <w:szCs w:val="28"/>
        </w:rPr>
        <w:t xml:space="preserve"> </w:t>
      </w:r>
      <w:r w:rsidRPr="001F7852">
        <w:rPr>
          <w:sz w:val="28"/>
          <w:szCs w:val="28"/>
        </w:rPr>
        <w:t>результатам</w:t>
      </w:r>
      <w:r w:rsidRPr="001F7852">
        <w:rPr>
          <w:spacing w:val="1"/>
          <w:sz w:val="28"/>
          <w:szCs w:val="28"/>
        </w:rPr>
        <w:t xml:space="preserve"> </w:t>
      </w:r>
      <w:r w:rsidRPr="001F7852">
        <w:rPr>
          <w:w w:val="95"/>
          <w:sz w:val="28"/>
          <w:szCs w:val="28"/>
        </w:rPr>
        <w:t>психологической</w:t>
      </w:r>
      <w:r w:rsidRPr="001F7852">
        <w:rPr>
          <w:spacing w:val="2"/>
          <w:w w:val="95"/>
          <w:sz w:val="28"/>
          <w:szCs w:val="28"/>
        </w:rPr>
        <w:t xml:space="preserve"> </w:t>
      </w:r>
      <w:r w:rsidRPr="001F7852">
        <w:rPr>
          <w:w w:val="95"/>
          <w:sz w:val="28"/>
          <w:szCs w:val="28"/>
        </w:rPr>
        <w:t>диагностики</w:t>
      </w:r>
      <w:r w:rsidRPr="001F7852">
        <w:rPr>
          <w:spacing w:val="2"/>
          <w:w w:val="95"/>
          <w:sz w:val="28"/>
          <w:szCs w:val="28"/>
        </w:rPr>
        <w:t xml:space="preserve"> </w:t>
      </w:r>
      <w:r w:rsidRPr="001F7852">
        <w:rPr>
          <w:w w:val="95"/>
          <w:sz w:val="28"/>
          <w:szCs w:val="28"/>
        </w:rPr>
        <w:t>или</w:t>
      </w:r>
      <w:r w:rsidRPr="001F7852">
        <w:rPr>
          <w:spacing w:val="2"/>
          <w:w w:val="95"/>
          <w:sz w:val="28"/>
          <w:szCs w:val="28"/>
        </w:rPr>
        <w:t xml:space="preserve"> </w:t>
      </w:r>
      <w:r w:rsidRPr="001F7852">
        <w:rPr>
          <w:w w:val="95"/>
          <w:sz w:val="28"/>
          <w:szCs w:val="28"/>
        </w:rPr>
        <w:t>по</w:t>
      </w:r>
      <w:r w:rsidRPr="001F7852">
        <w:rPr>
          <w:spacing w:val="5"/>
          <w:w w:val="95"/>
          <w:sz w:val="28"/>
          <w:szCs w:val="28"/>
        </w:rPr>
        <w:t xml:space="preserve"> </w:t>
      </w:r>
      <w:r w:rsidRPr="001F7852">
        <w:rPr>
          <w:w w:val="95"/>
          <w:sz w:val="28"/>
          <w:szCs w:val="28"/>
        </w:rPr>
        <w:t>запросу</w:t>
      </w:r>
      <w:r w:rsidRPr="001F7852">
        <w:rPr>
          <w:spacing w:val="3"/>
          <w:w w:val="95"/>
          <w:sz w:val="28"/>
          <w:szCs w:val="28"/>
        </w:rPr>
        <w:t xml:space="preserve"> </w:t>
      </w:r>
      <w:r w:rsidRPr="001F7852">
        <w:rPr>
          <w:w w:val="95"/>
          <w:sz w:val="28"/>
          <w:szCs w:val="28"/>
        </w:rPr>
        <w:t>родителей</w:t>
      </w:r>
      <w:r w:rsidRPr="001F7852">
        <w:rPr>
          <w:spacing w:val="5"/>
          <w:w w:val="95"/>
          <w:sz w:val="28"/>
          <w:szCs w:val="28"/>
        </w:rPr>
        <w:t xml:space="preserve"> </w:t>
      </w:r>
      <w:r w:rsidRPr="001F7852">
        <w:rPr>
          <w:w w:val="95"/>
          <w:sz w:val="28"/>
          <w:szCs w:val="28"/>
        </w:rPr>
        <w:t>(законных</w:t>
      </w:r>
      <w:r w:rsidRPr="001F7852">
        <w:rPr>
          <w:spacing w:val="2"/>
          <w:w w:val="95"/>
          <w:sz w:val="28"/>
          <w:szCs w:val="28"/>
        </w:rPr>
        <w:t xml:space="preserve"> </w:t>
      </w:r>
      <w:r w:rsidRPr="001F7852">
        <w:rPr>
          <w:w w:val="95"/>
          <w:sz w:val="28"/>
          <w:szCs w:val="28"/>
        </w:rPr>
        <w:t>представителей)</w:t>
      </w:r>
      <w:r w:rsidRPr="001F7852">
        <w:rPr>
          <w:spacing w:val="1"/>
          <w:w w:val="95"/>
          <w:sz w:val="28"/>
          <w:szCs w:val="28"/>
        </w:rPr>
        <w:t xml:space="preserve"> </w:t>
      </w:r>
      <w:r w:rsidRPr="001F7852">
        <w:rPr>
          <w:w w:val="95"/>
          <w:sz w:val="28"/>
          <w:szCs w:val="28"/>
        </w:rPr>
        <w:t>ребёнка.</w:t>
      </w:r>
    </w:p>
    <w:p w:rsidR="00DD6525" w:rsidRDefault="00DD6525" w:rsidP="004A5A8B">
      <w:pPr>
        <w:pStyle w:val="af5"/>
        <w:spacing w:line="360" w:lineRule="auto"/>
        <w:ind w:left="0" w:right="140" w:firstLine="709"/>
        <w:rPr>
          <w:sz w:val="28"/>
          <w:szCs w:val="28"/>
        </w:rPr>
      </w:pPr>
      <w:r w:rsidRPr="001F7852">
        <w:rPr>
          <w:sz w:val="28"/>
          <w:szCs w:val="28"/>
        </w:rPr>
        <w:t>К целевой группе обучающихся «группы риска» могут быть отнесены дети, имеющие</w:t>
      </w:r>
      <w:r w:rsidRPr="001F7852">
        <w:rPr>
          <w:spacing w:val="1"/>
          <w:sz w:val="28"/>
          <w:szCs w:val="28"/>
        </w:rPr>
        <w:t xml:space="preserve"> </w:t>
      </w:r>
      <w:r w:rsidRPr="001F7852">
        <w:rPr>
          <w:sz w:val="28"/>
          <w:szCs w:val="28"/>
        </w:rPr>
        <w:t>проблемы</w:t>
      </w:r>
      <w:r w:rsidRPr="001F7852">
        <w:rPr>
          <w:spacing w:val="1"/>
          <w:sz w:val="28"/>
          <w:szCs w:val="28"/>
        </w:rPr>
        <w:t xml:space="preserve"> </w:t>
      </w:r>
      <w:r w:rsidRPr="001F7852">
        <w:rPr>
          <w:sz w:val="28"/>
          <w:szCs w:val="28"/>
        </w:rPr>
        <w:t>с</w:t>
      </w:r>
      <w:r w:rsidRPr="001F7852">
        <w:rPr>
          <w:spacing w:val="1"/>
          <w:sz w:val="28"/>
          <w:szCs w:val="28"/>
        </w:rPr>
        <w:t xml:space="preserve"> </w:t>
      </w:r>
      <w:r w:rsidRPr="001F7852">
        <w:rPr>
          <w:sz w:val="28"/>
          <w:szCs w:val="28"/>
        </w:rPr>
        <w:t>психологическим</w:t>
      </w:r>
      <w:r w:rsidRPr="001F7852">
        <w:rPr>
          <w:spacing w:val="1"/>
          <w:sz w:val="28"/>
          <w:szCs w:val="28"/>
        </w:rPr>
        <w:t xml:space="preserve"> </w:t>
      </w:r>
      <w:r w:rsidRPr="001F7852">
        <w:rPr>
          <w:sz w:val="28"/>
          <w:szCs w:val="28"/>
        </w:rPr>
        <w:t>здоровьем;</w:t>
      </w:r>
      <w:r w:rsidRPr="001F7852">
        <w:rPr>
          <w:spacing w:val="1"/>
          <w:sz w:val="28"/>
          <w:szCs w:val="28"/>
        </w:rPr>
        <w:t xml:space="preserve"> </w:t>
      </w:r>
      <w:r w:rsidRPr="001F7852">
        <w:rPr>
          <w:sz w:val="28"/>
          <w:szCs w:val="28"/>
        </w:rPr>
        <w:t>эмоциональные</w:t>
      </w:r>
      <w:r w:rsidRPr="001F7852">
        <w:rPr>
          <w:spacing w:val="1"/>
          <w:sz w:val="28"/>
          <w:szCs w:val="28"/>
        </w:rPr>
        <w:t xml:space="preserve"> </w:t>
      </w:r>
      <w:r w:rsidRPr="001F7852">
        <w:rPr>
          <w:sz w:val="28"/>
          <w:szCs w:val="28"/>
        </w:rPr>
        <w:t>проблемы</w:t>
      </w:r>
      <w:r w:rsidRPr="001F7852">
        <w:rPr>
          <w:spacing w:val="71"/>
          <w:sz w:val="28"/>
          <w:szCs w:val="28"/>
        </w:rPr>
        <w:t xml:space="preserve"> </w:t>
      </w:r>
      <w:r w:rsidRPr="001F7852">
        <w:rPr>
          <w:sz w:val="28"/>
          <w:szCs w:val="28"/>
        </w:rPr>
        <w:t>(повышенная</w:t>
      </w:r>
      <w:r w:rsidRPr="001F7852">
        <w:rPr>
          <w:spacing w:val="1"/>
          <w:sz w:val="28"/>
          <w:szCs w:val="28"/>
        </w:rPr>
        <w:t xml:space="preserve"> </w:t>
      </w:r>
      <w:r w:rsidRPr="001F7852">
        <w:rPr>
          <w:w w:val="95"/>
          <w:sz w:val="28"/>
          <w:szCs w:val="28"/>
        </w:rPr>
        <w:t>возбудимость, апатия, раздражительность, тревога, появление фобий); поведенческие проблемы</w:t>
      </w:r>
      <w:r w:rsidRPr="001F7852">
        <w:rPr>
          <w:spacing w:val="1"/>
          <w:w w:val="95"/>
          <w:sz w:val="28"/>
          <w:szCs w:val="28"/>
        </w:rPr>
        <w:t xml:space="preserve"> </w:t>
      </w:r>
      <w:r w:rsidRPr="001F7852">
        <w:rPr>
          <w:sz w:val="28"/>
          <w:szCs w:val="28"/>
        </w:rPr>
        <w:t>(грубость,</w:t>
      </w:r>
      <w:r w:rsidRPr="001F7852">
        <w:rPr>
          <w:spacing w:val="1"/>
          <w:sz w:val="28"/>
          <w:szCs w:val="28"/>
        </w:rPr>
        <w:t xml:space="preserve"> </w:t>
      </w:r>
      <w:r w:rsidRPr="001F7852">
        <w:rPr>
          <w:sz w:val="28"/>
          <w:szCs w:val="28"/>
        </w:rPr>
        <w:t>агрессия,</w:t>
      </w:r>
      <w:r w:rsidRPr="001F7852">
        <w:rPr>
          <w:spacing w:val="1"/>
          <w:sz w:val="28"/>
          <w:szCs w:val="28"/>
        </w:rPr>
        <w:t xml:space="preserve"> </w:t>
      </w:r>
      <w:r w:rsidRPr="001F7852">
        <w:rPr>
          <w:sz w:val="28"/>
          <w:szCs w:val="28"/>
        </w:rPr>
        <w:t>обман);</w:t>
      </w:r>
      <w:r w:rsidRPr="001F7852">
        <w:rPr>
          <w:spacing w:val="1"/>
          <w:sz w:val="28"/>
          <w:szCs w:val="28"/>
        </w:rPr>
        <w:t xml:space="preserve"> </w:t>
      </w:r>
      <w:r w:rsidRPr="001F7852">
        <w:rPr>
          <w:sz w:val="28"/>
          <w:szCs w:val="28"/>
        </w:rPr>
        <w:t>проблемы</w:t>
      </w:r>
      <w:r w:rsidRPr="001F7852">
        <w:rPr>
          <w:spacing w:val="1"/>
          <w:sz w:val="28"/>
          <w:szCs w:val="28"/>
        </w:rPr>
        <w:t xml:space="preserve"> </w:t>
      </w:r>
      <w:r w:rsidRPr="001F7852">
        <w:rPr>
          <w:sz w:val="28"/>
          <w:szCs w:val="28"/>
        </w:rPr>
        <w:t>неврологического</w:t>
      </w:r>
      <w:r w:rsidRPr="001F7852">
        <w:rPr>
          <w:spacing w:val="1"/>
          <w:sz w:val="28"/>
          <w:szCs w:val="28"/>
        </w:rPr>
        <w:t xml:space="preserve"> </w:t>
      </w:r>
      <w:r w:rsidRPr="001F7852">
        <w:rPr>
          <w:sz w:val="28"/>
          <w:szCs w:val="28"/>
        </w:rPr>
        <w:lastRenderedPageBreak/>
        <w:t>характера</w:t>
      </w:r>
      <w:r w:rsidRPr="001F7852">
        <w:rPr>
          <w:spacing w:val="1"/>
          <w:sz w:val="28"/>
          <w:szCs w:val="28"/>
        </w:rPr>
        <w:t xml:space="preserve"> </w:t>
      </w:r>
      <w:r w:rsidRPr="001F7852">
        <w:rPr>
          <w:sz w:val="28"/>
          <w:szCs w:val="28"/>
        </w:rPr>
        <w:t>(потеря</w:t>
      </w:r>
      <w:r w:rsidRPr="001F7852">
        <w:rPr>
          <w:spacing w:val="1"/>
          <w:sz w:val="28"/>
          <w:szCs w:val="28"/>
        </w:rPr>
        <w:t xml:space="preserve"> </w:t>
      </w:r>
      <w:r w:rsidRPr="001F7852">
        <w:rPr>
          <w:sz w:val="28"/>
          <w:szCs w:val="28"/>
        </w:rPr>
        <w:t>аппетита);</w:t>
      </w:r>
      <w:r w:rsidRPr="001F7852">
        <w:rPr>
          <w:spacing w:val="1"/>
          <w:sz w:val="28"/>
          <w:szCs w:val="28"/>
        </w:rPr>
        <w:t xml:space="preserve"> </w:t>
      </w:r>
      <w:r w:rsidRPr="001F7852">
        <w:rPr>
          <w:w w:val="95"/>
          <w:sz w:val="28"/>
          <w:szCs w:val="28"/>
        </w:rPr>
        <w:t>проблемы</w:t>
      </w:r>
      <w:r w:rsidRPr="001F7852">
        <w:rPr>
          <w:spacing w:val="1"/>
          <w:w w:val="95"/>
          <w:sz w:val="28"/>
          <w:szCs w:val="28"/>
        </w:rPr>
        <w:t xml:space="preserve"> </w:t>
      </w:r>
      <w:r w:rsidRPr="001F7852">
        <w:rPr>
          <w:w w:val="95"/>
          <w:sz w:val="28"/>
          <w:szCs w:val="28"/>
        </w:rPr>
        <w:t>общения</w:t>
      </w:r>
      <w:r w:rsidRPr="001F7852">
        <w:rPr>
          <w:spacing w:val="1"/>
          <w:w w:val="95"/>
          <w:sz w:val="28"/>
          <w:szCs w:val="28"/>
        </w:rPr>
        <w:t xml:space="preserve"> </w:t>
      </w:r>
      <w:r w:rsidRPr="001F7852">
        <w:rPr>
          <w:w w:val="95"/>
          <w:sz w:val="28"/>
          <w:szCs w:val="28"/>
        </w:rPr>
        <w:t>(стеснительность,</w:t>
      </w:r>
      <w:r w:rsidRPr="001F7852">
        <w:rPr>
          <w:spacing w:val="1"/>
          <w:w w:val="95"/>
          <w:sz w:val="28"/>
          <w:szCs w:val="28"/>
        </w:rPr>
        <w:t xml:space="preserve"> </w:t>
      </w:r>
      <w:r w:rsidRPr="001F7852">
        <w:rPr>
          <w:w w:val="95"/>
          <w:sz w:val="28"/>
          <w:szCs w:val="28"/>
        </w:rPr>
        <w:t>замкнутость,</w:t>
      </w:r>
      <w:r w:rsidRPr="001F7852">
        <w:rPr>
          <w:spacing w:val="1"/>
          <w:w w:val="95"/>
          <w:sz w:val="28"/>
          <w:szCs w:val="28"/>
        </w:rPr>
        <w:t xml:space="preserve"> </w:t>
      </w:r>
      <w:r w:rsidRPr="001F7852">
        <w:rPr>
          <w:w w:val="95"/>
          <w:sz w:val="28"/>
          <w:szCs w:val="28"/>
        </w:rPr>
        <w:t>излишняя</w:t>
      </w:r>
      <w:r w:rsidRPr="001F7852">
        <w:rPr>
          <w:spacing w:val="1"/>
          <w:w w:val="95"/>
          <w:sz w:val="28"/>
          <w:szCs w:val="28"/>
        </w:rPr>
        <w:t xml:space="preserve"> </w:t>
      </w:r>
      <w:r w:rsidRPr="001F7852">
        <w:rPr>
          <w:w w:val="95"/>
          <w:sz w:val="28"/>
          <w:szCs w:val="28"/>
        </w:rPr>
        <w:t>чувствительность,</w:t>
      </w:r>
      <w:r w:rsidRPr="001F7852">
        <w:rPr>
          <w:spacing w:val="1"/>
          <w:w w:val="95"/>
          <w:sz w:val="28"/>
          <w:szCs w:val="28"/>
        </w:rPr>
        <w:t xml:space="preserve"> </w:t>
      </w:r>
      <w:r w:rsidRPr="001F7852">
        <w:rPr>
          <w:w w:val="95"/>
          <w:sz w:val="28"/>
          <w:szCs w:val="28"/>
        </w:rPr>
        <w:t>выраженная</w:t>
      </w:r>
      <w:r w:rsidRPr="001F7852">
        <w:rPr>
          <w:spacing w:val="1"/>
          <w:w w:val="95"/>
          <w:sz w:val="28"/>
          <w:szCs w:val="28"/>
        </w:rPr>
        <w:t xml:space="preserve"> </w:t>
      </w:r>
      <w:r w:rsidRPr="001F7852">
        <w:rPr>
          <w:sz w:val="28"/>
          <w:szCs w:val="28"/>
        </w:rPr>
        <w:t>нереализованная потребность в лидерстве); проблемы регуляторного характера (расстройство</w:t>
      </w:r>
      <w:r w:rsidRPr="001F7852">
        <w:rPr>
          <w:spacing w:val="-68"/>
          <w:sz w:val="28"/>
          <w:szCs w:val="28"/>
        </w:rPr>
        <w:t xml:space="preserve"> </w:t>
      </w:r>
      <w:r w:rsidRPr="001F7852">
        <w:rPr>
          <w:w w:val="95"/>
          <w:sz w:val="28"/>
          <w:szCs w:val="28"/>
        </w:rPr>
        <w:t>сна,</w:t>
      </w:r>
      <w:r w:rsidRPr="001F7852">
        <w:rPr>
          <w:spacing w:val="1"/>
          <w:w w:val="95"/>
          <w:sz w:val="28"/>
          <w:szCs w:val="28"/>
        </w:rPr>
        <w:t xml:space="preserve"> </w:t>
      </w:r>
      <w:r w:rsidRPr="001F7852">
        <w:rPr>
          <w:w w:val="95"/>
          <w:sz w:val="28"/>
          <w:szCs w:val="28"/>
        </w:rPr>
        <w:t>быстрая</w:t>
      </w:r>
      <w:r w:rsidRPr="001F7852">
        <w:rPr>
          <w:spacing w:val="1"/>
          <w:w w:val="95"/>
          <w:sz w:val="28"/>
          <w:szCs w:val="28"/>
        </w:rPr>
        <w:t xml:space="preserve"> </w:t>
      </w:r>
      <w:r w:rsidRPr="001F7852">
        <w:rPr>
          <w:w w:val="95"/>
          <w:sz w:val="28"/>
          <w:szCs w:val="28"/>
        </w:rPr>
        <w:t>утомляемость,</w:t>
      </w:r>
      <w:r w:rsidRPr="001F7852">
        <w:rPr>
          <w:spacing w:val="1"/>
          <w:w w:val="95"/>
          <w:sz w:val="28"/>
          <w:szCs w:val="28"/>
        </w:rPr>
        <w:t xml:space="preserve"> </w:t>
      </w:r>
      <w:r w:rsidRPr="001F7852">
        <w:rPr>
          <w:w w:val="95"/>
          <w:sz w:val="28"/>
          <w:szCs w:val="28"/>
        </w:rPr>
        <w:t>навязчивые</w:t>
      </w:r>
      <w:r w:rsidRPr="001F7852">
        <w:rPr>
          <w:spacing w:val="1"/>
          <w:w w:val="95"/>
          <w:sz w:val="28"/>
          <w:szCs w:val="28"/>
        </w:rPr>
        <w:t xml:space="preserve"> </w:t>
      </w:r>
      <w:r w:rsidRPr="001F7852">
        <w:rPr>
          <w:w w:val="95"/>
          <w:sz w:val="28"/>
          <w:szCs w:val="28"/>
        </w:rPr>
        <w:t>движения,</w:t>
      </w:r>
      <w:r w:rsidRPr="001F7852">
        <w:rPr>
          <w:spacing w:val="1"/>
          <w:w w:val="95"/>
          <w:sz w:val="28"/>
          <w:szCs w:val="28"/>
        </w:rPr>
        <w:t xml:space="preserve"> </w:t>
      </w:r>
      <w:r w:rsidRPr="001F7852">
        <w:rPr>
          <w:w w:val="95"/>
          <w:sz w:val="28"/>
          <w:szCs w:val="28"/>
        </w:rPr>
        <w:t>двигательная</w:t>
      </w:r>
      <w:r w:rsidRPr="001F7852">
        <w:rPr>
          <w:spacing w:val="1"/>
          <w:w w:val="95"/>
          <w:sz w:val="28"/>
          <w:szCs w:val="28"/>
        </w:rPr>
        <w:t xml:space="preserve"> </w:t>
      </w:r>
      <w:r w:rsidRPr="001F7852">
        <w:rPr>
          <w:w w:val="95"/>
          <w:sz w:val="28"/>
          <w:szCs w:val="28"/>
        </w:rPr>
        <w:t>расторможенность,</w:t>
      </w:r>
      <w:r w:rsidRPr="001F7852">
        <w:rPr>
          <w:spacing w:val="1"/>
          <w:w w:val="95"/>
          <w:sz w:val="28"/>
          <w:szCs w:val="28"/>
        </w:rPr>
        <w:t xml:space="preserve"> </w:t>
      </w:r>
      <w:r w:rsidRPr="001F7852">
        <w:rPr>
          <w:w w:val="95"/>
          <w:sz w:val="28"/>
          <w:szCs w:val="28"/>
        </w:rPr>
        <w:t>снижение</w:t>
      </w:r>
      <w:r w:rsidRPr="001F7852">
        <w:rPr>
          <w:spacing w:val="-64"/>
          <w:w w:val="95"/>
          <w:sz w:val="28"/>
          <w:szCs w:val="28"/>
        </w:rPr>
        <w:t xml:space="preserve"> </w:t>
      </w:r>
      <w:r w:rsidRPr="001F7852">
        <w:rPr>
          <w:sz w:val="28"/>
          <w:szCs w:val="28"/>
        </w:rPr>
        <w:t>произвольности</w:t>
      </w:r>
      <w:r w:rsidRPr="001F7852">
        <w:rPr>
          <w:spacing w:val="-15"/>
          <w:sz w:val="28"/>
          <w:szCs w:val="28"/>
        </w:rPr>
        <w:t xml:space="preserve"> </w:t>
      </w:r>
      <w:r>
        <w:rPr>
          <w:sz w:val="28"/>
          <w:szCs w:val="28"/>
        </w:rPr>
        <w:t>внимания).</w:t>
      </w:r>
    </w:p>
    <w:p w:rsidR="00DD6525" w:rsidRPr="00A96E19" w:rsidRDefault="00DD6525" w:rsidP="004A5A8B">
      <w:pPr>
        <w:pStyle w:val="af5"/>
        <w:spacing w:line="360" w:lineRule="auto"/>
        <w:ind w:left="0" w:right="140" w:firstLine="709"/>
        <w:rPr>
          <w:b/>
          <w:sz w:val="28"/>
          <w:szCs w:val="28"/>
        </w:rPr>
      </w:pPr>
      <w:r w:rsidRPr="001F7852">
        <w:rPr>
          <w:b/>
          <w:sz w:val="28"/>
          <w:szCs w:val="28"/>
        </w:rPr>
        <w:t xml:space="preserve">Направленность КРР с обучающимися, имеющими девиации развития и поведения </w:t>
      </w:r>
      <w:r w:rsidRPr="00A96E19">
        <w:rPr>
          <w:b/>
          <w:sz w:val="28"/>
          <w:szCs w:val="28"/>
        </w:rPr>
        <w:t>на</w:t>
      </w:r>
      <w:r w:rsidRPr="00A96E19">
        <w:rPr>
          <w:b/>
          <w:spacing w:val="1"/>
          <w:sz w:val="28"/>
          <w:szCs w:val="28"/>
        </w:rPr>
        <w:t xml:space="preserve"> </w:t>
      </w:r>
      <w:r w:rsidRPr="00A96E19">
        <w:rPr>
          <w:b/>
          <w:sz w:val="28"/>
          <w:szCs w:val="28"/>
        </w:rPr>
        <w:t>дошкольном</w:t>
      </w:r>
      <w:r w:rsidRPr="00A96E19">
        <w:rPr>
          <w:b/>
          <w:spacing w:val="-14"/>
          <w:sz w:val="28"/>
          <w:szCs w:val="28"/>
        </w:rPr>
        <w:t xml:space="preserve"> </w:t>
      </w:r>
      <w:r w:rsidRPr="00A96E19">
        <w:rPr>
          <w:b/>
          <w:sz w:val="28"/>
          <w:szCs w:val="28"/>
        </w:rPr>
        <w:t>уровне</w:t>
      </w:r>
      <w:r w:rsidRPr="00A96E19">
        <w:rPr>
          <w:b/>
          <w:spacing w:val="-16"/>
          <w:sz w:val="28"/>
          <w:szCs w:val="28"/>
        </w:rPr>
        <w:t xml:space="preserve"> </w:t>
      </w:r>
      <w:r w:rsidRPr="00A96E19">
        <w:rPr>
          <w:b/>
          <w:sz w:val="28"/>
          <w:szCs w:val="28"/>
        </w:rPr>
        <w:t>образования:</w:t>
      </w:r>
    </w:p>
    <w:p w:rsidR="00DD6525" w:rsidRPr="00A73D56" w:rsidRDefault="00DD6525" w:rsidP="003062A8">
      <w:pPr>
        <w:pStyle w:val="a9"/>
        <w:widowControl w:val="0"/>
        <w:numPr>
          <w:ilvl w:val="0"/>
          <w:numId w:val="33"/>
        </w:numPr>
        <w:autoSpaceDE w:val="0"/>
        <w:autoSpaceDN w:val="0"/>
        <w:spacing w:after="0" w:line="360" w:lineRule="auto"/>
        <w:ind w:right="567"/>
        <w:rPr>
          <w:rFonts w:ascii="Times New Roman" w:hAnsi="Times New Roman"/>
          <w:color w:val="974705"/>
          <w:sz w:val="28"/>
          <w:szCs w:val="28"/>
        </w:rPr>
      </w:pPr>
      <w:r w:rsidRPr="00A73D56">
        <w:rPr>
          <w:rFonts w:ascii="Times New Roman" w:hAnsi="Times New Roman"/>
          <w:sz w:val="28"/>
          <w:szCs w:val="28"/>
        </w:rPr>
        <w:t>коррекция</w:t>
      </w:r>
      <w:r w:rsidRPr="00A73D56">
        <w:rPr>
          <w:rFonts w:ascii="Times New Roman" w:hAnsi="Times New Roman"/>
          <w:spacing w:val="32"/>
          <w:sz w:val="28"/>
          <w:szCs w:val="28"/>
        </w:rPr>
        <w:t xml:space="preserve"> </w:t>
      </w:r>
      <w:r w:rsidRPr="00A73D56">
        <w:rPr>
          <w:rFonts w:ascii="Times New Roman" w:hAnsi="Times New Roman"/>
          <w:sz w:val="28"/>
          <w:szCs w:val="28"/>
        </w:rPr>
        <w:t>(развитие)</w:t>
      </w:r>
      <w:r w:rsidRPr="00A73D56">
        <w:rPr>
          <w:rFonts w:ascii="Times New Roman" w:hAnsi="Times New Roman"/>
          <w:spacing w:val="31"/>
          <w:sz w:val="28"/>
          <w:szCs w:val="28"/>
        </w:rPr>
        <w:t xml:space="preserve"> </w:t>
      </w:r>
      <w:r w:rsidRPr="00A73D56">
        <w:rPr>
          <w:rFonts w:ascii="Times New Roman" w:hAnsi="Times New Roman"/>
          <w:sz w:val="28"/>
          <w:szCs w:val="28"/>
        </w:rPr>
        <w:t>социально-коммуникативной,</w:t>
      </w:r>
      <w:r w:rsidRPr="00A73D56">
        <w:rPr>
          <w:rFonts w:ascii="Times New Roman" w:hAnsi="Times New Roman"/>
          <w:spacing w:val="28"/>
          <w:sz w:val="28"/>
          <w:szCs w:val="28"/>
        </w:rPr>
        <w:t xml:space="preserve"> </w:t>
      </w:r>
      <w:r w:rsidRPr="00A73D56">
        <w:rPr>
          <w:rFonts w:ascii="Times New Roman" w:hAnsi="Times New Roman"/>
          <w:sz w:val="28"/>
          <w:szCs w:val="28"/>
        </w:rPr>
        <w:t>личностной,</w:t>
      </w:r>
      <w:r w:rsidRPr="00A73D56">
        <w:rPr>
          <w:rFonts w:ascii="Times New Roman" w:hAnsi="Times New Roman"/>
          <w:spacing w:val="31"/>
          <w:sz w:val="28"/>
          <w:szCs w:val="28"/>
        </w:rPr>
        <w:t xml:space="preserve"> </w:t>
      </w:r>
      <w:r w:rsidRPr="00A73D56">
        <w:rPr>
          <w:rFonts w:ascii="Times New Roman" w:hAnsi="Times New Roman"/>
          <w:sz w:val="28"/>
          <w:szCs w:val="28"/>
        </w:rPr>
        <w:t>эмоционально-</w:t>
      </w:r>
      <w:r w:rsidRPr="00A73D56">
        <w:rPr>
          <w:rFonts w:ascii="Times New Roman" w:hAnsi="Times New Roman"/>
          <w:spacing w:val="-68"/>
          <w:sz w:val="28"/>
          <w:szCs w:val="28"/>
        </w:rPr>
        <w:t xml:space="preserve"> </w:t>
      </w:r>
      <w:r w:rsidRPr="00A73D56">
        <w:rPr>
          <w:rFonts w:ascii="Times New Roman" w:hAnsi="Times New Roman"/>
          <w:w w:val="94"/>
          <w:sz w:val="28"/>
          <w:szCs w:val="28"/>
        </w:rPr>
        <w:t>волев</w:t>
      </w:r>
      <w:r w:rsidRPr="00A73D56">
        <w:rPr>
          <w:rFonts w:ascii="Times New Roman" w:hAnsi="Times New Roman"/>
          <w:spacing w:val="1"/>
          <w:w w:val="94"/>
          <w:sz w:val="28"/>
          <w:szCs w:val="28"/>
        </w:rPr>
        <w:t>о</w:t>
      </w:r>
      <w:r w:rsidRPr="00A73D56">
        <w:rPr>
          <w:rFonts w:ascii="Times New Roman" w:hAnsi="Times New Roman"/>
          <w:w w:val="95"/>
          <w:sz w:val="28"/>
          <w:szCs w:val="28"/>
        </w:rPr>
        <w:t>й</w:t>
      </w:r>
      <w:r w:rsidRPr="00A73D56">
        <w:rPr>
          <w:rFonts w:ascii="Times New Roman" w:hAnsi="Times New Roman"/>
          <w:spacing w:val="-16"/>
          <w:sz w:val="28"/>
          <w:szCs w:val="28"/>
        </w:rPr>
        <w:t xml:space="preserve"> </w:t>
      </w:r>
      <w:r w:rsidRPr="00A73D56">
        <w:rPr>
          <w:rFonts w:ascii="Times New Roman" w:hAnsi="Times New Roman"/>
          <w:w w:val="125"/>
          <w:sz w:val="28"/>
          <w:szCs w:val="28"/>
        </w:rPr>
        <w:t>сф</w:t>
      </w:r>
      <w:r w:rsidRPr="00A73D56">
        <w:rPr>
          <w:rFonts w:ascii="Times New Roman" w:hAnsi="Times New Roman"/>
          <w:w w:val="108"/>
          <w:sz w:val="28"/>
          <w:szCs w:val="28"/>
        </w:rPr>
        <w:t>ер</w:t>
      </w:r>
      <w:r w:rsidRPr="00A73D56">
        <w:rPr>
          <w:rFonts w:ascii="Times New Roman" w:hAnsi="Times New Roman"/>
          <w:spacing w:val="3"/>
          <w:w w:val="84"/>
          <w:sz w:val="28"/>
          <w:szCs w:val="28"/>
        </w:rPr>
        <w:t>ы</w:t>
      </w:r>
      <w:r w:rsidRPr="00A73D56">
        <w:rPr>
          <w:rFonts w:ascii="Times New Roman" w:hAnsi="Times New Roman"/>
          <w:w w:val="60"/>
          <w:sz w:val="28"/>
          <w:szCs w:val="28"/>
        </w:rPr>
        <w:t>;</w:t>
      </w:r>
    </w:p>
    <w:p w:rsidR="00DD6525" w:rsidRPr="00A73D56" w:rsidRDefault="00DD6525" w:rsidP="003062A8">
      <w:pPr>
        <w:pStyle w:val="a9"/>
        <w:widowControl w:val="0"/>
        <w:numPr>
          <w:ilvl w:val="0"/>
          <w:numId w:val="33"/>
        </w:numPr>
        <w:autoSpaceDE w:val="0"/>
        <w:autoSpaceDN w:val="0"/>
        <w:spacing w:after="0" w:line="360" w:lineRule="auto"/>
        <w:rPr>
          <w:rFonts w:ascii="Times New Roman" w:hAnsi="Times New Roman"/>
          <w:color w:val="974705"/>
          <w:sz w:val="28"/>
          <w:szCs w:val="28"/>
        </w:rPr>
      </w:pPr>
      <w:r w:rsidRPr="00A73D56">
        <w:rPr>
          <w:rFonts w:ascii="Times New Roman" w:hAnsi="Times New Roman"/>
          <w:w w:val="93"/>
          <w:sz w:val="28"/>
          <w:szCs w:val="28"/>
        </w:rPr>
        <w:t>п</w:t>
      </w:r>
      <w:r w:rsidRPr="00A73D56">
        <w:rPr>
          <w:rFonts w:ascii="Times New Roman" w:hAnsi="Times New Roman"/>
          <w:spacing w:val="-1"/>
          <w:w w:val="107"/>
          <w:sz w:val="28"/>
          <w:szCs w:val="28"/>
        </w:rPr>
        <w:t>о</w:t>
      </w:r>
      <w:r w:rsidRPr="00A73D56">
        <w:rPr>
          <w:rFonts w:ascii="Times New Roman" w:hAnsi="Times New Roman"/>
          <w:w w:val="117"/>
          <w:sz w:val="28"/>
          <w:szCs w:val="28"/>
        </w:rPr>
        <w:t>м</w:t>
      </w:r>
      <w:r w:rsidRPr="00A73D56">
        <w:rPr>
          <w:rFonts w:ascii="Times New Roman" w:hAnsi="Times New Roman"/>
          <w:spacing w:val="1"/>
          <w:w w:val="117"/>
          <w:sz w:val="28"/>
          <w:szCs w:val="28"/>
        </w:rPr>
        <w:t>о</w:t>
      </w:r>
      <w:r w:rsidRPr="00A73D56">
        <w:rPr>
          <w:rFonts w:ascii="Times New Roman" w:hAnsi="Times New Roman"/>
          <w:sz w:val="28"/>
          <w:szCs w:val="28"/>
        </w:rPr>
        <w:t>щь</w:t>
      </w:r>
      <w:r w:rsidRPr="00A73D56">
        <w:rPr>
          <w:rFonts w:ascii="Times New Roman" w:hAnsi="Times New Roman"/>
          <w:spacing w:val="-16"/>
          <w:sz w:val="28"/>
          <w:szCs w:val="28"/>
        </w:rPr>
        <w:t xml:space="preserve"> </w:t>
      </w:r>
      <w:r w:rsidRPr="00A73D56">
        <w:rPr>
          <w:rFonts w:ascii="Times New Roman" w:hAnsi="Times New Roman"/>
          <w:w w:val="78"/>
          <w:sz w:val="28"/>
          <w:szCs w:val="28"/>
        </w:rPr>
        <w:t>в</w:t>
      </w:r>
      <w:r w:rsidRPr="00A73D56">
        <w:rPr>
          <w:rFonts w:ascii="Times New Roman" w:hAnsi="Times New Roman"/>
          <w:spacing w:val="-16"/>
          <w:sz w:val="28"/>
          <w:szCs w:val="28"/>
        </w:rPr>
        <w:t xml:space="preserve"> </w:t>
      </w:r>
      <w:r w:rsidRPr="00A73D56">
        <w:rPr>
          <w:rFonts w:ascii="Times New Roman" w:hAnsi="Times New Roman"/>
          <w:w w:val="109"/>
          <w:sz w:val="28"/>
          <w:szCs w:val="28"/>
        </w:rPr>
        <w:t>р</w:t>
      </w:r>
      <w:r w:rsidRPr="00A73D56">
        <w:rPr>
          <w:rFonts w:ascii="Times New Roman" w:hAnsi="Times New Roman"/>
          <w:w w:val="107"/>
          <w:sz w:val="28"/>
          <w:szCs w:val="28"/>
        </w:rPr>
        <w:t>е</w:t>
      </w:r>
      <w:r w:rsidRPr="00A73D56">
        <w:rPr>
          <w:rFonts w:ascii="Times New Roman" w:hAnsi="Times New Roman"/>
          <w:spacing w:val="1"/>
          <w:w w:val="107"/>
          <w:sz w:val="28"/>
          <w:szCs w:val="28"/>
        </w:rPr>
        <w:t>ш</w:t>
      </w:r>
      <w:r w:rsidRPr="00A73D56">
        <w:rPr>
          <w:rFonts w:ascii="Times New Roman" w:hAnsi="Times New Roman"/>
          <w:sz w:val="28"/>
          <w:szCs w:val="28"/>
        </w:rPr>
        <w:t>ен</w:t>
      </w:r>
      <w:r w:rsidRPr="00A73D56">
        <w:rPr>
          <w:rFonts w:ascii="Times New Roman" w:hAnsi="Times New Roman"/>
          <w:spacing w:val="1"/>
          <w:w w:val="95"/>
          <w:sz w:val="28"/>
          <w:szCs w:val="28"/>
        </w:rPr>
        <w:t>и</w:t>
      </w:r>
      <w:r w:rsidRPr="00A73D56">
        <w:rPr>
          <w:rFonts w:ascii="Times New Roman" w:hAnsi="Times New Roman"/>
          <w:w w:val="95"/>
          <w:sz w:val="28"/>
          <w:szCs w:val="28"/>
        </w:rPr>
        <w:t>и</w:t>
      </w:r>
      <w:r w:rsidRPr="00A73D56">
        <w:rPr>
          <w:rFonts w:ascii="Times New Roman" w:hAnsi="Times New Roman"/>
          <w:spacing w:val="-16"/>
          <w:sz w:val="28"/>
          <w:szCs w:val="28"/>
        </w:rPr>
        <w:t xml:space="preserve"> </w:t>
      </w:r>
      <w:r w:rsidRPr="00A73D56">
        <w:rPr>
          <w:rFonts w:ascii="Times New Roman" w:hAnsi="Times New Roman"/>
          <w:spacing w:val="-1"/>
          <w:w w:val="93"/>
          <w:sz w:val="28"/>
          <w:szCs w:val="28"/>
        </w:rPr>
        <w:t>по</w:t>
      </w:r>
      <w:r w:rsidRPr="00A73D56">
        <w:rPr>
          <w:rFonts w:ascii="Times New Roman" w:hAnsi="Times New Roman"/>
          <w:spacing w:val="2"/>
          <w:w w:val="93"/>
          <w:sz w:val="28"/>
          <w:szCs w:val="28"/>
        </w:rPr>
        <w:t>в</w:t>
      </w:r>
      <w:r w:rsidRPr="00A73D56">
        <w:rPr>
          <w:rFonts w:ascii="Times New Roman" w:hAnsi="Times New Roman"/>
          <w:w w:val="101"/>
          <w:sz w:val="28"/>
          <w:szCs w:val="28"/>
        </w:rPr>
        <w:t>еден</w:t>
      </w:r>
      <w:r w:rsidRPr="00A73D56">
        <w:rPr>
          <w:rFonts w:ascii="Times New Roman" w:hAnsi="Times New Roman"/>
          <w:sz w:val="28"/>
          <w:szCs w:val="28"/>
        </w:rPr>
        <w:t>чес</w:t>
      </w:r>
      <w:r w:rsidRPr="00A73D56">
        <w:rPr>
          <w:rFonts w:ascii="Times New Roman" w:hAnsi="Times New Roman"/>
          <w:w w:val="84"/>
          <w:sz w:val="28"/>
          <w:szCs w:val="28"/>
        </w:rPr>
        <w:t>к</w:t>
      </w:r>
      <w:r w:rsidRPr="00A73D56">
        <w:rPr>
          <w:rFonts w:ascii="Times New Roman" w:hAnsi="Times New Roman"/>
          <w:spacing w:val="-1"/>
          <w:w w:val="88"/>
          <w:sz w:val="28"/>
          <w:szCs w:val="28"/>
        </w:rPr>
        <w:t>и</w:t>
      </w:r>
      <w:r w:rsidRPr="00A73D56">
        <w:rPr>
          <w:rFonts w:ascii="Times New Roman" w:hAnsi="Times New Roman"/>
          <w:w w:val="88"/>
          <w:sz w:val="28"/>
          <w:szCs w:val="28"/>
        </w:rPr>
        <w:t>х</w:t>
      </w:r>
      <w:r w:rsidRPr="00A73D56">
        <w:rPr>
          <w:rFonts w:ascii="Times New Roman" w:hAnsi="Times New Roman"/>
          <w:spacing w:val="-16"/>
          <w:sz w:val="28"/>
          <w:szCs w:val="28"/>
        </w:rPr>
        <w:t xml:space="preserve"> </w:t>
      </w:r>
      <w:r w:rsidRPr="00A73D56">
        <w:rPr>
          <w:rFonts w:ascii="Times New Roman" w:hAnsi="Times New Roman"/>
          <w:w w:val="93"/>
          <w:sz w:val="28"/>
          <w:szCs w:val="28"/>
        </w:rPr>
        <w:t>п</w:t>
      </w:r>
      <w:r w:rsidRPr="00A73D56">
        <w:rPr>
          <w:rFonts w:ascii="Times New Roman" w:hAnsi="Times New Roman"/>
          <w:w w:val="109"/>
          <w:sz w:val="28"/>
          <w:szCs w:val="28"/>
        </w:rPr>
        <w:t>р</w:t>
      </w:r>
      <w:r w:rsidRPr="00A73D56">
        <w:rPr>
          <w:rFonts w:ascii="Times New Roman" w:hAnsi="Times New Roman"/>
          <w:spacing w:val="-1"/>
          <w:w w:val="107"/>
          <w:sz w:val="28"/>
          <w:szCs w:val="28"/>
        </w:rPr>
        <w:t>о</w:t>
      </w:r>
      <w:r w:rsidRPr="00A73D56">
        <w:rPr>
          <w:rFonts w:ascii="Times New Roman" w:hAnsi="Times New Roman"/>
          <w:spacing w:val="1"/>
          <w:w w:val="108"/>
          <w:sz w:val="28"/>
          <w:szCs w:val="28"/>
        </w:rPr>
        <w:t>б</w:t>
      </w:r>
      <w:r w:rsidRPr="00A73D56">
        <w:rPr>
          <w:rFonts w:ascii="Times New Roman" w:hAnsi="Times New Roman"/>
          <w:spacing w:val="-1"/>
          <w:w w:val="98"/>
          <w:sz w:val="28"/>
          <w:szCs w:val="28"/>
        </w:rPr>
        <w:t>л</w:t>
      </w:r>
      <w:r w:rsidRPr="00A73D56">
        <w:rPr>
          <w:rFonts w:ascii="Times New Roman" w:hAnsi="Times New Roman"/>
          <w:spacing w:val="2"/>
          <w:w w:val="98"/>
          <w:sz w:val="28"/>
          <w:szCs w:val="28"/>
        </w:rPr>
        <w:t>е</w:t>
      </w:r>
      <w:r w:rsidRPr="00A73D56">
        <w:rPr>
          <w:rFonts w:ascii="Times New Roman" w:hAnsi="Times New Roman"/>
          <w:spacing w:val="2"/>
          <w:w w:val="125"/>
          <w:sz w:val="28"/>
          <w:szCs w:val="28"/>
        </w:rPr>
        <w:t>м</w:t>
      </w:r>
      <w:r w:rsidRPr="00A73D56">
        <w:rPr>
          <w:rFonts w:ascii="Times New Roman" w:hAnsi="Times New Roman"/>
          <w:w w:val="60"/>
          <w:sz w:val="28"/>
          <w:szCs w:val="28"/>
        </w:rPr>
        <w:t>;</w:t>
      </w:r>
    </w:p>
    <w:p w:rsidR="00DD6525" w:rsidRPr="00A73D56" w:rsidRDefault="00DD6525" w:rsidP="003062A8">
      <w:pPr>
        <w:pStyle w:val="a9"/>
        <w:widowControl w:val="0"/>
        <w:numPr>
          <w:ilvl w:val="0"/>
          <w:numId w:val="33"/>
        </w:numPr>
        <w:autoSpaceDE w:val="0"/>
        <w:autoSpaceDN w:val="0"/>
        <w:spacing w:after="0" w:line="360" w:lineRule="auto"/>
        <w:rPr>
          <w:rFonts w:ascii="Times New Roman" w:hAnsi="Times New Roman"/>
          <w:color w:val="974705"/>
          <w:sz w:val="28"/>
          <w:szCs w:val="28"/>
        </w:rPr>
      </w:pPr>
      <w:r w:rsidRPr="00A73D56">
        <w:rPr>
          <w:rFonts w:ascii="Times New Roman" w:hAnsi="Times New Roman"/>
          <w:w w:val="95"/>
          <w:sz w:val="28"/>
          <w:szCs w:val="28"/>
        </w:rPr>
        <w:t>формирование</w:t>
      </w:r>
      <w:r w:rsidRPr="00A73D56">
        <w:rPr>
          <w:rFonts w:ascii="Times New Roman" w:hAnsi="Times New Roman"/>
          <w:spacing w:val="59"/>
          <w:w w:val="95"/>
          <w:sz w:val="28"/>
          <w:szCs w:val="28"/>
        </w:rPr>
        <w:t xml:space="preserve"> </w:t>
      </w:r>
      <w:r w:rsidRPr="00A73D56">
        <w:rPr>
          <w:rFonts w:ascii="Times New Roman" w:hAnsi="Times New Roman"/>
          <w:w w:val="95"/>
          <w:sz w:val="28"/>
          <w:szCs w:val="28"/>
        </w:rPr>
        <w:t>адекватных,</w:t>
      </w:r>
      <w:r w:rsidRPr="00A73D56">
        <w:rPr>
          <w:rFonts w:ascii="Times New Roman" w:hAnsi="Times New Roman"/>
          <w:spacing w:val="55"/>
          <w:w w:val="95"/>
          <w:sz w:val="28"/>
          <w:szCs w:val="28"/>
        </w:rPr>
        <w:t xml:space="preserve"> </w:t>
      </w:r>
      <w:r w:rsidRPr="00A73D56">
        <w:rPr>
          <w:rFonts w:ascii="Times New Roman" w:hAnsi="Times New Roman"/>
          <w:w w:val="95"/>
          <w:sz w:val="28"/>
          <w:szCs w:val="28"/>
        </w:rPr>
        <w:t>социально-приемлемых</w:t>
      </w:r>
      <w:r w:rsidRPr="00A73D56">
        <w:rPr>
          <w:rFonts w:ascii="Times New Roman" w:hAnsi="Times New Roman"/>
          <w:spacing w:val="60"/>
          <w:w w:val="95"/>
          <w:sz w:val="28"/>
          <w:szCs w:val="28"/>
        </w:rPr>
        <w:t xml:space="preserve"> </w:t>
      </w:r>
      <w:r w:rsidRPr="00A73D56">
        <w:rPr>
          <w:rFonts w:ascii="Times New Roman" w:hAnsi="Times New Roman"/>
          <w:w w:val="95"/>
          <w:sz w:val="28"/>
          <w:szCs w:val="28"/>
        </w:rPr>
        <w:t>способов</w:t>
      </w:r>
      <w:r w:rsidRPr="00A73D56">
        <w:rPr>
          <w:rFonts w:ascii="Times New Roman" w:hAnsi="Times New Roman"/>
          <w:spacing w:val="59"/>
          <w:w w:val="95"/>
          <w:sz w:val="28"/>
          <w:szCs w:val="28"/>
        </w:rPr>
        <w:t xml:space="preserve"> </w:t>
      </w:r>
      <w:r w:rsidRPr="00A73D56">
        <w:rPr>
          <w:rFonts w:ascii="Times New Roman" w:hAnsi="Times New Roman"/>
          <w:w w:val="95"/>
          <w:sz w:val="28"/>
          <w:szCs w:val="28"/>
        </w:rPr>
        <w:t>поведения;</w:t>
      </w:r>
    </w:p>
    <w:p w:rsidR="00DD6525" w:rsidRPr="00A73D56" w:rsidRDefault="00DD6525" w:rsidP="003062A8">
      <w:pPr>
        <w:pStyle w:val="a9"/>
        <w:widowControl w:val="0"/>
        <w:numPr>
          <w:ilvl w:val="0"/>
          <w:numId w:val="33"/>
        </w:numPr>
        <w:autoSpaceDE w:val="0"/>
        <w:autoSpaceDN w:val="0"/>
        <w:spacing w:after="0" w:line="360" w:lineRule="auto"/>
        <w:rPr>
          <w:rFonts w:ascii="Times New Roman" w:hAnsi="Times New Roman"/>
          <w:color w:val="974705"/>
          <w:sz w:val="28"/>
          <w:szCs w:val="28"/>
        </w:rPr>
      </w:pPr>
      <w:r w:rsidRPr="00A73D56">
        <w:rPr>
          <w:rFonts w:ascii="Times New Roman" w:hAnsi="Times New Roman"/>
          <w:w w:val="95"/>
          <w:sz w:val="28"/>
          <w:szCs w:val="28"/>
        </w:rPr>
        <w:t>развитие</w:t>
      </w:r>
      <w:r w:rsidRPr="00A73D56">
        <w:rPr>
          <w:rFonts w:ascii="Times New Roman" w:hAnsi="Times New Roman"/>
          <w:spacing w:val="41"/>
          <w:w w:val="95"/>
          <w:sz w:val="28"/>
          <w:szCs w:val="28"/>
        </w:rPr>
        <w:t xml:space="preserve"> </w:t>
      </w:r>
      <w:r w:rsidRPr="00A73D56">
        <w:rPr>
          <w:rFonts w:ascii="Times New Roman" w:hAnsi="Times New Roman"/>
          <w:w w:val="95"/>
          <w:sz w:val="28"/>
          <w:szCs w:val="28"/>
        </w:rPr>
        <w:t>рефлексивных</w:t>
      </w:r>
      <w:r w:rsidRPr="00A73D56">
        <w:rPr>
          <w:rFonts w:ascii="Times New Roman" w:hAnsi="Times New Roman"/>
          <w:spacing w:val="41"/>
          <w:w w:val="95"/>
          <w:sz w:val="28"/>
          <w:szCs w:val="28"/>
        </w:rPr>
        <w:t xml:space="preserve"> </w:t>
      </w:r>
      <w:r w:rsidRPr="00A73D56">
        <w:rPr>
          <w:rFonts w:ascii="Times New Roman" w:hAnsi="Times New Roman"/>
          <w:w w:val="95"/>
          <w:sz w:val="28"/>
          <w:szCs w:val="28"/>
        </w:rPr>
        <w:t>способностей;</w:t>
      </w:r>
    </w:p>
    <w:p w:rsidR="00DD6525" w:rsidRPr="00A73D56" w:rsidRDefault="00DD6525" w:rsidP="003062A8">
      <w:pPr>
        <w:pStyle w:val="a9"/>
        <w:widowControl w:val="0"/>
        <w:numPr>
          <w:ilvl w:val="0"/>
          <w:numId w:val="33"/>
        </w:numPr>
        <w:autoSpaceDE w:val="0"/>
        <w:autoSpaceDN w:val="0"/>
        <w:spacing w:after="0" w:line="360" w:lineRule="auto"/>
        <w:jc w:val="both"/>
        <w:rPr>
          <w:rFonts w:ascii="Times New Roman" w:hAnsi="Times New Roman"/>
          <w:color w:val="974705"/>
          <w:sz w:val="28"/>
          <w:szCs w:val="28"/>
        </w:rPr>
      </w:pPr>
      <w:r w:rsidRPr="00A73D56">
        <w:rPr>
          <w:rFonts w:ascii="Times New Roman" w:hAnsi="Times New Roman"/>
          <w:sz w:val="28"/>
          <w:szCs w:val="28"/>
        </w:rPr>
        <w:t>совершенствование</w:t>
      </w:r>
      <w:r w:rsidRPr="00A73D56">
        <w:rPr>
          <w:rFonts w:ascii="Times New Roman" w:hAnsi="Times New Roman"/>
          <w:spacing w:val="3"/>
          <w:sz w:val="28"/>
          <w:szCs w:val="28"/>
        </w:rPr>
        <w:t xml:space="preserve"> </w:t>
      </w:r>
      <w:r w:rsidRPr="00A73D56">
        <w:rPr>
          <w:rFonts w:ascii="Times New Roman" w:hAnsi="Times New Roman"/>
          <w:sz w:val="28"/>
          <w:szCs w:val="28"/>
        </w:rPr>
        <w:t>способов</w:t>
      </w:r>
      <w:r w:rsidRPr="00A73D56">
        <w:rPr>
          <w:rFonts w:ascii="Times New Roman" w:hAnsi="Times New Roman"/>
          <w:spacing w:val="3"/>
          <w:sz w:val="28"/>
          <w:szCs w:val="28"/>
        </w:rPr>
        <w:t xml:space="preserve"> </w:t>
      </w:r>
      <w:r w:rsidRPr="00A73D56">
        <w:rPr>
          <w:rFonts w:ascii="Times New Roman" w:hAnsi="Times New Roman"/>
          <w:sz w:val="28"/>
          <w:szCs w:val="28"/>
        </w:rPr>
        <w:t>саморегуляции.</w:t>
      </w:r>
    </w:p>
    <w:p w:rsidR="00DD6525" w:rsidRDefault="00DD6525" w:rsidP="004A5A8B">
      <w:pPr>
        <w:spacing w:after="0" w:line="360" w:lineRule="auto"/>
        <w:ind w:firstLine="709"/>
        <w:jc w:val="both"/>
        <w:rPr>
          <w:rFonts w:ascii="Times New Roman" w:hAnsi="Times New Roman"/>
          <w:sz w:val="28"/>
          <w:szCs w:val="28"/>
        </w:rPr>
      </w:pPr>
      <w:r w:rsidRPr="00A73D56">
        <w:rPr>
          <w:rFonts w:ascii="Times New Roman" w:hAnsi="Times New Roman"/>
          <w:sz w:val="28"/>
          <w:szCs w:val="28"/>
        </w:rPr>
        <w:t>Включение ребёнка из «группы риска» в программу КРР, определение индивидуального</w:t>
      </w:r>
      <w:r w:rsidRPr="00A73D56">
        <w:rPr>
          <w:rFonts w:ascii="Times New Roman" w:hAnsi="Times New Roman"/>
          <w:spacing w:val="-69"/>
          <w:sz w:val="28"/>
          <w:szCs w:val="28"/>
        </w:rPr>
        <w:t xml:space="preserve"> </w:t>
      </w:r>
      <w:r w:rsidRPr="00A73D56">
        <w:rPr>
          <w:rFonts w:ascii="Times New Roman" w:hAnsi="Times New Roman"/>
          <w:sz w:val="28"/>
          <w:szCs w:val="28"/>
        </w:rPr>
        <w:t>маршрута психолого-педагогического сопровождения осуществляется на основе заключения</w:t>
      </w:r>
      <w:r w:rsidRPr="00A73D56">
        <w:rPr>
          <w:rFonts w:ascii="Times New Roman" w:hAnsi="Times New Roman"/>
          <w:spacing w:val="1"/>
          <w:sz w:val="28"/>
          <w:szCs w:val="28"/>
        </w:rPr>
        <w:t xml:space="preserve"> </w:t>
      </w:r>
      <w:r w:rsidRPr="00A73D56">
        <w:rPr>
          <w:rFonts w:ascii="Times New Roman" w:hAnsi="Times New Roman"/>
          <w:sz w:val="28"/>
          <w:szCs w:val="28"/>
        </w:rPr>
        <w:t>ППК по результатам психологической диагностики или по обоснованному запросу педагога и</w:t>
      </w:r>
      <w:r w:rsidRPr="00A73D56">
        <w:rPr>
          <w:rFonts w:ascii="Times New Roman" w:hAnsi="Times New Roman"/>
          <w:spacing w:val="1"/>
          <w:sz w:val="28"/>
          <w:szCs w:val="28"/>
        </w:rPr>
        <w:t xml:space="preserve"> </w:t>
      </w:r>
      <w:r w:rsidRPr="00A73D56">
        <w:rPr>
          <w:rFonts w:ascii="Times New Roman" w:hAnsi="Times New Roman"/>
          <w:sz w:val="28"/>
          <w:szCs w:val="28"/>
        </w:rPr>
        <w:t>(или)</w:t>
      </w:r>
      <w:r w:rsidRPr="00A73D56">
        <w:rPr>
          <w:rFonts w:ascii="Times New Roman" w:hAnsi="Times New Roman"/>
          <w:spacing w:val="-20"/>
          <w:sz w:val="28"/>
          <w:szCs w:val="28"/>
        </w:rPr>
        <w:t xml:space="preserve"> </w:t>
      </w:r>
      <w:r w:rsidRPr="00A73D56">
        <w:rPr>
          <w:rFonts w:ascii="Times New Roman" w:hAnsi="Times New Roman"/>
          <w:sz w:val="28"/>
          <w:szCs w:val="28"/>
        </w:rPr>
        <w:t>родителей</w:t>
      </w:r>
      <w:r w:rsidRPr="00A73D56">
        <w:rPr>
          <w:rFonts w:ascii="Times New Roman" w:hAnsi="Times New Roman"/>
          <w:spacing w:val="-13"/>
          <w:sz w:val="28"/>
          <w:szCs w:val="28"/>
        </w:rPr>
        <w:t xml:space="preserve"> </w:t>
      </w:r>
      <w:r w:rsidRPr="00A73D56">
        <w:rPr>
          <w:rFonts w:ascii="Times New Roman" w:hAnsi="Times New Roman"/>
          <w:sz w:val="28"/>
          <w:szCs w:val="28"/>
        </w:rPr>
        <w:t>(законных</w:t>
      </w:r>
      <w:r w:rsidRPr="00A73D56">
        <w:rPr>
          <w:rFonts w:ascii="Times New Roman" w:hAnsi="Times New Roman"/>
          <w:spacing w:val="-18"/>
          <w:sz w:val="28"/>
          <w:szCs w:val="28"/>
        </w:rPr>
        <w:t xml:space="preserve"> </w:t>
      </w:r>
      <w:r>
        <w:rPr>
          <w:rFonts w:ascii="Times New Roman" w:hAnsi="Times New Roman"/>
          <w:sz w:val="28"/>
          <w:szCs w:val="28"/>
        </w:rPr>
        <w:t>представителей).</w:t>
      </w:r>
    </w:p>
    <w:p w:rsidR="00DD6525" w:rsidRPr="00911D52" w:rsidRDefault="00DD6525" w:rsidP="004A5A8B">
      <w:pPr>
        <w:spacing w:after="0" w:line="360" w:lineRule="auto"/>
        <w:ind w:firstLine="709"/>
        <w:jc w:val="both"/>
        <w:rPr>
          <w:rFonts w:ascii="Times New Roman" w:hAnsi="Times New Roman"/>
          <w:sz w:val="28"/>
          <w:szCs w:val="28"/>
        </w:rPr>
      </w:pPr>
      <w:r w:rsidRPr="00911D52">
        <w:rPr>
          <w:rFonts w:ascii="Times New Roman" w:hAnsi="Times New Roman"/>
          <w:w w:val="95"/>
          <w:sz w:val="28"/>
          <w:szCs w:val="28"/>
        </w:rPr>
        <w:t>Психолого-педагогические</w:t>
      </w:r>
      <w:r w:rsidRPr="00911D52">
        <w:rPr>
          <w:rFonts w:ascii="Times New Roman" w:hAnsi="Times New Roman"/>
          <w:spacing w:val="26"/>
          <w:w w:val="95"/>
          <w:sz w:val="28"/>
          <w:szCs w:val="28"/>
        </w:rPr>
        <w:t xml:space="preserve"> </w:t>
      </w:r>
      <w:r w:rsidRPr="00911D52">
        <w:rPr>
          <w:rFonts w:ascii="Times New Roman" w:hAnsi="Times New Roman"/>
          <w:w w:val="95"/>
          <w:sz w:val="28"/>
          <w:szCs w:val="28"/>
        </w:rPr>
        <w:t>условия:</w:t>
      </w:r>
    </w:p>
    <w:p w:rsidR="00DD6525" w:rsidRPr="00911D52" w:rsidRDefault="00DD6525" w:rsidP="003062A8">
      <w:pPr>
        <w:pStyle w:val="a9"/>
        <w:widowControl w:val="0"/>
        <w:numPr>
          <w:ilvl w:val="0"/>
          <w:numId w:val="34"/>
        </w:numPr>
        <w:autoSpaceDE w:val="0"/>
        <w:autoSpaceDN w:val="0"/>
        <w:spacing w:after="0" w:line="360" w:lineRule="auto"/>
        <w:jc w:val="both"/>
        <w:rPr>
          <w:rFonts w:ascii="Times New Roman" w:hAnsi="Times New Roman"/>
          <w:sz w:val="28"/>
          <w:szCs w:val="28"/>
        </w:rPr>
      </w:pPr>
      <w:r w:rsidRPr="00911D52">
        <w:rPr>
          <w:rFonts w:ascii="Times New Roman" w:hAnsi="Times New Roman"/>
          <w:w w:val="95"/>
          <w:sz w:val="28"/>
          <w:szCs w:val="28"/>
        </w:rPr>
        <w:t>коррекционная</w:t>
      </w:r>
      <w:r w:rsidRPr="00911D52">
        <w:rPr>
          <w:rFonts w:ascii="Times New Roman" w:hAnsi="Times New Roman"/>
          <w:spacing w:val="55"/>
          <w:w w:val="95"/>
          <w:sz w:val="28"/>
          <w:szCs w:val="28"/>
        </w:rPr>
        <w:t xml:space="preserve"> </w:t>
      </w:r>
      <w:r w:rsidRPr="00911D52">
        <w:rPr>
          <w:rFonts w:ascii="Times New Roman" w:hAnsi="Times New Roman"/>
          <w:w w:val="95"/>
          <w:sz w:val="28"/>
          <w:szCs w:val="28"/>
        </w:rPr>
        <w:t>направленность</w:t>
      </w:r>
      <w:r w:rsidRPr="00911D52">
        <w:rPr>
          <w:rFonts w:ascii="Times New Roman" w:hAnsi="Times New Roman"/>
          <w:spacing w:val="56"/>
          <w:w w:val="95"/>
          <w:sz w:val="28"/>
          <w:szCs w:val="28"/>
        </w:rPr>
        <w:t xml:space="preserve"> </w:t>
      </w:r>
      <w:r w:rsidRPr="00911D52">
        <w:rPr>
          <w:rFonts w:ascii="Times New Roman" w:hAnsi="Times New Roman"/>
          <w:w w:val="95"/>
          <w:sz w:val="28"/>
          <w:szCs w:val="28"/>
        </w:rPr>
        <w:t>образовательно-воспитательного</w:t>
      </w:r>
      <w:r w:rsidRPr="00911D52">
        <w:rPr>
          <w:rFonts w:ascii="Times New Roman" w:hAnsi="Times New Roman"/>
          <w:spacing w:val="56"/>
          <w:w w:val="95"/>
          <w:sz w:val="28"/>
          <w:szCs w:val="28"/>
        </w:rPr>
        <w:t xml:space="preserve"> </w:t>
      </w:r>
      <w:r w:rsidRPr="00911D52">
        <w:rPr>
          <w:rFonts w:ascii="Times New Roman" w:hAnsi="Times New Roman"/>
          <w:w w:val="95"/>
          <w:sz w:val="28"/>
          <w:szCs w:val="28"/>
        </w:rPr>
        <w:t>процесса;</w:t>
      </w:r>
    </w:p>
    <w:p w:rsidR="00DD6525" w:rsidRPr="00911D52" w:rsidRDefault="00DD6525" w:rsidP="003062A8">
      <w:pPr>
        <w:pStyle w:val="a9"/>
        <w:widowControl w:val="0"/>
        <w:numPr>
          <w:ilvl w:val="0"/>
          <w:numId w:val="34"/>
        </w:numPr>
        <w:autoSpaceDE w:val="0"/>
        <w:autoSpaceDN w:val="0"/>
        <w:spacing w:after="0" w:line="360" w:lineRule="auto"/>
        <w:jc w:val="both"/>
        <w:rPr>
          <w:rFonts w:ascii="Times New Roman" w:hAnsi="Times New Roman"/>
          <w:sz w:val="28"/>
          <w:szCs w:val="28"/>
        </w:rPr>
      </w:pPr>
      <w:r w:rsidRPr="00911D52">
        <w:rPr>
          <w:rFonts w:ascii="Times New Roman" w:hAnsi="Times New Roman"/>
          <w:w w:val="95"/>
          <w:sz w:val="28"/>
          <w:szCs w:val="28"/>
        </w:rPr>
        <w:t>учёт</w:t>
      </w:r>
      <w:r w:rsidRPr="00911D52">
        <w:rPr>
          <w:rFonts w:ascii="Times New Roman" w:hAnsi="Times New Roman"/>
          <w:spacing w:val="7"/>
          <w:w w:val="95"/>
          <w:sz w:val="28"/>
          <w:szCs w:val="28"/>
        </w:rPr>
        <w:t xml:space="preserve"> </w:t>
      </w:r>
      <w:r w:rsidRPr="00911D52">
        <w:rPr>
          <w:rFonts w:ascii="Times New Roman" w:hAnsi="Times New Roman"/>
          <w:w w:val="95"/>
          <w:sz w:val="28"/>
          <w:szCs w:val="28"/>
        </w:rPr>
        <w:t>индивидуальных</w:t>
      </w:r>
      <w:r w:rsidRPr="00911D52">
        <w:rPr>
          <w:rFonts w:ascii="Times New Roman" w:hAnsi="Times New Roman"/>
          <w:spacing w:val="7"/>
          <w:w w:val="95"/>
          <w:sz w:val="28"/>
          <w:szCs w:val="28"/>
        </w:rPr>
        <w:t xml:space="preserve"> </w:t>
      </w:r>
      <w:r w:rsidRPr="00911D52">
        <w:rPr>
          <w:rFonts w:ascii="Times New Roman" w:hAnsi="Times New Roman"/>
          <w:w w:val="95"/>
          <w:sz w:val="28"/>
          <w:szCs w:val="28"/>
        </w:rPr>
        <w:t>особенностей</w:t>
      </w:r>
      <w:r w:rsidRPr="00911D52">
        <w:rPr>
          <w:rFonts w:ascii="Times New Roman" w:hAnsi="Times New Roman"/>
          <w:spacing w:val="7"/>
          <w:w w:val="95"/>
          <w:sz w:val="28"/>
          <w:szCs w:val="28"/>
        </w:rPr>
        <w:t xml:space="preserve"> </w:t>
      </w:r>
      <w:r w:rsidRPr="00911D52">
        <w:rPr>
          <w:rFonts w:ascii="Times New Roman" w:hAnsi="Times New Roman"/>
          <w:w w:val="95"/>
          <w:sz w:val="28"/>
          <w:szCs w:val="28"/>
        </w:rPr>
        <w:t>ребёнка</w:t>
      </w:r>
      <w:r w:rsidRPr="00911D52">
        <w:rPr>
          <w:rFonts w:ascii="Times New Roman" w:hAnsi="Times New Roman"/>
          <w:spacing w:val="8"/>
          <w:w w:val="95"/>
          <w:sz w:val="28"/>
          <w:szCs w:val="28"/>
        </w:rPr>
        <w:t xml:space="preserve"> </w:t>
      </w:r>
      <w:r w:rsidRPr="00911D52">
        <w:rPr>
          <w:rFonts w:ascii="Times New Roman" w:hAnsi="Times New Roman"/>
          <w:w w:val="95"/>
          <w:sz w:val="28"/>
          <w:szCs w:val="28"/>
        </w:rPr>
        <w:t>с</w:t>
      </w:r>
      <w:r w:rsidRPr="00911D52">
        <w:rPr>
          <w:rFonts w:ascii="Times New Roman" w:hAnsi="Times New Roman"/>
          <w:spacing w:val="10"/>
          <w:w w:val="95"/>
          <w:sz w:val="28"/>
          <w:szCs w:val="28"/>
        </w:rPr>
        <w:t xml:space="preserve"> </w:t>
      </w:r>
      <w:r w:rsidRPr="00911D52">
        <w:rPr>
          <w:rFonts w:ascii="Times New Roman" w:hAnsi="Times New Roman"/>
          <w:w w:val="95"/>
          <w:sz w:val="28"/>
          <w:szCs w:val="28"/>
        </w:rPr>
        <w:t>ОВЗ;</w:t>
      </w:r>
    </w:p>
    <w:p w:rsidR="00DD6525" w:rsidRPr="00911D52" w:rsidRDefault="00DD6525" w:rsidP="003062A8">
      <w:pPr>
        <w:pStyle w:val="a9"/>
        <w:widowControl w:val="0"/>
        <w:numPr>
          <w:ilvl w:val="0"/>
          <w:numId w:val="34"/>
        </w:numPr>
        <w:autoSpaceDE w:val="0"/>
        <w:autoSpaceDN w:val="0"/>
        <w:spacing w:after="0" w:line="360" w:lineRule="auto"/>
        <w:jc w:val="both"/>
        <w:rPr>
          <w:rFonts w:ascii="Times New Roman" w:hAnsi="Times New Roman"/>
          <w:sz w:val="28"/>
          <w:szCs w:val="28"/>
        </w:rPr>
      </w:pPr>
      <w:r w:rsidRPr="00911D52">
        <w:rPr>
          <w:rFonts w:ascii="Times New Roman" w:hAnsi="Times New Roman"/>
          <w:sz w:val="28"/>
          <w:szCs w:val="28"/>
        </w:rPr>
        <w:t>соблюдение</w:t>
      </w:r>
      <w:r w:rsidRPr="00911D52">
        <w:rPr>
          <w:rFonts w:ascii="Times New Roman" w:hAnsi="Times New Roman"/>
          <w:spacing w:val="18"/>
          <w:sz w:val="28"/>
          <w:szCs w:val="28"/>
        </w:rPr>
        <w:t xml:space="preserve"> </w:t>
      </w:r>
      <w:r w:rsidRPr="00911D52">
        <w:rPr>
          <w:rFonts w:ascii="Times New Roman" w:hAnsi="Times New Roman"/>
          <w:sz w:val="28"/>
          <w:szCs w:val="28"/>
        </w:rPr>
        <w:t>комфортного</w:t>
      </w:r>
      <w:r w:rsidRPr="00911D52">
        <w:rPr>
          <w:rFonts w:ascii="Times New Roman" w:hAnsi="Times New Roman"/>
          <w:spacing w:val="18"/>
          <w:sz w:val="28"/>
          <w:szCs w:val="28"/>
        </w:rPr>
        <w:t xml:space="preserve"> </w:t>
      </w:r>
      <w:r w:rsidRPr="00911D52">
        <w:rPr>
          <w:rFonts w:ascii="Times New Roman" w:hAnsi="Times New Roman"/>
          <w:sz w:val="28"/>
          <w:szCs w:val="28"/>
        </w:rPr>
        <w:t>психоэмоционального</w:t>
      </w:r>
      <w:r w:rsidRPr="00911D52">
        <w:rPr>
          <w:rFonts w:ascii="Times New Roman" w:hAnsi="Times New Roman"/>
          <w:spacing w:val="18"/>
          <w:sz w:val="28"/>
          <w:szCs w:val="28"/>
        </w:rPr>
        <w:t xml:space="preserve"> </w:t>
      </w:r>
      <w:r w:rsidRPr="00911D52">
        <w:rPr>
          <w:rFonts w:ascii="Times New Roman" w:hAnsi="Times New Roman"/>
          <w:sz w:val="28"/>
          <w:szCs w:val="28"/>
        </w:rPr>
        <w:t>режима;</w:t>
      </w:r>
    </w:p>
    <w:p w:rsidR="00DD6525" w:rsidRPr="00911D52" w:rsidRDefault="00DD6525" w:rsidP="003062A8">
      <w:pPr>
        <w:pStyle w:val="a9"/>
        <w:widowControl w:val="0"/>
        <w:numPr>
          <w:ilvl w:val="0"/>
          <w:numId w:val="34"/>
        </w:numPr>
        <w:tabs>
          <w:tab w:val="left" w:pos="709"/>
        </w:tabs>
        <w:autoSpaceDE w:val="0"/>
        <w:autoSpaceDN w:val="0"/>
        <w:spacing w:after="0" w:line="360" w:lineRule="auto"/>
        <w:ind w:left="0" w:right="-1" w:firstLine="360"/>
        <w:jc w:val="both"/>
        <w:rPr>
          <w:rFonts w:ascii="Times New Roman" w:hAnsi="Times New Roman"/>
          <w:sz w:val="28"/>
          <w:szCs w:val="28"/>
        </w:rPr>
      </w:pPr>
      <w:r w:rsidRPr="00911D52">
        <w:rPr>
          <w:rFonts w:ascii="Times New Roman" w:hAnsi="Times New Roman"/>
          <w:sz w:val="28"/>
          <w:szCs w:val="28"/>
        </w:rPr>
        <w:t>использование</w:t>
      </w:r>
      <w:r w:rsidRPr="00911D52">
        <w:rPr>
          <w:rFonts w:ascii="Times New Roman" w:hAnsi="Times New Roman"/>
          <w:spacing w:val="1"/>
          <w:sz w:val="28"/>
          <w:szCs w:val="28"/>
        </w:rPr>
        <w:t xml:space="preserve"> </w:t>
      </w:r>
      <w:r w:rsidRPr="00911D52">
        <w:rPr>
          <w:rFonts w:ascii="Times New Roman" w:hAnsi="Times New Roman"/>
          <w:sz w:val="28"/>
          <w:szCs w:val="28"/>
        </w:rPr>
        <w:t>современных</w:t>
      </w:r>
      <w:r w:rsidRPr="00911D52">
        <w:rPr>
          <w:rFonts w:ascii="Times New Roman" w:hAnsi="Times New Roman"/>
          <w:spacing w:val="1"/>
          <w:sz w:val="28"/>
          <w:szCs w:val="28"/>
        </w:rPr>
        <w:t xml:space="preserve"> </w:t>
      </w:r>
      <w:r w:rsidRPr="00911D52">
        <w:rPr>
          <w:rFonts w:ascii="Times New Roman" w:hAnsi="Times New Roman"/>
          <w:sz w:val="28"/>
          <w:szCs w:val="28"/>
        </w:rPr>
        <w:t>педагогических</w:t>
      </w:r>
      <w:r w:rsidRPr="00911D52">
        <w:rPr>
          <w:rFonts w:ascii="Times New Roman" w:hAnsi="Times New Roman"/>
          <w:spacing w:val="1"/>
          <w:sz w:val="28"/>
          <w:szCs w:val="28"/>
        </w:rPr>
        <w:t xml:space="preserve"> </w:t>
      </w:r>
      <w:r w:rsidRPr="00911D52">
        <w:rPr>
          <w:rFonts w:ascii="Times New Roman" w:hAnsi="Times New Roman"/>
          <w:sz w:val="28"/>
          <w:szCs w:val="28"/>
        </w:rPr>
        <w:t>технологий,</w:t>
      </w:r>
      <w:r w:rsidRPr="00911D52">
        <w:rPr>
          <w:rFonts w:ascii="Times New Roman" w:hAnsi="Times New Roman"/>
          <w:spacing w:val="1"/>
          <w:sz w:val="28"/>
          <w:szCs w:val="28"/>
        </w:rPr>
        <w:t xml:space="preserve"> </w:t>
      </w:r>
      <w:r w:rsidRPr="00911D52">
        <w:rPr>
          <w:rFonts w:ascii="Times New Roman" w:hAnsi="Times New Roman"/>
          <w:sz w:val="28"/>
          <w:szCs w:val="28"/>
        </w:rPr>
        <w:t>в</w:t>
      </w:r>
      <w:r w:rsidRPr="00911D52">
        <w:rPr>
          <w:rFonts w:ascii="Times New Roman" w:hAnsi="Times New Roman"/>
          <w:spacing w:val="1"/>
          <w:sz w:val="28"/>
          <w:szCs w:val="28"/>
        </w:rPr>
        <w:t xml:space="preserve"> </w:t>
      </w:r>
      <w:r w:rsidRPr="00911D52">
        <w:rPr>
          <w:rFonts w:ascii="Times New Roman" w:hAnsi="Times New Roman"/>
          <w:sz w:val="28"/>
          <w:szCs w:val="28"/>
        </w:rPr>
        <w:t>том</w:t>
      </w:r>
      <w:r w:rsidRPr="00911D52">
        <w:rPr>
          <w:rFonts w:ascii="Times New Roman" w:hAnsi="Times New Roman"/>
          <w:spacing w:val="1"/>
          <w:sz w:val="28"/>
          <w:szCs w:val="28"/>
        </w:rPr>
        <w:t xml:space="preserve"> </w:t>
      </w:r>
      <w:r w:rsidRPr="00911D52">
        <w:rPr>
          <w:rFonts w:ascii="Times New Roman" w:hAnsi="Times New Roman"/>
          <w:sz w:val="28"/>
          <w:szCs w:val="28"/>
        </w:rPr>
        <w:t>числе</w:t>
      </w:r>
      <w:r w:rsidRPr="00911D52">
        <w:rPr>
          <w:rFonts w:ascii="Times New Roman" w:hAnsi="Times New Roman"/>
          <w:spacing w:val="-68"/>
          <w:sz w:val="28"/>
          <w:szCs w:val="28"/>
        </w:rPr>
        <w:t xml:space="preserve"> </w:t>
      </w:r>
      <w:r w:rsidRPr="00911D52">
        <w:rPr>
          <w:rFonts w:ascii="Times New Roman" w:hAnsi="Times New Roman"/>
          <w:sz w:val="28"/>
          <w:szCs w:val="28"/>
        </w:rPr>
        <w:t>информационных, компьютерных для оптимизации образовательного процесса,</w:t>
      </w:r>
      <w:r w:rsidRPr="00911D52">
        <w:rPr>
          <w:rFonts w:ascii="Times New Roman" w:hAnsi="Times New Roman"/>
          <w:spacing w:val="1"/>
          <w:sz w:val="28"/>
          <w:szCs w:val="28"/>
        </w:rPr>
        <w:t xml:space="preserve"> </w:t>
      </w:r>
      <w:r w:rsidRPr="00911D52">
        <w:rPr>
          <w:rFonts w:ascii="Times New Roman" w:hAnsi="Times New Roman"/>
          <w:sz w:val="28"/>
          <w:szCs w:val="28"/>
        </w:rPr>
        <w:t>повышения</w:t>
      </w:r>
      <w:r w:rsidRPr="00911D52">
        <w:rPr>
          <w:rFonts w:ascii="Times New Roman" w:hAnsi="Times New Roman"/>
          <w:spacing w:val="-17"/>
          <w:sz w:val="28"/>
          <w:szCs w:val="28"/>
        </w:rPr>
        <w:t xml:space="preserve"> </w:t>
      </w:r>
      <w:r w:rsidRPr="00911D52">
        <w:rPr>
          <w:rFonts w:ascii="Times New Roman" w:hAnsi="Times New Roman"/>
          <w:sz w:val="28"/>
          <w:szCs w:val="28"/>
        </w:rPr>
        <w:t>его</w:t>
      </w:r>
      <w:r w:rsidRPr="00911D52">
        <w:rPr>
          <w:rFonts w:ascii="Times New Roman" w:hAnsi="Times New Roman"/>
          <w:spacing w:val="-15"/>
          <w:sz w:val="28"/>
          <w:szCs w:val="28"/>
        </w:rPr>
        <w:t xml:space="preserve"> </w:t>
      </w:r>
      <w:r w:rsidRPr="00911D52">
        <w:rPr>
          <w:rFonts w:ascii="Times New Roman" w:hAnsi="Times New Roman"/>
          <w:sz w:val="28"/>
          <w:szCs w:val="28"/>
        </w:rPr>
        <w:t>эффективности,</w:t>
      </w:r>
      <w:r w:rsidRPr="00911D52">
        <w:rPr>
          <w:rFonts w:ascii="Times New Roman" w:hAnsi="Times New Roman"/>
          <w:spacing w:val="-17"/>
          <w:sz w:val="28"/>
          <w:szCs w:val="28"/>
        </w:rPr>
        <w:t xml:space="preserve"> </w:t>
      </w:r>
      <w:r w:rsidRPr="00911D52">
        <w:rPr>
          <w:rFonts w:ascii="Times New Roman" w:hAnsi="Times New Roman"/>
          <w:sz w:val="28"/>
          <w:szCs w:val="28"/>
        </w:rPr>
        <w:t>доступности</w:t>
      </w:r>
    </w:p>
    <w:p w:rsidR="00DD6525" w:rsidRPr="00911D52" w:rsidRDefault="00DD6525" w:rsidP="003062A8">
      <w:pPr>
        <w:pStyle w:val="a9"/>
        <w:widowControl w:val="0"/>
        <w:numPr>
          <w:ilvl w:val="0"/>
          <w:numId w:val="34"/>
        </w:numPr>
        <w:tabs>
          <w:tab w:val="left" w:pos="709"/>
        </w:tabs>
        <w:autoSpaceDE w:val="0"/>
        <w:autoSpaceDN w:val="0"/>
        <w:spacing w:after="0" w:line="360" w:lineRule="auto"/>
        <w:ind w:left="0" w:firstLine="360"/>
        <w:jc w:val="both"/>
        <w:rPr>
          <w:rFonts w:ascii="Times New Roman" w:hAnsi="Times New Roman"/>
          <w:sz w:val="28"/>
          <w:szCs w:val="28"/>
        </w:rPr>
      </w:pPr>
      <w:r w:rsidRPr="00911D52">
        <w:rPr>
          <w:rFonts w:ascii="Times New Roman" w:hAnsi="Times New Roman"/>
          <w:w w:val="95"/>
          <w:sz w:val="28"/>
          <w:szCs w:val="28"/>
        </w:rPr>
        <w:t>система</w:t>
      </w:r>
      <w:r w:rsidRPr="00911D52">
        <w:rPr>
          <w:rFonts w:ascii="Times New Roman" w:hAnsi="Times New Roman"/>
          <w:spacing w:val="34"/>
          <w:w w:val="95"/>
          <w:sz w:val="28"/>
          <w:szCs w:val="28"/>
        </w:rPr>
        <w:t xml:space="preserve"> </w:t>
      </w:r>
      <w:r w:rsidRPr="00911D52">
        <w:rPr>
          <w:rFonts w:ascii="Times New Roman" w:hAnsi="Times New Roman"/>
          <w:w w:val="95"/>
          <w:sz w:val="28"/>
          <w:szCs w:val="28"/>
        </w:rPr>
        <w:t>комплексного</w:t>
      </w:r>
      <w:r w:rsidRPr="00911D52">
        <w:rPr>
          <w:rFonts w:ascii="Times New Roman" w:hAnsi="Times New Roman"/>
          <w:spacing w:val="37"/>
          <w:w w:val="95"/>
          <w:sz w:val="28"/>
          <w:szCs w:val="28"/>
        </w:rPr>
        <w:t xml:space="preserve"> </w:t>
      </w:r>
      <w:r w:rsidRPr="00911D52">
        <w:rPr>
          <w:rFonts w:ascii="Times New Roman" w:hAnsi="Times New Roman"/>
          <w:w w:val="95"/>
          <w:sz w:val="28"/>
          <w:szCs w:val="28"/>
        </w:rPr>
        <w:t>психолого-педагогического</w:t>
      </w:r>
      <w:r w:rsidRPr="00911D52">
        <w:rPr>
          <w:rFonts w:ascii="Times New Roman" w:hAnsi="Times New Roman"/>
          <w:spacing w:val="33"/>
          <w:w w:val="95"/>
          <w:sz w:val="28"/>
          <w:szCs w:val="28"/>
        </w:rPr>
        <w:t xml:space="preserve"> </w:t>
      </w:r>
      <w:r w:rsidRPr="00911D52">
        <w:rPr>
          <w:rFonts w:ascii="Times New Roman" w:hAnsi="Times New Roman"/>
          <w:w w:val="95"/>
          <w:sz w:val="28"/>
          <w:szCs w:val="28"/>
        </w:rPr>
        <w:t>сопровождения</w:t>
      </w:r>
      <w:r w:rsidRPr="00911D52">
        <w:rPr>
          <w:rFonts w:ascii="Times New Roman" w:hAnsi="Times New Roman"/>
          <w:spacing w:val="37"/>
          <w:w w:val="95"/>
          <w:sz w:val="28"/>
          <w:szCs w:val="28"/>
        </w:rPr>
        <w:t xml:space="preserve"> </w:t>
      </w:r>
      <w:r w:rsidRPr="00911D52">
        <w:rPr>
          <w:rFonts w:ascii="Times New Roman" w:hAnsi="Times New Roman"/>
          <w:w w:val="95"/>
          <w:sz w:val="28"/>
          <w:szCs w:val="28"/>
        </w:rPr>
        <w:t>детей</w:t>
      </w:r>
      <w:r w:rsidRPr="00911D52">
        <w:rPr>
          <w:rFonts w:ascii="Times New Roman" w:hAnsi="Times New Roman"/>
          <w:spacing w:val="33"/>
          <w:w w:val="95"/>
          <w:sz w:val="28"/>
          <w:szCs w:val="28"/>
        </w:rPr>
        <w:t xml:space="preserve"> </w:t>
      </w:r>
      <w:r w:rsidRPr="00911D52">
        <w:rPr>
          <w:rFonts w:ascii="Times New Roman" w:hAnsi="Times New Roman"/>
          <w:w w:val="95"/>
          <w:sz w:val="28"/>
          <w:szCs w:val="28"/>
        </w:rPr>
        <w:t>с</w:t>
      </w:r>
      <w:r w:rsidRPr="00911D52">
        <w:rPr>
          <w:rFonts w:ascii="Times New Roman" w:hAnsi="Times New Roman"/>
          <w:spacing w:val="33"/>
          <w:w w:val="95"/>
          <w:sz w:val="28"/>
          <w:szCs w:val="28"/>
        </w:rPr>
        <w:t xml:space="preserve"> </w:t>
      </w:r>
      <w:r w:rsidRPr="00911D52">
        <w:rPr>
          <w:rFonts w:ascii="Times New Roman" w:hAnsi="Times New Roman"/>
          <w:w w:val="95"/>
          <w:sz w:val="28"/>
          <w:szCs w:val="28"/>
        </w:rPr>
        <w:t>ОВЗ;</w:t>
      </w:r>
    </w:p>
    <w:p w:rsidR="00DD6525" w:rsidRDefault="00DD6525" w:rsidP="003062A8">
      <w:pPr>
        <w:pStyle w:val="a9"/>
        <w:widowControl w:val="0"/>
        <w:numPr>
          <w:ilvl w:val="0"/>
          <w:numId w:val="34"/>
        </w:numPr>
        <w:tabs>
          <w:tab w:val="left" w:pos="709"/>
        </w:tabs>
        <w:autoSpaceDE w:val="0"/>
        <w:autoSpaceDN w:val="0"/>
        <w:spacing w:after="0" w:line="360" w:lineRule="auto"/>
        <w:ind w:left="0" w:right="-1" w:firstLine="360"/>
        <w:jc w:val="both"/>
        <w:rPr>
          <w:rFonts w:ascii="Times New Roman" w:hAnsi="Times New Roman"/>
          <w:sz w:val="28"/>
          <w:szCs w:val="28"/>
        </w:rPr>
      </w:pPr>
      <w:r w:rsidRPr="00911D52">
        <w:rPr>
          <w:rFonts w:ascii="Times New Roman" w:hAnsi="Times New Roman"/>
          <w:sz w:val="28"/>
          <w:szCs w:val="28"/>
        </w:rPr>
        <w:t>тесное взаимодействие в разработке и реализации коррекционных мероприятий</w:t>
      </w:r>
      <w:r w:rsidRPr="00911D52">
        <w:rPr>
          <w:rFonts w:ascii="Times New Roman" w:hAnsi="Times New Roman"/>
          <w:spacing w:val="1"/>
          <w:sz w:val="28"/>
          <w:szCs w:val="28"/>
        </w:rPr>
        <w:t xml:space="preserve"> </w:t>
      </w:r>
      <w:r w:rsidRPr="00911D52">
        <w:rPr>
          <w:rFonts w:ascii="Times New Roman" w:hAnsi="Times New Roman"/>
          <w:sz w:val="28"/>
          <w:szCs w:val="28"/>
        </w:rPr>
        <w:t>воспитателей</w:t>
      </w:r>
      <w:r w:rsidRPr="00911D52">
        <w:rPr>
          <w:rFonts w:ascii="Times New Roman" w:hAnsi="Times New Roman"/>
          <w:spacing w:val="1"/>
          <w:sz w:val="28"/>
          <w:szCs w:val="28"/>
        </w:rPr>
        <w:t xml:space="preserve"> </w:t>
      </w:r>
      <w:r w:rsidRPr="00911D52">
        <w:rPr>
          <w:rFonts w:ascii="Times New Roman" w:hAnsi="Times New Roman"/>
          <w:sz w:val="28"/>
          <w:szCs w:val="28"/>
        </w:rPr>
        <w:t>и</w:t>
      </w:r>
      <w:r w:rsidRPr="00911D52">
        <w:rPr>
          <w:rFonts w:ascii="Times New Roman" w:hAnsi="Times New Roman"/>
          <w:spacing w:val="1"/>
          <w:sz w:val="28"/>
          <w:szCs w:val="28"/>
        </w:rPr>
        <w:t xml:space="preserve"> </w:t>
      </w:r>
      <w:r w:rsidRPr="00911D52">
        <w:rPr>
          <w:rFonts w:ascii="Times New Roman" w:hAnsi="Times New Roman"/>
          <w:sz w:val="28"/>
          <w:szCs w:val="28"/>
        </w:rPr>
        <w:t>специалистов</w:t>
      </w:r>
      <w:r w:rsidRPr="00911D52">
        <w:rPr>
          <w:rFonts w:ascii="Times New Roman" w:hAnsi="Times New Roman"/>
          <w:spacing w:val="1"/>
          <w:sz w:val="28"/>
          <w:szCs w:val="28"/>
        </w:rPr>
        <w:t xml:space="preserve"> </w:t>
      </w:r>
      <w:r w:rsidRPr="00911D52">
        <w:rPr>
          <w:rFonts w:ascii="Times New Roman" w:hAnsi="Times New Roman"/>
          <w:sz w:val="28"/>
          <w:szCs w:val="28"/>
        </w:rPr>
        <w:t>ДОО,</w:t>
      </w:r>
      <w:r w:rsidRPr="00911D52">
        <w:rPr>
          <w:rFonts w:ascii="Times New Roman" w:hAnsi="Times New Roman"/>
          <w:spacing w:val="1"/>
          <w:sz w:val="28"/>
          <w:szCs w:val="28"/>
        </w:rPr>
        <w:t xml:space="preserve"> </w:t>
      </w:r>
      <w:r w:rsidRPr="00911D52">
        <w:rPr>
          <w:rFonts w:ascii="Times New Roman" w:hAnsi="Times New Roman"/>
          <w:sz w:val="28"/>
          <w:szCs w:val="28"/>
        </w:rPr>
        <w:t>специалистов</w:t>
      </w:r>
      <w:r w:rsidRPr="00911D52">
        <w:rPr>
          <w:rFonts w:ascii="Times New Roman" w:hAnsi="Times New Roman"/>
          <w:spacing w:val="1"/>
          <w:sz w:val="28"/>
          <w:szCs w:val="28"/>
        </w:rPr>
        <w:t xml:space="preserve"> </w:t>
      </w:r>
      <w:r w:rsidRPr="00911D52">
        <w:rPr>
          <w:rFonts w:ascii="Times New Roman" w:hAnsi="Times New Roman"/>
          <w:sz w:val="28"/>
          <w:szCs w:val="28"/>
        </w:rPr>
        <w:t>в</w:t>
      </w:r>
      <w:r w:rsidRPr="00911D52">
        <w:rPr>
          <w:rFonts w:ascii="Times New Roman" w:hAnsi="Times New Roman"/>
          <w:spacing w:val="1"/>
          <w:sz w:val="28"/>
          <w:szCs w:val="28"/>
        </w:rPr>
        <w:t xml:space="preserve"> </w:t>
      </w:r>
      <w:r w:rsidRPr="00911D52">
        <w:rPr>
          <w:rFonts w:ascii="Times New Roman" w:hAnsi="Times New Roman"/>
          <w:sz w:val="28"/>
          <w:szCs w:val="28"/>
        </w:rPr>
        <w:t>области</w:t>
      </w:r>
      <w:r w:rsidRPr="00911D52">
        <w:rPr>
          <w:rFonts w:ascii="Times New Roman" w:hAnsi="Times New Roman"/>
          <w:spacing w:val="1"/>
          <w:sz w:val="28"/>
          <w:szCs w:val="28"/>
        </w:rPr>
        <w:t xml:space="preserve"> </w:t>
      </w:r>
      <w:r w:rsidRPr="00911D52">
        <w:rPr>
          <w:rFonts w:ascii="Times New Roman" w:hAnsi="Times New Roman"/>
          <w:sz w:val="28"/>
          <w:szCs w:val="28"/>
        </w:rPr>
        <w:t>коррекционной</w:t>
      </w:r>
      <w:r w:rsidRPr="00911D52">
        <w:rPr>
          <w:rFonts w:ascii="Times New Roman" w:hAnsi="Times New Roman"/>
          <w:spacing w:val="1"/>
          <w:sz w:val="28"/>
          <w:szCs w:val="28"/>
        </w:rPr>
        <w:t xml:space="preserve"> </w:t>
      </w:r>
      <w:r w:rsidRPr="00911D52">
        <w:rPr>
          <w:rFonts w:ascii="Times New Roman" w:hAnsi="Times New Roman"/>
          <w:w w:val="95"/>
          <w:sz w:val="28"/>
          <w:szCs w:val="28"/>
        </w:rPr>
        <w:t>педагогики и медицинских работников других организаций, специализирующихся в</w:t>
      </w:r>
      <w:r w:rsidRPr="00911D52">
        <w:rPr>
          <w:rFonts w:ascii="Times New Roman" w:hAnsi="Times New Roman"/>
          <w:spacing w:val="1"/>
          <w:w w:val="95"/>
          <w:sz w:val="28"/>
          <w:szCs w:val="28"/>
        </w:rPr>
        <w:t xml:space="preserve"> </w:t>
      </w:r>
      <w:r w:rsidRPr="00911D52">
        <w:rPr>
          <w:rFonts w:ascii="Times New Roman" w:hAnsi="Times New Roman"/>
          <w:sz w:val="28"/>
          <w:szCs w:val="28"/>
        </w:rPr>
        <w:t>области</w:t>
      </w:r>
      <w:r w:rsidRPr="00911D52">
        <w:rPr>
          <w:rFonts w:ascii="Times New Roman" w:hAnsi="Times New Roman"/>
          <w:spacing w:val="-17"/>
          <w:sz w:val="28"/>
          <w:szCs w:val="28"/>
        </w:rPr>
        <w:t xml:space="preserve"> </w:t>
      </w:r>
      <w:r w:rsidRPr="00911D52">
        <w:rPr>
          <w:rFonts w:ascii="Times New Roman" w:hAnsi="Times New Roman"/>
          <w:sz w:val="28"/>
          <w:szCs w:val="28"/>
        </w:rPr>
        <w:t>оказания</w:t>
      </w:r>
      <w:r w:rsidRPr="00911D52">
        <w:rPr>
          <w:rFonts w:ascii="Times New Roman" w:hAnsi="Times New Roman"/>
          <w:spacing w:val="-15"/>
          <w:sz w:val="28"/>
          <w:szCs w:val="28"/>
        </w:rPr>
        <w:t xml:space="preserve"> </w:t>
      </w:r>
      <w:r w:rsidRPr="00911D52">
        <w:rPr>
          <w:rFonts w:ascii="Times New Roman" w:hAnsi="Times New Roman"/>
          <w:sz w:val="28"/>
          <w:szCs w:val="28"/>
        </w:rPr>
        <w:t>поддержки</w:t>
      </w:r>
      <w:r w:rsidRPr="00911D52">
        <w:rPr>
          <w:rFonts w:ascii="Times New Roman" w:hAnsi="Times New Roman"/>
          <w:spacing w:val="-17"/>
          <w:sz w:val="28"/>
          <w:szCs w:val="28"/>
        </w:rPr>
        <w:t xml:space="preserve"> </w:t>
      </w:r>
      <w:r w:rsidRPr="00911D52">
        <w:rPr>
          <w:rFonts w:ascii="Times New Roman" w:hAnsi="Times New Roman"/>
          <w:sz w:val="28"/>
          <w:szCs w:val="28"/>
        </w:rPr>
        <w:t>детям</w:t>
      </w:r>
      <w:r w:rsidRPr="00911D52">
        <w:rPr>
          <w:rFonts w:ascii="Times New Roman" w:hAnsi="Times New Roman"/>
          <w:spacing w:val="-17"/>
          <w:sz w:val="28"/>
          <w:szCs w:val="28"/>
        </w:rPr>
        <w:t xml:space="preserve"> </w:t>
      </w:r>
      <w:r w:rsidRPr="00911D52">
        <w:rPr>
          <w:rFonts w:ascii="Times New Roman" w:hAnsi="Times New Roman"/>
          <w:sz w:val="28"/>
          <w:szCs w:val="28"/>
        </w:rPr>
        <w:t>с</w:t>
      </w:r>
      <w:r w:rsidRPr="00911D52">
        <w:rPr>
          <w:rFonts w:ascii="Times New Roman" w:hAnsi="Times New Roman"/>
          <w:spacing w:val="-14"/>
          <w:sz w:val="28"/>
          <w:szCs w:val="28"/>
        </w:rPr>
        <w:t xml:space="preserve"> </w:t>
      </w:r>
      <w:r w:rsidRPr="00911D52">
        <w:rPr>
          <w:rFonts w:ascii="Times New Roman" w:hAnsi="Times New Roman"/>
          <w:sz w:val="28"/>
          <w:szCs w:val="28"/>
        </w:rPr>
        <w:t>ОВЗ.</w:t>
      </w:r>
    </w:p>
    <w:p w:rsidR="00DD6525" w:rsidRPr="00A96E19" w:rsidRDefault="00DD6525" w:rsidP="004A5A8B">
      <w:pPr>
        <w:pStyle w:val="a9"/>
        <w:widowControl w:val="0"/>
        <w:tabs>
          <w:tab w:val="left" w:pos="1852"/>
        </w:tabs>
        <w:autoSpaceDE w:val="0"/>
        <w:autoSpaceDN w:val="0"/>
        <w:spacing w:after="0" w:line="360" w:lineRule="auto"/>
        <w:ind w:right="-1"/>
        <w:jc w:val="both"/>
        <w:rPr>
          <w:rFonts w:ascii="Times New Roman" w:hAnsi="Times New Roman"/>
          <w:sz w:val="28"/>
          <w:szCs w:val="28"/>
        </w:rPr>
      </w:pPr>
      <w:r w:rsidRPr="00A96E19">
        <w:rPr>
          <w:rFonts w:ascii="Times New Roman" w:hAnsi="Times New Roman"/>
          <w:spacing w:val="-1"/>
          <w:sz w:val="28"/>
          <w:szCs w:val="28"/>
        </w:rPr>
        <w:t>Здоровьесберегающие</w:t>
      </w:r>
      <w:r w:rsidRPr="00A96E19">
        <w:rPr>
          <w:rFonts w:ascii="Times New Roman" w:hAnsi="Times New Roman"/>
          <w:spacing w:val="-16"/>
          <w:sz w:val="28"/>
          <w:szCs w:val="28"/>
        </w:rPr>
        <w:t xml:space="preserve"> </w:t>
      </w:r>
      <w:r w:rsidRPr="00A96E19">
        <w:rPr>
          <w:rFonts w:ascii="Times New Roman" w:hAnsi="Times New Roman"/>
          <w:spacing w:val="-1"/>
          <w:sz w:val="28"/>
          <w:szCs w:val="28"/>
        </w:rPr>
        <w:t>условия:</w:t>
      </w:r>
    </w:p>
    <w:p w:rsidR="00DD6525" w:rsidRPr="00911D52" w:rsidRDefault="00DD6525" w:rsidP="003062A8">
      <w:pPr>
        <w:pStyle w:val="a9"/>
        <w:widowControl w:val="0"/>
        <w:numPr>
          <w:ilvl w:val="0"/>
          <w:numId w:val="35"/>
        </w:numPr>
        <w:autoSpaceDE w:val="0"/>
        <w:autoSpaceDN w:val="0"/>
        <w:spacing w:after="0" w:line="360" w:lineRule="auto"/>
        <w:jc w:val="both"/>
        <w:rPr>
          <w:rFonts w:ascii="Times New Roman" w:hAnsi="Times New Roman"/>
          <w:sz w:val="28"/>
          <w:szCs w:val="28"/>
        </w:rPr>
      </w:pPr>
      <w:r w:rsidRPr="00911D52">
        <w:rPr>
          <w:rFonts w:ascii="Times New Roman" w:hAnsi="Times New Roman"/>
          <w:spacing w:val="-1"/>
          <w:w w:val="107"/>
          <w:sz w:val="28"/>
          <w:szCs w:val="28"/>
        </w:rPr>
        <w:lastRenderedPageBreak/>
        <w:t>о</w:t>
      </w:r>
      <w:r w:rsidRPr="00911D52">
        <w:rPr>
          <w:rFonts w:ascii="Times New Roman" w:hAnsi="Times New Roman"/>
          <w:w w:val="89"/>
          <w:sz w:val="28"/>
          <w:szCs w:val="28"/>
        </w:rPr>
        <w:t>з</w:t>
      </w:r>
      <w:r w:rsidRPr="00911D52">
        <w:rPr>
          <w:rFonts w:ascii="Times New Roman" w:hAnsi="Times New Roman"/>
          <w:spacing w:val="1"/>
          <w:w w:val="89"/>
          <w:sz w:val="28"/>
          <w:szCs w:val="28"/>
        </w:rPr>
        <w:t>д</w:t>
      </w:r>
      <w:r w:rsidRPr="00911D52">
        <w:rPr>
          <w:rFonts w:ascii="Times New Roman" w:hAnsi="Times New Roman"/>
          <w:spacing w:val="-1"/>
          <w:w w:val="107"/>
          <w:sz w:val="28"/>
          <w:szCs w:val="28"/>
        </w:rPr>
        <w:t>о</w:t>
      </w:r>
      <w:r w:rsidRPr="00911D52">
        <w:rPr>
          <w:rFonts w:ascii="Times New Roman" w:hAnsi="Times New Roman"/>
          <w:w w:val="109"/>
          <w:sz w:val="28"/>
          <w:szCs w:val="28"/>
        </w:rPr>
        <w:t>р</w:t>
      </w:r>
      <w:r w:rsidRPr="00911D52">
        <w:rPr>
          <w:rFonts w:ascii="Times New Roman" w:hAnsi="Times New Roman"/>
          <w:spacing w:val="-1"/>
          <w:w w:val="107"/>
          <w:sz w:val="28"/>
          <w:szCs w:val="28"/>
        </w:rPr>
        <w:t>о</w:t>
      </w:r>
      <w:r w:rsidRPr="00911D52">
        <w:rPr>
          <w:rFonts w:ascii="Times New Roman" w:hAnsi="Times New Roman"/>
          <w:spacing w:val="2"/>
          <w:w w:val="78"/>
          <w:sz w:val="28"/>
          <w:szCs w:val="28"/>
        </w:rPr>
        <w:t>в</w:t>
      </w:r>
      <w:r w:rsidRPr="00911D52">
        <w:rPr>
          <w:rFonts w:ascii="Times New Roman" w:hAnsi="Times New Roman"/>
          <w:spacing w:val="-1"/>
          <w:w w:val="91"/>
          <w:sz w:val="28"/>
          <w:szCs w:val="28"/>
        </w:rPr>
        <w:t>итель</w:t>
      </w:r>
      <w:r w:rsidRPr="00911D52">
        <w:rPr>
          <w:rFonts w:ascii="Times New Roman" w:hAnsi="Times New Roman"/>
          <w:w w:val="91"/>
          <w:sz w:val="28"/>
          <w:szCs w:val="28"/>
        </w:rPr>
        <w:t>н</w:t>
      </w:r>
      <w:r w:rsidRPr="00911D52">
        <w:rPr>
          <w:rFonts w:ascii="Times New Roman" w:hAnsi="Times New Roman"/>
          <w:w w:val="84"/>
          <w:sz w:val="28"/>
          <w:szCs w:val="28"/>
        </w:rPr>
        <w:t>ы</w:t>
      </w:r>
      <w:r w:rsidRPr="00911D52">
        <w:rPr>
          <w:rFonts w:ascii="Times New Roman" w:hAnsi="Times New Roman"/>
          <w:w w:val="95"/>
          <w:sz w:val="28"/>
          <w:szCs w:val="28"/>
        </w:rPr>
        <w:t>й</w:t>
      </w:r>
      <w:r w:rsidRPr="00911D52">
        <w:rPr>
          <w:rFonts w:ascii="Times New Roman" w:hAnsi="Times New Roman"/>
          <w:spacing w:val="-14"/>
          <w:sz w:val="28"/>
          <w:szCs w:val="28"/>
        </w:rPr>
        <w:t xml:space="preserve"> </w:t>
      </w:r>
      <w:r w:rsidRPr="00911D52">
        <w:rPr>
          <w:rFonts w:ascii="Times New Roman" w:hAnsi="Times New Roman"/>
          <w:w w:val="95"/>
          <w:sz w:val="28"/>
          <w:szCs w:val="28"/>
        </w:rPr>
        <w:t>и</w:t>
      </w:r>
      <w:r w:rsidRPr="00911D52">
        <w:rPr>
          <w:rFonts w:ascii="Times New Roman" w:hAnsi="Times New Roman"/>
          <w:spacing w:val="-16"/>
          <w:sz w:val="28"/>
          <w:szCs w:val="28"/>
        </w:rPr>
        <w:t xml:space="preserve"> </w:t>
      </w:r>
      <w:r w:rsidRPr="00911D52">
        <w:rPr>
          <w:rFonts w:ascii="Times New Roman" w:hAnsi="Times New Roman"/>
          <w:spacing w:val="-2"/>
          <w:w w:val="107"/>
          <w:sz w:val="28"/>
          <w:szCs w:val="28"/>
        </w:rPr>
        <w:t>о</w:t>
      </w:r>
      <w:r w:rsidRPr="00911D52">
        <w:rPr>
          <w:rFonts w:ascii="Times New Roman" w:hAnsi="Times New Roman"/>
          <w:w w:val="95"/>
          <w:sz w:val="28"/>
          <w:szCs w:val="28"/>
        </w:rPr>
        <w:t>х</w:t>
      </w:r>
      <w:r w:rsidRPr="00911D52">
        <w:rPr>
          <w:rFonts w:ascii="Times New Roman" w:hAnsi="Times New Roman"/>
          <w:spacing w:val="3"/>
          <w:w w:val="95"/>
          <w:sz w:val="28"/>
          <w:szCs w:val="28"/>
        </w:rPr>
        <w:t>р</w:t>
      </w:r>
      <w:r w:rsidRPr="00911D52">
        <w:rPr>
          <w:rFonts w:ascii="Times New Roman" w:hAnsi="Times New Roman"/>
          <w:w w:val="113"/>
          <w:sz w:val="28"/>
          <w:szCs w:val="28"/>
        </w:rPr>
        <w:t>а</w:t>
      </w:r>
      <w:r w:rsidRPr="00911D52">
        <w:rPr>
          <w:rFonts w:ascii="Times New Roman" w:hAnsi="Times New Roman"/>
          <w:w w:val="93"/>
          <w:sz w:val="28"/>
          <w:szCs w:val="28"/>
        </w:rPr>
        <w:t>н</w:t>
      </w:r>
      <w:r w:rsidRPr="00911D52">
        <w:rPr>
          <w:rFonts w:ascii="Times New Roman" w:hAnsi="Times New Roman"/>
          <w:spacing w:val="-1"/>
          <w:w w:val="91"/>
          <w:sz w:val="28"/>
          <w:szCs w:val="28"/>
        </w:rPr>
        <w:t>итель</w:t>
      </w:r>
      <w:r w:rsidRPr="00911D52">
        <w:rPr>
          <w:rFonts w:ascii="Times New Roman" w:hAnsi="Times New Roman"/>
          <w:w w:val="91"/>
          <w:sz w:val="28"/>
          <w:szCs w:val="28"/>
        </w:rPr>
        <w:t>н</w:t>
      </w:r>
      <w:r w:rsidRPr="00911D52">
        <w:rPr>
          <w:rFonts w:ascii="Times New Roman" w:hAnsi="Times New Roman"/>
          <w:w w:val="84"/>
          <w:sz w:val="28"/>
          <w:szCs w:val="28"/>
        </w:rPr>
        <w:t>ы</w:t>
      </w:r>
      <w:r w:rsidRPr="00911D52">
        <w:rPr>
          <w:rFonts w:ascii="Times New Roman" w:hAnsi="Times New Roman"/>
          <w:w w:val="95"/>
          <w:sz w:val="28"/>
          <w:szCs w:val="28"/>
        </w:rPr>
        <w:t>й</w:t>
      </w:r>
      <w:r w:rsidRPr="00911D52">
        <w:rPr>
          <w:rFonts w:ascii="Times New Roman" w:hAnsi="Times New Roman"/>
          <w:spacing w:val="-16"/>
          <w:sz w:val="28"/>
          <w:szCs w:val="28"/>
        </w:rPr>
        <w:t xml:space="preserve"> </w:t>
      </w:r>
      <w:r w:rsidRPr="00911D52">
        <w:rPr>
          <w:rFonts w:ascii="Times New Roman" w:hAnsi="Times New Roman"/>
          <w:w w:val="109"/>
          <w:sz w:val="28"/>
          <w:szCs w:val="28"/>
        </w:rPr>
        <w:t>р</w:t>
      </w:r>
      <w:r w:rsidRPr="00911D52">
        <w:rPr>
          <w:rFonts w:ascii="Times New Roman" w:hAnsi="Times New Roman"/>
          <w:w w:val="99"/>
          <w:sz w:val="28"/>
          <w:szCs w:val="28"/>
        </w:rPr>
        <w:t>еж</w:t>
      </w:r>
      <w:r w:rsidRPr="00911D52">
        <w:rPr>
          <w:rFonts w:ascii="Times New Roman" w:hAnsi="Times New Roman"/>
          <w:spacing w:val="2"/>
          <w:w w:val="99"/>
          <w:sz w:val="28"/>
          <w:szCs w:val="28"/>
        </w:rPr>
        <w:t>и</w:t>
      </w:r>
      <w:r w:rsidRPr="00911D52">
        <w:rPr>
          <w:rFonts w:ascii="Times New Roman" w:hAnsi="Times New Roman"/>
          <w:spacing w:val="2"/>
          <w:w w:val="125"/>
          <w:sz w:val="28"/>
          <w:szCs w:val="28"/>
        </w:rPr>
        <w:t>м</w:t>
      </w:r>
      <w:r w:rsidRPr="00911D52">
        <w:rPr>
          <w:rFonts w:ascii="Times New Roman" w:hAnsi="Times New Roman"/>
          <w:w w:val="60"/>
          <w:sz w:val="28"/>
          <w:szCs w:val="28"/>
        </w:rPr>
        <w:t>;</w:t>
      </w:r>
    </w:p>
    <w:p w:rsidR="00DD6525" w:rsidRPr="00911D52" w:rsidRDefault="00DD6525" w:rsidP="003062A8">
      <w:pPr>
        <w:pStyle w:val="a9"/>
        <w:widowControl w:val="0"/>
        <w:numPr>
          <w:ilvl w:val="0"/>
          <w:numId w:val="35"/>
        </w:numPr>
        <w:autoSpaceDE w:val="0"/>
        <w:autoSpaceDN w:val="0"/>
        <w:spacing w:after="0" w:line="360" w:lineRule="auto"/>
        <w:jc w:val="both"/>
        <w:rPr>
          <w:rFonts w:ascii="Times New Roman" w:hAnsi="Times New Roman"/>
          <w:sz w:val="28"/>
          <w:szCs w:val="28"/>
        </w:rPr>
      </w:pPr>
      <w:r w:rsidRPr="00911D52">
        <w:rPr>
          <w:rFonts w:ascii="Times New Roman" w:hAnsi="Times New Roman"/>
          <w:w w:val="95"/>
          <w:sz w:val="28"/>
          <w:szCs w:val="28"/>
        </w:rPr>
        <w:t>укрепление</w:t>
      </w:r>
      <w:r w:rsidRPr="00911D52">
        <w:rPr>
          <w:rFonts w:ascii="Times New Roman" w:hAnsi="Times New Roman"/>
          <w:spacing w:val="5"/>
          <w:w w:val="95"/>
          <w:sz w:val="28"/>
          <w:szCs w:val="28"/>
        </w:rPr>
        <w:t xml:space="preserve"> </w:t>
      </w:r>
      <w:r w:rsidRPr="00911D52">
        <w:rPr>
          <w:rFonts w:ascii="Times New Roman" w:hAnsi="Times New Roman"/>
          <w:w w:val="95"/>
          <w:sz w:val="28"/>
          <w:szCs w:val="28"/>
        </w:rPr>
        <w:t>физического</w:t>
      </w:r>
      <w:r w:rsidRPr="00911D52">
        <w:rPr>
          <w:rFonts w:ascii="Times New Roman" w:hAnsi="Times New Roman"/>
          <w:spacing w:val="5"/>
          <w:w w:val="95"/>
          <w:sz w:val="28"/>
          <w:szCs w:val="28"/>
        </w:rPr>
        <w:t xml:space="preserve"> </w:t>
      </w:r>
      <w:r w:rsidRPr="00911D52">
        <w:rPr>
          <w:rFonts w:ascii="Times New Roman" w:hAnsi="Times New Roman"/>
          <w:w w:val="95"/>
          <w:sz w:val="28"/>
          <w:szCs w:val="28"/>
        </w:rPr>
        <w:t>и</w:t>
      </w:r>
      <w:r w:rsidRPr="00911D52">
        <w:rPr>
          <w:rFonts w:ascii="Times New Roman" w:hAnsi="Times New Roman"/>
          <w:spacing w:val="6"/>
          <w:w w:val="95"/>
          <w:sz w:val="28"/>
          <w:szCs w:val="28"/>
        </w:rPr>
        <w:t xml:space="preserve"> </w:t>
      </w:r>
      <w:r w:rsidRPr="00911D52">
        <w:rPr>
          <w:rFonts w:ascii="Times New Roman" w:hAnsi="Times New Roman"/>
          <w:w w:val="95"/>
          <w:sz w:val="28"/>
          <w:szCs w:val="28"/>
        </w:rPr>
        <w:t>психического</w:t>
      </w:r>
      <w:r w:rsidRPr="00911D52">
        <w:rPr>
          <w:rFonts w:ascii="Times New Roman" w:hAnsi="Times New Roman"/>
          <w:spacing w:val="5"/>
          <w:w w:val="95"/>
          <w:sz w:val="28"/>
          <w:szCs w:val="28"/>
        </w:rPr>
        <w:t xml:space="preserve"> </w:t>
      </w:r>
      <w:r w:rsidRPr="00911D52">
        <w:rPr>
          <w:rFonts w:ascii="Times New Roman" w:hAnsi="Times New Roman"/>
          <w:w w:val="95"/>
          <w:sz w:val="28"/>
          <w:szCs w:val="28"/>
        </w:rPr>
        <w:t>здоровья,</w:t>
      </w:r>
    </w:p>
    <w:p w:rsidR="00DD6525" w:rsidRPr="00911D52" w:rsidRDefault="00DD6525" w:rsidP="003062A8">
      <w:pPr>
        <w:pStyle w:val="a9"/>
        <w:widowControl w:val="0"/>
        <w:numPr>
          <w:ilvl w:val="0"/>
          <w:numId w:val="35"/>
        </w:numPr>
        <w:autoSpaceDE w:val="0"/>
        <w:autoSpaceDN w:val="0"/>
        <w:spacing w:after="0" w:line="360" w:lineRule="auto"/>
        <w:ind w:left="0" w:right="573" w:firstLine="360"/>
        <w:jc w:val="both"/>
        <w:rPr>
          <w:rFonts w:ascii="Times New Roman" w:hAnsi="Times New Roman"/>
          <w:sz w:val="28"/>
          <w:szCs w:val="28"/>
        </w:rPr>
      </w:pPr>
      <w:r w:rsidRPr="00911D52">
        <w:rPr>
          <w:rFonts w:ascii="Times New Roman" w:hAnsi="Times New Roman"/>
          <w:sz w:val="28"/>
          <w:szCs w:val="28"/>
        </w:rPr>
        <w:t>профилактика</w:t>
      </w:r>
      <w:r w:rsidRPr="00911D52">
        <w:rPr>
          <w:rFonts w:ascii="Times New Roman" w:hAnsi="Times New Roman"/>
          <w:spacing w:val="1"/>
          <w:sz w:val="28"/>
          <w:szCs w:val="28"/>
        </w:rPr>
        <w:t xml:space="preserve"> </w:t>
      </w:r>
      <w:r w:rsidRPr="00911D52">
        <w:rPr>
          <w:rFonts w:ascii="Times New Roman" w:hAnsi="Times New Roman"/>
          <w:sz w:val="28"/>
          <w:szCs w:val="28"/>
        </w:rPr>
        <w:t>физических,</w:t>
      </w:r>
      <w:r w:rsidRPr="00911D52">
        <w:rPr>
          <w:rFonts w:ascii="Times New Roman" w:hAnsi="Times New Roman"/>
          <w:spacing w:val="1"/>
          <w:sz w:val="28"/>
          <w:szCs w:val="28"/>
        </w:rPr>
        <w:t xml:space="preserve"> </w:t>
      </w:r>
      <w:r w:rsidRPr="00911D52">
        <w:rPr>
          <w:rFonts w:ascii="Times New Roman" w:hAnsi="Times New Roman"/>
          <w:sz w:val="28"/>
          <w:szCs w:val="28"/>
        </w:rPr>
        <w:t>умственных</w:t>
      </w:r>
      <w:r w:rsidRPr="00911D52">
        <w:rPr>
          <w:rFonts w:ascii="Times New Roman" w:hAnsi="Times New Roman"/>
          <w:spacing w:val="1"/>
          <w:sz w:val="28"/>
          <w:szCs w:val="28"/>
        </w:rPr>
        <w:t xml:space="preserve"> </w:t>
      </w:r>
      <w:r w:rsidRPr="00911D52">
        <w:rPr>
          <w:rFonts w:ascii="Times New Roman" w:hAnsi="Times New Roman"/>
          <w:sz w:val="28"/>
          <w:szCs w:val="28"/>
        </w:rPr>
        <w:t>и</w:t>
      </w:r>
      <w:r w:rsidRPr="00911D52">
        <w:rPr>
          <w:rFonts w:ascii="Times New Roman" w:hAnsi="Times New Roman"/>
          <w:spacing w:val="1"/>
          <w:sz w:val="28"/>
          <w:szCs w:val="28"/>
        </w:rPr>
        <w:t xml:space="preserve"> </w:t>
      </w:r>
      <w:r w:rsidRPr="00911D52">
        <w:rPr>
          <w:rFonts w:ascii="Times New Roman" w:hAnsi="Times New Roman"/>
          <w:sz w:val="28"/>
          <w:szCs w:val="28"/>
        </w:rPr>
        <w:t>психологических</w:t>
      </w:r>
      <w:r w:rsidRPr="00911D52">
        <w:rPr>
          <w:rFonts w:ascii="Times New Roman" w:hAnsi="Times New Roman"/>
          <w:spacing w:val="1"/>
          <w:sz w:val="28"/>
          <w:szCs w:val="28"/>
        </w:rPr>
        <w:t xml:space="preserve"> </w:t>
      </w:r>
      <w:r w:rsidRPr="00911D52">
        <w:rPr>
          <w:rFonts w:ascii="Times New Roman" w:hAnsi="Times New Roman"/>
          <w:sz w:val="28"/>
          <w:szCs w:val="28"/>
        </w:rPr>
        <w:t>перегрузок</w:t>
      </w:r>
      <w:r w:rsidRPr="00911D52">
        <w:rPr>
          <w:rFonts w:ascii="Times New Roman" w:hAnsi="Times New Roman"/>
          <w:spacing w:val="1"/>
          <w:sz w:val="28"/>
          <w:szCs w:val="28"/>
        </w:rPr>
        <w:t xml:space="preserve"> </w:t>
      </w:r>
      <w:r w:rsidRPr="00911D52">
        <w:rPr>
          <w:rFonts w:ascii="Times New Roman" w:hAnsi="Times New Roman"/>
          <w:sz w:val="28"/>
          <w:szCs w:val="28"/>
        </w:rPr>
        <w:t>воспитанников,</w:t>
      </w:r>
    </w:p>
    <w:p w:rsidR="00DD6525" w:rsidRPr="00911D52" w:rsidRDefault="00DD6525" w:rsidP="003062A8">
      <w:pPr>
        <w:pStyle w:val="a9"/>
        <w:widowControl w:val="0"/>
        <w:numPr>
          <w:ilvl w:val="0"/>
          <w:numId w:val="35"/>
        </w:numPr>
        <w:autoSpaceDE w:val="0"/>
        <w:autoSpaceDN w:val="0"/>
        <w:spacing w:after="0" w:line="360" w:lineRule="auto"/>
        <w:ind w:left="0" w:firstLine="360"/>
        <w:jc w:val="both"/>
        <w:rPr>
          <w:rFonts w:ascii="Times New Roman" w:hAnsi="Times New Roman"/>
          <w:sz w:val="28"/>
          <w:szCs w:val="28"/>
        </w:rPr>
      </w:pPr>
      <w:r w:rsidRPr="00911D52">
        <w:rPr>
          <w:rFonts w:ascii="Times New Roman" w:hAnsi="Times New Roman"/>
          <w:w w:val="95"/>
          <w:sz w:val="28"/>
          <w:szCs w:val="28"/>
        </w:rPr>
        <w:t>соблюдение</w:t>
      </w:r>
      <w:r w:rsidRPr="00911D52">
        <w:rPr>
          <w:rFonts w:ascii="Times New Roman" w:hAnsi="Times New Roman"/>
          <w:spacing w:val="26"/>
          <w:w w:val="95"/>
          <w:sz w:val="28"/>
          <w:szCs w:val="28"/>
        </w:rPr>
        <w:t xml:space="preserve"> </w:t>
      </w:r>
      <w:r w:rsidRPr="00911D52">
        <w:rPr>
          <w:rFonts w:ascii="Times New Roman" w:hAnsi="Times New Roman"/>
          <w:w w:val="95"/>
          <w:sz w:val="28"/>
          <w:szCs w:val="28"/>
        </w:rPr>
        <w:t>санитарно-гигиенических</w:t>
      </w:r>
      <w:r w:rsidRPr="00911D52">
        <w:rPr>
          <w:rFonts w:ascii="Times New Roman" w:hAnsi="Times New Roman"/>
          <w:spacing w:val="27"/>
          <w:w w:val="95"/>
          <w:sz w:val="28"/>
          <w:szCs w:val="28"/>
        </w:rPr>
        <w:t xml:space="preserve"> </w:t>
      </w:r>
      <w:r w:rsidRPr="00911D52">
        <w:rPr>
          <w:rFonts w:ascii="Times New Roman" w:hAnsi="Times New Roman"/>
          <w:w w:val="95"/>
          <w:sz w:val="28"/>
          <w:szCs w:val="28"/>
        </w:rPr>
        <w:t>правил</w:t>
      </w:r>
      <w:r w:rsidRPr="00911D52">
        <w:rPr>
          <w:rFonts w:ascii="Times New Roman" w:hAnsi="Times New Roman"/>
          <w:spacing w:val="31"/>
          <w:w w:val="95"/>
          <w:sz w:val="28"/>
          <w:szCs w:val="28"/>
        </w:rPr>
        <w:t xml:space="preserve"> </w:t>
      </w:r>
      <w:r w:rsidRPr="00911D52">
        <w:rPr>
          <w:rFonts w:ascii="Times New Roman" w:hAnsi="Times New Roman"/>
          <w:w w:val="95"/>
          <w:sz w:val="28"/>
          <w:szCs w:val="28"/>
        </w:rPr>
        <w:t>и</w:t>
      </w:r>
      <w:r w:rsidRPr="00911D52">
        <w:rPr>
          <w:rFonts w:ascii="Times New Roman" w:hAnsi="Times New Roman"/>
          <w:spacing w:val="27"/>
          <w:w w:val="95"/>
          <w:sz w:val="28"/>
          <w:szCs w:val="28"/>
        </w:rPr>
        <w:t xml:space="preserve"> </w:t>
      </w:r>
      <w:r w:rsidRPr="00911D52">
        <w:rPr>
          <w:rFonts w:ascii="Times New Roman" w:hAnsi="Times New Roman"/>
          <w:w w:val="95"/>
          <w:sz w:val="28"/>
          <w:szCs w:val="28"/>
        </w:rPr>
        <w:t>норм.</w:t>
      </w:r>
    </w:p>
    <w:p w:rsidR="00DD6525" w:rsidRPr="00A96E19" w:rsidRDefault="00DD6525" w:rsidP="003062A8">
      <w:pPr>
        <w:pStyle w:val="a9"/>
        <w:widowControl w:val="0"/>
        <w:numPr>
          <w:ilvl w:val="0"/>
          <w:numId w:val="35"/>
        </w:numPr>
        <w:autoSpaceDE w:val="0"/>
        <w:autoSpaceDN w:val="0"/>
        <w:spacing w:after="0" w:line="360" w:lineRule="auto"/>
        <w:ind w:left="0" w:right="569" w:firstLine="360"/>
        <w:jc w:val="both"/>
        <w:rPr>
          <w:rFonts w:ascii="Times New Roman" w:hAnsi="Times New Roman"/>
          <w:sz w:val="28"/>
          <w:szCs w:val="28"/>
        </w:rPr>
      </w:pPr>
      <w:r w:rsidRPr="00911D52">
        <w:rPr>
          <w:rFonts w:ascii="Times New Roman" w:hAnsi="Times New Roman"/>
          <w:sz w:val="28"/>
          <w:szCs w:val="28"/>
        </w:rPr>
        <w:t>обеспечение</w:t>
      </w:r>
      <w:r w:rsidRPr="00911D52">
        <w:rPr>
          <w:rFonts w:ascii="Times New Roman" w:hAnsi="Times New Roman"/>
          <w:spacing w:val="1"/>
          <w:sz w:val="28"/>
          <w:szCs w:val="28"/>
        </w:rPr>
        <w:t xml:space="preserve"> </w:t>
      </w:r>
      <w:r w:rsidRPr="00911D52">
        <w:rPr>
          <w:rFonts w:ascii="Times New Roman" w:hAnsi="Times New Roman"/>
          <w:sz w:val="28"/>
          <w:szCs w:val="28"/>
        </w:rPr>
        <w:t>участия</w:t>
      </w:r>
      <w:r w:rsidRPr="00911D52">
        <w:rPr>
          <w:rFonts w:ascii="Times New Roman" w:hAnsi="Times New Roman"/>
          <w:spacing w:val="1"/>
          <w:sz w:val="28"/>
          <w:szCs w:val="28"/>
        </w:rPr>
        <w:t xml:space="preserve"> </w:t>
      </w:r>
      <w:r w:rsidRPr="00911D52">
        <w:rPr>
          <w:rFonts w:ascii="Times New Roman" w:hAnsi="Times New Roman"/>
          <w:sz w:val="28"/>
          <w:szCs w:val="28"/>
        </w:rPr>
        <w:t>всех</w:t>
      </w:r>
      <w:r w:rsidRPr="00911D52">
        <w:rPr>
          <w:rFonts w:ascii="Times New Roman" w:hAnsi="Times New Roman"/>
          <w:spacing w:val="1"/>
          <w:sz w:val="28"/>
          <w:szCs w:val="28"/>
        </w:rPr>
        <w:t xml:space="preserve"> </w:t>
      </w:r>
      <w:r w:rsidRPr="00911D52">
        <w:rPr>
          <w:rFonts w:ascii="Times New Roman" w:hAnsi="Times New Roman"/>
          <w:sz w:val="28"/>
          <w:szCs w:val="28"/>
        </w:rPr>
        <w:t>детей</w:t>
      </w:r>
      <w:r w:rsidRPr="00911D52">
        <w:rPr>
          <w:rFonts w:ascii="Times New Roman" w:hAnsi="Times New Roman"/>
          <w:spacing w:val="1"/>
          <w:sz w:val="28"/>
          <w:szCs w:val="28"/>
        </w:rPr>
        <w:t xml:space="preserve"> </w:t>
      </w:r>
      <w:r w:rsidRPr="00911D52">
        <w:rPr>
          <w:rFonts w:ascii="Times New Roman" w:hAnsi="Times New Roman"/>
          <w:sz w:val="28"/>
          <w:szCs w:val="28"/>
        </w:rPr>
        <w:t>дошкольного</w:t>
      </w:r>
      <w:r w:rsidRPr="00911D52">
        <w:rPr>
          <w:rFonts w:ascii="Times New Roman" w:hAnsi="Times New Roman"/>
          <w:spacing w:val="1"/>
          <w:sz w:val="28"/>
          <w:szCs w:val="28"/>
        </w:rPr>
        <w:t xml:space="preserve"> </w:t>
      </w:r>
      <w:r w:rsidRPr="00911D52">
        <w:rPr>
          <w:rFonts w:ascii="Times New Roman" w:hAnsi="Times New Roman"/>
          <w:sz w:val="28"/>
          <w:szCs w:val="28"/>
        </w:rPr>
        <w:t>возраста</w:t>
      </w:r>
      <w:r w:rsidRPr="00911D52">
        <w:rPr>
          <w:rFonts w:ascii="Times New Roman" w:hAnsi="Times New Roman"/>
          <w:spacing w:val="1"/>
          <w:sz w:val="28"/>
          <w:szCs w:val="28"/>
        </w:rPr>
        <w:t xml:space="preserve"> </w:t>
      </w:r>
      <w:r w:rsidRPr="00911D52">
        <w:rPr>
          <w:rFonts w:ascii="Times New Roman" w:hAnsi="Times New Roman"/>
          <w:sz w:val="28"/>
          <w:szCs w:val="28"/>
        </w:rPr>
        <w:t>с</w:t>
      </w:r>
      <w:r w:rsidRPr="00911D52">
        <w:rPr>
          <w:rFonts w:ascii="Times New Roman" w:hAnsi="Times New Roman"/>
          <w:spacing w:val="1"/>
          <w:sz w:val="28"/>
          <w:szCs w:val="28"/>
        </w:rPr>
        <w:t xml:space="preserve"> </w:t>
      </w:r>
      <w:r w:rsidRPr="00911D52">
        <w:rPr>
          <w:rFonts w:ascii="Times New Roman" w:hAnsi="Times New Roman"/>
          <w:sz w:val="28"/>
          <w:szCs w:val="28"/>
        </w:rPr>
        <w:t>ограниченными</w:t>
      </w:r>
      <w:r w:rsidRPr="00911D52">
        <w:rPr>
          <w:rFonts w:ascii="Times New Roman" w:hAnsi="Times New Roman"/>
          <w:spacing w:val="1"/>
          <w:sz w:val="28"/>
          <w:szCs w:val="28"/>
        </w:rPr>
        <w:t xml:space="preserve"> </w:t>
      </w:r>
      <w:r w:rsidRPr="00911D52">
        <w:rPr>
          <w:rFonts w:ascii="Times New Roman" w:hAnsi="Times New Roman"/>
          <w:sz w:val="28"/>
          <w:szCs w:val="28"/>
        </w:rPr>
        <w:t>возможностями развития, независимо от степени выраженности нарушений их</w:t>
      </w:r>
      <w:r w:rsidRPr="00911D52">
        <w:rPr>
          <w:rFonts w:ascii="Times New Roman" w:hAnsi="Times New Roman"/>
          <w:spacing w:val="1"/>
          <w:sz w:val="28"/>
          <w:szCs w:val="28"/>
        </w:rPr>
        <w:t xml:space="preserve"> </w:t>
      </w:r>
      <w:r w:rsidRPr="00911D52">
        <w:rPr>
          <w:rFonts w:ascii="Times New Roman" w:hAnsi="Times New Roman"/>
          <w:sz w:val="28"/>
          <w:szCs w:val="28"/>
        </w:rPr>
        <w:t>развития,</w:t>
      </w:r>
      <w:r w:rsidRPr="00911D52">
        <w:rPr>
          <w:rFonts w:ascii="Times New Roman" w:hAnsi="Times New Roman"/>
          <w:spacing w:val="1"/>
          <w:sz w:val="28"/>
          <w:szCs w:val="28"/>
        </w:rPr>
        <w:t xml:space="preserve"> </w:t>
      </w:r>
      <w:r w:rsidRPr="00911D52">
        <w:rPr>
          <w:rFonts w:ascii="Times New Roman" w:hAnsi="Times New Roman"/>
          <w:sz w:val="28"/>
          <w:szCs w:val="28"/>
        </w:rPr>
        <w:t>вместе</w:t>
      </w:r>
      <w:r w:rsidRPr="00911D52">
        <w:rPr>
          <w:rFonts w:ascii="Times New Roman" w:hAnsi="Times New Roman"/>
          <w:spacing w:val="1"/>
          <w:sz w:val="28"/>
          <w:szCs w:val="28"/>
        </w:rPr>
        <w:t xml:space="preserve"> </w:t>
      </w:r>
      <w:r w:rsidRPr="00911D52">
        <w:rPr>
          <w:rFonts w:ascii="Times New Roman" w:hAnsi="Times New Roman"/>
          <w:sz w:val="28"/>
          <w:szCs w:val="28"/>
        </w:rPr>
        <w:t>с</w:t>
      </w:r>
      <w:r w:rsidRPr="00911D52">
        <w:rPr>
          <w:rFonts w:ascii="Times New Roman" w:hAnsi="Times New Roman"/>
          <w:spacing w:val="1"/>
          <w:sz w:val="28"/>
          <w:szCs w:val="28"/>
        </w:rPr>
        <w:t xml:space="preserve"> </w:t>
      </w:r>
      <w:r w:rsidRPr="00911D52">
        <w:rPr>
          <w:rFonts w:ascii="Times New Roman" w:hAnsi="Times New Roman"/>
          <w:sz w:val="28"/>
          <w:szCs w:val="28"/>
        </w:rPr>
        <w:t>нормально</w:t>
      </w:r>
      <w:r w:rsidRPr="00911D52">
        <w:rPr>
          <w:rFonts w:ascii="Times New Roman" w:hAnsi="Times New Roman"/>
          <w:spacing w:val="1"/>
          <w:sz w:val="28"/>
          <w:szCs w:val="28"/>
        </w:rPr>
        <w:t xml:space="preserve"> </w:t>
      </w:r>
      <w:r w:rsidRPr="00911D52">
        <w:rPr>
          <w:rFonts w:ascii="Times New Roman" w:hAnsi="Times New Roman"/>
          <w:sz w:val="28"/>
          <w:szCs w:val="28"/>
        </w:rPr>
        <w:t>развивающимися</w:t>
      </w:r>
      <w:r w:rsidRPr="00911D52">
        <w:rPr>
          <w:rFonts w:ascii="Times New Roman" w:hAnsi="Times New Roman"/>
          <w:spacing w:val="1"/>
          <w:sz w:val="28"/>
          <w:szCs w:val="28"/>
        </w:rPr>
        <w:t xml:space="preserve"> </w:t>
      </w:r>
      <w:r w:rsidRPr="00911D52">
        <w:rPr>
          <w:rFonts w:ascii="Times New Roman" w:hAnsi="Times New Roman"/>
          <w:sz w:val="28"/>
          <w:szCs w:val="28"/>
        </w:rPr>
        <w:t>детьми</w:t>
      </w:r>
      <w:r w:rsidRPr="00911D52">
        <w:rPr>
          <w:rFonts w:ascii="Times New Roman" w:hAnsi="Times New Roman"/>
          <w:spacing w:val="1"/>
          <w:sz w:val="28"/>
          <w:szCs w:val="28"/>
        </w:rPr>
        <w:t xml:space="preserve"> </w:t>
      </w:r>
      <w:r w:rsidRPr="00911D52">
        <w:rPr>
          <w:rFonts w:ascii="Times New Roman" w:hAnsi="Times New Roman"/>
          <w:sz w:val="28"/>
          <w:szCs w:val="28"/>
        </w:rPr>
        <w:t>в</w:t>
      </w:r>
      <w:r w:rsidRPr="00911D52">
        <w:rPr>
          <w:rFonts w:ascii="Times New Roman" w:hAnsi="Times New Roman"/>
          <w:spacing w:val="1"/>
          <w:sz w:val="28"/>
          <w:szCs w:val="28"/>
        </w:rPr>
        <w:t xml:space="preserve"> </w:t>
      </w:r>
      <w:r w:rsidRPr="00911D52">
        <w:rPr>
          <w:rFonts w:ascii="Times New Roman" w:hAnsi="Times New Roman"/>
          <w:sz w:val="28"/>
          <w:szCs w:val="28"/>
        </w:rPr>
        <w:t>проведении</w:t>
      </w:r>
      <w:r w:rsidRPr="00911D52">
        <w:rPr>
          <w:rFonts w:ascii="Times New Roman" w:hAnsi="Times New Roman"/>
          <w:spacing w:val="1"/>
          <w:sz w:val="28"/>
          <w:szCs w:val="28"/>
        </w:rPr>
        <w:t xml:space="preserve"> </w:t>
      </w:r>
      <w:r w:rsidRPr="00911D52">
        <w:rPr>
          <w:rFonts w:ascii="Times New Roman" w:hAnsi="Times New Roman"/>
          <w:w w:val="95"/>
          <w:sz w:val="28"/>
          <w:szCs w:val="28"/>
        </w:rPr>
        <w:t>воспитательных,</w:t>
      </w:r>
      <w:r w:rsidRPr="00911D52">
        <w:rPr>
          <w:rFonts w:ascii="Times New Roman" w:hAnsi="Times New Roman"/>
          <w:spacing w:val="1"/>
          <w:w w:val="95"/>
          <w:sz w:val="28"/>
          <w:szCs w:val="28"/>
        </w:rPr>
        <w:t xml:space="preserve"> </w:t>
      </w:r>
      <w:r w:rsidRPr="00911D52">
        <w:rPr>
          <w:rFonts w:ascii="Times New Roman" w:hAnsi="Times New Roman"/>
          <w:w w:val="95"/>
          <w:sz w:val="28"/>
          <w:szCs w:val="28"/>
        </w:rPr>
        <w:t>культурно-развлекательных,</w:t>
      </w:r>
      <w:r w:rsidRPr="00911D52">
        <w:rPr>
          <w:rFonts w:ascii="Times New Roman" w:hAnsi="Times New Roman"/>
          <w:spacing w:val="1"/>
          <w:w w:val="95"/>
          <w:sz w:val="28"/>
          <w:szCs w:val="28"/>
        </w:rPr>
        <w:t xml:space="preserve"> </w:t>
      </w:r>
      <w:r w:rsidRPr="00911D52">
        <w:rPr>
          <w:rFonts w:ascii="Times New Roman" w:hAnsi="Times New Roman"/>
          <w:w w:val="95"/>
          <w:sz w:val="28"/>
          <w:szCs w:val="28"/>
        </w:rPr>
        <w:t>спортивно-оздоровительных</w:t>
      </w:r>
      <w:r w:rsidRPr="00911D52">
        <w:rPr>
          <w:rFonts w:ascii="Times New Roman" w:hAnsi="Times New Roman"/>
          <w:spacing w:val="1"/>
          <w:w w:val="95"/>
          <w:sz w:val="28"/>
          <w:szCs w:val="28"/>
        </w:rPr>
        <w:t xml:space="preserve"> </w:t>
      </w:r>
      <w:r w:rsidRPr="00911D52">
        <w:rPr>
          <w:rFonts w:ascii="Times New Roman" w:hAnsi="Times New Roman"/>
          <w:w w:val="95"/>
          <w:sz w:val="28"/>
          <w:szCs w:val="28"/>
        </w:rPr>
        <w:t>и</w:t>
      </w:r>
      <w:r w:rsidRPr="00911D52">
        <w:rPr>
          <w:rFonts w:ascii="Times New Roman" w:hAnsi="Times New Roman"/>
          <w:spacing w:val="1"/>
          <w:w w:val="95"/>
          <w:sz w:val="28"/>
          <w:szCs w:val="28"/>
        </w:rPr>
        <w:t xml:space="preserve"> </w:t>
      </w:r>
      <w:r w:rsidRPr="00911D52">
        <w:rPr>
          <w:rFonts w:ascii="Times New Roman" w:hAnsi="Times New Roman"/>
          <w:w w:val="95"/>
          <w:sz w:val="28"/>
          <w:szCs w:val="28"/>
        </w:rPr>
        <w:t>иных</w:t>
      </w:r>
      <w:r w:rsidRPr="00911D52">
        <w:rPr>
          <w:rFonts w:ascii="Times New Roman" w:hAnsi="Times New Roman"/>
          <w:spacing w:val="-64"/>
          <w:w w:val="95"/>
          <w:sz w:val="28"/>
          <w:szCs w:val="28"/>
        </w:rPr>
        <w:t xml:space="preserve"> </w:t>
      </w:r>
      <w:r w:rsidRPr="00911D52">
        <w:rPr>
          <w:rFonts w:ascii="Times New Roman" w:hAnsi="Times New Roman"/>
          <w:sz w:val="28"/>
          <w:szCs w:val="28"/>
        </w:rPr>
        <w:t>досуговых</w:t>
      </w:r>
      <w:r w:rsidRPr="00911D52">
        <w:rPr>
          <w:rFonts w:ascii="Times New Roman" w:hAnsi="Times New Roman"/>
          <w:spacing w:val="-17"/>
          <w:sz w:val="28"/>
          <w:szCs w:val="28"/>
        </w:rPr>
        <w:t xml:space="preserve"> </w:t>
      </w:r>
      <w:r w:rsidRPr="00911D52">
        <w:rPr>
          <w:rFonts w:ascii="Times New Roman" w:hAnsi="Times New Roman"/>
          <w:sz w:val="28"/>
          <w:szCs w:val="28"/>
        </w:rPr>
        <w:t>мероприятий.</w:t>
      </w:r>
    </w:p>
    <w:p w:rsidR="00DD6525" w:rsidRPr="00A96E19" w:rsidRDefault="00DD6525" w:rsidP="004A5A8B">
      <w:pPr>
        <w:widowControl w:val="0"/>
        <w:tabs>
          <w:tab w:val="left" w:pos="1852"/>
        </w:tabs>
        <w:autoSpaceDE w:val="0"/>
        <w:autoSpaceDN w:val="0"/>
        <w:spacing w:after="0" w:line="360" w:lineRule="auto"/>
        <w:ind w:right="408"/>
        <w:jc w:val="both"/>
        <w:rPr>
          <w:rFonts w:ascii="Times New Roman" w:hAnsi="Times New Roman"/>
          <w:sz w:val="28"/>
          <w:szCs w:val="28"/>
        </w:rPr>
      </w:pPr>
    </w:p>
    <w:tbl>
      <w:tblPr>
        <w:tblW w:w="105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4566"/>
        <w:gridCol w:w="3949"/>
      </w:tblGrid>
      <w:tr w:rsidR="00DD6525" w:rsidRPr="00382E09" w:rsidTr="006217D9">
        <w:trPr>
          <w:trHeight w:val="568"/>
        </w:trPr>
        <w:tc>
          <w:tcPr>
            <w:tcW w:w="1985" w:type="dxa"/>
          </w:tcPr>
          <w:p w:rsidR="00DD6525" w:rsidRPr="00382E09" w:rsidRDefault="00DD6525" w:rsidP="006217D9">
            <w:pPr>
              <w:pStyle w:val="TableParagraph"/>
              <w:spacing w:before="177"/>
              <w:ind w:left="342"/>
              <w:jc w:val="center"/>
              <w:rPr>
                <w:b/>
                <w:sz w:val="24"/>
                <w:szCs w:val="24"/>
                <w:lang w:val="en-US"/>
              </w:rPr>
            </w:pPr>
            <w:r w:rsidRPr="00382E09">
              <w:rPr>
                <w:b/>
                <w:sz w:val="24"/>
                <w:szCs w:val="24"/>
                <w:lang w:val="en-US"/>
              </w:rPr>
              <w:t>Специалист</w:t>
            </w:r>
          </w:p>
        </w:tc>
        <w:tc>
          <w:tcPr>
            <w:tcW w:w="4566" w:type="dxa"/>
          </w:tcPr>
          <w:p w:rsidR="00DD6525" w:rsidRPr="00382E09" w:rsidRDefault="00DD6525" w:rsidP="006217D9">
            <w:pPr>
              <w:pStyle w:val="TableParagraph"/>
              <w:spacing w:before="67" w:line="244" w:lineRule="auto"/>
              <w:ind w:left="1370" w:right="467" w:hanging="886"/>
              <w:jc w:val="center"/>
              <w:rPr>
                <w:b/>
                <w:sz w:val="24"/>
                <w:szCs w:val="24"/>
                <w:lang w:val="en-US"/>
              </w:rPr>
            </w:pPr>
            <w:r w:rsidRPr="00382E09">
              <w:rPr>
                <w:b/>
                <w:sz w:val="24"/>
                <w:szCs w:val="24"/>
                <w:lang w:val="en-US"/>
              </w:rPr>
              <w:t>Основные</w:t>
            </w:r>
            <w:r w:rsidRPr="00382E09">
              <w:rPr>
                <w:b/>
                <w:spacing w:val="-11"/>
                <w:sz w:val="24"/>
                <w:szCs w:val="24"/>
                <w:lang w:val="en-US"/>
              </w:rPr>
              <w:t xml:space="preserve"> </w:t>
            </w:r>
            <w:r w:rsidRPr="00382E09">
              <w:rPr>
                <w:b/>
                <w:sz w:val="24"/>
                <w:szCs w:val="24"/>
                <w:lang w:val="en-US"/>
              </w:rPr>
              <w:t>области</w:t>
            </w:r>
            <w:r w:rsidRPr="00382E09">
              <w:rPr>
                <w:b/>
                <w:spacing w:val="-10"/>
                <w:sz w:val="24"/>
                <w:szCs w:val="24"/>
                <w:lang w:val="en-US"/>
              </w:rPr>
              <w:t xml:space="preserve"> </w:t>
            </w:r>
            <w:r w:rsidRPr="00382E09">
              <w:rPr>
                <w:b/>
                <w:sz w:val="24"/>
                <w:szCs w:val="24"/>
                <w:lang w:val="en-US"/>
              </w:rPr>
              <w:t>деятельности</w:t>
            </w:r>
            <w:r w:rsidRPr="00382E09">
              <w:rPr>
                <w:b/>
                <w:spacing w:val="-50"/>
                <w:sz w:val="24"/>
                <w:szCs w:val="24"/>
                <w:lang w:val="en-US"/>
              </w:rPr>
              <w:t xml:space="preserve"> </w:t>
            </w:r>
            <w:r w:rsidRPr="00382E09">
              <w:rPr>
                <w:b/>
                <w:sz w:val="24"/>
                <w:szCs w:val="24"/>
                <w:lang w:val="en-US"/>
              </w:rPr>
              <w:t>специалистов</w:t>
            </w:r>
          </w:p>
        </w:tc>
        <w:tc>
          <w:tcPr>
            <w:tcW w:w="3949" w:type="dxa"/>
          </w:tcPr>
          <w:p w:rsidR="00DD6525" w:rsidRPr="00382E09" w:rsidRDefault="00DD6525" w:rsidP="006217D9">
            <w:pPr>
              <w:pStyle w:val="TableParagraph"/>
              <w:spacing w:before="177"/>
              <w:ind w:left="64"/>
              <w:jc w:val="center"/>
              <w:rPr>
                <w:b/>
                <w:sz w:val="24"/>
                <w:szCs w:val="24"/>
                <w:lang w:val="en-US"/>
              </w:rPr>
            </w:pPr>
            <w:r w:rsidRPr="00382E09">
              <w:rPr>
                <w:b/>
                <w:sz w:val="24"/>
                <w:szCs w:val="24"/>
                <w:lang w:val="en-US"/>
              </w:rPr>
              <w:t>Основные</w:t>
            </w:r>
            <w:r w:rsidRPr="00382E09">
              <w:rPr>
                <w:b/>
                <w:spacing w:val="-7"/>
                <w:sz w:val="24"/>
                <w:szCs w:val="24"/>
                <w:lang w:val="en-US"/>
              </w:rPr>
              <w:t xml:space="preserve"> </w:t>
            </w:r>
            <w:r w:rsidRPr="00382E09">
              <w:rPr>
                <w:b/>
                <w:sz w:val="24"/>
                <w:szCs w:val="24"/>
                <w:lang w:val="en-US"/>
              </w:rPr>
              <w:t>направления</w:t>
            </w:r>
            <w:r w:rsidRPr="00382E09">
              <w:rPr>
                <w:b/>
                <w:spacing w:val="-6"/>
                <w:sz w:val="24"/>
                <w:szCs w:val="24"/>
                <w:lang w:val="en-US"/>
              </w:rPr>
              <w:t xml:space="preserve"> </w:t>
            </w:r>
            <w:r w:rsidRPr="00382E09">
              <w:rPr>
                <w:b/>
                <w:sz w:val="24"/>
                <w:szCs w:val="24"/>
                <w:lang w:val="en-US"/>
              </w:rPr>
              <w:t>совместной</w:t>
            </w:r>
            <w:r w:rsidRPr="00382E09">
              <w:rPr>
                <w:b/>
                <w:spacing w:val="-7"/>
                <w:sz w:val="24"/>
                <w:szCs w:val="24"/>
                <w:lang w:val="en-US"/>
              </w:rPr>
              <w:t xml:space="preserve"> </w:t>
            </w:r>
            <w:r w:rsidRPr="00382E09">
              <w:rPr>
                <w:b/>
                <w:sz w:val="24"/>
                <w:szCs w:val="24"/>
                <w:lang w:val="en-US"/>
              </w:rPr>
              <w:t>работы</w:t>
            </w:r>
          </w:p>
        </w:tc>
      </w:tr>
      <w:tr w:rsidR="00DD6525" w:rsidRPr="00382E09" w:rsidTr="006217D9">
        <w:trPr>
          <w:trHeight w:val="2208"/>
        </w:trPr>
        <w:tc>
          <w:tcPr>
            <w:tcW w:w="1985" w:type="dxa"/>
          </w:tcPr>
          <w:p w:rsidR="00DD6525" w:rsidRPr="00382E09" w:rsidRDefault="00DD6525" w:rsidP="006217D9">
            <w:pPr>
              <w:pStyle w:val="TableParagraph"/>
              <w:spacing w:before="1"/>
              <w:ind w:left="40"/>
              <w:rPr>
                <w:sz w:val="24"/>
                <w:szCs w:val="24"/>
                <w:lang w:val="en-US"/>
              </w:rPr>
            </w:pPr>
            <w:r w:rsidRPr="00382E09">
              <w:rPr>
                <w:sz w:val="24"/>
                <w:szCs w:val="24"/>
                <w:lang w:val="en-US"/>
              </w:rPr>
              <w:t>Учитель-логопед</w:t>
            </w:r>
          </w:p>
        </w:tc>
        <w:tc>
          <w:tcPr>
            <w:tcW w:w="4566" w:type="dxa"/>
          </w:tcPr>
          <w:p w:rsidR="00DD6525" w:rsidRPr="00382E09" w:rsidRDefault="00DD6525" w:rsidP="006217D9">
            <w:pPr>
              <w:pStyle w:val="TableParagraph"/>
              <w:spacing w:before="1" w:line="242" w:lineRule="auto"/>
              <w:ind w:left="40"/>
              <w:rPr>
                <w:sz w:val="24"/>
                <w:szCs w:val="24"/>
              </w:rPr>
            </w:pPr>
            <w:r w:rsidRPr="00382E09">
              <w:rPr>
                <w:w w:val="95"/>
                <w:sz w:val="24"/>
                <w:szCs w:val="24"/>
              </w:rPr>
              <w:t>Логопедическая</w:t>
            </w:r>
            <w:r w:rsidRPr="00382E09">
              <w:rPr>
                <w:spacing w:val="7"/>
                <w:w w:val="95"/>
                <w:sz w:val="24"/>
                <w:szCs w:val="24"/>
              </w:rPr>
              <w:t xml:space="preserve"> </w:t>
            </w:r>
            <w:r w:rsidRPr="00382E09">
              <w:rPr>
                <w:w w:val="95"/>
                <w:sz w:val="24"/>
                <w:szCs w:val="24"/>
              </w:rPr>
              <w:t>диагностика,</w:t>
            </w:r>
            <w:r w:rsidRPr="00382E09">
              <w:rPr>
                <w:spacing w:val="7"/>
                <w:w w:val="95"/>
                <w:sz w:val="24"/>
                <w:szCs w:val="24"/>
              </w:rPr>
              <w:t xml:space="preserve"> </w:t>
            </w:r>
            <w:r w:rsidRPr="00382E09">
              <w:rPr>
                <w:w w:val="95"/>
                <w:sz w:val="24"/>
                <w:szCs w:val="24"/>
              </w:rPr>
              <w:t>коррекция</w:t>
            </w:r>
            <w:r w:rsidRPr="00382E09">
              <w:rPr>
                <w:spacing w:val="7"/>
                <w:w w:val="95"/>
                <w:sz w:val="24"/>
                <w:szCs w:val="24"/>
              </w:rPr>
              <w:t xml:space="preserve"> </w:t>
            </w:r>
            <w:r w:rsidRPr="00382E09">
              <w:rPr>
                <w:w w:val="95"/>
                <w:sz w:val="24"/>
                <w:szCs w:val="24"/>
              </w:rPr>
              <w:t>и</w:t>
            </w:r>
            <w:r w:rsidRPr="00382E09">
              <w:rPr>
                <w:spacing w:val="1"/>
                <w:w w:val="95"/>
                <w:sz w:val="24"/>
                <w:szCs w:val="24"/>
              </w:rPr>
              <w:t xml:space="preserve"> </w:t>
            </w:r>
            <w:r w:rsidRPr="00382E09">
              <w:rPr>
                <w:sz w:val="24"/>
                <w:szCs w:val="24"/>
              </w:rPr>
              <w:t>развитие</w:t>
            </w:r>
            <w:r w:rsidRPr="00382E09">
              <w:rPr>
                <w:spacing w:val="-11"/>
                <w:sz w:val="24"/>
                <w:szCs w:val="24"/>
              </w:rPr>
              <w:t xml:space="preserve"> </w:t>
            </w:r>
            <w:r w:rsidRPr="00382E09">
              <w:rPr>
                <w:sz w:val="24"/>
                <w:szCs w:val="24"/>
              </w:rPr>
              <w:t>речи,</w:t>
            </w:r>
            <w:r w:rsidRPr="00382E09">
              <w:rPr>
                <w:spacing w:val="-15"/>
                <w:sz w:val="24"/>
                <w:szCs w:val="24"/>
              </w:rPr>
              <w:t xml:space="preserve"> </w:t>
            </w:r>
            <w:r w:rsidRPr="00382E09">
              <w:rPr>
                <w:sz w:val="24"/>
                <w:szCs w:val="24"/>
              </w:rPr>
              <w:t>разработка</w:t>
            </w:r>
            <w:r w:rsidRPr="00382E09">
              <w:rPr>
                <w:spacing w:val="-12"/>
                <w:sz w:val="24"/>
                <w:szCs w:val="24"/>
              </w:rPr>
              <w:t xml:space="preserve"> </w:t>
            </w:r>
            <w:r w:rsidRPr="00382E09">
              <w:rPr>
                <w:sz w:val="24"/>
                <w:szCs w:val="24"/>
              </w:rPr>
              <w:t>рекомендаций</w:t>
            </w:r>
            <w:r w:rsidRPr="00382E09">
              <w:rPr>
                <w:spacing w:val="-60"/>
                <w:sz w:val="24"/>
                <w:szCs w:val="24"/>
              </w:rPr>
              <w:t xml:space="preserve"> </w:t>
            </w:r>
            <w:r w:rsidRPr="00382E09">
              <w:rPr>
                <w:sz w:val="24"/>
                <w:szCs w:val="24"/>
              </w:rPr>
              <w:t>другим специалистам по использованию</w:t>
            </w:r>
            <w:r w:rsidRPr="00382E09">
              <w:rPr>
                <w:spacing w:val="1"/>
                <w:sz w:val="24"/>
                <w:szCs w:val="24"/>
              </w:rPr>
              <w:t xml:space="preserve"> </w:t>
            </w:r>
            <w:r w:rsidRPr="00382E09">
              <w:rPr>
                <w:spacing w:val="-1"/>
                <w:sz w:val="24"/>
                <w:szCs w:val="24"/>
              </w:rPr>
              <w:t xml:space="preserve">логопедических </w:t>
            </w:r>
            <w:r w:rsidRPr="00382E09">
              <w:rPr>
                <w:sz w:val="24"/>
                <w:szCs w:val="24"/>
              </w:rPr>
              <w:t>приемов в работе с</w:t>
            </w:r>
            <w:r w:rsidRPr="00382E09">
              <w:rPr>
                <w:spacing w:val="1"/>
                <w:sz w:val="24"/>
                <w:szCs w:val="24"/>
              </w:rPr>
              <w:t xml:space="preserve"> </w:t>
            </w:r>
            <w:r w:rsidRPr="00382E09">
              <w:rPr>
                <w:w w:val="95"/>
                <w:sz w:val="24"/>
                <w:szCs w:val="24"/>
              </w:rPr>
              <w:t>ребёнком;</w:t>
            </w:r>
            <w:r w:rsidRPr="00382E09">
              <w:rPr>
                <w:spacing w:val="3"/>
                <w:w w:val="95"/>
                <w:sz w:val="24"/>
                <w:szCs w:val="24"/>
              </w:rPr>
              <w:t xml:space="preserve"> </w:t>
            </w:r>
            <w:r w:rsidRPr="00382E09">
              <w:rPr>
                <w:w w:val="95"/>
                <w:sz w:val="24"/>
                <w:szCs w:val="24"/>
              </w:rPr>
              <w:t>педагогическая</w:t>
            </w:r>
            <w:r w:rsidRPr="00382E09">
              <w:rPr>
                <w:spacing w:val="5"/>
                <w:w w:val="95"/>
                <w:sz w:val="24"/>
                <w:szCs w:val="24"/>
              </w:rPr>
              <w:t xml:space="preserve"> </w:t>
            </w:r>
            <w:r w:rsidRPr="00382E09">
              <w:rPr>
                <w:w w:val="95"/>
                <w:sz w:val="24"/>
                <w:szCs w:val="24"/>
              </w:rPr>
              <w:t>диагностика,</w:t>
            </w:r>
            <w:r w:rsidRPr="00382E09">
              <w:rPr>
                <w:spacing w:val="1"/>
                <w:w w:val="95"/>
                <w:sz w:val="24"/>
                <w:szCs w:val="24"/>
              </w:rPr>
              <w:t xml:space="preserve"> </w:t>
            </w:r>
            <w:r w:rsidRPr="00382E09">
              <w:rPr>
                <w:w w:val="95"/>
                <w:sz w:val="24"/>
                <w:szCs w:val="24"/>
              </w:rPr>
              <w:t>разработка</w:t>
            </w:r>
            <w:r w:rsidRPr="00382E09">
              <w:rPr>
                <w:spacing w:val="-9"/>
                <w:w w:val="95"/>
                <w:sz w:val="24"/>
                <w:szCs w:val="24"/>
              </w:rPr>
              <w:t xml:space="preserve"> </w:t>
            </w:r>
            <w:r w:rsidRPr="00382E09">
              <w:rPr>
                <w:w w:val="95"/>
                <w:sz w:val="24"/>
                <w:szCs w:val="24"/>
              </w:rPr>
              <w:t>и</w:t>
            </w:r>
            <w:r w:rsidRPr="00382E09">
              <w:rPr>
                <w:spacing w:val="-8"/>
                <w:w w:val="95"/>
                <w:sz w:val="24"/>
                <w:szCs w:val="24"/>
              </w:rPr>
              <w:t xml:space="preserve"> </w:t>
            </w:r>
            <w:r w:rsidRPr="00382E09">
              <w:rPr>
                <w:w w:val="95"/>
                <w:sz w:val="24"/>
                <w:szCs w:val="24"/>
              </w:rPr>
              <w:t>уточнение</w:t>
            </w:r>
            <w:r w:rsidRPr="00382E09">
              <w:rPr>
                <w:spacing w:val="-7"/>
                <w:w w:val="95"/>
                <w:sz w:val="24"/>
                <w:szCs w:val="24"/>
              </w:rPr>
              <w:t xml:space="preserve"> </w:t>
            </w:r>
            <w:r w:rsidRPr="00382E09">
              <w:rPr>
                <w:w w:val="95"/>
                <w:sz w:val="24"/>
                <w:szCs w:val="24"/>
              </w:rPr>
              <w:t>индивидуальных</w:t>
            </w:r>
          </w:p>
          <w:p w:rsidR="00DD6525" w:rsidRPr="00382E09" w:rsidRDefault="00DD6525" w:rsidP="006217D9">
            <w:pPr>
              <w:pStyle w:val="TableParagraph"/>
              <w:spacing w:line="242" w:lineRule="auto"/>
              <w:ind w:left="40" w:right="467"/>
              <w:rPr>
                <w:sz w:val="24"/>
                <w:szCs w:val="24"/>
              </w:rPr>
            </w:pPr>
            <w:r w:rsidRPr="00382E09">
              <w:rPr>
                <w:w w:val="95"/>
                <w:sz w:val="24"/>
                <w:szCs w:val="24"/>
              </w:rPr>
              <w:t>образовательных</w:t>
            </w:r>
            <w:r w:rsidRPr="00382E09">
              <w:rPr>
                <w:spacing w:val="1"/>
                <w:w w:val="95"/>
                <w:sz w:val="24"/>
                <w:szCs w:val="24"/>
              </w:rPr>
              <w:t xml:space="preserve"> </w:t>
            </w:r>
            <w:r w:rsidRPr="00382E09">
              <w:rPr>
                <w:w w:val="95"/>
                <w:sz w:val="24"/>
                <w:szCs w:val="24"/>
              </w:rPr>
              <w:t>маршрутов,</w:t>
            </w:r>
            <w:r w:rsidRPr="00382E09">
              <w:rPr>
                <w:spacing w:val="1"/>
                <w:w w:val="95"/>
                <w:sz w:val="24"/>
                <w:szCs w:val="24"/>
              </w:rPr>
              <w:t xml:space="preserve"> </w:t>
            </w:r>
            <w:r w:rsidRPr="00382E09">
              <w:rPr>
                <w:w w:val="95"/>
                <w:sz w:val="24"/>
                <w:szCs w:val="24"/>
              </w:rPr>
              <w:t>обеспечение</w:t>
            </w:r>
            <w:r w:rsidRPr="00382E09">
              <w:rPr>
                <w:spacing w:val="1"/>
                <w:w w:val="95"/>
                <w:sz w:val="24"/>
                <w:szCs w:val="24"/>
              </w:rPr>
              <w:t xml:space="preserve"> </w:t>
            </w:r>
            <w:r w:rsidRPr="00382E09">
              <w:rPr>
                <w:w w:val="95"/>
                <w:sz w:val="24"/>
                <w:szCs w:val="24"/>
              </w:rPr>
              <w:t>индивидуальных,</w:t>
            </w:r>
          </w:p>
          <w:p w:rsidR="00DD6525" w:rsidRPr="00382E09" w:rsidRDefault="00DD6525" w:rsidP="006217D9">
            <w:pPr>
              <w:pStyle w:val="TableParagraph"/>
              <w:spacing w:line="220" w:lineRule="exact"/>
              <w:ind w:left="40"/>
              <w:rPr>
                <w:sz w:val="24"/>
                <w:szCs w:val="24"/>
              </w:rPr>
            </w:pPr>
            <w:r w:rsidRPr="00382E09">
              <w:rPr>
                <w:w w:val="90"/>
                <w:sz w:val="24"/>
                <w:szCs w:val="24"/>
              </w:rPr>
              <w:t>подгрупповых</w:t>
            </w:r>
            <w:r w:rsidRPr="00382E09">
              <w:rPr>
                <w:spacing w:val="25"/>
                <w:w w:val="90"/>
                <w:sz w:val="24"/>
                <w:szCs w:val="24"/>
              </w:rPr>
              <w:t xml:space="preserve"> </w:t>
            </w:r>
            <w:r w:rsidRPr="00382E09">
              <w:rPr>
                <w:w w:val="90"/>
                <w:sz w:val="24"/>
                <w:szCs w:val="24"/>
              </w:rPr>
              <w:t>и</w:t>
            </w:r>
            <w:r w:rsidRPr="00382E09">
              <w:rPr>
                <w:spacing w:val="26"/>
                <w:w w:val="90"/>
                <w:sz w:val="24"/>
                <w:szCs w:val="24"/>
              </w:rPr>
              <w:t xml:space="preserve"> </w:t>
            </w:r>
            <w:r w:rsidRPr="00382E09">
              <w:rPr>
                <w:w w:val="90"/>
                <w:sz w:val="24"/>
                <w:szCs w:val="24"/>
              </w:rPr>
              <w:t>фронтальных</w:t>
            </w:r>
            <w:r w:rsidRPr="00382E09">
              <w:rPr>
                <w:spacing w:val="29"/>
                <w:w w:val="90"/>
                <w:sz w:val="24"/>
                <w:szCs w:val="24"/>
              </w:rPr>
              <w:t xml:space="preserve"> </w:t>
            </w:r>
            <w:r w:rsidRPr="00382E09">
              <w:rPr>
                <w:w w:val="90"/>
                <w:sz w:val="24"/>
                <w:szCs w:val="24"/>
              </w:rPr>
              <w:t>(групповых)</w:t>
            </w:r>
            <w:r w:rsidRPr="00382E09">
              <w:rPr>
                <w:spacing w:val="-54"/>
                <w:w w:val="90"/>
                <w:sz w:val="24"/>
                <w:szCs w:val="24"/>
              </w:rPr>
              <w:t xml:space="preserve"> </w:t>
            </w:r>
            <w:r w:rsidRPr="00382E09">
              <w:rPr>
                <w:w w:val="95"/>
                <w:sz w:val="24"/>
                <w:szCs w:val="24"/>
              </w:rPr>
              <w:t>занятий</w:t>
            </w:r>
            <w:r w:rsidRPr="00382E09">
              <w:rPr>
                <w:spacing w:val="-7"/>
                <w:w w:val="95"/>
                <w:sz w:val="24"/>
                <w:szCs w:val="24"/>
              </w:rPr>
              <w:t xml:space="preserve"> </w:t>
            </w:r>
            <w:r w:rsidRPr="00382E09">
              <w:rPr>
                <w:w w:val="95"/>
                <w:sz w:val="24"/>
                <w:szCs w:val="24"/>
              </w:rPr>
              <w:t>с</w:t>
            </w:r>
            <w:r w:rsidRPr="00382E09">
              <w:rPr>
                <w:spacing w:val="-3"/>
                <w:w w:val="95"/>
                <w:sz w:val="24"/>
                <w:szCs w:val="24"/>
              </w:rPr>
              <w:t xml:space="preserve"> </w:t>
            </w:r>
            <w:r w:rsidRPr="00382E09">
              <w:rPr>
                <w:w w:val="95"/>
                <w:sz w:val="24"/>
                <w:szCs w:val="24"/>
              </w:rPr>
              <w:t>детьми</w:t>
            </w:r>
            <w:r w:rsidRPr="00382E09">
              <w:rPr>
                <w:spacing w:val="-5"/>
                <w:w w:val="95"/>
                <w:sz w:val="24"/>
                <w:szCs w:val="24"/>
              </w:rPr>
              <w:t xml:space="preserve"> </w:t>
            </w:r>
            <w:r w:rsidRPr="00382E09">
              <w:rPr>
                <w:w w:val="95"/>
                <w:sz w:val="24"/>
                <w:szCs w:val="24"/>
              </w:rPr>
              <w:t>по</w:t>
            </w:r>
            <w:r w:rsidRPr="00382E09">
              <w:rPr>
                <w:spacing w:val="-5"/>
                <w:w w:val="95"/>
                <w:sz w:val="24"/>
                <w:szCs w:val="24"/>
              </w:rPr>
              <w:t xml:space="preserve"> </w:t>
            </w:r>
            <w:r w:rsidRPr="00382E09">
              <w:rPr>
                <w:w w:val="95"/>
                <w:sz w:val="24"/>
                <w:szCs w:val="24"/>
              </w:rPr>
              <w:t>коррекции</w:t>
            </w:r>
            <w:r w:rsidRPr="00382E09">
              <w:rPr>
                <w:spacing w:val="-7"/>
                <w:w w:val="95"/>
                <w:sz w:val="24"/>
                <w:szCs w:val="24"/>
              </w:rPr>
              <w:t xml:space="preserve"> </w:t>
            </w:r>
            <w:r w:rsidRPr="00382E09">
              <w:rPr>
                <w:w w:val="95"/>
                <w:sz w:val="24"/>
                <w:szCs w:val="24"/>
              </w:rPr>
              <w:t>речи.</w:t>
            </w:r>
          </w:p>
        </w:tc>
        <w:tc>
          <w:tcPr>
            <w:tcW w:w="3949" w:type="dxa"/>
          </w:tcPr>
          <w:p w:rsidR="00DD6525" w:rsidRPr="00382E09" w:rsidRDefault="00DD6525" w:rsidP="006217D9">
            <w:pPr>
              <w:pStyle w:val="TableParagraph"/>
              <w:spacing w:before="1" w:line="242" w:lineRule="auto"/>
              <w:ind w:left="40"/>
              <w:rPr>
                <w:sz w:val="24"/>
                <w:szCs w:val="24"/>
              </w:rPr>
            </w:pPr>
            <w:r w:rsidRPr="00382E09">
              <w:rPr>
                <w:w w:val="95"/>
                <w:sz w:val="24"/>
                <w:szCs w:val="24"/>
              </w:rPr>
              <w:t>Развитие</w:t>
            </w:r>
            <w:r w:rsidRPr="00382E09">
              <w:rPr>
                <w:spacing w:val="6"/>
                <w:w w:val="95"/>
                <w:sz w:val="24"/>
                <w:szCs w:val="24"/>
              </w:rPr>
              <w:t xml:space="preserve"> </w:t>
            </w:r>
            <w:r w:rsidRPr="00382E09">
              <w:rPr>
                <w:w w:val="95"/>
                <w:sz w:val="24"/>
                <w:szCs w:val="24"/>
              </w:rPr>
              <w:t>основных</w:t>
            </w:r>
            <w:r w:rsidRPr="00382E09">
              <w:rPr>
                <w:spacing w:val="5"/>
                <w:w w:val="95"/>
                <w:sz w:val="24"/>
                <w:szCs w:val="24"/>
              </w:rPr>
              <w:t xml:space="preserve"> </w:t>
            </w:r>
            <w:r w:rsidRPr="00382E09">
              <w:rPr>
                <w:w w:val="95"/>
                <w:sz w:val="24"/>
                <w:szCs w:val="24"/>
              </w:rPr>
              <w:t>компонентов</w:t>
            </w:r>
            <w:r w:rsidRPr="00382E09">
              <w:rPr>
                <w:spacing w:val="5"/>
                <w:w w:val="95"/>
                <w:sz w:val="24"/>
                <w:szCs w:val="24"/>
              </w:rPr>
              <w:t xml:space="preserve"> </w:t>
            </w:r>
            <w:r w:rsidRPr="00382E09">
              <w:rPr>
                <w:w w:val="95"/>
                <w:sz w:val="24"/>
                <w:szCs w:val="24"/>
              </w:rPr>
              <w:t>речевой</w:t>
            </w:r>
            <w:r w:rsidRPr="00382E09">
              <w:rPr>
                <w:spacing w:val="-57"/>
                <w:w w:val="95"/>
                <w:sz w:val="24"/>
                <w:szCs w:val="24"/>
              </w:rPr>
              <w:t xml:space="preserve"> </w:t>
            </w:r>
            <w:r w:rsidRPr="00382E09">
              <w:rPr>
                <w:w w:val="95"/>
                <w:sz w:val="24"/>
                <w:szCs w:val="24"/>
              </w:rPr>
              <w:t>системы:</w:t>
            </w:r>
            <w:r w:rsidRPr="00382E09">
              <w:rPr>
                <w:spacing w:val="-10"/>
                <w:w w:val="95"/>
                <w:sz w:val="24"/>
                <w:szCs w:val="24"/>
              </w:rPr>
              <w:t xml:space="preserve"> </w:t>
            </w:r>
            <w:r w:rsidRPr="00382E09">
              <w:rPr>
                <w:w w:val="95"/>
                <w:sz w:val="24"/>
                <w:szCs w:val="24"/>
              </w:rPr>
              <w:t>фонетики,</w:t>
            </w:r>
            <w:r w:rsidRPr="00382E09">
              <w:rPr>
                <w:spacing w:val="-10"/>
                <w:w w:val="95"/>
                <w:sz w:val="24"/>
                <w:szCs w:val="24"/>
              </w:rPr>
              <w:t xml:space="preserve"> </w:t>
            </w:r>
            <w:r w:rsidRPr="00382E09">
              <w:rPr>
                <w:w w:val="95"/>
                <w:sz w:val="24"/>
                <w:szCs w:val="24"/>
              </w:rPr>
              <w:t>лексики,</w:t>
            </w:r>
          </w:p>
          <w:p w:rsidR="00DD6525" w:rsidRPr="00382E09" w:rsidRDefault="00DD6525" w:rsidP="006217D9">
            <w:pPr>
              <w:pStyle w:val="TableParagraph"/>
              <w:ind w:left="40"/>
              <w:rPr>
                <w:sz w:val="24"/>
                <w:szCs w:val="24"/>
              </w:rPr>
            </w:pPr>
            <w:r w:rsidRPr="00382E09">
              <w:rPr>
                <w:w w:val="95"/>
                <w:sz w:val="24"/>
                <w:szCs w:val="24"/>
              </w:rPr>
              <w:t>грамматического</w:t>
            </w:r>
            <w:r w:rsidRPr="00382E09">
              <w:rPr>
                <w:spacing w:val="10"/>
                <w:w w:val="95"/>
                <w:sz w:val="24"/>
                <w:szCs w:val="24"/>
              </w:rPr>
              <w:t xml:space="preserve"> </w:t>
            </w:r>
            <w:r w:rsidRPr="00382E09">
              <w:rPr>
                <w:w w:val="95"/>
                <w:sz w:val="24"/>
                <w:szCs w:val="24"/>
              </w:rPr>
              <w:t>строя</w:t>
            </w:r>
            <w:r w:rsidRPr="00382E09">
              <w:rPr>
                <w:spacing w:val="11"/>
                <w:w w:val="95"/>
                <w:sz w:val="24"/>
                <w:szCs w:val="24"/>
              </w:rPr>
              <w:t xml:space="preserve"> </w:t>
            </w:r>
            <w:r w:rsidRPr="00382E09">
              <w:rPr>
                <w:w w:val="95"/>
                <w:sz w:val="24"/>
                <w:szCs w:val="24"/>
              </w:rPr>
              <w:t>и</w:t>
            </w:r>
            <w:r w:rsidRPr="00382E09">
              <w:rPr>
                <w:spacing w:val="9"/>
                <w:w w:val="95"/>
                <w:sz w:val="24"/>
                <w:szCs w:val="24"/>
              </w:rPr>
              <w:t xml:space="preserve"> </w:t>
            </w:r>
            <w:r w:rsidRPr="00382E09">
              <w:rPr>
                <w:w w:val="95"/>
                <w:sz w:val="24"/>
                <w:szCs w:val="24"/>
              </w:rPr>
              <w:t>связной</w:t>
            </w:r>
            <w:r w:rsidRPr="00382E09">
              <w:rPr>
                <w:spacing w:val="12"/>
                <w:w w:val="95"/>
                <w:sz w:val="24"/>
                <w:szCs w:val="24"/>
              </w:rPr>
              <w:t xml:space="preserve"> </w:t>
            </w:r>
            <w:r w:rsidRPr="00382E09">
              <w:rPr>
                <w:w w:val="95"/>
                <w:sz w:val="24"/>
                <w:szCs w:val="24"/>
              </w:rPr>
              <w:t>речи.</w:t>
            </w:r>
          </w:p>
        </w:tc>
      </w:tr>
      <w:tr w:rsidR="00DD6525" w:rsidRPr="00382E09" w:rsidTr="006217D9">
        <w:trPr>
          <w:trHeight w:val="1764"/>
        </w:trPr>
        <w:tc>
          <w:tcPr>
            <w:tcW w:w="1985" w:type="dxa"/>
          </w:tcPr>
          <w:p w:rsidR="00DD6525" w:rsidRPr="00382E09" w:rsidRDefault="00DD6525" w:rsidP="006217D9">
            <w:pPr>
              <w:pStyle w:val="TableParagraph"/>
              <w:ind w:left="40"/>
              <w:rPr>
                <w:sz w:val="24"/>
                <w:szCs w:val="24"/>
                <w:lang w:val="en-US"/>
              </w:rPr>
            </w:pPr>
            <w:r w:rsidRPr="00382E09">
              <w:rPr>
                <w:sz w:val="24"/>
                <w:szCs w:val="24"/>
                <w:lang w:val="en-US"/>
              </w:rPr>
              <w:t>Педагог-психолог</w:t>
            </w:r>
          </w:p>
        </w:tc>
        <w:tc>
          <w:tcPr>
            <w:tcW w:w="4566" w:type="dxa"/>
          </w:tcPr>
          <w:p w:rsidR="00DD6525" w:rsidRPr="00382E09" w:rsidRDefault="00DD6525" w:rsidP="006217D9">
            <w:pPr>
              <w:pStyle w:val="TableParagraph"/>
              <w:ind w:left="40" w:right="467"/>
              <w:rPr>
                <w:sz w:val="24"/>
                <w:szCs w:val="24"/>
              </w:rPr>
            </w:pPr>
            <w:r w:rsidRPr="00382E09">
              <w:rPr>
                <w:w w:val="95"/>
                <w:sz w:val="24"/>
                <w:szCs w:val="24"/>
              </w:rPr>
              <w:t>Психологическая диагностика,</w:t>
            </w:r>
            <w:r w:rsidRPr="00382E09">
              <w:rPr>
                <w:spacing w:val="1"/>
                <w:w w:val="95"/>
                <w:sz w:val="24"/>
                <w:szCs w:val="24"/>
              </w:rPr>
              <w:t xml:space="preserve"> </w:t>
            </w:r>
            <w:r w:rsidRPr="00382E09">
              <w:rPr>
                <w:w w:val="95"/>
                <w:sz w:val="24"/>
                <w:szCs w:val="24"/>
              </w:rPr>
              <w:t>психологическое</w:t>
            </w:r>
            <w:r w:rsidRPr="00382E09">
              <w:rPr>
                <w:spacing w:val="1"/>
                <w:w w:val="95"/>
                <w:sz w:val="24"/>
                <w:szCs w:val="24"/>
              </w:rPr>
              <w:t xml:space="preserve"> </w:t>
            </w:r>
            <w:r w:rsidRPr="00382E09">
              <w:rPr>
                <w:w w:val="95"/>
                <w:sz w:val="24"/>
                <w:szCs w:val="24"/>
              </w:rPr>
              <w:t>консультирование,</w:t>
            </w:r>
            <w:r w:rsidRPr="00382E09">
              <w:rPr>
                <w:spacing w:val="-58"/>
                <w:w w:val="95"/>
                <w:sz w:val="24"/>
                <w:szCs w:val="24"/>
              </w:rPr>
              <w:t xml:space="preserve"> </w:t>
            </w:r>
            <w:r w:rsidRPr="00382E09">
              <w:rPr>
                <w:sz w:val="24"/>
                <w:szCs w:val="24"/>
              </w:rPr>
              <w:t>разработка</w:t>
            </w:r>
            <w:r w:rsidRPr="00382E09">
              <w:rPr>
                <w:spacing w:val="-8"/>
                <w:sz w:val="24"/>
                <w:szCs w:val="24"/>
              </w:rPr>
              <w:t xml:space="preserve"> </w:t>
            </w:r>
            <w:r w:rsidRPr="00382E09">
              <w:rPr>
                <w:sz w:val="24"/>
                <w:szCs w:val="24"/>
              </w:rPr>
              <w:t>и</w:t>
            </w:r>
            <w:r w:rsidRPr="00382E09">
              <w:rPr>
                <w:spacing w:val="-8"/>
                <w:sz w:val="24"/>
                <w:szCs w:val="24"/>
              </w:rPr>
              <w:t xml:space="preserve"> </w:t>
            </w:r>
            <w:r w:rsidRPr="00382E09">
              <w:rPr>
                <w:sz w:val="24"/>
                <w:szCs w:val="24"/>
              </w:rPr>
              <w:t>оформление</w:t>
            </w:r>
          </w:p>
          <w:p w:rsidR="00DD6525" w:rsidRPr="00382E09" w:rsidRDefault="00DD6525" w:rsidP="006217D9">
            <w:pPr>
              <w:pStyle w:val="TableParagraph"/>
              <w:ind w:left="40"/>
              <w:rPr>
                <w:sz w:val="24"/>
                <w:szCs w:val="24"/>
              </w:rPr>
            </w:pPr>
            <w:r w:rsidRPr="00382E09">
              <w:rPr>
                <w:sz w:val="24"/>
                <w:szCs w:val="24"/>
              </w:rPr>
              <w:t>рекомендаций</w:t>
            </w:r>
            <w:r w:rsidRPr="00382E09">
              <w:rPr>
                <w:spacing w:val="4"/>
                <w:sz w:val="24"/>
                <w:szCs w:val="24"/>
              </w:rPr>
              <w:t xml:space="preserve"> </w:t>
            </w:r>
            <w:r w:rsidRPr="00382E09">
              <w:rPr>
                <w:sz w:val="24"/>
                <w:szCs w:val="24"/>
              </w:rPr>
              <w:t>другим</w:t>
            </w:r>
            <w:r w:rsidRPr="00382E09">
              <w:rPr>
                <w:spacing w:val="5"/>
                <w:sz w:val="24"/>
                <w:szCs w:val="24"/>
              </w:rPr>
              <w:t xml:space="preserve"> </w:t>
            </w:r>
            <w:r w:rsidRPr="00382E09">
              <w:rPr>
                <w:sz w:val="24"/>
                <w:szCs w:val="24"/>
              </w:rPr>
              <w:t>специалистам</w:t>
            </w:r>
            <w:r w:rsidRPr="00382E09">
              <w:rPr>
                <w:spacing w:val="7"/>
                <w:sz w:val="24"/>
                <w:szCs w:val="24"/>
              </w:rPr>
              <w:t xml:space="preserve"> </w:t>
            </w:r>
            <w:r w:rsidRPr="00382E09">
              <w:rPr>
                <w:sz w:val="24"/>
                <w:szCs w:val="24"/>
              </w:rPr>
              <w:t>по</w:t>
            </w:r>
            <w:r w:rsidRPr="00382E09">
              <w:rPr>
                <w:spacing w:val="1"/>
                <w:sz w:val="24"/>
                <w:szCs w:val="24"/>
              </w:rPr>
              <w:t xml:space="preserve"> </w:t>
            </w:r>
            <w:r w:rsidRPr="00382E09">
              <w:rPr>
                <w:sz w:val="24"/>
                <w:szCs w:val="24"/>
              </w:rPr>
              <w:t>организации работы с ребёнком с учётом</w:t>
            </w:r>
            <w:r w:rsidRPr="00382E09">
              <w:rPr>
                <w:spacing w:val="-61"/>
                <w:sz w:val="24"/>
                <w:szCs w:val="24"/>
              </w:rPr>
              <w:t xml:space="preserve"> </w:t>
            </w:r>
            <w:r w:rsidRPr="00382E09">
              <w:rPr>
                <w:w w:val="95"/>
                <w:sz w:val="24"/>
                <w:szCs w:val="24"/>
              </w:rPr>
              <w:t>данных психодиагностики, проведение</w:t>
            </w:r>
            <w:r w:rsidRPr="00382E09">
              <w:rPr>
                <w:spacing w:val="1"/>
                <w:w w:val="95"/>
                <w:sz w:val="24"/>
                <w:szCs w:val="24"/>
              </w:rPr>
              <w:t xml:space="preserve"> </w:t>
            </w:r>
            <w:r w:rsidRPr="00382E09">
              <w:rPr>
                <w:w w:val="95"/>
                <w:sz w:val="24"/>
                <w:szCs w:val="24"/>
              </w:rPr>
              <w:t>тренинговых,</w:t>
            </w:r>
            <w:r w:rsidRPr="00382E09">
              <w:rPr>
                <w:spacing w:val="9"/>
                <w:w w:val="95"/>
                <w:sz w:val="24"/>
                <w:szCs w:val="24"/>
              </w:rPr>
              <w:t xml:space="preserve"> </w:t>
            </w:r>
            <w:r w:rsidRPr="00382E09">
              <w:rPr>
                <w:w w:val="95"/>
                <w:sz w:val="24"/>
                <w:szCs w:val="24"/>
              </w:rPr>
              <w:t>психокоррекционных</w:t>
            </w:r>
            <w:r w:rsidRPr="00382E09">
              <w:rPr>
                <w:spacing w:val="11"/>
                <w:w w:val="95"/>
                <w:sz w:val="24"/>
                <w:szCs w:val="24"/>
              </w:rPr>
              <w:t xml:space="preserve"> </w:t>
            </w:r>
            <w:r w:rsidRPr="00382E09">
              <w:rPr>
                <w:w w:val="95"/>
                <w:sz w:val="24"/>
                <w:szCs w:val="24"/>
              </w:rPr>
              <w:t>форм</w:t>
            </w:r>
          </w:p>
          <w:p w:rsidR="00DD6525" w:rsidRPr="00382E09" w:rsidRDefault="00DD6525" w:rsidP="006217D9">
            <w:pPr>
              <w:pStyle w:val="TableParagraph"/>
              <w:ind w:left="40"/>
              <w:rPr>
                <w:sz w:val="24"/>
                <w:szCs w:val="24"/>
                <w:lang w:val="en-US"/>
              </w:rPr>
            </w:pPr>
            <w:r w:rsidRPr="00382E09">
              <w:rPr>
                <w:sz w:val="24"/>
                <w:szCs w:val="24"/>
                <w:lang w:val="en-US"/>
              </w:rPr>
              <w:t>работы.</w:t>
            </w:r>
          </w:p>
        </w:tc>
        <w:tc>
          <w:tcPr>
            <w:tcW w:w="3949" w:type="dxa"/>
          </w:tcPr>
          <w:p w:rsidR="00DD6525" w:rsidRPr="00382E09" w:rsidRDefault="00DD6525" w:rsidP="006217D9">
            <w:pPr>
              <w:pStyle w:val="TableParagraph"/>
              <w:ind w:left="40" w:right="440"/>
              <w:rPr>
                <w:sz w:val="24"/>
                <w:szCs w:val="24"/>
              </w:rPr>
            </w:pPr>
            <w:r w:rsidRPr="00382E09">
              <w:rPr>
                <w:sz w:val="24"/>
                <w:szCs w:val="24"/>
              </w:rPr>
              <w:t>Коррекционно-развивающая работа с</w:t>
            </w:r>
            <w:r w:rsidRPr="00382E09">
              <w:rPr>
                <w:spacing w:val="1"/>
                <w:sz w:val="24"/>
                <w:szCs w:val="24"/>
              </w:rPr>
              <w:t xml:space="preserve"> </w:t>
            </w:r>
            <w:r w:rsidRPr="00382E09">
              <w:rPr>
                <w:w w:val="95"/>
                <w:sz w:val="24"/>
                <w:szCs w:val="24"/>
              </w:rPr>
              <w:t>детьми по развитию высших психических</w:t>
            </w:r>
            <w:r w:rsidRPr="00382E09">
              <w:rPr>
                <w:spacing w:val="-58"/>
                <w:w w:val="95"/>
                <w:sz w:val="24"/>
                <w:szCs w:val="24"/>
              </w:rPr>
              <w:t xml:space="preserve"> </w:t>
            </w:r>
            <w:r w:rsidRPr="00382E09">
              <w:rPr>
                <w:sz w:val="24"/>
                <w:szCs w:val="24"/>
              </w:rPr>
              <w:t>функций; работа с детьми, имеющими</w:t>
            </w:r>
            <w:r w:rsidRPr="00382E09">
              <w:rPr>
                <w:spacing w:val="1"/>
                <w:sz w:val="24"/>
                <w:szCs w:val="24"/>
              </w:rPr>
              <w:t xml:space="preserve"> </w:t>
            </w:r>
            <w:r w:rsidRPr="00382E09">
              <w:rPr>
                <w:spacing w:val="-1"/>
                <w:w w:val="95"/>
                <w:sz w:val="24"/>
                <w:szCs w:val="24"/>
              </w:rPr>
              <w:t>отклонения</w:t>
            </w:r>
            <w:r w:rsidRPr="00382E09">
              <w:rPr>
                <w:spacing w:val="-12"/>
                <w:w w:val="95"/>
                <w:sz w:val="24"/>
                <w:szCs w:val="24"/>
              </w:rPr>
              <w:t xml:space="preserve"> </w:t>
            </w:r>
            <w:r w:rsidRPr="00382E09">
              <w:rPr>
                <w:spacing w:val="-1"/>
                <w:w w:val="95"/>
                <w:sz w:val="24"/>
                <w:szCs w:val="24"/>
              </w:rPr>
              <w:t>в</w:t>
            </w:r>
            <w:r w:rsidRPr="00382E09">
              <w:rPr>
                <w:spacing w:val="-10"/>
                <w:w w:val="95"/>
                <w:sz w:val="24"/>
                <w:szCs w:val="24"/>
              </w:rPr>
              <w:t xml:space="preserve"> </w:t>
            </w:r>
            <w:r w:rsidRPr="00382E09">
              <w:rPr>
                <w:spacing w:val="-1"/>
                <w:w w:val="95"/>
                <w:sz w:val="24"/>
                <w:szCs w:val="24"/>
              </w:rPr>
              <w:t>поведении;</w:t>
            </w:r>
            <w:r w:rsidRPr="00382E09">
              <w:rPr>
                <w:spacing w:val="-12"/>
                <w:w w:val="95"/>
                <w:sz w:val="24"/>
                <w:szCs w:val="24"/>
              </w:rPr>
              <w:t xml:space="preserve"> </w:t>
            </w:r>
            <w:r w:rsidRPr="00382E09">
              <w:rPr>
                <w:w w:val="95"/>
                <w:sz w:val="24"/>
                <w:szCs w:val="24"/>
              </w:rPr>
              <w:t>коррекция</w:t>
            </w:r>
          </w:p>
          <w:p w:rsidR="00DD6525" w:rsidRPr="00382E09" w:rsidRDefault="00DD6525" w:rsidP="006217D9">
            <w:pPr>
              <w:pStyle w:val="TableParagraph"/>
              <w:ind w:left="40" w:right="171"/>
              <w:rPr>
                <w:sz w:val="24"/>
                <w:szCs w:val="24"/>
              </w:rPr>
            </w:pPr>
            <w:r w:rsidRPr="00382E09">
              <w:rPr>
                <w:sz w:val="24"/>
                <w:szCs w:val="24"/>
              </w:rPr>
              <w:t>агрессивности;</w:t>
            </w:r>
            <w:r w:rsidRPr="00382E09">
              <w:rPr>
                <w:spacing w:val="-15"/>
                <w:sz w:val="24"/>
                <w:szCs w:val="24"/>
              </w:rPr>
              <w:t xml:space="preserve"> </w:t>
            </w:r>
            <w:r w:rsidRPr="00382E09">
              <w:rPr>
                <w:sz w:val="24"/>
                <w:szCs w:val="24"/>
              </w:rPr>
              <w:t>профилактическая</w:t>
            </w:r>
            <w:r w:rsidRPr="00382E09">
              <w:rPr>
                <w:spacing w:val="-14"/>
                <w:sz w:val="24"/>
                <w:szCs w:val="24"/>
              </w:rPr>
              <w:t xml:space="preserve"> </w:t>
            </w:r>
            <w:r w:rsidRPr="00382E09">
              <w:rPr>
                <w:sz w:val="24"/>
                <w:szCs w:val="24"/>
              </w:rPr>
              <w:t>работа</w:t>
            </w:r>
            <w:r w:rsidRPr="00382E09">
              <w:rPr>
                <w:spacing w:val="-60"/>
                <w:sz w:val="24"/>
                <w:szCs w:val="24"/>
              </w:rPr>
              <w:t xml:space="preserve"> </w:t>
            </w:r>
            <w:r w:rsidRPr="00382E09">
              <w:rPr>
                <w:sz w:val="24"/>
                <w:szCs w:val="24"/>
              </w:rPr>
              <w:t>по</w:t>
            </w:r>
            <w:r w:rsidRPr="00382E09">
              <w:rPr>
                <w:spacing w:val="-15"/>
                <w:sz w:val="24"/>
                <w:szCs w:val="24"/>
              </w:rPr>
              <w:t xml:space="preserve"> </w:t>
            </w:r>
            <w:r w:rsidRPr="00382E09">
              <w:rPr>
                <w:sz w:val="24"/>
                <w:szCs w:val="24"/>
              </w:rPr>
              <w:t>развитию</w:t>
            </w:r>
            <w:r w:rsidRPr="00382E09">
              <w:rPr>
                <w:spacing w:val="-13"/>
                <w:sz w:val="24"/>
                <w:szCs w:val="24"/>
              </w:rPr>
              <w:t xml:space="preserve"> </w:t>
            </w:r>
            <w:r w:rsidRPr="00382E09">
              <w:rPr>
                <w:sz w:val="24"/>
                <w:szCs w:val="24"/>
              </w:rPr>
              <w:t>эмоций</w:t>
            </w:r>
          </w:p>
        </w:tc>
      </w:tr>
      <w:tr w:rsidR="00DD6525" w:rsidRPr="00382E09" w:rsidTr="006217D9">
        <w:trPr>
          <w:trHeight w:val="273"/>
        </w:trPr>
        <w:tc>
          <w:tcPr>
            <w:tcW w:w="1985" w:type="dxa"/>
          </w:tcPr>
          <w:p w:rsidR="00DD6525" w:rsidRPr="00382E09" w:rsidRDefault="00DD6525" w:rsidP="006217D9">
            <w:pPr>
              <w:pStyle w:val="TableParagraph"/>
              <w:ind w:left="40"/>
              <w:rPr>
                <w:sz w:val="24"/>
                <w:szCs w:val="24"/>
                <w:lang w:val="en-US"/>
              </w:rPr>
            </w:pPr>
            <w:r w:rsidRPr="00382E09">
              <w:rPr>
                <w:sz w:val="24"/>
                <w:szCs w:val="24"/>
                <w:lang w:val="en-US"/>
              </w:rPr>
              <w:t>Воспитатель</w:t>
            </w:r>
          </w:p>
        </w:tc>
        <w:tc>
          <w:tcPr>
            <w:tcW w:w="4566" w:type="dxa"/>
          </w:tcPr>
          <w:p w:rsidR="00DD6525" w:rsidRPr="00382E09" w:rsidRDefault="00DD6525" w:rsidP="006217D9">
            <w:pPr>
              <w:pStyle w:val="TableParagraph"/>
              <w:ind w:left="40" w:right="541"/>
              <w:rPr>
                <w:sz w:val="24"/>
                <w:szCs w:val="24"/>
              </w:rPr>
            </w:pPr>
            <w:r w:rsidRPr="00382E09">
              <w:rPr>
                <w:w w:val="95"/>
                <w:sz w:val="24"/>
                <w:szCs w:val="24"/>
              </w:rPr>
              <w:t>Определение уровня развития разных</w:t>
            </w:r>
            <w:r w:rsidRPr="00382E09">
              <w:rPr>
                <w:spacing w:val="-58"/>
                <w:w w:val="95"/>
                <w:sz w:val="24"/>
                <w:szCs w:val="24"/>
              </w:rPr>
              <w:t xml:space="preserve"> </w:t>
            </w:r>
            <w:r w:rsidRPr="00382E09">
              <w:rPr>
                <w:w w:val="95"/>
                <w:sz w:val="24"/>
                <w:szCs w:val="24"/>
              </w:rPr>
              <w:t>видов</w:t>
            </w:r>
            <w:r w:rsidRPr="00382E09">
              <w:rPr>
                <w:spacing w:val="-10"/>
                <w:w w:val="95"/>
                <w:sz w:val="24"/>
                <w:szCs w:val="24"/>
              </w:rPr>
              <w:t xml:space="preserve"> </w:t>
            </w:r>
            <w:r w:rsidRPr="00382E09">
              <w:rPr>
                <w:w w:val="95"/>
                <w:sz w:val="24"/>
                <w:szCs w:val="24"/>
              </w:rPr>
              <w:t>деятельности</w:t>
            </w:r>
            <w:r w:rsidRPr="00382E09">
              <w:rPr>
                <w:spacing w:val="-9"/>
                <w:w w:val="95"/>
                <w:sz w:val="24"/>
                <w:szCs w:val="24"/>
              </w:rPr>
              <w:t xml:space="preserve"> </w:t>
            </w:r>
            <w:r w:rsidRPr="00382E09">
              <w:rPr>
                <w:w w:val="95"/>
                <w:sz w:val="24"/>
                <w:szCs w:val="24"/>
              </w:rPr>
              <w:t>ребёнка,</w:t>
            </w:r>
          </w:p>
          <w:p w:rsidR="00DD6525" w:rsidRPr="00382E09" w:rsidRDefault="00DD6525" w:rsidP="006217D9">
            <w:pPr>
              <w:pStyle w:val="TableParagraph"/>
              <w:ind w:left="40"/>
              <w:rPr>
                <w:sz w:val="24"/>
                <w:szCs w:val="24"/>
              </w:rPr>
            </w:pPr>
            <w:r w:rsidRPr="00382E09">
              <w:rPr>
                <w:sz w:val="24"/>
                <w:szCs w:val="24"/>
              </w:rPr>
              <w:t>особенностей</w:t>
            </w:r>
            <w:r w:rsidRPr="00382E09">
              <w:rPr>
                <w:spacing w:val="-3"/>
                <w:sz w:val="24"/>
                <w:szCs w:val="24"/>
              </w:rPr>
              <w:t xml:space="preserve"> </w:t>
            </w:r>
            <w:r w:rsidRPr="00382E09">
              <w:rPr>
                <w:sz w:val="24"/>
                <w:szCs w:val="24"/>
              </w:rPr>
              <w:t xml:space="preserve">коммуникативной </w:t>
            </w:r>
            <w:r w:rsidRPr="00382E09">
              <w:rPr>
                <w:w w:val="90"/>
                <w:sz w:val="24"/>
                <w:szCs w:val="24"/>
              </w:rPr>
              <w:t>активности и культуры, уровня</w:t>
            </w:r>
            <w:r w:rsidRPr="00382E09">
              <w:rPr>
                <w:spacing w:val="1"/>
                <w:w w:val="90"/>
                <w:sz w:val="24"/>
                <w:szCs w:val="24"/>
              </w:rPr>
              <w:t xml:space="preserve"> </w:t>
            </w:r>
            <w:r w:rsidRPr="00382E09">
              <w:rPr>
                <w:sz w:val="24"/>
                <w:szCs w:val="24"/>
              </w:rPr>
              <w:t>сформированнности</w:t>
            </w:r>
            <w:r w:rsidRPr="00382E09">
              <w:rPr>
                <w:spacing w:val="49"/>
                <w:sz w:val="24"/>
                <w:szCs w:val="24"/>
              </w:rPr>
              <w:t xml:space="preserve"> </w:t>
            </w:r>
            <w:r w:rsidRPr="00382E09">
              <w:rPr>
                <w:sz w:val="24"/>
                <w:szCs w:val="24"/>
              </w:rPr>
              <w:t>целенаправленной</w:t>
            </w:r>
          </w:p>
          <w:p w:rsidR="00DD6525" w:rsidRPr="00382E09" w:rsidRDefault="00DD6525" w:rsidP="006217D9">
            <w:pPr>
              <w:pStyle w:val="TableParagraph"/>
              <w:ind w:left="40"/>
              <w:rPr>
                <w:sz w:val="24"/>
                <w:szCs w:val="24"/>
              </w:rPr>
            </w:pPr>
            <w:r w:rsidRPr="00382E09">
              <w:rPr>
                <w:w w:val="95"/>
                <w:sz w:val="24"/>
                <w:szCs w:val="24"/>
              </w:rPr>
              <w:t>деятельности,</w:t>
            </w:r>
            <w:r w:rsidRPr="00382E09">
              <w:rPr>
                <w:spacing w:val="14"/>
                <w:w w:val="95"/>
                <w:sz w:val="24"/>
                <w:szCs w:val="24"/>
              </w:rPr>
              <w:t xml:space="preserve"> </w:t>
            </w:r>
            <w:r w:rsidRPr="00382E09">
              <w:rPr>
                <w:w w:val="95"/>
                <w:sz w:val="24"/>
                <w:szCs w:val="24"/>
              </w:rPr>
              <w:t>навыков</w:t>
            </w:r>
            <w:r w:rsidRPr="00382E09">
              <w:rPr>
                <w:spacing w:val="17"/>
                <w:w w:val="95"/>
                <w:sz w:val="24"/>
                <w:szCs w:val="24"/>
              </w:rPr>
              <w:t xml:space="preserve"> </w:t>
            </w:r>
            <w:r w:rsidRPr="00382E09">
              <w:rPr>
                <w:w w:val="95"/>
                <w:sz w:val="24"/>
                <w:szCs w:val="24"/>
              </w:rPr>
              <w:t>самообслуживания</w:t>
            </w:r>
            <w:r w:rsidRPr="00382E09">
              <w:rPr>
                <w:spacing w:val="-57"/>
                <w:w w:val="95"/>
                <w:sz w:val="24"/>
                <w:szCs w:val="24"/>
              </w:rPr>
              <w:t xml:space="preserve"> </w:t>
            </w:r>
            <w:r w:rsidRPr="00382E09">
              <w:rPr>
                <w:spacing w:val="-1"/>
                <w:sz w:val="24"/>
                <w:szCs w:val="24"/>
              </w:rPr>
              <w:t xml:space="preserve">согласно возрастному </w:t>
            </w:r>
            <w:r w:rsidRPr="00382E09">
              <w:rPr>
                <w:sz w:val="24"/>
                <w:szCs w:val="24"/>
              </w:rPr>
              <w:t>этапу, реализация</w:t>
            </w:r>
            <w:r w:rsidRPr="00382E09">
              <w:rPr>
                <w:spacing w:val="-61"/>
                <w:sz w:val="24"/>
                <w:szCs w:val="24"/>
              </w:rPr>
              <w:t xml:space="preserve"> </w:t>
            </w:r>
            <w:r w:rsidRPr="00382E09">
              <w:rPr>
                <w:sz w:val="24"/>
                <w:szCs w:val="24"/>
              </w:rPr>
              <w:t>рекомендаций</w:t>
            </w:r>
            <w:r w:rsidRPr="00382E09">
              <w:rPr>
                <w:spacing w:val="-16"/>
                <w:sz w:val="24"/>
                <w:szCs w:val="24"/>
              </w:rPr>
              <w:t xml:space="preserve"> </w:t>
            </w:r>
            <w:r w:rsidRPr="00382E09">
              <w:rPr>
                <w:sz w:val="24"/>
                <w:szCs w:val="24"/>
              </w:rPr>
              <w:t>логопеда,</w:t>
            </w:r>
            <w:r w:rsidRPr="00382E09">
              <w:rPr>
                <w:spacing w:val="-13"/>
                <w:sz w:val="24"/>
                <w:szCs w:val="24"/>
              </w:rPr>
              <w:t xml:space="preserve"> </w:t>
            </w:r>
            <w:r w:rsidRPr="00382E09">
              <w:rPr>
                <w:sz w:val="24"/>
                <w:szCs w:val="24"/>
              </w:rPr>
              <w:t>психолога,</w:t>
            </w:r>
          </w:p>
          <w:p w:rsidR="00DD6525" w:rsidRPr="00382E09" w:rsidRDefault="00DD6525" w:rsidP="006217D9">
            <w:pPr>
              <w:pStyle w:val="TableParagraph"/>
              <w:ind w:left="40"/>
              <w:rPr>
                <w:sz w:val="24"/>
                <w:szCs w:val="24"/>
              </w:rPr>
            </w:pPr>
            <w:r w:rsidRPr="00382E09">
              <w:rPr>
                <w:spacing w:val="-1"/>
                <w:sz w:val="24"/>
                <w:szCs w:val="24"/>
              </w:rPr>
              <w:t>организация</w:t>
            </w:r>
            <w:r w:rsidRPr="00382E09">
              <w:rPr>
                <w:spacing w:val="-14"/>
                <w:sz w:val="24"/>
                <w:szCs w:val="24"/>
              </w:rPr>
              <w:t xml:space="preserve"> </w:t>
            </w:r>
            <w:r w:rsidRPr="00382E09">
              <w:rPr>
                <w:spacing w:val="-1"/>
                <w:sz w:val="24"/>
                <w:szCs w:val="24"/>
              </w:rPr>
              <w:t>режима</w:t>
            </w:r>
            <w:r w:rsidRPr="00382E09">
              <w:rPr>
                <w:spacing w:val="-13"/>
                <w:sz w:val="24"/>
                <w:szCs w:val="24"/>
              </w:rPr>
              <w:t xml:space="preserve"> </w:t>
            </w:r>
            <w:r w:rsidRPr="00382E09">
              <w:rPr>
                <w:spacing w:val="-1"/>
                <w:sz w:val="24"/>
                <w:szCs w:val="24"/>
              </w:rPr>
              <w:t>развивающих</w:t>
            </w:r>
            <w:r w:rsidRPr="00382E09">
              <w:rPr>
                <w:spacing w:val="-12"/>
                <w:sz w:val="24"/>
                <w:szCs w:val="24"/>
              </w:rPr>
              <w:t xml:space="preserve"> </w:t>
            </w:r>
            <w:r w:rsidRPr="00382E09">
              <w:rPr>
                <w:sz w:val="24"/>
                <w:szCs w:val="24"/>
              </w:rPr>
              <w:t>и</w:t>
            </w:r>
          </w:p>
          <w:p w:rsidR="00DD6525" w:rsidRPr="00382E09" w:rsidRDefault="00DD6525" w:rsidP="006217D9">
            <w:pPr>
              <w:pStyle w:val="TableParagraph"/>
              <w:ind w:left="40"/>
              <w:rPr>
                <w:sz w:val="24"/>
                <w:szCs w:val="24"/>
              </w:rPr>
            </w:pPr>
            <w:r w:rsidRPr="00382E09">
              <w:rPr>
                <w:w w:val="95"/>
                <w:sz w:val="24"/>
                <w:szCs w:val="24"/>
              </w:rPr>
              <w:t>коррекционных</w:t>
            </w:r>
            <w:r w:rsidRPr="00382E09">
              <w:rPr>
                <w:spacing w:val="2"/>
                <w:w w:val="95"/>
                <w:sz w:val="24"/>
                <w:szCs w:val="24"/>
              </w:rPr>
              <w:t xml:space="preserve"> </w:t>
            </w:r>
            <w:r w:rsidRPr="00382E09">
              <w:rPr>
                <w:w w:val="95"/>
                <w:sz w:val="24"/>
                <w:szCs w:val="24"/>
              </w:rPr>
              <w:t>игр,</w:t>
            </w:r>
            <w:r w:rsidRPr="00382E09">
              <w:rPr>
                <w:spacing w:val="1"/>
                <w:w w:val="95"/>
                <w:sz w:val="24"/>
                <w:szCs w:val="24"/>
              </w:rPr>
              <w:t xml:space="preserve"> </w:t>
            </w:r>
            <w:r w:rsidRPr="00382E09">
              <w:rPr>
                <w:w w:val="95"/>
                <w:sz w:val="24"/>
                <w:szCs w:val="24"/>
              </w:rPr>
              <w:t>обеспечение</w:t>
            </w:r>
            <w:r w:rsidRPr="00382E09">
              <w:rPr>
                <w:spacing w:val="1"/>
                <w:w w:val="95"/>
                <w:sz w:val="24"/>
                <w:szCs w:val="24"/>
              </w:rPr>
              <w:t xml:space="preserve"> </w:t>
            </w:r>
            <w:r w:rsidRPr="00382E09">
              <w:rPr>
                <w:w w:val="90"/>
                <w:sz w:val="24"/>
                <w:szCs w:val="24"/>
              </w:rPr>
              <w:t>индивидуальных</w:t>
            </w:r>
            <w:r w:rsidRPr="00382E09">
              <w:rPr>
                <w:spacing w:val="1"/>
                <w:w w:val="90"/>
                <w:sz w:val="24"/>
                <w:szCs w:val="24"/>
              </w:rPr>
              <w:t xml:space="preserve"> </w:t>
            </w:r>
            <w:r w:rsidRPr="00382E09">
              <w:rPr>
                <w:w w:val="90"/>
                <w:sz w:val="24"/>
                <w:szCs w:val="24"/>
              </w:rPr>
              <w:t>и</w:t>
            </w:r>
            <w:r w:rsidRPr="00382E09">
              <w:rPr>
                <w:spacing w:val="1"/>
                <w:w w:val="90"/>
                <w:sz w:val="24"/>
                <w:szCs w:val="24"/>
              </w:rPr>
              <w:t xml:space="preserve"> </w:t>
            </w:r>
            <w:r w:rsidRPr="00382E09">
              <w:rPr>
                <w:w w:val="90"/>
                <w:sz w:val="24"/>
                <w:szCs w:val="24"/>
              </w:rPr>
              <w:t>групповых</w:t>
            </w:r>
            <w:r w:rsidRPr="00382E09">
              <w:rPr>
                <w:spacing w:val="1"/>
                <w:w w:val="90"/>
                <w:sz w:val="24"/>
                <w:szCs w:val="24"/>
              </w:rPr>
              <w:t xml:space="preserve"> </w:t>
            </w:r>
            <w:r w:rsidRPr="00382E09">
              <w:rPr>
                <w:w w:val="90"/>
                <w:sz w:val="24"/>
                <w:szCs w:val="24"/>
              </w:rPr>
              <w:t>занятий.</w:t>
            </w:r>
          </w:p>
        </w:tc>
        <w:tc>
          <w:tcPr>
            <w:tcW w:w="3949" w:type="dxa"/>
          </w:tcPr>
          <w:p w:rsidR="00DD6525" w:rsidRPr="00382E09" w:rsidRDefault="00DD6525" w:rsidP="006217D9">
            <w:pPr>
              <w:pStyle w:val="TableParagraph"/>
              <w:ind w:left="40"/>
              <w:rPr>
                <w:sz w:val="24"/>
                <w:szCs w:val="24"/>
              </w:rPr>
            </w:pPr>
            <w:r w:rsidRPr="00382E09">
              <w:rPr>
                <w:sz w:val="24"/>
                <w:szCs w:val="24"/>
              </w:rPr>
              <w:t>Решение</w:t>
            </w:r>
            <w:r w:rsidRPr="00382E09">
              <w:rPr>
                <w:spacing w:val="-3"/>
                <w:sz w:val="24"/>
                <w:szCs w:val="24"/>
              </w:rPr>
              <w:t xml:space="preserve"> </w:t>
            </w:r>
            <w:r w:rsidRPr="00382E09">
              <w:rPr>
                <w:sz w:val="24"/>
                <w:szCs w:val="24"/>
              </w:rPr>
              <w:t>общеразвивающих</w:t>
            </w:r>
            <w:r w:rsidRPr="00382E09">
              <w:rPr>
                <w:spacing w:val="-4"/>
                <w:sz w:val="24"/>
                <w:szCs w:val="24"/>
              </w:rPr>
              <w:t xml:space="preserve"> </w:t>
            </w:r>
            <w:r w:rsidRPr="00382E09">
              <w:rPr>
                <w:sz w:val="24"/>
                <w:szCs w:val="24"/>
              </w:rPr>
              <w:t>и</w:t>
            </w:r>
          </w:p>
          <w:p w:rsidR="00DD6525" w:rsidRPr="00382E09" w:rsidRDefault="00DD6525" w:rsidP="006217D9">
            <w:pPr>
              <w:pStyle w:val="TableParagraph"/>
              <w:ind w:left="40"/>
              <w:rPr>
                <w:sz w:val="24"/>
                <w:szCs w:val="24"/>
              </w:rPr>
            </w:pPr>
            <w:r w:rsidRPr="00382E09">
              <w:rPr>
                <w:w w:val="95"/>
                <w:sz w:val="24"/>
                <w:szCs w:val="24"/>
              </w:rPr>
              <w:t>коррекционных задач; логопедизация всей</w:t>
            </w:r>
            <w:r w:rsidRPr="00382E09">
              <w:rPr>
                <w:spacing w:val="1"/>
                <w:w w:val="95"/>
                <w:sz w:val="24"/>
                <w:szCs w:val="24"/>
              </w:rPr>
              <w:t xml:space="preserve"> </w:t>
            </w:r>
            <w:r w:rsidRPr="00382E09">
              <w:rPr>
                <w:w w:val="95"/>
                <w:sz w:val="24"/>
                <w:szCs w:val="24"/>
              </w:rPr>
              <w:t>жизнедеятельности</w:t>
            </w:r>
            <w:r w:rsidRPr="00382E09">
              <w:rPr>
                <w:spacing w:val="-4"/>
                <w:w w:val="95"/>
                <w:sz w:val="24"/>
                <w:szCs w:val="24"/>
              </w:rPr>
              <w:t xml:space="preserve"> </w:t>
            </w:r>
            <w:r w:rsidRPr="00382E09">
              <w:rPr>
                <w:w w:val="95"/>
                <w:sz w:val="24"/>
                <w:szCs w:val="24"/>
              </w:rPr>
              <w:t>детей</w:t>
            </w:r>
            <w:r w:rsidRPr="00382E09">
              <w:rPr>
                <w:spacing w:val="-3"/>
                <w:w w:val="95"/>
                <w:sz w:val="24"/>
                <w:szCs w:val="24"/>
              </w:rPr>
              <w:t xml:space="preserve"> </w:t>
            </w:r>
            <w:r w:rsidRPr="00382E09">
              <w:rPr>
                <w:w w:val="95"/>
                <w:sz w:val="24"/>
                <w:szCs w:val="24"/>
              </w:rPr>
              <w:t>в</w:t>
            </w:r>
            <w:r w:rsidRPr="00382E09">
              <w:rPr>
                <w:spacing w:val="-6"/>
                <w:w w:val="95"/>
                <w:sz w:val="24"/>
                <w:szCs w:val="24"/>
              </w:rPr>
              <w:t xml:space="preserve"> </w:t>
            </w:r>
            <w:r w:rsidRPr="00382E09">
              <w:rPr>
                <w:w w:val="95"/>
                <w:sz w:val="24"/>
                <w:szCs w:val="24"/>
              </w:rPr>
              <w:t>группе;</w:t>
            </w:r>
            <w:r w:rsidRPr="00382E09">
              <w:rPr>
                <w:spacing w:val="-5"/>
                <w:w w:val="95"/>
                <w:sz w:val="24"/>
                <w:szCs w:val="24"/>
              </w:rPr>
              <w:t xml:space="preserve"> </w:t>
            </w:r>
            <w:r w:rsidRPr="00382E09">
              <w:rPr>
                <w:w w:val="95"/>
                <w:sz w:val="24"/>
                <w:szCs w:val="24"/>
              </w:rPr>
              <w:t xml:space="preserve">создание </w:t>
            </w:r>
            <w:r w:rsidRPr="00382E09">
              <w:rPr>
                <w:spacing w:val="-1"/>
                <w:sz w:val="24"/>
                <w:szCs w:val="24"/>
              </w:rPr>
              <w:t>предметно-развивающей</w:t>
            </w:r>
            <w:r w:rsidRPr="00382E09">
              <w:rPr>
                <w:spacing w:val="-13"/>
                <w:sz w:val="24"/>
                <w:szCs w:val="24"/>
              </w:rPr>
              <w:t xml:space="preserve"> </w:t>
            </w:r>
            <w:r w:rsidRPr="00382E09">
              <w:rPr>
                <w:sz w:val="24"/>
                <w:szCs w:val="24"/>
              </w:rPr>
              <w:t>среды</w:t>
            </w:r>
            <w:r w:rsidRPr="00382E09">
              <w:rPr>
                <w:spacing w:val="-13"/>
                <w:sz w:val="24"/>
                <w:szCs w:val="24"/>
              </w:rPr>
              <w:t xml:space="preserve"> </w:t>
            </w:r>
            <w:r w:rsidRPr="00382E09">
              <w:rPr>
                <w:sz w:val="24"/>
                <w:szCs w:val="24"/>
              </w:rPr>
              <w:t>в</w:t>
            </w:r>
            <w:r w:rsidRPr="00382E09">
              <w:rPr>
                <w:spacing w:val="-12"/>
                <w:sz w:val="24"/>
                <w:szCs w:val="24"/>
              </w:rPr>
              <w:t xml:space="preserve"> </w:t>
            </w:r>
            <w:r w:rsidRPr="00382E09">
              <w:rPr>
                <w:sz w:val="24"/>
                <w:szCs w:val="24"/>
              </w:rPr>
              <w:t>группе</w:t>
            </w:r>
            <w:r w:rsidRPr="00382E09">
              <w:rPr>
                <w:spacing w:val="-11"/>
                <w:sz w:val="24"/>
                <w:szCs w:val="24"/>
              </w:rPr>
              <w:t xml:space="preserve"> </w:t>
            </w:r>
            <w:r w:rsidRPr="00382E09">
              <w:rPr>
                <w:sz w:val="24"/>
                <w:szCs w:val="24"/>
              </w:rPr>
              <w:t>с</w:t>
            </w:r>
            <w:r w:rsidRPr="00382E09">
              <w:rPr>
                <w:spacing w:val="-60"/>
                <w:sz w:val="24"/>
                <w:szCs w:val="24"/>
              </w:rPr>
              <w:t xml:space="preserve"> </w:t>
            </w:r>
            <w:r w:rsidRPr="00382E09">
              <w:rPr>
                <w:sz w:val="24"/>
                <w:szCs w:val="24"/>
              </w:rPr>
              <w:t>учетом</w:t>
            </w:r>
            <w:r w:rsidRPr="00382E09">
              <w:rPr>
                <w:spacing w:val="-14"/>
                <w:sz w:val="24"/>
                <w:szCs w:val="24"/>
              </w:rPr>
              <w:t xml:space="preserve"> </w:t>
            </w:r>
            <w:r w:rsidRPr="00382E09">
              <w:rPr>
                <w:sz w:val="24"/>
                <w:szCs w:val="24"/>
              </w:rPr>
              <w:t>особенностей</w:t>
            </w:r>
            <w:r w:rsidRPr="00382E09">
              <w:rPr>
                <w:spacing w:val="-14"/>
                <w:sz w:val="24"/>
                <w:szCs w:val="24"/>
              </w:rPr>
              <w:t xml:space="preserve"> </w:t>
            </w:r>
            <w:r w:rsidRPr="00382E09">
              <w:rPr>
                <w:sz w:val="24"/>
                <w:szCs w:val="24"/>
              </w:rPr>
              <w:t>детей;</w:t>
            </w:r>
          </w:p>
          <w:p w:rsidR="00DD6525" w:rsidRPr="00382E09" w:rsidRDefault="00DD6525" w:rsidP="006217D9">
            <w:pPr>
              <w:pStyle w:val="TableParagraph"/>
              <w:ind w:left="40"/>
              <w:rPr>
                <w:sz w:val="24"/>
                <w:szCs w:val="24"/>
              </w:rPr>
            </w:pPr>
            <w:r w:rsidRPr="00382E09">
              <w:rPr>
                <w:sz w:val="24"/>
                <w:szCs w:val="24"/>
              </w:rPr>
              <w:t>взаимодействие со всеми участниками</w:t>
            </w:r>
            <w:r w:rsidRPr="00382E09">
              <w:rPr>
                <w:spacing w:val="1"/>
                <w:sz w:val="24"/>
                <w:szCs w:val="24"/>
              </w:rPr>
              <w:t xml:space="preserve"> </w:t>
            </w:r>
            <w:r w:rsidRPr="00382E09">
              <w:rPr>
                <w:sz w:val="24"/>
                <w:szCs w:val="24"/>
              </w:rPr>
              <w:t>коррекционно-развивающего</w:t>
            </w:r>
            <w:r w:rsidRPr="00382E09">
              <w:rPr>
                <w:spacing w:val="5"/>
                <w:sz w:val="24"/>
                <w:szCs w:val="24"/>
              </w:rPr>
              <w:t xml:space="preserve"> </w:t>
            </w:r>
            <w:r w:rsidRPr="00382E09">
              <w:rPr>
                <w:sz w:val="24"/>
                <w:szCs w:val="24"/>
              </w:rPr>
              <w:t>процесса.</w:t>
            </w:r>
          </w:p>
        </w:tc>
      </w:tr>
      <w:tr w:rsidR="00DD6525" w:rsidRPr="00382E09" w:rsidTr="006217D9">
        <w:trPr>
          <w:trHeight w:val="664"/>
        </w:trPr>
        <w:tc>
          <w:tcPr>
            <w:tcW w:w="1985" w:type="dxa"/>
          </w:tcPr>
          <w:p w:rsidR="00DD6525" w:rsidRPr="00382E09" w:rsidRDefault="00DD6525" w:rsidP="006217D9">
            <w:pPr>
              <w:pStyle w:val="TableParagraph"/>
              <w:ind w:left="40" w:right="534"/>
              <w:rPr>
                <w:sz w:val="24"/>
                <w:szCs w:val="24"/>
                <w:lang w:val="en-US"/>
              </w:rPr>
            </w:pPr>
            <w:r w:rsidRPr="00382E09">
              <w:rPr>
                <w:w w:val="90"/>
                <w:sz w:val="24"/>
                <w:szCs w:val="24"/>
                <w:lang w:val="en-US"/>
              </w:rPr>
              <w:t>Музыкальный</w:t>
            </w:r>
            <w:r w:rsidRPr="00382E09">
              <w:rPr>
                <w:spacing w:val="-54"/>
                <w:w w:val="90"/>
                <w:sz w:val="24"/>
                <w:szCs w:val="24"/>
                <w:lang w:val="en-US"/>
              </w:rPr>
              <w:t xml:space="preserve"> </w:t>
            </w:r>
            <w:r w:rsidRPr="00382E09">
              <w:rPr>
                <w:spacing w:val="-1"/>
                <w:w w:val="95"/>
                <w:sz w:val="24"/>
                <w:szCs w:val="24"/>
                <w:lang w:val="en-US"/>
              </w:rPr>
              <w:t>руководитель</w:t>
            </w:r>
          </w:p>
        </w:tc>
        <w:tc>
          <w:tcPr>
            <w:tcW w:w="4566" w:type="dxa"/>
          </w:tcPr>
          <w:p w:rsidR="00DD6525" w:rsidRPr="00382E09" w:rsidRDefault="00DD6525" w:rsidP="006217D9">
            <w:pPr>
              <w:pStyle w:val="TableParagraph"/>
              <w:ind w:left="40" w:right="467"/>
              <w:rPr>
                <w:sz w:val="24"/>
                <w:szCs w:val="24"/>
              </w:rPr>
            </w:pPr>
            <w:r w:rsidRPr="00382E09">
              <w:rPr>
                <w:spacing w:val="-1"/>
                <w:sz w:val="24"/>
                <w:szCs w:val="24"/>
              </w:rPr>
              <w:t>Реализация</w:t>
            </w:r>
            <w:r w:rsidRPr="00382E09">
              <w:rPr>
                <w:spacing w:val="-13"/>
                <w:sz w:val="24"/>
                <w:szCs w:val="24"/>
              </w:rPr>
              <w:t xml:space="preserve"> </w:t>
            </w:r>
            <w:r w:rsidRPr="00382E09">
              <w:rPr>
                <w:sz w:val="24"/>
                <w:szCs w:val="24"/>
              </w:rPr>
              <w:t>используемых</w:t>
            </w:r>
            <w:r w:rsidRPr="00382E09">
              <w:rPr>
                <w:spacing w:val="-12"/>
                <w:sz w:val="24"/>
                <w:szCs w:val="24"/>
              </w:rPr>
              <w:t xml:space="preserve"> </w:t>
            </w:r>
            <w:r w:rsidRPr="00382E09">
              <w:rPr>
                <w:sz w:val="24"/>
                <w:szCs w:val="24"/>
              </w:rPr>
              <w:t>программ</w:t>
            </w:r>
            <w:r w:rsidRPr="00382E09">
              <w:rPr>
                <w:spacing w:val="-60"/>
                <w:sz w:val="24"/>
                <w:szCs w:val="24"/>
              </w:rPr>
              <w:t xml:space="preserve"> </w:t>
            </w:r>
            <w:r w:rsidRPr="00382E09">
              <w:rPr>
                <w:w w:val="95"/>
                <w:sz w:val="24"/>
                <w:szCs w:val="24"/>
              </w:rPr>
              <w:t>музыкального воспитания с учётом</w:t>
            </w:r>
            <w:r w:rsidRPr="00382E09">
              <w:rPr>
                <w:spacing w:val="1"/>
                <w:w w:val="95"/>
                <w:sz w:val="24"/>
                <w:szCs w:val="24"/>
              </w:rPr>
              <w:t xml:space="preserve"> </w:t>
            </w:r>
            <w:r w:rsidRPr="00382E09">
              <w:rPr>
                <w:w w:val="95"/>
                <w:sz w:val="24"/>
                <w:szCs w:val="24"/>
              </w:rPr>
              <w:t>рекомендаций</w:t>
            </w:r>
            <w:r w:rsidRPr="00382E09">
              <w:rPr>
                <w:spacing w:val="-5"/>
                <w:w w:val="95"/>
                <w:sz w:val="24"/>
                <w:szCs w:val="24"/>
              </w:rPr>
              <w:t xml:space="preserve"> </w:t>
            </w:r>
            <w:r w:rsidRPr="00382E09">
              <w:rPr>
                <w:w w:val="95"/>
                <w:sz w:val="24"/>
                <w:szCs w:val="24"/>
              </w:rPr>
              <w:t>учителя-логопеда,</w:t>
            </w:r>
          </w:p>
          <w:p w:rsidR="00DD6525" w:rsidRPr="00382E09" w:rsidRDefault="00DD6525" w:rsidP="006217D9">
            <w:pPr>
              <w:pStyle w:val="TableParagraph"/>
              <w:ind w:left="40"/>
              <w:rPr>
                <w:sz w:val="24"/>
                <w:szCs w:val="24"/>
              </w:rPr>
            </w:pPr>
            <w:r w:rsidRPr="00382E09">
              <w:rPr>
                <w:w w:val="95"/>
                <w:sz w:val="24"/>
                <w:szCs w:val="24"/>
              </w:rPr>
              <w:lastRenderedPageBreak/>
              <w:t>педагога-психолога,</w:t>
            </w:r>
            <w:r w:rsidRPr="00382E09">
              <w:rPr>
                <w:spacing w:val="17"/>
                <w:w w:val="95"/>
                <w:sz w:val="24"/>
                <w:szCs w:val="24"/>
              </w:rPr>
              <w:t xml:space="preserve"> </w:t>
            </w:r>
            <w:r w:rsidRPr="00382E09">
              <w:rPr>
                <w:w w:val="95"/>
                <w:sz w:val="24"/>
                <w:szCs w:val="24"/>
              </w:rPr>
              <w:t>представление</w:t>
            </w:r>
            <w:r w:rsidRPr="00382E09">
              <w:rPr>
                <w:spacing w:val="18"/>
                <w:w w:val="95"/>
                <w:sz w:val="24"/>
                <w:szCs w:val="24"/>
              </w:rPr>
              <w:t xml:space="preserve"> </w:t>
            </w:r>
            <w:r w:rsidRPr="00382E09">
              <w:rPr>
                <w:w w:val="95"/>
                <w:sz w:val="24"/>
                <w:szCs w:val="24"/>
              </w:rPr>
              <w:t>для</w:t>
            </w:r>
            <w:r w:rsidRPr="00382E09">
              <w:rPr>
                <w:spacing w:val="-57"/>
                <w:w w:val="95"/>
                <w:sz w:val="24"/>
                <w:szCs w:val="24"/>
              </w:rPr>
              <w:t xml:space="preserve"> </w:t>
            </w:r>
            <w:r w:rsidRPr="00382E09">
              <w:rPr>
                <w:w w:val="95"/>
                <w:sz w:val="24"/>
                <w:szCs w:val="24"/>
              </w:rPr>
              <w:t>психологического анализа продуктов</w:t>
            </w:r>
            <w:r w:rsidRPr="00382E09">
              <w:rPr>
                <w:spacing w:val="1"/>
                <w:w w:val="95"/>
                <w:sz w:val="24"/>
                <w:szCs w:val="24"/>
              </w:rPr>
              <w:t xml:space="preserve"> </w:t>
            </w:r>
            <w:r w:rsidRPr="00382E09">
              <w:rPr>
                <w:w w:val="95"/>
                <w:sz w:val="24"/>
                <w:szCs w:val="24"/>
              </w:rPr>
              <w:t>детского творчества как проективного</w:t>
            </w:r>
            <w:r w:rsidRPr="00382E09">
              <w:rPr>
                <w:spacing w:val="1"/>
                <w:w w:val="95"/>
                <w:sz w:val="24"/>
                <w:szCs w:val="24"/>
              </w:rPr>
              <w:t xml:space="preserve"> </w:t>
            </w:r>
            <w:r w:rsidRPr="00382E09">
              <w:rPr>
                <w:sz w:val="24"/>
                <w:szCs w:val="24"/>
              </w:rPr>
              <w:t>материала.</w:t>
            </w:r>
          </w:p>
        </w:tc>
        <w:tc>
          <w:tcPr>
            <w:tcW w:w="3949" w:type="dxa"/>
          </w:tcPr>
          <w:p w:rsidR="00DD6525" w:rsidRPr="00382E09" w:rsidRDefault="00DD6525" w:rsidP="006217D9">
            <w:pPr>
              <w:pStyle w:val="TableParagraph"/>
              <w:ind w:left="40"/>
              <w:rPr>
                <w:sz w:val="24"/>
                <w:szCs w:val="24"/>
              </w:rPr>
            </w:pPr>
            <w:r w:rsidRPr="00382E09">
              <w:rPr>
                <w:spacing w:val="-1"/>
                <w:sz w:val="24"/>
                <w:szCs w:val="24"/>
              </w:rPr>
              <w:lastRenderedPageBreak/>
              <w:t>Развитие</w:t>
            </w:r>
            <w:r w:rsidRPr="00382E09">
              <w:rPr>
                <w:spacing w:val="-12"/>
                <w:sz w:val="24"/>
                <w:szCs w:val="24"/>
              </w:rPr>
              <w:t xml:space="preserve"> </w:t>
            </w:r>
            <w:r w:rsidRPr="00382E09">
              <w:rPr>
                <w:spacing w:val="-1"/>
                <w:sz w:val="24"/>
                <w:szCs w:val="24"/>
              </w:rPr>
              <w:t>фонематического</w:t>
            </w:r>
            <w:r w:rsidRPr="00382E09">
              <w:rPr>
                <w:spacing w:val="-14"/>
                <w:sz w:val="24"/>
                <w:szCs w:val="24"/>
              </w:rPr>
              <w:t xml:space="preserve"> </w:t>
            </w:r>
            <w:r w:rsidRPr="00382E09">
              <w:rPr>
                <w:sz w:val="24"/>
                <w:szCs w:val="24"/>
              </w:rPr>
              <w:t>слуха,</w:t>
            </w:r>
          </w:p>
          <w:p w:rsidR="00DD6525" w:rsidRPr="00382E09" w:rsidRDefault="00DD6525" w:rsidP="006217D9">
            <w:pPr>
              <w:pStyle w:val="TableParagraph"/>
              <w:ind w:left="40"/>
              <w:rPr>
                <w:sz w:val="24"/>
                <w:szCs w:val="24"/>
              </w:rPr>
            </w:pPr>
            <w:r w:rsidRPr="00382E09">
              <w:rPr>
                <w:spacing w:val="-1"/>
                <w:sz w:val="24"/>
                <w:szCs w:val="24"/>
              </w:rPr>
              <w:t>музыкального</w:t>
            </w:r>
            <w:r w:rsidRPr="00382E09">
              <w:rPr>
                <w:spacing w:val="-13"/>
                <w:sz w:val="24"/>
                <w:szCs w:val="24"/>
              </w:rPr>
              <w:t xml:space="preserve"> </w:t>
            </w:r>
            <w:r w:rsidRPr="00382E09">
              <w:rPr>
                <w:spacing w:val="-1"/>
                <w:sz w:val="24"/>
                <w:szCs w:val="24"/>
              </w:rPr>
              <w:t>слуха,</w:t>
            </w:r>
            <w:r w:rsidRPr="00382E09">
              <w:rPr>
                <w:spacing w:val="-14"/>
                <w:sz w:val="24"/>
                <w:szCs w:val="24"/>
              </w:rPr>
              <w:t xml:space="preserve"> </w:t>
            </w:r>
            <w:r w:rsidRPr="00382E09">
              <w:rPr>
                <w:spacing w:val="-1"/>
                <w:sz w:val="24"/>
                <w:szCs w:val="24"/>
              </w:rPr>
              <w:t>фонематического</w:t>
            </w:r>
          </w:p>
          <w:p w:rsidR="00DD6525" w:rsidRPr="00382E09" w:rsidRDefault="00DD6525" w:rsidP="006217D9">
            <w:pPr>
              <w:pStyle w:val="TableParagraph"/>
              <w:ind w:left="40"/>
              <w:rPr>
                <w:sz w:val="24"/>
                <w:szCs w:val="24"/>
              </w:rPr>
            </w:pPr>
            <w:r w:rsidRPr="00382E09">
              <w:rPr>
                <w:w w:val="90"/>
                <w:sz w:val="24"/>
                <w:szCs w:val="24"/>
              </w:rPr>
              <w:lastRenderedPageBreak/>
              <w:t>восприятия; основных</w:t>
            </w:r>
            <w:r w:rsidRPr="00382E09">
              <w:rPr>
                <w:spacing w:val="1"/>
                <w:w w:val="90"/>
                <w:sz w:val="24"/>
                <w:szCs w:val="24"/>
              </w:rPr>
              <w:t xml:space="preserve"> </w:t>
            </w:r>
            <w:r w:rsidRPr="00382E09">
              <w:rPr>
                <w:w w:val="90"/>
                <w:sz w:val="24"/>
                <w:szCs w:val="24"/>
              </w:rPr>
              <w:t>компонентов</w:t>
            </w:r>
            <w:r w:rsidRPr="00382E09">
              <w:rPr>
                <w:spacing w:val="1"/>
                <w:w w:val="90"/>
                <w:sz w:val="24"/>
                <w:szCs w:val="24"/>
              </w:rPr>
              <w:t xml:space="preserve"> </w:t>
            </w:r>
            <w:r w:rsidRPr="00382E09">
              <w:rPr>
                <w:w w:val="90"/>
                <w:sz w:val="24"/>
                <w:szCs w:val="24"/>
              </w:rPr>
              <w:t>звуковой</w:t>
            </w:r>
            <w:r w:rsidRPr="00382E09">
              <w:rPr>
                <w:spacing w:val="-54"/>
                <w:w w:val="90"/>
                <w:sz w:val="24"/>
                <w:szCs w:val="24"/>
              </w:rPr>
              <w:t xml:space="preserve"> </w:t>
            </w:r>
            <w:r w:rsidRPr="00382E09">
              <w:rPr>
                <w:w w:val="90"/>
                <w:sz w:val="24"/>
                <w:szCs w:val="24"/>
              </w:rPr>
              <w:t>культуры</w:t>
            </w:r>
            <w:r w:rsidRPr="00382E09">
              <w:rPr>
                <w:spacing w:val="-2"/>
                <w:w w:val="90"/>
                <w:sz w:val="24"/>
                <w:szCs w:val="24"/>
              </w:rPr>
              <w:t xml:space="preserve"> </w:t>
            </w:r>
            <w:r w:rsidRPr="00382E09">
              <w:rPr>
                <w:w w:val="90"/>
                <w:sz w:val="24"/>
                <w:szCs w:val="24"/>
              </w:rPr>
              <w:t>речи:</w:t>
            </w:r>
            <w:r w:rsidRPr="00382E09">
              <w:rPr>
                <w:spacing w:val="-3"/>
                <w:w w:val="90"/>
                <w:sz w:val="24"/>
                <w:szCs w:val="24"/>
              </w:rPr>
              <w:t xml:space="preserve"> </w:t>
            </w:r>
            <w:r w:rsidRPr="00382E09">
              <w:rPr>
                <w:w w:val="90"/>
                <w:sz w:val="24"/>
                <w:szCs w:val="24"/>
              </w:rPr>
              <w:t>интонации, ритмико-</w:t>
            </w:r>
          </w:p>
          <w:p w:rsidR="00DD6525" w:rsidRPr="00382E09" w:rsidRDefault="00DD6525" w:rsidP="006217D9">
            <w:pPr>
              <w:pStyle w:val="TableParagraph"/>
              <w:ind w:left="40"/>
              <w:rPr>
                <w:sz w:val="24"/>
                <w:szCs w:val="24"/>
              </w:rPr>
            </w:pPr>
            <w:r w:rsidRPr="00382E09">
              <w:rPr>
                <w:sz w:val="24"/>
                <w:szCs w:val="24"/>
              </w:rPr>
              <w:t>мелодической стороны; формирование</w:t>
            </w:r>
            <w:r w:rsidRPr="00382E09">
              <w:rPr>
                <w:spacing w:val="1"/>
                <w:sz w:val="24"/>
                <w:szCs w:val="24"/>
              </w:rPr>
              <w:t xml:space="preserve"> </w:t>
            </w:r>
            <w:r w:rsidRPr="00382E09">
              <w:rPr>
                <w:spacing w:val="-1"/>
                <w:w w:val="95"/>
                <w:sz w:val="24"/>
                <w:szCs w:val="24"/>
              </w:rPr>
              <w:t>правильного</w:t>
            </w:r>
            <w:r w:rsidRPr="00382E09">
              <w:rPr>
                <w:spacing w:val="-11"/>
                <w:w w:val="95"/>
                <w:sz w:val="24"/>
                <w:szCs w:val="24"/>
              </w:rPr>
              <w:t xml:space="preserve"> </w:t>
            </w:r>
            <w:r w:rsidRPr="00382E09">
              <w:rPr>
                <w:w w:val="95"/>
                <w:sz w:val="24"/>
                <w:szCs w:val="24"/>
              </w:rPr>
              <w:t>речевого</w:t>
            </w:r>
            <w:r w:rsidRPr="00382E09">
              <w:rPr>
                <w:spacing w:val="-11"/>
                <w:w w:val="95"/>
                <w:sz w:val="24"/>
                <w:szCs w:val="24"/>
              </w:rPr>
              <w:t xml:space="preserve"> </w:t>
            </w:r>
            <w:r w:rsidRPr="00382E09">
              <w:rPr>
                <w:w w:val="95"/>
                <w:sz w:val="24"/>
                <w:szCs w:val="24"/>
              </w:rPr>
              <w:t>и</w:t>
            </w:r>
            <w:r w:rsidRPr="00382E09">
              <w:rPr>
                <w:spacing w:val="-11"/>
                <w:w w:val="95"/>
                <w:sz w:val="24"/>
                <w:szCs w:val="24"/>
              </w:rPr>
              <w:t xml:space="preserve"> </w:t>
            </w:r>
            <w:r w:rsidRPr="00382E09">
              <w:rPr>
                <w:w w:val="95"/>
                <w:sz w:val="24"/>
                <w:szCs w:val="24"/>
              </w:rPr>
              <w:t>певческого</w:t>
            </w:r>
            <w:r w:rsidRPr="00382E09">
              <w:rPr>
                <w:spacing w:val="-11"/>
                <w:w w:val="95"/>
                <w:sz w:val="24"/>
                <w:szCs w:val="24"/>
              </w:rPr>
              <w:t xml:space="preserve"> </w:t>
            </w:r>
            <w:r w:rsidRPr="00382E09">
              <w:rPr>
                <w:w w:val="95"/>
                <w:sz w:val="24"/>
                <w:szCs w:val="24"/>
              </w:rPr>
              <w:t>дыхания,</w:t>
            </w:r>
            <w:r w:rsidRPr="00382E09">
              <w:rPr>
                <w:spacing w:val="-57"/>
                <w:w w:val="95"/>
                <w:sz w:val="24"/>
                <w:szCs w:val="24"/>
              </w:rPr>
              <w:t xml:space="preserve"> </w:t>
            </w:r>
            <w:r w:rsidRPr="00382E09">
              <w:rPr>
                <w:w w:val="95"/>
                <w:sz w:val="24"/>
                <w:szCs w:val="24"/>
              </w:rPr>
              <w:t>изменение</w:t>
            </w:r>
            <w:r w:rsidRPr="00382E09">
              <w:rPr>
                <w:spacing w:val="-9"/>
                <w:w w:val="95"/>
                <w:sz w:val="24"/>
                <w:szCs w:val="24"/>
              </w:rPr>
              <w:t xml:space="preserve"> </w:t>
            </w:r>
            <w:r w:rsidRPr="00382E09">
              <w:rPr>
                <w:w w:val="95"/>
                <w:sz w:val="24"/>
                <w:szCs w:val="24"/>
              </w:rPr>
              <w:t>силы</w:t>
            </w:r>
            <w:r w:rsidRPr="00382E09">
              <w:rPr>
                <w:spacing w:val="-9"/>
                <w:w w:val="95"/>
                <w:sz w:val="24"/>
                <w:szCs w:val="24"/>
              </w:rPr>
              <w:t xml:space="preserve"> </w:t>
            </w:r>
            <w:r w:rsidRPr="00382E09">
              <w:rPr>
                <w:w w:val="95"/>
                <w:sz w:val="24"/>
                <w:szCs w:val="24"/>
              </w:rPr>
              <w:t>и</w:t>
            </w:r>
            <w:r w:rsidRPr="00382E09">
              <w:rPr>
                <w:spacing w:val="-7"/>
                <w:w w:val="95"/>
                <w:sz w:val="24"/>
                <w:szCs w:val="24"/>
              </w:rPr>
              <w:t xml:space="preserve"> </w:t>
            </w:r>
            <w:r w:rsidRPr="00382E09">
              <w:rPr>
                <w:w w:val="95"/>
                <w:sz w:val="24"/>
                <w:szCs w:val="24"/>
              </w:rPr>
              <w:t>высоты</w:t>
            </w:r>
            <w:r w:rsidRPr="00382E09">
              <w:rPr>
                <w:spacing w:val="-10"/>
                <w:w w:val="95"/>
                <w:sz w:val="24"/>
                <w:szCs w:val="24"/>
              </w:rPr>
              <w:t xml:space="preserve"> </w:t>
            </w:r>
            <w:r w:rsidRPr="00382E09">
              <w:rPr>
                <w:w w:val="95"/>
                <w:sz w:val="24"/>
                <w:szCs w:val="24"/>
              </w:rPr>
              <w:t>голоса</w:t>
            </w:r>
            <w:r w:rsidRPr="00382E09">
              <w:rPr>
                <w:spacing w:val="-7"/>
                <w:w w:val="95"/>
                <w:sz w:val="24"/>
                <w:szCs w:val="24"/>
              </w:rPr>
              <w:t xml:space="preserve"> </w:t>
            </w:r>
            <w:r w:rsidRPr="00382E09">
              <w:rPr>
                <w:w w:val="95"/>
                <w:sz w:val="24"/>
                <w:szCs w:val="24"/>
              </w:rPr>
              <w:t>в</w:t>
            </w:r>
            <w:r w:rsidRPr="00382E09">
              <w:rPr>
                <w:sz w:val="24"/>
                <w:szCs w:val="24"/>
              </w:rPr>
              <w:t xml:space="preserve"> </w:t>
            </w:r>
            <w:r w:rsidRPr="00382E09">
              <w:rPr>
                <w:spacing w:val="-1"/>
                <w:sz w:val="24"/>
                <w:szCs w:val="24"/>
              </w:rPr>
              <w:t>зависимости</w:t>
            </w:r>
            <w:r w:rsidRPr="00382E09">
              <w:rPr>
                <w:spacing w:val="-12"/>
                <w:sz w:val="24"/>
                <w:szCs w:val="24"/>
              </w:rPr>
              <w:t xml:space="preserve"> </w:t>
            </w:r>
            <w:r w:rsidRPr="00382E09">
              <w:rPr>
                <w:spacing w:val="-1"/>
                <w:sz w:val="24"/>
                <w:szCs w:val="24"/>
              </w:rPr>
              <w:t>от</w:t>
            </w:r>
            <w:r w:rsidRPr="00382E09">
              <w:rPr>
                <w:spacing w:val="-10"/>
                <w:sz w:val="24"/>
                <w:szCs w:val="24"/>
              </w:rPr>
              <w:t xml:space="preserve"> </w:t>
            </w:r>
            <w:r w:rsidRPr="00382E09">
              <w:rPr>
                <w:spacing w:val="-1"/>
                <w:sz w:val="24"/>
                <w:szCs w:val="24"/>
              </w:rPr>
              <w:t>контекста;</w:t>
            </w:r>
            <w:r w:rsidRPr="00382E09">
              <w:rPr>
                <w:spacing w:val="-13"/>
                <w:sz w:val="24"/>
                <w:szCs w:val="24"/>
              </w:rPr>
              <w:t xml:space="preserve"> </w:t>
            </w:r>
            <w:r w:rsidRPr="00382E09">
              <w:rPr>
                <w:sz w:val="24"/>
                <w:szCs w:val="24"/>
              </w:rPr>
              <w:t>обогащение</w:t>
            </w:r>
            <w:r w:rsidRPr="00382E09">
              <w:rPr>
                <w:spacing w:val="-60"/>
                <w:sz w:val="24"/>
                <w:szCs w:val="24"/>
              </w:rPr>
              <w:t xml:space="preserve"> </w:t>
            </w:r>
            <w:r w:rsidRPr="00382E09">
              <w:rPr>
                <w:w w:val="95"/>
                <w:sz w:val="24"/>
                <w:szCs w:val="24"/>
              </w:rPr>
              <w:t>словаря</w:t>
            </w:r>
            <w:r w:rsidRPr="00382E09">
              <w:rPr>
                <w:spacing w:val="-9"/>
                <w:w w:val="95"/>
                <w:sz w:val="24"/>
                <w:szCs w:val="24"/>
              </w:rPr>
              <w:t xml:space="preserve"> </w:t>
            </w:r>
            <w:r w:rsidRPr="00382E09">
              <w:rPr>
                <w:w w:val="95"/>
                <w:sz w:val="24"/>
                <w:szCs w:val="24"/>
              </w:rPr>
              <w:t>дошкольников</w:t>
            </w:r>
            <w:r w:rsidRPr="00382E09">
              <w:rPr>
                <w:spacing w:val="-8"/>
                <w:w w:val="95"/>
                <w:sz w:val="24"/>
                <w:szCs w:val="24"/>
              </w:rPr>
              <w:t xml:space="preserve"> </w:t>
            </w:r>
            <w:r w:rsidRPr="00382E09">
              <w:rPr>
                <w:w w:val="95"/>
                <w:sz w:val="24"/>
                <w:szCs w:val="24"/>
              </w:rPr>
              <w:t>с</w:t>
            </w:r>
            <w:r w:rsidRPr="00382E09">
              <w:rPr>
                <w:spacing w:val="-7"/>
                <w:w w:val="95"/>
                <w:sz w:val="24"/>
                <w:szCs w:val="24"/>
              </w:rPr>
              <w:t xml:space="preserve"> </w:t>
            </w:r>
            <w:r w:rsidRPr="00382E09">
              <w:rPr>
                <w:w w:val="95"/>
                <w:sz w:val="24"/>
                <w:szCs w:val="24"/>
              </w:rPr>
              <w:t>ЗПР</w:t>
            </w:r>
            <w:r w:rsidRPr="00382E09">
              <w:rPr>
                <w:spacing w:val="-9"/>
                <w:w w:val="95"/>
                <w:sz w:val="24"/>
                <w:szCs w:val="24"/>
              </w:rPr>
              <w:t xml:space="preserve"> </w:t>
            </w:r>
            <w:r w:rsidRPr="00382E09">
              <w:rPr>
                <w:w w:val="95"/>
                <w:sz w:val="24"/>
                <w:szCs w:val="24"/>
              </w:rPr>
              <w:t>по</w:t>
            </w:r>
          </w:p>
          <w:p w:rsidR="00DD6525" w:rsidRPr="00382E09" w:rsidRDefault="00DD6525" w:rsidP="006217D9">
            <w:pPr>
              <w:pStyle w:val="TableParagraph"/>
              <w:ind w:left="40" w:right="729"/>
              <w:rPr>
                <w:sz w:val="24"/>
                <w:szCs w:val="24"/>
              </w:rPr>
            </w:pPr>
            <w:r w:rsidRPr="00382E09">
              <w:rPr>
                <w:sz w:val="24"/>
                <w:szCs w:val="24"/>
              </w:rPr>
              <w:t xml:space="preserve">разработанным учителем-логопедом </w:t>
            </w:r>
            <w:r w:rsidRPr="00382E09">
              <w:rPr>
                <w:spacing w:val="-61"/>
                <w:sz w:val="24"/>
                <w:szCs w:val="24"/>
              </w:rPr>
              <w:t xml:space="preserve"> </w:t>
            </w:r>
            <w:r w:rsidRPr="00382E09">
              <w:rPr>
                <w:sz w:val="24"/>
                <w:szCs w:val="24"/>
              </w:rPr>
              <w:t>лексическим</w:t>
            </w:r>
            <w:r w:rsidRPr="00382E09">
              <w:rPr>
                <w:spacing w:val="-13"/>
                <w:sz w:val="24"/>
                <w:szCs w:val="24"/>
              </w:rPr>
              <w:t xml:space="preserve"> </w:t>
            </w:r>
            <w:r w:rsidRPr="00382E09">
              <w:rPr>
                <w:sz w:val="24"/>
                <w:szCs w:val="24"/>
              </w:rPr>
              <w:t>темам.</w:t>
            </w:r>
          </w:p>
        </w:tc>
      </w:tr>
      <w:tr w:rsidR="00DD6525" w:rsidRPr="00382E09" w:rsidTr="006217D9">
        <w:trPr>
          <w:trHeight w:val="664"/>
        </w:trPr>
        <w:tc>
          <w:tcPr>
            <w:tcW w:w="1985" w:type="dxa"/>
          </w:tcPr>
          <w:p w:rsidR="00DD6525" w:rsidRPr="00382E09" w:rsidRDefault="00DD6525" w:rsidP="006217D9">
            <w:pPr>
              <w:pStyle w:val="TableParagraph"/>
              <w:ind w:left="40"/>
              <w:rPr>
                <w:sz w:val="24"/>
                <w:szCs w:val="24"/>
                <w:lang w:val="en-US"/>
              </w:rPr>
            </w:pPr>
            <w:r w:rsidRPr="00382E09">
              <w:rPr>
                <w:w w:val="95"/>
                <w:sz w:val="24"/>
                <w:szCs w:val="24"/>
                <w:lang w:val="en-US"/>
              </w:rPr>
              <w:t>Инструктор</w:t>
            </w:r>
            <w:r w:rsidRPr="00382E09">
              <w:rPr>
                <w:spacing w:val="6"/>
                <w:w w:val="95"/>
                <w:sz w:val="24"/>
                <w:szCs w:val="24"/>
                <w:lang w:val="en-US"/>
              </w:rPr>
              <w:t xml:space="preserve"> </w:t>
            </w:r>
            <w:r w:rsidRPr="00382E09">
              <w:rPr>
                <w:w w:val="95"/>
                <w:sz w:val="24"/>
                <w:szCs w:val="24"/>
                <w:lang w:val="en-US"/>
              </w:rPr>
              <w:t>по</w:t>
            </w:r>
            <w:r w:rsidRPr="00382E09">
              <w:rPr>
                <w:spacing w:val="-57"/>
                <w:w w:val="95"/>
                <w:sz w:val="24"/>
                <w:szCs w:val="24"/>
                <w:lang w:val="en-US"/>
              </w:rPr>
              <w:t xml:space="preserve"> </w:t>
            </w:r>
            <w:r w:rsidRPr="00382E09">
              <w:rPr>
                <w:sz w:val="24"/>
                <w:szCs w:val="24"/>
                <w:lang w:val="en-US"/>
              </w:rPr>
              <w:t>физической</w:t>
            </w:r>
            <w:r w:rsidRPr="00382E09">
              <w:rPr>
                <w:spacing w:val="1"/>
                <w:sz w:val="24"/>
                <w:szCs w:val="24"/>
                <w:lang w:val="en-US"/>
              </w:rPr>
              <w:t xml:space="preserve"> </w:t>
            </w:r>
            <w:r w:rsidRPr="00382E09">
              <w:rPr>
                <w:sz w:val="24"/>
                <w:szCs w:val="24"/>
                <w:lang w:val="en-US"/>
              </w:rPr>
              <w:t>культуре</w:t>
            </w:r>
          </w:p>
        </w:tc>
        <w:tc>
          <w:tcPr>
            <w:tcW w:w="4566" w:type="dxa"/>
          </w:tcPr>
          <w:p w:rsidR="00DD6525" w:rsidRPr="00382E09" w:rsidRDefault="00DD6525" w:rsidP="006217D9">
            <w:pPr>
              <w:pStyle w:val="TableParagraph"/>
              <w:ind w:left="40" w:right="195"/>
              <w:rPr>
                <w:sz w:val="24"/>
                <w:szCs w:val="24"/>
              </w:rPr>
            </w:pPr>
            <w:r w:rsidRPr="00382E09">
              <w:rPr>
                <w:sz w:val="24"/>
                <w:szCs w:val="24"/>
              </w:rPr>
              <w:t>Реализация</w:t>
            </w:r>
            <w:r w:rsidRPr="00382E09">
              <w:rPr>
                <w:spacing w:val="-11"/>
                <w:sz w:val="24"/>
                <w:szCs w:val="24"/>
              </w:rPr>
              <w:t xml:space="preserve"> </w:t>
            </w:r>
            <w:r w:rsidRPr="00382E09">
              <w:rPr>
                <w:sz w:val="24"/>
                <w:szCs w:val="24"/>
              </w:rPr>
              <w:t>используемых</w:t>
            </w:r>
            <w:r w:rsidRPr="00382E09">
              <w:rPr>
                <w:spacing w:val="-9"/>
                <w:sz w:val="24"/>
                <w:szCs w:val="24"/>
              </w:rPr>
              <w:t xml:space="preserve"> </w:t>
            </w:r>
            <w:r w:rsidRPr="00382E09">
              <w:rPr>
                <w:sz w:val="24"/>
                <w:szCs w:val="24"/>
              </w:rPr>
              <w:t>программ</w:t>
            </w:r>
            <w:r w:rsidRPr="00382E09">
              <w:rPr>
                <w:spacing w:val="-9"/>
                <w:sz w:val="24"/>
                <w:szCs w:val="24"/>
              </w:rPr>
              <w:t xml:space="preserve"> </w:t>
            </w:r>
            <w:r w:rsidRPr="00382E09">
              <w:rPr>
                <w:sz w:val="24"/>
                <w:szCs w:val="24"/>
              </w:rPr>
              <w:t>с</w:t>
            </w:r>
            <w:r w:rsidRPr="00382E09">
              <w:rPr>
                <w:spacing w:val="-60"/>
                <w:sz w:val="24"/>
                <w:szCs w:val="24"/>
              </w:rPr>
              <w:t xml:space="preserve"> </w:t>
            </w:r>
            <w:r w:rsidRPr="00382E09">
              <w:rPr>
                <w:w w:val="95"/>
                <w:sz w:val="24"/>
                <w:szCs w:val="24"/>
              </w:rPr>
              <w:t>целью коррекции двигательных</w:t>
            </w:r>
            <w:r w:rsidRPr="00382E09">
              <w:rPr>
                <w:spacing w:val="1"/>
                <w:w w:val="95"/>
                <w:sz w:val="24"/>
                <w:szCs w:val="24"/>
              </w:rPr>
              <w:t xml:space="preserve"> </w:t>
            </w:r>
            <w:r w:rsidRPr="00382E09">
              <w:rPr>
                <w:w w:val="95"/>
                <w:sz w:val="24"/>
                <w:szCs w:val="24"/>
              </w:rPr>
              <w:t>нарушений,</w:t>
            </w:r>
            <w:r w:rsidRPr="00382E09">
              <w:rPr>
                <w:spacing w:val="4"/>
                <w:w w:val="95"/>
                <w:sz w:val="24"/>
                <w:szCs w:val="24"/>
              </w:rPr>
              <w:t xml:space="preserve"> </w:t>
            </w:r>
            <w:r w:rsidRPr="00382E09">
              <w:rPr>
                <w:w w:val="95"/>
                <w:sz w:val="24"/>
                <w:szCs w:val="24"/>
              </w:rPr>
              <w:t>ориентировки</w:t>
            </w:r>
            <w:r w:rsidRPr="00382E09">
              <w:rPr>
                <w:spacing w:val="9"/>
                <w:w w:val="95"/>
                <w:sz w:val="24"/>
                <w:szCs w:val="24"/>
              </w:rPr>
              <w:t xml:space="preserve"> </w:t>
            </w:r>
            <w:r w:rsidRPr="00382E09">
              <w:rPr>
                <w:w w:val="95"/>
                <w:sz w:val="24"/>
                <w:szCs w:val="24"/>
              </w:rPr>
              <w:t>в</w:t>
            </w:r>
            <w:r w:rsidRPr="00382E09">
              <w:rPr>
                <w:spacing w:val="8"/>
                <w:w w:val="95"/>
                <w:sz w:val="24"/>
                <w:szCs w:val="24"/>
              </w:rPr>
              <w:t xml:space="preserve"> </w:t>
            </w:r>
            <w:r w:rsidRPr="00382E09">
              <w:rPr>
                <w:w w:val="95"/>
                <w:sz w:val="24"/>
                <w:szCs w:val="24"/>
              </w:rPr>
              <w:t>макро-</w:t>
            </w:r>
            <w:r w:rsidRPr="00382E09">
              <w:rPr>
                <w:spacing w:val="9"/>
                <w:w w:val="95"/>
                <w:sz w:val="24"/>
                <w:szCs w:val="24"/>
              </w:rPr>
              <w:t xml:space="preserve"> </w:t>
            </w:r>
            <w:r w:rsidRPr="00382E09">
              <w:rPr>
                <w:w w:val="95"/>
                <w:sz w:val="24"/>
                <w:szCs w:val="24"/>
              </w:rPr>
              <w:t>и</w:t>
            </w:r>
            <w:r w:rsidRPr="00382E09">
              <w:rPr>
                <w:spacing w:val="1"/>
                <w:w w:val="95"/>
                <w:sz w:val="24"/>
                <w:szCs w:val="24"/>
              </w:rPr>
              <w:t xml:space="preserve"> </w:t>
            </w:r>
            <w:r w:rsidRPr="00382E09">
              <w:rPr>
                <w:sz w:val="24"/>
                <w:szCs w:val="24"/>
              </w:rPr>
              <w:t>микропространстве.</w:t>
            </w:r>
            <w:r w:rsidRPr="00382E09">
              <w:rPr>
                <w:spacing w:val="-13"/>
                <w:sz w:val="24"/>
                <w:szCs w:val="24"/>
              </w:rPr>
              <w:t xml:space="preserve"> </w:t>
            </w:r>
            <w:r w:rsidRPr="00382E09">
              <w:rPr>
                <w:sz w:val="24"/>
                <w:szCs w:val="24"/>
              </w:rPr>
              <w:t>Подбор</w:t>
            </w:r>
          </w:p>
          <w:p w:rsidR="00DD6525" w:rsidRPr="00382E09" w:rsidRDefault="00DD6525" w:rsidP="006217D9">
            <w:pPr>
              <w:pStyle w:val="TableParagraph"/>
              <w:ind w:left="40"/>
              <w:rPr>
                <w:sz w:val="24"/>
                <w:szCs w:val="24"/>
              </w:rPr>
            </w:pPr>
            <w:r w:rsidRPr="00382E09">
              <w:rPr>
                <w:w w:val="90"/>
                <w:sz w:val="24"/>
                <w:szCs w:val="24"/>
              </w:rPr>
              <w:t>индивидуальных</w:t>
            </w:r>
            <w:r w:rsidRPr="00382E09">
              <w:rPr>
                <w:spacing w:val="24"/>
                <w:w w:val="90"/>
                <w:sz w:val="24"/>
                <w:szCs w:val="24"/>
              </w:rPr>
              <w:t xml:space="preserve"> </w:t>
            </w:r>
            <w:r w:rsidRPr="00382E09">
              <w:rPr>
                <w:w w:val="90"/>
                <w:sz w:val="24"/>
                <w:szCs w:val="24"/>
              </w:rPr>
              <w:t>упражнений</w:t>
            </w:r>
            <w:r w:rsidRPr="00382E09">
              <w:rPr>
                <w:spacing w:val="25"/>
                <w:w w:val="90"/>
                <w:sz w:val="24"/>
                <w:szCs w:val="24"/>
              </w:rPr>
              <w:t xml:space="preserve"> </w:t>
            </w:r>
            <w:r w:rsidRPr="00382E09">
              <w:rPr>
                <w:w w:val="90"/>
                <w:sz w:val="24"/>
                <w:szCs w:val="24"/>
              </w:rPr>
              <w:t>для</w:t>
            </w:r>
            <w:r w:rsidRPr="00382E09">
              <w:rPr>
                <w:spacing w:val="23"/>
                <w:w w:val="90"/>
                <w:sz w:val="24"/>
                <w:szCs w:val="24"/>
              </w:rPr>
              <w:t xml:space="preserve"> </w:t>
            </w:r>
            <w:r w:rsidRPr="00382E09">
              <w:rPr>
                <w:w w:val="90"/>
                <w:sz w:val="24"/>
                <w:szCs w:val="24"/>
              </w:rPr>
              <w:t>занятий</w:t>
            </w:r>
            <w:r w:rsidRPr="00382E09">
              <w:rPr>
                <w:spacing w:val="23"/>
                <w:w w:val="90"/>
                <w:sz w:val="24"/>
                <w:szCs w:val="24"/>
              </w:rPr>
              <w:t xml:space="preserve"> </w:t>
            </w:r>
            <w:r w:rsidRPr="00382E09">
              <w:rPr>
                <w:w w:val="90"/>
                <w:sz w:val="24"/>
                <w:szCs w:val="24"/>
              </w:rPr>
              <w:t>с</w:t>
            </w:r>
            <w:r w:rsidRPr="00382E09">
              <w:rPr>
                <w:spacing w:val="-54"/>
                <w:w w:val="90"/>
                <w:sz w:val="24"/>
                <w:szCs w:val="24"/>
              </w:rPr>
              <w:t xml:space="preserve"> </w:t>
            </w:r>
            <w:r w:rsidRPr="00382E09">
              <w:rPr>
                <w:sz w:val="24"/>
                <w:szCs w:val="24"/>
              </w:rPr>
              <w:t>детьми,</w:t>
            </w:r>
            <w:r w:rsidRPr="00382E09">
              <w:rPr>
                <w:spacing w:val="-11"/>
                <w:sz w:val="24"/>
                <w:szCs w:val="24"/>
              </w:rPr>
              <w:t xml:space="preserve"> </w:t>
            </w:r>
            <w:r w:rsidRPr="00382E09">
              <w:rPr>
                <w:sz w:val="24"/>
                <w:szCs w:val="24"/>
              </w:rPr>
              <w:t>имеющими</w:t>
            </w:r>
            <w:r w:rsidRPr="00382E09">
              <w:rPr>
                <w:spacing w:val="-9"/>
                <w:sz w:val="24"/>
                <w:szCs w:val="24"/>
              </w:rPr>
              <w:t xml:space="preserve"> </w:t>
            </w:r>
            <w:r w:rsidRPr="00382E09">
              <w:rPr>
                <w:sz w:val="24"/>
                <w:szCs w:val="24"/>
              </w:rPr>
              <w:t>соматическую</w:t>
            </w:r>
          </w:p>
          <w:p w:rsidR="00DD6525" w:rsidRPr="00382E09" w:rsidRDefault="00DD6525" w:rsidP="006217D9">
            <w:pPr>
              <w:pStyle w:val="TableParagraph"/>
              <w:ind w:left="40"/>
              <w:rPr>
                <w:sz w:val="24"/>
                <w:szCs w:val="24"/>
              </w:rPr>
            </w:pPr>
            <w:r w:rsidRPr="00382E09">
              <w:rPr>
                <w:spacing w:val="-1"/>
                <w:sz w:val="24"/>
                <w:szCs w:val="24"/>
              </w:rPr>
              <w:t>слабость,</w:t>
            </w:r>
            <w:r w:rsidRPr="00382E09">
              <w:rPr>
                <w:spacing w:val="-14"/>
                <w:sz w:val="24"/>
                <w:szCs w:val="24"/>
              </w:rPr>
              <w:t xml:space="preserve"> </w:t>
            </w:r>
            <w:r w:rsidRPr="00382E09">
              <w:rPr>
                <w:sz w:val="24"/>
                <w:szCs w:val="24"/>
              </w:rPr>
              <w:t>замедленное</w:t>
            </w:r>
            <w:r w:rsidRPr="00382E09">
              <w:rPr>
                <w:spacing w:val="-14"/>
                <w:sz w:val="24"/>
                <w:szCs w:val="24"/>
              </w:rPr>
              <w:t xml:space="preserve"> </w:t>
            </w:r>
            <w:r w:rsidRPr="00382E09">
              <w:rPr>
                <w:sz w:val="24"/>
                <w:szCs w:val="24"/>
              </w:rPr>
              <w:t>развитие</w:t>
            </w:r>
          </w:p>
          <w:p w:rsidR="00DD6525" w:rsidRPr="00382E09" w:rsidRDefault="00DD6525" w:rsidP="006217D9">
            <w:pPr>
              <w:pStyle w:val="TableParagraph"/>
              <w:ind w:left="40" w:right="195"/>
              <w:rPr>
                <w:sz w:val="24"/>
                <w:szCs w:val="24"/>
              </w:rPr>
            </w:pPr>
            <w:r w:rsidRPr="00382E09">
              <w:rPr>
                <w:w w:val="95"/>
                <w:sz w:val="24"/>
                <w:szCs w:val="24"/>
              </w:rPr>
              <w:t>локомоторных функций, отставание в</w:t>
            </w:r>
            <w:r w:rsidRPr="00382E09">
              <w:rPr>
                <w:spacing w:val="1"/>
                <w:w w:val="95"/>
                <w:sz w:val="24"/>
                <w:szCs w:val="24"/>
              </w:rPr>
              <w:t xml:space="preserve"> </w:t>
            </w:r>
            <w:r w:rsidRPr="00382E09">
              <w:rPr>
                <w:w w:val="95"/>
                <w:sz w:val="24"/>
                <w:szCs w:val="24"/>
              </w:rPr>
              <w:t>развитии</w:t>
            </w:r>
            <w:r w:rsidRPr="00382E09">
              <w:rPr>
                <w:spacing w:val="25"/>
                <w:w w:val="95"/>
                <w:sz w:val="24"/>
                <w:szCs w:val="24"/>
              </w:rPr>
              <w:t xml:space="preserve"> </w:t>
            </w:r>
            <w:r w:rsidRPr="00382E09">
              <w:rPr>
                <w:w w:val="95"/>
                <w:sz w:val="24"/>
                <w:szCs w:val="24"/>
              </w:rPr>
              <w:t>двигательной</w:t>
            </w:r>
            <w:r w:rsidRPr="00382E09">
              <w:rPr>
                <w:spacing w:val="24"/>
                <w:w w:val="95"/>
                <w:sz w:val="24"/>
                <w:szCs w:val="24"/>
              </w:rPr>
              <w:t xml:space="preserve"> </w:t>
            </w:r>
            <w:r w:rsidRPr="00382E09">
              <w:rPr>
                <w:w w:val="95"/>
                <w:sz w:val="24"/>
                <w:szCs w:val="24"/>
              </w:rPr>
              <w:t>сферы,</w:t>
            </w:r>
            <w:r w:rsidRPr="00382E09">
              <w:rPr>
                <w:spacing w:val="20"/>
                <w:w w:val="95"/>
                <w:sz w:val="24"/>
                <w:szCs w:val="24"/>
              </w:rPr>
              <w:t xml:space="preserve"> </w:t>
            </w:r>
            <w:r w:rsidRPr="00382E09">
              <w:rPr>
                <w:w w:val="95"/>
                <w:sz w:val="24"/>
                <w:szCs w:val="24"/>
              </w:rPr>
              <w:t>снижение</w:t>
            </w:r>
            <w:r w:rsidRPr="00382E09">
              <w:rPr>
                <w:spacing w:val="-57"/>
                <w:w w:val="95"/>
                <w:sz w:val="24"/>
                <w:szCs w:val="24"/>
              </w:rPr>
              <w:t xml:space="preserve"> </w:t>
            </w:r>
            <w:r w:rsidRPr="00382E09">
              <w:rPr>
                <w:w w:val="95"/>
                <w:sz w:val="24"/>
                <w:szCs w:val="24"/>
              </w:rPr>
              <w:t>ловкости и скорости выполнения</w:t>
            </w:r>
            <w:r w:rsidRPr="00382E09">
              <w:rPr>
                <w:spacing w:val="1"/>
                <w:w w:val="95"/>
                <w:sz w:val="24"/>
                <w:szCs w:val="24"/>
              </w:rPr>
              <w:t xml:space="preserve"> </w:t>
            </w:r>
            <w:r w:rsidRPr="00382E09">
              <w:rPr>
                <w:sz w:val="24"/>
                <w:szCs w:val="24"/>
              </w:rPr>
              <w:t>упражнений с учётом рекомендаций</w:t>
            </w:r>
            <w:r w:rsidRPr="00382E09">
              <w:rPr>
                <w:spacing w:val="1"/>
                <w:sz w:val="24"/>
                <w:szCs w:val="24"/>
              </w:rPr>
              <w:t xml:space="preserve"> </w:t>
            </w:r>
            <w:r w:rsidRPr="00382E09">
              <w:rPr>
                <w:sz w:val="24"/>
                <w:szCs w:val="24"/>
              </w:rPr>
              <w:t>педагога-психолога.</w:t>
            </w:r>
          </w:p>
        </w:tc>
        <w:tc>
          <w:tcPr>
            <w:tcW w:w="3949" w:type="dxa"/>
          </w:tcPr>
          <w:p w:rsidR="00DD6525" w:rsidRPr="00382E09" w:rsidRDefault="00DD6525" w:rsidP="006217D9">
            <w:pPr>
              <w:pStyle w:val="TableParagraph"/>
              <w:tabs>
                <w:tab w:val="left" w:pos="3656"/>
              </w:tabs>
              <w:ind w:left="40" w:right="590"/>
              <w:rPr>
                <w:sz w:val="24"/>
                <w:szCs w:val="24"/>
              </w:rPr>
            </w:pPr>
            <w:r w:rsidRPr="00382E09">
              <w:rPr>
                <w:spacing w:val="-1"/>
                <w:sz w:val="24"/>
                <w:szCs w:val="24"/>
              </w:rPr>
              <w:t>Закрепление лексико-грамматических средств</w:t>
            </w:r>
            <w:r w:rsidRPr="00382E09">
              <w:rPr>
                <w:spacing w:val="-61"/>
                <w:sz w:val="24"/>
                <w:szCs w:val="24"/>
              </w:rPr>
              <w:t xml:space="preserve">                                                   </w:t>
            </w:r>
            <w:r w:rsidRPr="00382E09">
              <w:rPr>
                <w:spacing w:val="-8"/>
                <w:w w:val="95"/>
                <w:sz w:val="24"/>
                <w:szCs w:val="24"/>
              </w:rPr>
              <w:t xml:space="preserve"> </w:t>
            </w:r>
            <w:r w:rsidRPr="00382E09">
              <w:rPr>
                <w:w w:val="95"/>
                <w:sz w:val="24"/>
                <w:szCs w:val="24"/>
              </w:rPr>
              <w:t>языка</w:t>
            </w:r>
            <w:r w:rsidRPr="00382E09">
              <w:rPr>
                <w:spacing w:val="-7"/>
                <w:w w:val="95"/>
                <w:sz w:val="24"/>
                <w:szCs w:val="24"/>
              </w:rPr>
              <w:t xml:space="preserve"> </w:t>
            </w:r>
            <w:r w:rsidRPr="00382E09">
              <w:rPr>
                <w:w w:val="95"/>
                <w:sz w:val="24"/>
                <w:szCs w:val="24"/>
              </w:rPr>
              <w:t>и</w:t>
            </w:r>
            <w:r w:rsidRPr="00382E09">
              <w:rPr>
                <w:spacing w:val="-7"/>
                <w:w w:val="95"/>
                <w:sz w:val="24"/>
                <w:szCs w:val="24"/>
              </w:rPr>
              <w:t xml:space="preserve"> </w:t>
            </w:r>
            <w:r w:rsidRPr="00382E09">
              <w:rPr>
                <w:w w:val="95"/>
                <w:sz w:val="24"/>
                <w:szCs w:val="24"/>
              </w:rPr>
              <w:t>автоматизация</w:t>
            </w:r>
            <w:r w:rsidRPr="00382E09">
              <w:rPr>
                <w:spacing w:val="-8"/>
                <w:w w:val="95"/>
                <w:sz w:val="24"/>
                <w:szCs w:val="24"/>
              </w:rPr>
              <w:t xml:space="preserve"> </w:t>
            </w:r>
            <w:r w:rsidRPr="00382E09">
              <w:rPr>
                <w:w w:val="95"/>
                <w:sz w:val="24"/>
                <w:szCs w:val="24"/>
              </w:rPr>
              <w:t>по возможности звуков путем специально</w:t>
            </w:r>
            <w:r w:rsidRPr="00382E09">
              <w:rPr>
                <w:spacing w:val="1"/>
                <w:w w:val="95"/>
                <w:sz w:val="24"/>
                <w:szCs w:val="24"/>
              </w:rPr>
              <w:t xml:space="preserve"> </w:t>
            </w:r>
            <w:r w:rsidRPr="00382E09">
              <w:rPr>
                <w:w w:val="95"/>
                <w:sz w:val="24"/>
                <w:szCs w:val="24"/>
              </w:rPr>
              <w:t>подобранных подвижных игр и упражнений,</w:t>
            </w:r>
            <w:r w:rsidRPr="00382E09">
              <w:rPr>
                <w:spacing w:val="-58"/>
                <w:w w:val="95"/>
                <w:sz w:val="24"/>
                <w:szCs w:val="24"/>
              </w:rPr>
              <w:t xml:space="preserve"> </w:t>
            </w:r>
            <w:r w:rsidRPr="00382E09">
              <w:rPr>
                <w:sz w:val="24"/>
                <w:szCs w:val="24"/>
              </w:rPr>
              <w:t>разработанных с учетом изучаемой</w:t>
            </w:r>
            <w:r w:rsidRPr="00382E09">
              <w:rPr>
                <w:spacing w:val="1"/>
                <w:sz w:val="24"/>
                <w:szCs w:val="24"/>
              </w:rPr>
              <w:t xml:space="preserve"> </w:t>
            </w:r>
            <w:r w:rsidRPr="00382E09">
              <w:rPr>
                <w:w w:val="95"/>
                <w:sz w:val="24"/>
                <w:szCs w:val="24"/>
              </w:rPr>
              <w:t>лексической</w:t>
            </w:r>
            <w:r w:rsidRPr="00382E09">
              <w:rPr>
                <w:spacing w:val="-11"/>
                <w:w w:val="95"/>
                <w:sz w:val="24"/>
                <w:szCs w:val="24"/>
              </w:rPr>
              <w:t xml:space="preserve"> </w:t>
            </w:r>
            <w:r w:rsidRPr="00382E09">
              <w:rPr>
                <w:w w:val="95"/>
                <w:sz w:val="24"/>
                <w:szCs w:val="24"/>
              </w:rPr>
              <w:t>темы;</w:t>
            </w:r>
            <w:r w:rsidRPr="00382E09">
              <w:rPr>
                <w:spacing w:val="-12"/>
                <w:w w:val="95"/>
                <w:sz w:val="24"/>
                <w:szCs w:val="24"/>
              </w:rPr>
              <w:t xml:space="preserve"> </w:t>
            </w:r>
            <w:r w:rsidRPr="00382E09">
              <w:rPr>
                <w:w w:val="95"/>
                <w:sz w:val="24"/>
                <w:szCs w:val="24"/>
              </w:rPr>
              <w:t>развитие</w:t>
            </w:r>
          </w:p>
          <w:p w:rsidR="00DD6525" w:rsidRPr="00382E09" w:rsidRDefault="00DD6525" w:rsidP="006217D9">
            <w:pPr>
              <w:pStyle w:val="TableParagraph"/>
              <w:ind w:left="40" w:right="598"/>
              <w:rPr>
                <w:sz w:val="24"/>
                <w:szCs w:val="24"/>
              </w:rPr>
            </w:pPr>
            <w:r w:rsidRPr="00382E09">
              <w:rPr>
                <w:w w:val="95"/>
                <w:sz w:val="24"/>
                <w:szCs w:val="24"/>
              </w:rPr>
              <w:t>физиологического и речевого дыхания;</w:t>
            </w:r>
            <w:r w:rsidRPr="00382E09">
              <w:rPr>
                <w:spacing w:val="-58"/>
                <w:w w:val="95"/>
                <w:sz w:val="24"/>
                <w:szCs w:val="24"/>
              </w:rPr>
              <w:t xml:space="preserve"> </w:t>
            </w:r>
            <w:r w:rsidRPr="00382E09">
              <w:rPr>
                <w:spacing w:val="-1"/>
                <w:sz w:val="24"/>
                <w:szCs w:val="24"/>
              </w:rPr>
              <w:t xml:space="preserve">развитие </w:t>
            </w:r>
            <w:r w:rsidRPr="00382E09">
              <w:rPr>
                <w:sz w:val="24"/>
                <w:szCs w:val="24"/>
              </w:rPr>
              <w:t>общей и мелкой моторики;</w:t>
            </w:r>
            <w:r w:rsidRPr="00382E09">
              <w:rPr>
                <w:spacing w:val="1"/>
                <w:sz w:val="24"/>
                <w:szCs w:val="24"/>
              </w:rPr>
              <w:t xml:space="preserve"> </w:t>
            </w:r>
            <w:r w:rsidRPr="00382E09">
              <w:rPr>
                <w:w w:val="95"/>
                <w:sz w:val="24"/>
                <w:szCs w:val="24"/>
              </w:rPr>
              <w:t>координация</w:t>
            </w:r>
            <w:r w:rsidRPr="00382E09">
              <w:rPr>
                <w:spacing w:val="-5"/>
                <w:w w:val="95"/>
                <w:sz w:val="24"/>
                <w:szCs w:val="24"/>
              </w:rPr>
              <w:t xml:space="preserve"> </w:t>
            </w:r>
            <w:r w:rsidRPr="00382E09">
              <w:rPr>
                <w:w w:val="95"/>
                <w:sz w:val="24"/>
                <w:szCs w:val="24"/>
              </w:rPr>
              <w:t>речи</w:t>
            </w:r>
            <w:r w:rsidRPr="00382E09">
              <w:rPr>
                <w:spacing w:val="-3"/>
                <w:w w:val="95"/>
                <w:sz w:val="24"/>
                <w:szCs w:val="24"/>
              </w:rPr>
              <w:t xml:space="preserve"> </w:t>
            </w:r>
            <w:r w:rsidRPr="00382E09">
              <w:rPr>
                <w:w w:val="95"/>
                <w:sz w:val="24"/>
                <w:szCs w:val="24"/>
              </w:rPr>
              <w:t>с</w:t>
            </w:r>
            <w:r w:rsidRPr="00382E09">
              <w:rPr>
                <w:spacing w:val="-2"/>
                <w:w w:val="95"/>
                <w:sz w:val="24"/>
                <w:szCs w:val="24"/>
              </w:rPr>
              <w:t xml:space="preserve"> </w:t>
            </w:r>
            <w:r w:rsidRPr="00382E09">
              <w:rPr>
                <w:w w:val="95"/>
                <w:sz w:val="24"/>
                <w:szCs w:val="24"/>
              </w:rPr>
              <w:t>движением.</w:t>
            </w:r>
          </w:p>
        </w:tc>
      </w:tr>
    </w:tbl>
    <w:p w:rsidR="00DD6525" w:rsidRDefault="00DD6525" w:rsidP="004A5A8B">
      <w:pPr>
        <w:spacing w:after="0" w:line="360" w:lineRule="auto"/>
        <w:jc w:val="both"/>
        <w:rPr>
          <w:rStyle w:val="FontStyle207"/>
          <w:rFonts w:ascii="Times New Roman" w:hAnsi="Times New Roman"/>
          <w:sz w:val="28"/>
          <w:szCs w:val="28"/>
        </w:rPr>
      </w:pPr>
    </w:p>
    <w:p w:rsidR="00DD6525" w:rsidRDefault="00DD6525" w:rsidP="004A5A8B">
      <w:pPr>
        <w:pStyle w:val="5"/>
        <w:keepNext w:val="0"/>
        <w:keepLines w:val="0"/>
        <w:widowControl w:val="0"/>
        <w:autoSpaceDE w:val="0"/>
        <w:autoSpaceDN w:val="0"/>
        <w:spacing w:before="0" w:after="0" w:line="360" w:lineRule="auto"/>
        <w:ind w:firstLine="284"/>
        <w:rPr>
          <w:rFonts w:ascii="Times New Roman" w:hAnsi="Times New Roman"/>
          <w:sz w:val="28"/>
          <w:szCs w:val="28"/>
        </w:rPr>
      </w:pPr>
      <w:r>
        <w:rPr>
          <w:rFonts w:ascii="Times New Roman" w:hAnsi="Times New Roman"/>
          <w:sz w:val="28"/>
          <w:szCs w:val="28"/>
        </w:rPr>
        <w:t>Направления работы педагога-психолога.</w:t>
      </w:r>
    </w:p>
    <w:p w:rsidR="00DD6525" w:rsidRPr="005B37B0" w:rsidRDefault="00DD6525" w:rsidP="003062A8">
      <w:pPr>
        <w:pStyle w:val="a9"/>
        <w:numPr>
          <w:ilvl w:val="0"/>
          <w:numId w:val="36"/>
        </w:numPr>
        <w:rPr>
          <w:rFonts w:ascii="Times New Roman" w:hAnsi="Times New Roman"/>
          <w:b/>
          <w:sz w:val="28"/>
          <w:szCs w:val="28"/>
          <w:lang w:eastAsia="ru-RU"/>
        </w:rPr>
      </w:pPr>
      <w:r w:rsidRPr="005B37B0">
        <w:rPr>
          <w:rFonts w:ascii="Times New Roman" w:hAnsi="Times New Roman"/>
          <w:b/>
          <w:sz w:val="28"/>
          <w:szCs w:val="28"/>
          <w:lang w:eastAsia="ru-RU"/>
        </w:rPr>
        <w:t xml:space="preserve">Психодиагностика. </w:t>
      </w:r>
    </w:p>
    <w:p w:rsidR="00DD6525" w:rsidRPr="00911D52" w:rsidRDefault="00DD6525" w:rsidP="004A5A8B">
      <w:pPr>
        <w:pStyle w:val="af5"/>
        <w:spacing w:line="360" w:lineRule="auto"/>
        <w:ind w:left="0" w:right="-1" w:firstLine="709"/>
        <w:rPr>
          <w:sz w:val="28"/>
          <w:szCs w:val="28"/>
        </w:rPr>
      </w:pPr>
      <w:r w:rsidRPr="00911D52">
        <w:rPr>
          <w:b/>
          <w:sz w:val="28"/>
          <w:szCs w:val="28"/>
        </w:rPr>
        <w:t>Цель:</w:t>
      </w:r>
      <w:r w:rsidRPr="00911D52">
        <w:rPr>
          <w:b/>
          <w:spacing w:val="1"/>
          <w:sz w:val="28"/>
          <w:szCs w:val="28"/>
        </w:rPr>
        <w:t xml:space="preserve"> </w:t>
      </w:r>
      <w:r w:rsidRPr="00911D52">
        <w:rPr>
          <w:sz w:val="28"/>
          <w:szCs w:val="28"/>
        </w:rPr>
        <w:t>получение</w:t>
      </w:r>
      <w:r w:rsidRPr="00911D52">
        <w:rPr>
          <w:spacing w:val="1"/>
          <w:sz w:val="28"/>
          <w:szCs w:val="28"/>
        </w:rPr>
        <w:t xml:space="preserve"> </w:t>
      </w:r>
      <w:r w:rsidRPr="00911D52">
        <w:rPr>
          <w:sz w:val="28"/>
          <w:szCs w:val="28"/>
        </w:rPr>
        <w:t>информации</w:t>
      </w:r>
      <w:r w:rsidRPr="00911D52">
        <w:rPr>
          <w:spacing w:val="1"/>
          <w:sz w:val="28"/>
          <w:szCs w:val="28"/>
        </w:rPr>
        <w:t xml:space="preserve"> </w:t>
      </w:r>
      <w:r w:rsidRPr="00911D52">
        <w:rPr>
          <w:sz w:val="28"/>
          <w:szCs w:val="28"/>
        </w:rPr>
        <w:t>об</w:t>
      </w:r>
      <w:r w:rsidRPr="00911D52">
        <w:rPr>
          <w:spacing w:val="1"/>
          <w:sz w:val="28"/>
          <w:szCs w:val="28"/>
        </w:rPr>
        <w:t xml:space="preserve"> </w:t>
      </w:r>
      <w:r w:rsidRPr="00911D52">
        <w:rPr>
          <w:sz w:val="28"/>
          <w:szCs w:val="28"/>
        </w:rPr>
        <w:t>уровне</w:t>
      </w:r>
      <w:r w:rsidRPr="00911D52">
        <w:rPr>
          <w:spacing w:val="1"/>
          <w:sz w:val="28"/>
          <w:szCs w:val="28"/>
        </w:rPr>
        <w:t xml:space="preserve"> </w:t>
      </w:r>
      <w:r w:rsidRPr="00911D52">
        <w:rPr>
          <w:sz w:val="28"/>
          <w:szCs w:val="28"/>
        </w:rPr>
        <w:t>психического</w:t>
      </w:r>
      <w:r w:rsidRPr="00911D52">
        <w:rPr>
          <w:spacing w:val="1"/>
          <w:sz w:val="28"/>
          <w:szCs w:val="28"/>
        </w:rPr>
        <w:t xml:space="preserve"> </w:t>
      </w:r>
      <w:r w:rsidRPr="00911D52">
        <w:rPr>
          <w:sz w:val="28"/>
          <w:szCs w:val="28"/>
        </w:rPr>
        <w:t>развития</w:t>
      </w:r>
      <w:r w:rsidRPr="00911D52">
        <w:rPr>
          <w:spacing w:val="1"/>
          <w:sz w:val="28"/>
          <w:szCs w:val="28"/>
        </w:rPr>
        <w:t xml:space="preserve"> </w:t>
      </w:r>
      <w:r w:rsidRPr="00911D52">
        <w:rPr>
          <w:sz w:val="28"/>
          <w:szCs w:val="28"/>
        </w:rPr>
        <w:t>детей,</w:t>
      </w:r>
      <w:r w:rsidRPr="00911D52">
        <w:rPr>
          <w:spacing w:val="1"/>
          <w:sz w:val="28"/>
          <w:szCs w:val="28"/>
        </w:rPr>
        <w:t xml:space="preserve"> </w:t>
      </w:r>
      <w:r w:rsidRPr="00911D52">
        <w:rPr>
          <w:sz w:val="28"/>
          <w:szCs w:val="28"/>
        </w:rPr>
        <w:t>выявление</w:t>
      </w:r>
      <w:r w:rsidRPr="00911D52">
        <w:rPr>
          <w:spacing w:val="1"/>
          <w:sz w:val="28"/>
          <w:szCs w:val="28"/>
        </w:rPr>
        <w:t xml:space="preserve"> </w:t>
      </w:r>
      <w:r w:rsidRPr="00911D52">
        <w:rPr>
          <w:sz w:val="28"/>
          <w:szCs w:val="28"/>
        </w:rPr>
        <w:t>индивидуальных</w:t>
      </w:r>
      <w:r w:rsidRPr="00911D52">
        <w:rPr>
          <w:spacing w:val="1"/>
          <w:sz w:val="28"/>
          <w:szCs w:val="28"/>
        </w:rPr>
        <w:t xml:space="preserve"> </w:t>
      </w:r>
      <w:r w:rsidRPr="00911D52">
        <w:rPr>
          <w:sz w:val="28"/>
          <w:szCs w:val="28"/>
        </w:rPr>
        <w:t>особенностей</w:t>
      </w:r>
      <w:r w:rsidRPr="00911D52">
        <w:rPr>
          <w:spacing w:val="1"/>
          <w:sz w:val="28"/>
          <w:szCs w:val="28"/>
        </w:rPr>
        <w:t xml:space="preserve"> </w:t>
      </w:r>
      <w:r w:rsidRPr="00911D52">
        <w:rPr>
          <w:sz w:val="28"/>
          <w:szCs w:val="28"/>
        </w:rPr>
        <w:t>и</w:t>
      </w:r>
      <w:r w:rsidRPr="00911D52">
        <w:rPr>
          <w:spacing w:val="1"/>
          <w:sz w:val="28"/>
          <w:szCs w:val="28"/>
        </w:rPr>
        <w:t xml:space="preserve"> </w:t>
      </w:r>
      <w:r w:rsidRPr="00911D52">
        <w:rPr>
          <w:sz w:val="28"/>
          <w:szCs w:val="28"/>
        </w:rPr>
        <w:t>проблем</w:t>
      </w:r>
      <w:r w:rsidRPr="00911D52">
        <w:rPr>
          <w:spacing w:val="1"/>
          <w:sz w:val="28"/>
          <w:szCs w:val="28"/>
        </w:rPr>
        <w:t xml:space="preserve"> </w:t>
      </w:r>
      <w:r w:rsidRPr="00911D52">
        <w:rPr>
          <w:sz w:val="28"/>
          <w:szCs w:val="28"/>
        </w:rPr>
        <w:t>участников</w:t>
      </w:r>
      <w:r w:rsidRPr="00911D52">
        <w:rPr>
          <w:spacing w:val="1"/>
          <w:sz w:val="28"/>
          <w:szCs w:val="28"/>
        </w:rPr>
        <w:t xml:space="preserve"> </w:t>
      </w:r>
      <w:r w:rsidRPr="00911D52">
        <w:rPr>
          <w:sz w:val="28"/>
          <w:szCs w:val="28"/>
        </w:rPr>
        <w:t>воспитательно-образовательного</w:t>
      </w:r>
      <w:r w:rsidRPr="00911D52">
        <w:rPr>
          <w:spacing w:val="1"/>
          <w:sz w:val="28"/>
          <w:szCs w:val="28"/>
        </w:rPr>
        <w:t xml:space="preserve"> </w:t>
      </w:r>
      <w:r w:rsidRPr="00911D52">
        <w:rPr>
          <w:sz w:val="28"/>
          <w:szCs w:val="28"/>
        </w:rPr>
        <w:t>процесса.</w:t>
      </w:r>
    </w:p>
    <w:p w:rsidR="00DD6525" w:rsidRPr="00911D52" w:rsidRDefault="00DD6525" w:rsidP="004A5A8B">
      <w:pPr>
        <w:pStyle w:val="af5"/>
        <w:spacing w:line="360" w:lineRule="auto"/>
        <w:ind w:left="0" w:right="-1" w:firstLine="709"/>
        <w:rPr>
          <w:sz w:val="28"/>
          <w:szCs w:val="28"/>
        </w:rPr>
      </w:pPr>
      <w:r w:rsidRPr="00911D52">
        <w:rPr>
          <w:sz w:val="28"/>
          <w:szCs w:val="28"/>
        </w:rPr>
        <w:t>Плановая</w:t>
      </w:r>
      <w:r w:rsidRPr="00911D52">
        <w:rPr>
          <w:spacing w:val="1"/>
          <w:sz w:val="28"/>
          <w:szCs w:val="28"/>
        </w:rPr>
        <w:t xml:space="preserve"> </w:t>
      </w:r>
      <w:r w:rsidRPr="00911D52">
        <w:rPr>
          <w:sz w:val="28"/>
          <w:szCs w:val="28"/>
        </w:rPr>
        <w:t>диагностика</w:t>
      </w:r>
      <w:r w:rsidRPr="00911D52">
        <w:rPr>
          <w:spacing w:val="1"/>
          <w:sz w:val="28"/>
          <w:szCs w:val="28"/>
        </w:rPr>
        <w:t xml:space="preserve"> </w:t>
      </w:r>
      <w:r w:rsidRPr="00911D52">
        <w:rPr>
          <w:sz w:val="28"/>
          <w:szCs w:val="28"/>
        </w:rPr>
        <w:t>или</w:t>
      </w:r>
      <w:r w:rsidRPr="00911D52">
        <w:rPr>
          <w:spacing w:val="1"/>
          <w:sz w:val="28"/>
          <w:szCs w:val="28"/>
        </w:rPr>
        <w:t xml:space="preserve"> </w:t>
      </w:r>
      <w:r w:rsidRPr="00911D52">
        <w:rPr>
          <w:sz w:val="28"/>
          <w:szCs w:val="28"/>
        </w:rPr>
        <w:t>диагностика</w:t>
      </w:r>
      <w:r w:rsidRPr="00911D52">
        <w:rPr>
          <w:spacing w:val="1"/>
          <w:sz w:val="28"/>
          <w:szCs w:val="28"/>
        </w:rPr>
        <w:t xml:space="preserve"> </w:t>
      </w:r>
      <w:r w:rsidRPr="00911D52">
        <w:rPr>
          <w:sz w:val="28"/>
          <w:szCs w:val="28"/>
        </w:rPr>
        <w:t>по</w:t>
      </w:r>
      <w:r w:rsidRPr="00911D52">
        <w:rPr>
          <w:spacing w:val="1"/>
          <w:sz w:val="28"/>
          <w:szCs w:val="28"/>
        </w:rPr>
        <w:t xml:space="preserve"> </w:t>
      </w:r>
      <w:r w:rsidRPr="00911D52">
        <w:rPr>
          <w:sz w:val="28"/>
          <w:szCs w:val="28"/>
        </w:rPr>
        <w:t>запросу воспитанников, администрации,</w:t>
      </w:r>
      <w:r w:rsidRPr="00911D52">
        <w:rPr>
          <w:spacing w:val="1"/>
          <w:sz w:val="28"/>
          <w:szCs w:val="28"/>
        </w:rPr>
        <w:t xml:space="preserve"> </w:t>
      </w:r>
      <w:r w:rsidRPr="00911D52">
        <w:rPr>
          <w:w w:val="95"/>
          <w:sz w:val="28"/>
          <w:szCs w:val="28"/>
        </w:rPr>
        <w:t>педагогов и родителей и рассматривается как важный подготовительный этап индивидуального и</w:t>
      </w:r>
      <w:r w:rsidRPr="00911D52">
        <w:rPr>
          <w:spacing w:val="1"/>
          <w:w w:val="95"/>
          <w:sz w:val="28"/>
          <w:szCs w:val="28"/>
        </w:rPr>
        <w:t xml:space="preserve"> </w:t>
      </w:r>
      <w:r w:rsidRPr="00911D52">
        <w:rPr>
          <w:w w:val="95"/>
          <w:sz w:val="28"/>
          <w:szCs w:val="28"/>
        </w:rPr>
        <w:t>группового консультирования, психолого-педагогического консилиума, педсовета ДОУ. В ходе ее</w:t>
      </w:r>
      <w:r w:rsidRPr="00911D52">
        <w:rPr>
          <w:spacing w:val="1"/>
          <w:w w:val="95"/>
          <w:sz w:val="28"/>
          <w:szCs w:val="28"/>
        </w:rPr>
        <w:t xml:space="preserve"> </w:t>
      </w:r>
      <w:r w:rsidRPr="00911D52">
        <w:rPr>
          <w:sz w:val="28"/>
          <w:szCs w:val="28"/>
        </w:rPr>
        <w:t>проведение</w:t>
      </w:r>
      <w:r w:rsidRPr="00911D52">
        <w:rPr>
          <w:spacing w:val="1"/>
          <w:sz w:val="28"/>
          <w:szCs w:val="28"/>
        </w:rPr>
        <w:t xml:space="preserve"> </w:t>
      </w:r>
      <w:r w:rsidRPr="00911D52">
        <w:rPr>
          <w:sz w:val="28"/>
          <w:szCs w:val="28"/>
        </w:rPr>
        <w:t>происходит</w:t>
      </w:r>
      <w:r w:rsidRPr="00911D52">
        <w:rPr>
          <w:spacing w:val="1"/>
          <w:sz w:val="28"/>
          <w:szCs w:val="28"/>
        </w:rPr>
        <w:t xml:space="preserve"> </w:t>
      </w:r>
      <w:r w:rsidRPr="00911D52">
        <w:rPr>
          <w:sz w:val="28"/>
          <w:szCs w:val="28"/>
        </w:rPr>
        <w:t>выявление</w:t>
      </w:r>
      <w:r w:rsidRPr="00911D52">
        <w:rPr>
          <w:spacing w:val="1"/>
          <w:sz w:val="28"/>
          <w:szCs w:val="28"/>
        </w:rPr>
        <w:t xml:space="preserve"> </w:t>
      </w:r>
      <w:r w:rsidRPr="00911D52">
        <w:rPr>
          <w:sz w:val="28"/>
          <w:szCs w:val="28"/>
        </w:rPr>
        <w:t>особенностей</w:t>
      </w:r>
      <w:r w:rsidRPr="00911D52">
        <w:rPr>
          <w:spacing w:val="1"/>
          <w:sz w:val="28"/>
          <w:szCs w:val="28"/>
        </w:rPr>
        <w:t xml:space="preserve"> </w:t>
      </w:r>
      <w:r w:rsidRPr="00911D52">
        <w:rPr>
          <w:sz w:val="28"/>
          <w:szCs w:val="28"/>
        </w:rPr>
        <w:t>психического</w:t>
      </w:r>
      <w:r w:rsidRPr="00911D52">
        <w:rPr>
          <w:spacing w:val="1"/>
          <w:sz w:val="28"/>
          <w:szCs w:val="28"/>
        </w:rPr>
        <w:t xml:space="preserve"> </w:t>
      </w:r>
      <w:r w:rsidRPr="00911D52">
        <w:rPr>
          <w:sz w:val="28"/>
          <w:szCs w:val="28"/>
        </w:rPr>
        <w:t>развития</w:t>
      </w:r>
      <w:r w:rsidRPr="00911D52">
        <w:rPr>
          <w:spacing w:val="1"/>
          <w:sz w:val="28"/>
          <w:szCs w:val="28"/>
        </w:rPr>
        <w:t xml:space="preserve"> </w:t>
      </w:r>
      <w:r w:rsidRPr="00911D52">
        <w:rPr>
          <w:sz w:val="28"/>
          <w:szCs w:val="28"/>
        </w:rPr>
        <w:t>ребенка</w:t>
      </w:r>
      <w:r w:rsidRPr="00911D52">
        <w:rPr>
          <w:spacing w:val="1"/>
          <w:sz w:val="28"/>
          <w:szCs w:val="28"/>
        </w:rPr>
        <w:t xml:space="preserve"> </w:t>
      </w:r>
      <w:r w:rsidRPr="00911D52">
        <w:rPr>
          <w:sz w:val="28"/>
          <w:szCs w:val="28"/>
        </w:rPr>
        <w:t>и</w:t>
      </w:r>
      <w:r w:rsidRPr="00911D52">
        <w:rPr>
          <w:spacing w:val="1"/>
          <w:sz w:val="28"/>
          <w:szCs w:val="28"/>
        </w:rPr>
        <w:t xml:space="preserve"> </w:t>
      </w:r>
      <w:r w:rsidRPr="00911D52">
        <w:rPr>
          <w:sz w:val="28"/>
          <w:szCs w:val="28"/>
        </w:rPr>
        <w:t>их</w:t>
      </w:r>
      <w:r w:rsidRPr="00911D52">
        <w:rPr>
          <w:spacing w:val="1"/>
          <w:sz w:val="28"/>
          <w:szCs w:val="28"/>
        </w:rPr>
        <w:t xml:space="preserve"> </w:t>
      </w:r>
      <w:r w:rsidRPr="00911D52">
        <w:rPr>
          <w:sz w:val="28"/>
          <w:szCs w:val="28"/>
        </w:rPr>
        <w:t>соответствия</w:t>
      </w:r>
      <w:r w:rsidRPr="00911D52">
        <w:rPr>
          <w:spacing w:val="-10"/>
          <w:sz w:val="28"/>
          <w:szCs w:val="28"/>
        </w:rPr>
        <w:t xml:space="preserve"> </w:t>
      </w:r>
      <w:r w:rsidRPr="00911D52">
        <w:rPr>
          <w:sz w:val="28"/>
          <w:szCs w:val="28"/>
        </w:rPr>
        <w:t>возрастной</w:t>
      </w:r>
      <w:r w:rsidRPr="00911D52">
        <w:rPr>
          <w:spacing w:val="-9"/>
          <w:sz w:val="28"/>
          <w:szCs w:val="28"/>
        </w:rPr>
        <w:t xml:space="preserve"> </w:t>
      </w:r>
      <w:r w:rsidRPr="00911D52">
        <w:rPr>
          <w:sz w:val="28"/>
          <w:szCs w:val="28"/>
        </w:rPr>
        <w:t>норме</w:t>
      </w:r>
      <w:r w:rsidRPr="00911D52">
        <w:rPr>
          <w:spacing w:val="-9"/>
          <w:sz w:val="28"/>
          <w:szCs w:val="28"/>
        </w:rPr>
        <w:t xml:space="preserve"> </w:t>
      </w:r>
      <w:r w:rsidRPr="00911D52">
        <w:rPr>
          <w:sz w:val="28"/>
          <w:szCs w:val="28"/>
        </w:rPr>
        <w:t>и</w:t>
      </w:r>
      <w:r w:rsidRPr="00911D52">
        <w:rPr>
          <w:spacing w:val="-9"/>
          <w:sz w:val="28"/>
          <w:szCs w:val="28"/>
        </w:rPr>
        <w:t xml:space="preserve"> </w:t>
      </w:r>
      <w:r w:rsidRPr="00911D52">
        <w:rPr>
          <w:sz w:val="28"/>
          <w:szCs w:val="28"/>
        </w:rPr>
        <w:t>социальным</w:t>
      </w:r>
      <w:r w:rsidRPr="00911D52">
        <w:rPr>
          <w:spacing w:val="-8"/>
          <w:sz w:val="28"/>
          <w:szCs w:val="28"/>
        </w:rPr>
        <w:t xml:space="preserve"> </w:t>
      </w:r>
      <w:r w:rsidRPr="00911D52">
        <w:rPr>
          <w:sz w:val="28"/>
          <w:szCs w:val="28"/>
        </w:rPr>
        <w:t>требованиям,</w:t>
      </w:r>
      <w:r w:rsidRPr="00911D52">
        <w:rPr>
          <w:spacing w:val="-10"/>
          <w:sz w:val="28"/>
          <w:szCs w:val="28"/>
        </w:rPr>
        <w:t xml:space="preserve"> </w:t>
      </w:r>
      <w:r w:rsidRPr="00911D52">
        <w:rPr>
          <w:sz w:val="28"/>
          <w:szCs w:val="28"/>
        </w:rPr>
        <w:t>а</w:t>
      </w:r>
      <w:r w:rsidRPr="00911D52">
        <w:rPr>
          <w:spacing w:val="-10"/>
          <w:sz w:val="28"/>
          <w:szCs w:val="28"/>
        </w:rPr>
        <w:t xml:space="preserve"> </w:t>
      </w:r>
      <w:r w:rsidRPr="00911D52">
        <w:rPr>
          <w:sz w:val="28"/>
          <w:szCs w:val="28"/>
        </w:rPr>
        <w:t>также</w:t>
      </w:r>
      <w:r w:rsidRPr="00911D52">
        <w:rPr>
          <w:spacing w:val="-6"/>
          <w:sz w:val="28"/>
          <w:szCs w:val="28"/>
        </w:rPr>
        <w:t xml:space="preserve"> </w:t>
      </w:r>
      <w:r w:rsidRPr="00911D52">
        <w:rPr>
          <w:sz w:val="28"/>
          <w:szCs w:val="28"/>
        </w:rPr>
        <w:t>определение</w:t>
      </w:r>
      <w:r w:rsidRPr="00911D52">
        <w:rPr>
          <w:spacing w:val="-9"/>
          <w:sz w:val="28"/>
          <w:szCs w:val="28"/>
        </w:rPr>
        <w:t xml:space="preserve"> </w:t>
      </w:r>
      <w:r w:rsidRPr="00911D52">
        <w:rPr>
          <w:sz w:val="28"/>
          <w:szCs w:val="28"/>
        </w:rPr>
        <w:t>отклонений</w:t>
      </w:r>
      <w:r w:rsidRPr="00911D52">
        <w:rPr>
          <w:spacing w:val="-10"/>
          <w:sz w:val="28"/>
          <w:szCs w:val="28"/>
        </w:rPr>
        <w:t xml:space="preserve"> </w:t>
      </w:r>
      <w:r w:rsidRPr="00911D52">
        <w:rPr>
          <w:sz w:val="28"/>
          <w:szCs w:val="28"/>
        </w:rPr>
        <w:t>в</w:t>
      </w:r>
      <w:r w:rsidRPr="00911D52">
        <w:rPr>
          <w:spacing w:val="-68"/>
          <w:sz w:val="28"/>
          <w:szCs w:val="28"/>
        </w:rPr>
        <w:t xml:space="preserve"> </w:t>
      </w:r>
      <w:r w:rsidRPr="00911D52">
        <w:rPr>
          <w:sz w:val="28"/>
          <w:szCs w:val="28"/>
        </w:rPr>
        <w:t>ту или иную сторону, своевременное определение проблем в развитии ребенка и анализ их</w:t>
      </w:r>
      <w:r w:rsidRPr="00911D52">
        <w:rPr>
          <w:spacing w:val="1"/>
          <w:sz w:val="28"/>
          <w:szCs w:val="28"/>
        </w:rPr>
        <w:t xml:space="preserve"> </w:t>
      </w:r>
      <w:r w:rsidRPr="00911D52">
        <w:rPr>
          <w:sz w:val="28"/>
          <w:szCs w:val="28"/>
        </w:rPr>
        <w:t>причин, определение влияния воспитательно-образовательного процесса в ДОУ на развитие</w:t>
      </w:r>
      <w:r w:rsidRPr="00911D52">
        <w:rPr>
          <w:spacing w:val="1"/>
          <w:sz w:val="28"/>
          <w:szCs w:val="28"/>
        </w:rPr>
        <w:t xml:space="preserve"> </w:t>
      </w:r>
      <w:r w:rsidRPr="00911D52">
        <w:rPr>
          <w:sz w:val="28"/>
          <w:szCs w:val="28"/>
        </w:rPr>
        <w:t>ребенка.</w:t>
      </w:r>
      <w:r w:rsidRPr="00911D52">
        <w:rPr>
          <w:spacing w:val="-14"/>
          <w:sz w:val="28"/>
          <w:szCs w:val="28"/>
        </w:rPr>
        <w:t xml:space="preserve"> </w:t>
      </w:r>
      <w:r w:rsidRPr="00911D52">
        <w:rPr>
          <w:sz w:val="28"/>
          <w:szCs w:val="28"/>
        </w:rPr>
        <w:t>Предметом</w:t>
      </w:r>
      <w:r w:rsidRPr="00911D52">
        <w:rPr>
          <w:spacing w:val="-11"/>
          <w:sz w:val="28"/>
          <w:szCs w:val="28"/>
        </w:rPr>
        <w:t xml:space="preserve"> </w:t>
      </w:r>
      <w:r w:rsidRPr="00911D52">
        <w:rPr>
          <w:sz w:val="28"/>
          <w:szCs w:val="28"/>
        </w:rPr>
        <w:t>психологической</w:t>
      </w:r>
      <w:r w:rsidRPr="00911D52">
        <w:rPr>
          <w:spacing w:val="-10"/>
          <w:sz w:val="28"/>
          <w:szCs w:val="28"/>
        </w:rPr>
        <w:t xml:space="preserve"> </w:t>
      </w:r>
      <w:r w:rsidRPr="00911D52">
        <w:rPr>
          <w:sz w:val="28"/>
          <w:szCs w:val="28"/>
        </w:rPr>
        <w:t>диагностики</w:t>
      </w:r>
      <w:r w:rsidRPr="00911D52">
        <w:rPr>
          <w:spacing w:val="-12"/>
          <w:sz w:val="28"/>
          <w:szCs w:val="28"/>
        </w:rPr>
        <w:t xml:space="preserve"> </w:t>
      </w:r>
      <w:r w:rsidRPr="00911D52">
        <w:rPr>
          <w:sz w:val="28"/>
          <w:szCs w:val="28"/>
        </w:rPr>
        <w:t>являются</w:t>
      </w:r>
      <w:r w:rsidRPr="00911D52">
        <w:rPr>
          <w:spacing w:val="-11"/>
          <w:sz w:val="28"/>
          <w:szCs w:val="28"/>
        </w:rPr>
        <w:t xml:space="preserve"> </w:t>
      </w:r>
      <w:r w:rsidRPr="00911D52">
        <w:rPr>
          <w:sz w:val="28"/>
          <w:szCs w:val="28"/>
        </w:rPr>
        <w:t>также</w:t>
      </w:r>
      <w:r w:rsidRPr="00911D52">
        <w:rPr>
          <w:spacing w:val="-10"/>
          <w:sz w:val="28"/>
          <w:szCs w:val="28"/>
        </w:rPr>
        <w:t xml:space="preserve"> </w:t>
      </w:r>
      <w:r w:rsidRPr="00911D52">
        <w:rPr>
          <w:sz w:val="28"/>
          <w:szCs w:val="28"/>
        </w:rPr>
        <w:t>и</w:t>
      </w:r>
      <w:r w:rsidRPr="00911D52">
        <w:rPr>
          <w:spacing w:val="-10"/>
          <w:sz w:val="28"/>
          <w:szCs w:val="28"/>
        </w:rPr>
        <w:t xml:space="preserve"> </w:t>
      </w:r>
      <w:r w:rsidRPr="00911D52">
        <w:rPr>
          <w:sz w:val="28"/>
          <w:szCs w:val="28"/>
        </w:rPr>
        <w:t>адаптация</w:t>
      </w:r>
      <w:r w:rsidRPr="00911D52">
        <w:rPr>
          <w:spacing w:val="-11"/>
          <w:sz w:val="28"/>
          <w:szCs w:val="28"/>
        </w:rPr>
        <w:t xml:space="preserve"> </w:t>
      </w:r>
      <w:r w:rsidRPr="00911D52">
        <w:rPr>
          <w:sz w:val="28"/>
          <w:szCs w:val="28"/>
        </w:rPr>
        <w:t>ребенка</w:t>
      </w:r>
      <w:r w:rsidRPr="00911D52">
        <w:rPr>
          <w:spacing w:val="-11"/>
          <w:sz w:val="28"/>
          <w:szCs w:val="28"/>
        </w:rPr>
        <w:t xml:space="preserve"> </w:t>
      </w:r>
      <w:r w:rsidRPr="00911D52">
        <w:rPr>
          <w:sz w:val="28"/>
          <w:szCs w:val="28"/>
        </w:rPr>
        <w:t>к</w:t>
      </w:r>
      <w:r w:rsidRPr="00911D52">
        <w:rPr>
          <w:spacing w:val="-10"/>
          <w:sz w:val="28"/>
          <w:szCs w:val="28"/>
        </w:rPr>
        <w:t xml:space="preserve"> </w:t>
      </w:r>
      <w:r w:rsidRPr="00911D52">
        <w:rPr>
          <w:sz w:val="28"/>
          <w:szCs w:val="28"/>
        </w:rPr>
        <w:t>ДОУ,</w:t>
      </w:r>
      <w:r w:rsidRPr="00911D52">
        <w:rPr>
          <w:spacing w:val="-68"/>
          <w:sz w:val="28"/>
          <w:szCs w:val="28"/>
        </w:rPr>
        <w:t xml:space="preserve"> </w:t>
      </w:r>
      <w:r>
        <w:rPr>
          <w:spacing w:val="-68"/>
          <w:sz w:val="28"/>
          <w:szCs w:val="28"/>
        </w:rPr>
        <w:t xml:space="preserve">                                                    </w:t>
      </w:r>
      <w:r w:rsidRPr="00911D52">
        <w:rPr>
          <w:sz w:val="28"/>
          <w:szCs w:val="28"/>
        </w:rPr>
        <w:t>соответствие</w:t>
      </w:r>
      <w:r w:rsidRPr="00911D52">
        <w:rPr>
          <w:spacing w:val="1"/>
          <w:sz w:val="28"/>
          <w:szCs w:val="28"/>
        </w:rPr>
        <w:t xml:space="preserve"> </w:t>
      </w:r>
      <w:r w:rsidRPr="00911D52">
        <w:rPr>
          <w:sz w:val="28"/>
          <w:szCs w:val="28"/>
        </w:rPr>
        <w:t>или</w:t>
      </w:r>
      <w:r w:rsidRPr="00911D52">
        <w:rPr>
          <w:spacing w:val="1"/>
          <w:sz w:val="28"/>
          <w:szCs w:val="28"/>
        </w:rPr>
        <w:t xml:space="preserve"> </w:t>
      </w:r>
      <w:r w:rsidRPr="00911D52">
        <w:rPr>
          <w:sz w:val="28"/>
          <w:szCs w:val="28"/>
        </w:rPr>
        <w:t>несоответствие</w:t>
      </w:r>
      <w:r w:rsidRPr="00911D52">
        <w:rPr>
          <w:spacing w:val="1"/>
          <w:sz w:val="28"/>
          <w:szCs w:val="28"/>
        </w:rPr>
        <w:t xml:space="preserve"> </w:t>
      </w:r>
      <w:r w:rsidRPr="00911D52">
        <w:rPr>
          <w:sz w:val="28"/>
          <w:szCs w:val="28"/>
        </w:rPr>
        <w:t>уровня</w:t>
      </w:r>
      <w:r w:rsidRPr="00911D52">
        <w:rPr>
          <w:spacing w:val="1"/>
          <w:sz w:val="28"/>
          <w:szCs w:val="28"/>
        </w:rPr>
        <w:t xml:space="preserve"> </w:t>
      </w:r>
      <w:r w:rsidRPr="00911D52">
        <w:rPr>
          <w:sz w:val="28"/>
          <w:szCs w:val="28"/>
        </w:rPr>
        <w:t>его</w:t>
      </w:r>
      <w:r w:rsidRPr="00911D52">
        <w:rPr>
          <w:spacing w:val="1"/>
          <w:sz w:val="28"/>
          <w:szCs w:val="28"/>
        </w:rPr>
        <w:t xml:space="preserve"> </w:t>
      </w:r>
      <w:r w:rsidRPr="00911D52">
        <w:rPr>
          <w:sz w:val="28"/>
          <w:szCs w:val="28"/>
        </w:rPr>
        <w:t>психического</w:t>
      </w:r>
      <w:r w:rsidRPr="00911D52">
        <w:rPr>
          <w:spacing w:val="1"/>
          <w:sz w:val="28"/>
          <w:szCs w:val="28"/>
        </w:rPr>
        <w:t xml:space="preserve"> </w:t>
      </w:r>
      <w:r w:rsidRPr="00911D52">
        <w:rPr>
          <w:sz w:val="28"/>
          <w:szCs w:val="28"/>
        </w:rPr>
        <w:t>развития</w:t>
      </w:r>
      <w:r w:rsidRPr="00911D52">
        <w:rPr>
          <w:spacing w:val="1"/>
          <w:sz w:val="28"/>
          <w:szCs w:val="28"/>
        </w:rPr>
        <w:t xml:space="preserve"> </w:t>
      </w:r>
      <w:r w:rsidRPr="00911D52">
        <w:rPr>
          <w:sz w:val="28"/>
          <w:szCs w:val="28"/>
        </w:rPr>
        <w:t>возрастной</w:t>
      </w:r>
      <w:r w:rsidRPr="00911D52">
        <w:rPr>
          <w:spacing w:val="1"/>
          <w:sz w:val="28"/>
          <w:szCs w:val="28"/>
        </w:rPr>
        <w:t xml:space="preserve"> </w:t>
      </w:r>
      <w:r w:rsidRPr="00911D52">
        <w:rPr>
          <w:sz w:val="28"/>
          <w:szCs w:val="28"/>
        </w:rPr>
        <w:t>норме,</w:t>
      </w:r>
      <w:r w:rsidRPr="00911D52">
        <w:rPr>
          <w:spacing w:val="1"/>
          <w:sz w:val="28"/>
          <w:szCs w:val="28"/>
        </w:rPr>
        <w:t xml:space="preserve"> </w:t>
      </w:r>
      <w:r w:rsidRPr="00911D52">
        <w:rPr>
          <w:w w:val="95"/>
          <w:sz w:val="28"/>
          <w:szCs w:val="28"/>
        </w:rPr>
        <w:t>негативные</w:t>
      </w:r>
      <w:r w:rsidRPr="00911D52">
        <w:rPr>
          <w:spacing w:val="-11"/>
          <w:w w:val="95"/>
          <w:sz w:val="28"/>
          <w:szCs w:val="28"/>
        </w:rPr>
        <w:t xml:space="preserve"> </w:t>
      </w:r>
      <w:r w:rsidRPr="00911D52">
        <w:rPr>
          <w:w w:val="95"/>
          <w:sz w:val="28"/>
          <w:szCs w:val="28"/>
        </w:rPr>
        <w:t>тенденции</w:t>
      </w:r>
      <w:r w:rsidRPr="00911D52">
        <w:rPr>
          <w:spacing w:val="-11"/>
          <w:w w:val="95"/>
          <w:sz w:val="28"/>
          <w:szCs w:val="28"/>
        </w:rPr>
        <w:t xml:space="preserve"> </w:t>
      </w:r>
      <w:r w:rsidRPr="00911D52">
        <w:rPr>
          <w:w w:val="95"/>
          <w:sz w:val="28"/>
          <w:szCs w:val="28"/>
        </w:rPr>
        <w:t>личностного</w:t>
      </w:r>
      <w:r w:rsidRPr="00911D52">
        <w:rPr>
          <w:spacing w:val="-11"/>
          <w:w w:val="95"/>
          <w:sz w:val="28"/>
          <w:szCs w:val="28"/>
        </w:rPr>
        <w:t xml:space="preserve"> </w:t>
      </w:r>
      <w:r w:rsidRPr="00911D52">
        <w:rPr>
          <w:w w:val="95"/>
          <w:sz w:val="28"/>
          <w:szCs w:val="28"/>
        </w:rPr>
        <w:t>развития,</w:t>
      </w:r>
      <w:r w:rsidRPr="00911D52">
        <w:rPr>
          <w:spacing w:val="-13"/>
          <w:w w:val="95"/>
          <w:sz w:val="28"/>
          <w:szCs w:val="28"/>
        </w:rPr>
        <w:t xml:space="preserve"> </w:t>
      </w:r>
      <w:r w:rsidRPr="00911D52">
        <w:rPr>
          <w:w w:val="95"/>
          <w:sz w:val="28"/>
          <w:szCs w:val="28"/>
        </w:rPr>
        <w:t>психологическая</w:t>
      </w:r>
      <w:r w:rsidRPr="00911D52">
        <w:rPr>
          <w:spacing w:val="-11"/>
          <w:w w:val="95"/>
          <w:sz w:val="28"/>
          <w:szCs w:val="28"/>
        </w:rPr>
        <w:t xml:space="preserve"> </w:t>
      </w:r>
      <w:r w:rsidRPr="00911D52">
        <w:rPr>
          <w:w w:val="95"/>
          <w:sz w:val="28"/>
          <w:szCs w:val="28"/>
        </w:rPr>
        <w:lastRenderedPageBreak/>
        <w:t>готовность</w:t>
      </w:r>
      <w:r w:rsidRPr="00911D52">
        <w:rPr>
          <w:spacing w:val="-10"/>
          <w:w w:val="95"/>
          <w:sz w:val="28"/>
          <w:szCs w:val="28"/>
        </w:rPr>
        <w:t xml:space="preserve"> </w:t>
      </w:r>
      <w:r w:rsidRPr="00911D52">
        <w:rPr>
          <w:w w:val="95"/>
          <w:sz w:val="28"/>
          <w:szCs w:val="28"/>
        </w:rPr>
        <w:t>к</w:t>
      </w:r>
      <w:r w:rsidRPr="00911D52">
        <w:rPr>
          <w:spacing w:val="-10"/>
          <w:w w:val="95"/>
          <w:sz w:val="28"/>
          <w:szCs w:val="28"/>
        </w:rPr>
        <w:t xml:space="preserve"> </w:t>
      </w:r>
      <w:r w:rsidRPr="00911D52">
        <w:rPr>
          <w:w w:val="95"/>
          <w:sz w:val="28"/>
          <w:szCs w:val="28"/>
        </w:rPr>
        <w:t>школьному</w:t>
      </w:r>
      <w:r w:rsidRPr="00911D52">
        <w:rPr>
          <w:spacing w:val="-10"/>
          <w:w w:val="95"/>
          <w:sz w:val="28"/>
          <w:szCs w:val="28"/>
        </w:rPr>
        <w:t xml:space="preserve"> </w:t>
      </w:r>
      <w:r w:rsidRPr="00911D52">
        <w:rPr>
          <w:w w:val="95"/>
          <w:sz w:val="28"/>
          <w:szCs w:val="28"/>
        </w:rPr>
        <w:t>обучению.</w:t>
      </w:r>
    </w:p>
    <w:p w:rsidR="00DD6525" w:rsidRPr="00911D52" w:rsidRDefault="00DD6525" w:rsidP="003062A8">
      <w:pPr>
        <w:pStyle w:val="5"/>
        <w:keepNext w:val="0"/>
        <w:keepLines w:val="0"/>
        <w:widowControl w:val="0"/>
        <w:numPr>
          <w:ilvl w:val="0"/>
          <w:numId w:val="36"/>
        </w:numPr>
        <w:tabs>
          <w:tab w:val="left" w:pos="1144"/>
        </w:tabs>
        <w:autoSpaceDE w:val="0"/>
        <w:autoSpaceDN w:val="0"/>
        <w:spacing w:before="0" w:after="0" w:line="360" w:lineRule="auto"/>
        <w:rPr>
          <w:rFonts w:ascii="Times New Roman" w:hAnsi="Times New Roman"/>
          <w:sz w:val="28"/>
          <w:szCs w:val="28"/>
        </w:rPr>
      </w:pPr>
      <w:r>
        <w:rPr>
          <w:rFonts w:ascii="Times New Roman" w:hAnsi="Times New Roman"/>
          <w:sz w:val="28"/>
          <w:szCs w:val="28"/>
        </w:rPr>
        <w:t xml:space="preserve"> Психопрофилактика.</w:t>
      </w:r>
    </w:p>
    <w:p w:rsidR="00DD6525" w:rsidRPr="00911D52" w:rsidRDefault="00DD6525" w:rsidP="004A5A8B">
      <w:pPr>
        <w:pStyle w:val="af5"/>
        <w:spacing w:line="360" w:lineRule="auto"/>
        <w:ind w:left="0" w:firstLine="709"/>
        <w:rPr>
          <w:sz w:val="28"/>
          <w:szCs w:val="28"/>
        </w:rPr>
      </w:pPr>
      <w:r w:rsidRPr="00911D52">
        <w:rPr>
          <w:b/>
          <w:sz w:val="28"/>
          <w:szCs w:val="28"/>
        </w:rPr>
        <w:t>Цель</w:t>
      </w:r>
      <w:r w:rsidRPr="00911D52">
        <w:rPr>
          <w:sz w:val="28"/>
          <w:szCs w:val="28"/>
        </w:rPr>
        <w:t>: предотвращение возможных проблем в развитии и взаимодействии участников</w:t>
      </w:r>
      <w:r w:rsidRPr="00911D52">
        <w:rPr>
          <w:spacing w:val="1"/>
          <w:sz w:val="28"/>
          <w:szCs w:val="28"/>
        </w:rPr>
        <w:t xml:space="preserve"> </w:t>
      </w:r>
      <w:r w:rsidRPr="00911D52">
        <w:rPr>
          <w:sz w:val="28"/>
          <w:szCs w:val="28"/>
        </w:rPr>
        <w:t>воспитательно-образовательного</w:t>
      </w:r>
      <w:r w:rsidRPr="00911D52">
        <w:rPr>
          <w:spacing w:val="-17"/>
          <w:sz w:val="28"/>
          <w:szCs w:val="28"/>
        </w:rPr>
        <w:t xml:space="preserve"> </w:t>
      </w:r>
      <w:r w:rsidRPr="00911D52">
        <w:rPr>
          <w:sz w:val="28"/>
          <w:szCs w:val="28"/>
        </w:rPr>
        <w:t>процесса.</w:t>
      </w:r>
    </w:p>
    <w:p w:rsidR="00DD6525" w:rsidRPr="00911D52" w:rsidRDefault="00DD6525" w:rsidP="004A5A8B">
      <w:pPr>
        <w:pStyle w:val="af5"/>
        <w:spacing w:line="360" w:lineRule="auto"/>
        <w:ind w:right="565" w:firstLine="707"/>
        <w:rPr>
          <w:sz w:val="28"/>
          <w:szCs w:val="28"/>
        </w:rPr>
      </w:pPr>
      <w:r w:rsidRPr="00911D52">
        <w:rPr>
          <w:sz w:val="28"/>
          <w:szCs w:val="28"/>
        </w:rPr>
        <w:t>В связи с возрастанием количества детей с ограничными проблемами в психическом</w:t>
      </w:r>
      <w:r w:rsidRPr="00911D52">
        <w:rPr>
          <w:spacing w:val="1"/>
          <w:sz w:val="28"/>
          <w:szCs w:val="28"/>
        </w:rPr>
        <w:t xml:space="preserve"> </w:t>
      </w:r>
      <w:r w:rsidRPr="00911D52">
        <w:rPr>
          <w:sz w:val="28"/>
          <w:szCs w:val="28"/>
        </w:rPr>
        <w:t>развитии, перед психологической службой стоит задача в рамках психопрофилактического</w:t>
      </w:r>
      <w:r w:rsidRPr="00911D52">
        <w:rPr>
          <w:spacing w:val="1"/>
          <w:sz w:val="28"/>
          <w:szCs w:val="28"/>
        </w:rPr>
        <w:t xml:space="preserve"> </w:t>
      </w:r>
      <w:r w:rsidRPr="00911D52">
        <w:rPr>
          <w:w w:val="95"/>
          <w:sz w:val="28"/>
          <w:szCs w:val="28"/>
        </w:rPr>
        <w:t>направления</w:t>
      </w:r>
      <w:r w:rsidRPr="00911D52">
        <w:rPr>
          <w:spacing w:val="-4"/>
          <w:w w:val="95"/>
          <w:sz w:val="28"/>
          <w:szCs w:val="28"/>
        </w:rPr>
        <w:t xml:space="preserve"> </w:t>
      </w:r>
      <w:r w:rsidRPr="00911D52">
        <w:rPr>
          <w:w w:val="95"/>
          <w:sz w:val="28"/>
          <w:szCs w:val="28"/>
        </w:rPr>
        <w:t>содействовать</w:t>
      </w:r>
      <w:r w:rsidRPr="00911D52">
        <w:rPr>
          <w:spacing w:val="-4"/>
          <w:w w:val="95"/>
          <w:sz w:val="28"/>
          <w:szCs w:val="28"/>
        </w:rPr>
        <w:t xml:space="preserve"> </w:t>
      </w:r>
      <w:r w:rsidRPr="00911D52">
        <w:rPr>
          <w:w w:val="95"/>
          <w:sz w:val="28"/>
          <w:szCs w:val="28"/>
        </w:rPr>
        <w:t>первичной</w:t>
      </w:r>
      <w:r w:rsidRPr="00911D52">
        <w:rPr>
          <w:spacing w:val="-4"/>
          <w:w w:val="95"/>
          <w:sz w:val="28"/>
          <w:szCs w:val="28"/>
        </w:rPr>
        <w:t xml:space="preserve"> </w:t>
      </w:r>
      <w:r w:rsidRPr="00911D52">
        <w:rPr>
          <w:w w:val="95"/>
          <w:sz w:val="28"/>
          <w:szCs w:val="28"/>
        </w:rPr>
        <w:t>профилактике</w:t>
      </w:r>
      <w:r w:rsidRPr="00911D52">
        <w:rPr>
          <w:spacing w:val="-4"/>
          <w:w w:val="95"/>
          <w:sz w:val="28"/>
          <w:szCs w:val="28"/>
        </w:rPr>
        <w:t xml:space="preserve"> </w:t>
      </w:r>
      <w:r w:rsidRPr="00911D52">
        <w:rPr>
          <w:w w:val="95"/>
          <w:sz w:val="28"/>
          <w:szCs w:val="28"/>
        </w:rPr>
        <w:t>и</w:t>
      </w:r>
      <w:r w:rsidRPr="00911D52">
        <w:rPr>
          <w:spacing w:val="-4"/>
          <w:w w:val="95"/>
          <w:sz w:val="28"/>
          <w:szCs w:val="28"/>
        </w:rPr>
        <w:t xml:space="preserve"> </w:t>
      </w:r>
      <w:r w:rsidRPr="00911D52">
        <w:rPr>
          <w:w w:val="95"/>
          <w:sz w:val="28"/>
          <w:szCs w:val="28"/>
        </w:rPr>
        <w:t>интеграции</w:t>
      </w:r>
      <w:r w:rsidRPr="00911D52">
        <w:rPr>
          <w:spacing w:val="-4"/>
          <w:w w:val="95"/>
          <w:sz w:val="28"/>
          <w:szCs w:val="28"/>
        </w:rPr>
        <w:t xml:space="preserve"> </w:t>
      </w:r>
      <w:r w:rsidRPr="00911D52">
        <w:rPr>
          <w:w w:val="95"/>
          <w:sz w:val="28"/>
          <w:szCs w:val="28"/>
        </w:rPr>
        <w:t>этих</w:t>
      </w:r>
      <w:r w:rsidRPr="00911D52">
        <w:rPr>
          <w:spacing w:val="-4"/>
          <w:w w:val="95"/>
          <w:sz w:val="28"/>
          <w:szCs w:val="28"/>
        </w:rPr>
        <w:t xml:space="preserve"> </w:t>
      </w:r>
      <w:r w:rsidRPr="00911D52">
        <w:rPr>
          <w:w w:val="95"/>
          <w:sz w:val="28"/>
          <w:szCs w:val="28"/>
        </w:rPr>
        <w:t>детей в</w:t>
      </w:r>
      <w:r w:rsidRPr="00911D52">
        <w:rPr>
          <w:spacing w:val="-4"/>
          <w:w w:val="95"/>
          <w:sz w:val="28"/>
          <w:szCs w:val="28"/>
        </w:rPr>
        <w:t xml:space="preserve"> </w:t>
      </w:r>
      <w:r w:rsidRPr="00911D52">
        <w:rPr>
          <w:w w:val="95"/>
          <w:sz w:val="28"/>
          <w:szCs w:val="28"/>
        </w:rPr>
        <w:t>социум.</w:t>
      </w:r>
    </w:p>
    <w:p w:rsidR="00DD6525" w:rsidRPr="00911D52" w:rsidRDefault="00DD6525" w:rsidP="00120B4D">
      <w:pPr>
        <w:pStyle w:val="5"/>
        <w:keepNext w:val="0"/>
        <w:keepLines w:val="0"/>
        <w:widowControl w:val="0"/>
        <w:numPr>
          <w:ilvl w:val="0"/>
          <w:numId w:val="63"/>
        </w:numPr>
        <w:tabs>
          <w:tab w:val="left" w:pos="1144"/>
        </w:tabs>
        <w:autoSpaceDE w:val="0"/>
        <w:autoSpaceDN w:val="0"/>
        <w:spacing w:before="0" w:after="0" w:line="360" w:lineRule="auto"/>
        <w:rPr>
          <w:rFonts w:ascii="Times New Roman" w:hAnsi="Times New Roman"/>
          <w:b w:val="0"/>
          <w:sz w:val="28"/>
          <w:szCs w:val="28"/>
        </w:rPr>
      </w:pPr>
      <w:r w:rsidRPr="00911D52">
        <w:rPr>
          <w:rFonts w:ascii="Times New Roman" w:hAnsi="Times New Roman"/>
          <w:spacing w:val="-1"/>
          <w:sz w:val="28"/>
          <w:szCs w:val="28"/>
        </w:rPr>
        <w:t>Коррекционная</w:t>
      </w:r>
      <w:r w:rsidRPr="00911D52">
        <w:rPr>
          <w:rFonts w:ascii="Times New Roman" w:hAnsi="Times New Roman"/>
          <w:spacing w:val="-14"/>
          <w:sz w:val="28"/>
          <w:szCs w:val="28"/>
        </w:rPr>
        <w:t xml:space="preserve"> </w:t>
      </w:r>
      <w:r w:rsidRPr="00911D52">
        <w:rPr>
          <w:rFonts w:ascii="Times New Roman" w:hAnsi="Times New Roman"/>
          <w:spacing w:val="-1"/>
          <w:sz w:val="28"/>
          <w:szCs w:val="28"/>
        </w:rPr>
        <w:t>и</w:t>
      </w:r>
      <w:r w:rsidRPr="00911D52">
        <w:rPr>
          <w:rFonts w:ascii="Times New Roman" w:hAnsi="Times New Roman"/>
          <w:spacing w:val="-11"/>
          <w:sz w:val="28"/>
          <w:szCs w:val="28"/>
        </w:rPr>
        <w:t xml:space="preserve"> </w:t>
      </w:r>
      <w:r w:rsidRPr="00911D52">
        <w:rPr>
          <w:rFonts w:ascii="Times New Roman" w:hAnsi="Times New Roman"/>
          <w:sz w:val="28"/>
          <w:szCs w:val="28"/>
        </w:rPr>
        <w:t>развивающая</w:t>
      </w:r>
      <w:r w:rsidRPr="00911D52">
        <w:rPr>
          <w:rFonts w:ascii="Times New Roman" w:hAnsi="Times New Roman"/>
          <w:spacing w:val="-12"/>
          <w:sz w:val="28"/>
          <w:szCs w:val="28"/>
        </w:rPr>
        <w:t xml:space="preserve"> </w:t>
      </w:r>
      <w:r w:rsidRPr="00911D52">
        <w:rPr>
          <w:rFonts w:ascii="Times New Roman" w:hAnsi="Times New Roman"/>
          <w:sz w:val="28"/>
          <w:szCs w:val="28"/>
        </w:rPr>
        <w:t>работа</w:t>
      </w:r>
      <w:r w:rsidRPr="00911D52">
        <w:rPr>
          <w:rFonts w:ascii="Times New Roman" w:hAnsi="Times New Roman"/>
          <w:b w:val="0"/>
          <w:sz w:val="28"/>
          <w:szCs w:val="28"/>
        </w:rPr>
        <w:t>.</w:t>
      </w:r>
    </w:p>
    <w:p w:rsidR="00DD6525" w:rsidRPr="00911D52" w:rsidRDefault="00DD6525" w:rsidP="004A5A8B">
      <w:pPr>
        <w:pStyle w:val="af5"/>
        <w:spacing w:line="360" w:lineRule="auto"/>
        <w:ind w:left="0" w:firstLine="709"/>
        <w:rPr>
          <w:sz w:val="28"/>
          <w:szCs w:val="28"/>
        </w:rPr>
      </w:pPr>
      <w:r w:rsidRPr="00911D52">
        <w:rPr>
          <w:b/>
          <w:w w:val="95"/>
          <w:sz w:val="28"/>
          <w:szCs w:val="28"/>
        </w:rPr>
        <w:t>Цель</w:t>
      </w:r>
      <w:r w:rsidRPr="00911D52">
        <w:rPr>
          <w:w w:val="95"/>
          <w:sz w:val="28"/>
          <w:szCs w:val="28"/>
        </w:rPr>
        <w:t>: создание условий для раскрытия потенциальных возможностей ребенка, коррекция</w:t>
      </w:r>
      <w:r w:rsidRPr="00911D52">
        <w:rPr>
          <w:spacing w:val="1"/>
          <w:w w:val="95"/>
          <w:sz w:val="28"/>
          <w:szCs w:val="28"/>
        </w:rPr>
        <w:t xml:space="preserve"> </w:t>
      </w:r>
      <w:r w:rsidRPr="00911D52">
        <w:rPr>
          <w:sz w:val="28"/>
          <w:szCs w:val="28"/>
        </w:rPr>
        <w:t>отклонений</w:t>
      </w:r>
      <w:r w:rsidRPr="00911D52">
        <w:rPr>
          <w:spacing w:val="-18"/>
          <w:sz w:val="28"/>
          <w:szCs w:val="28"/>
        </w:rPr>
        <w:t xml:space="preserve"> </w:t>
      </w:r>
      <w:r w:rsidRPr="00911D52">
        <w:rPr>
          <w:sz w:val="28"/>
          <w:szCs w:val="28"/>
        </w:rPr>
        <w:t>психического</w:t>
      </w:r>
      <w:r w:rsidRPr="00911D52">
        <w:rPr>
          <w:spacing w:val="-18"/>
          <w:sz w:val="28"/>
          <w:szCs w:val="28"/>
        </w:rPr>
        <w:t xml:space="preserve"> </w:t>
      </w:r>
      <w:r w:rsidRPr="00911D52">
        <w:rPr>
          <w:sz w:val="28"/>
          <w:szCs w:val="28"/>
        </w:rPr>
        <w:t>развития.</w:t>
      </w:r>
    </w:p>
    <w:p w:rsidR="00DD6525" w:rsidRPr="00FD5324" w:rsidRDefault="00DD6525" w:rsidP="004A5A8B">
      <w:pPr>
        <w:pStyle w:val="af5"/>
        <w:spacing w:line="360" w:lineRule="auto"/>
        <w:ind w:left="0" w:firstLine="709"/>
        <w:rPr>
          <w:w w:val="95"/>
          <w:sz w:val="28"/>
          <w:szCs w:val="28"/>
        </w:rPr>
      </w:pPr>
      <w:r w:rsidRPr="00911D52">
        <w:rPr>
          <w:sz w:val="28"/>
          <w:szCs w:val="28"/>
        </w:rPr>
        <w:t>Коррекционная и развивающая работа планируется и проводится с учетом специфики</w:t>
      </w:r>
      <w:r w:rsidRPr="00911D52">
        <w:rPr>
          <w:spacing w:val="1"/>
          <w:sz w:val="28"/>
          <w:szCs w:val="28"/>
        </w:rPr>
        <w:t xml:space="preserve"> </w:t>
      </w:r>
      <w:r w:rsidRPr="00911D52">
        <w:rPr>
          <w:w w:val="95"/>
          <w:sz w:val="28"/>
          <w:szCs w:val="28"/>
        </w:rPr>
        <w:t>детского коллектива и отдельного ребенка. В коррекционной работе</w:t>
      </w:r>
      <w:r w:rsidRPr="00911D52">
        <w:rPr>
          <w:spacing w:val="63"/>
          <w:sz w:val="28"/>
          <w:szCs w:val="28"/>
        </w:rPr>
        <w:t xml:space="preserve"> </w:t>
      </w:r>
      <w:r w:rsidRPr="00911D52">
        <w:rPr>
          <w:w w:val="95"/>
          <w:sz w:val="28"/>
          <w:szCs w:val="28"/>
        </w:rPr>
        <w:t>педагог-психолог опирается</w:t>
      </w:r>
      <w:r w:rsidRPr="00911D52">
        <w:rPr>
          <w:spacing w:val="1"/>
          <w:w w:val="95"/>
          <w:sz w:val="28"/>
          <w:szCs w:val="28"/>
        </w:rPr>
        <w:t xml:space="preserve"> </w:t>
      </w:r>
      <w:r w:rsidRPr="00911D52">
        <w:rPr>
          <w:sz w:val="28"/>
          <w:szCs w:val="28"/>
        </w:rPr>
        <w:t>на</w:t>
      </w:r>
      <w:r w:rsidRPr="00911D52">
        <w:rPr>
          <w:spacing w:val="1"/>
          <w:sz w:val="28"/>
          <w:szCs w:val="28"/>
        </w:rPr>
        <w:t xml:space="preserve"> </w:t>
      </w:r>
      <w:r w:rsidRPr="00911D52">
        <w:rPr>
          <w:sz w:val="28"/>
          <w:szCs w:val="28"/>
        </w:rPr>
        <w:t>эталоны</w:t>
      </w:r>
      <w:r w:rsidRPr="00911D52">
        <w:rPr>
          <w:spacing w:val="1"/>
          <w:sz w:val="28"/>
          <w:szCs w:val="28"/>
        </w:rPr>
        <w:t xml:space="preserve"> </w:t>
      </w:r>
      <w:r w:rsidRPr="00911D52">
        <w:rPr>
          <w:sz w:val="28"/>
          <w:szCs w:val="28"/>
        </w:rPr>
        <w:t>психического</w:t>
      </w:r>
      <w:r w:rsidRPr="00911D52">
        <w:rPr>
          <w:spacing w:val="1"/>
          <w:sz w:val="28"/>
          <w:szCs w:val="28"/>
        </w:rPr>
        <w:t xml:space="preserve"> </w:t>
      </w:r>
      <w:r w:rsidRPr="00911D52">
        <w:rPr>
          <w:sz w:val="28"/>
          <w:szCs w:val="28"/>
        </w:rPr>
        <w:t>развития</w:t>
      </w:r>
      <w:r w:rsidRPr="00911D52">
        <w:rPr>
          <w:spacing w:val="1"/>
          <w:sz w:val="28"/>
          <w:szCs w:val="28"/>
        </w:rPr>
        <w:t xml:space="preserve"> </w:t>
      </w:r>
      <w:r w:rsidRPr="00911D52">
        <w:rPr>
          <w:sz w:val="28"/>
          <w:szCs w:val="28"/>
        </w:rPr>
        <w:t>детской,</w:t>
      </w:r>
      <w:r w:rsidRPr="00911D52">
        <w:rPr>
          <w:spacing w:val="1"/>
          <w:sz w:val="28"/>
          <w:szCs w:val="28"/>
        </w:rPr>
        <w:t xml:space="preserve"> </w:t>
      </w:r>
      <w:r w:rsidRPr="00911D52">
        <w:rPr>
          <w:sz w:val="28"/>
          <w:szCs w:val="28"/>
        </w:rPr>
        <w:t>возрастной</w:t>
      </w:r>
      <w:r w:rsidRPr="00911D52">
        <w:rPr>
          <w:spacing w:val="1"/>
          <w:sz w:val="28"/>
          <w:szCs w:val="28"/>
        </w:rPr>
        <w:t xml:space="preserve"> </w:t>
      </w:r>
      <w:r w:rsidRPr="00911D52">
        <w:rPr>
          <w:sz w:val="28"/>
          <w:szCs w:val="28"/>
        </w:rPr>
        <w:t>и</w:t>
      </w:r>
      <w:r w:rsidRPr="00911D52">
        <w:rPr>
          <w:spacing w:val="1"/>
          <w:sz w:val="28"/>
          <w:szCs w:val="28"/>
        </w:rPr>
        <w:t xml:space="preserve"> </w:t>
      </w:r>
      <w:r w:rsidRPr="00911D52">
        <w:rPr>
          <w:sz w:val="28"/>
          <w:szCs w:val="28"/>
        </w:rPr>
        <w:t>педагогической</w:t>
      </w:r>
      <w:r w:rsidRPr="00911D52">
        <w:rPr>
          <w:spacing w:val="1"/>
          <w:sz w:val="28"/>
          <w:szCs w:val="28"/>
        </w:rPr>
        <w:t xml:space="preserve"> </w:t>
      </w:r>
      <w:r w:rsidRPr="00911D52">
        <w:rPr>
          <w:sz w:val="28"/>
          <w:szCs w:val="28"/>
        </w:rPr>
        <w:t>психологии.</w:t>
      </w:r>
      <w:r w:rsidRPr="00911D52">
        <w:rPr>
          <w:spacing w:val="1"/>
          <w:sz w:val="28"/>
          <w:szCs w:val="28"/>
        </w:rPr>
        <w:t xml:space="preserve"> </w:t>
      </w:r>
      <w:r w:rsidRPr="00911D52">
        <w:rPr>
          <w:w w:val="95"/>
          <w:sz w:val="28"/>
          <w:szCs w:val="28"/>
        </w:rPr>
        <w:t>Коррекционная и развивающая работа проводится в следующих направлениях: развитие мелкой</w:t>
      </w:r>
      <w:r w:rsidRPr="00911D52">
        <w:rPr>
          <w:spacing w:val="1"/>
          <w:w w:val="95"/>
          <w:sz w:val="28"/>
          <w:szCs w:val="28"/>
        </w:rPr>
        <w:t xml:space="preserve"> </w:t>
      </w:r>
      <w:r w:rsidRPr="00911D52">
        <w:rPr>
          <w:w w:val="95"/>
          <w:sz w:val="28"/>
          <w:szCs w:val="28"/>
        </w:rPr>
        <w:t>моторики, развитие понимания обращенной речи, развитие выразительности движений, развитие</w:t>
      </w:r>
      <w:r w:rsidRPr="00911D52">
        <w:rPr>
          <w:spacing w:val="1"/>
          <w:w w:val="95"/>
          <w:sz w:val="28"/>
          <w:szCs w:val="28"/>
        </w:rPr>
        <w:t xml:space="preserve"> </w:t>
      </w:r>
      <w:r w:rsidRPr="00911D52">
        <w:rPr>
          <w:w w:val="95"/>
          <w:sz w:val="28"/>
          <w:szCs w:val="28"/>
        </w:rPr>
        <w:t>познавательной сферы: внимания, памяти, восприятия, мышления, снятие психоэмоционального</w:t>
      </w:r>
      <w:r w:rsidRPr="00911D52">
        <w:rPr>
          <w:spacing w:val="1"/>
          <w:w w:val="95"/>
          <w:sz w:val="28"/>
          <w:szCs w:val="28"/>
        </w:rPr>
        <w:t xml:space="preserve"> </w:t>
      </w:r>
      <w:r w:rsidRPr="00911D52">
        <w:rPr>
          <w:sz w:val="28"/>
          <w:szCs w:val="28"/>
        </w:rPr>
        <w:t>напряжения,</w:t>
      </w:r>
      <w:r w:rsidRPr="00911D52">
        <w:rPr>
          <w:spacing w:val="1"/>
          <w:sz w:val="28"/>
          <w:szCs w:val="28"/>
        </w:rPr>
        <w:t xml:space="preserve"> </w:t>
      </w:r>
      <w:r w:rsidRPr="00911D52">
        <w:rPr>
          <w:sz w:val="28"/>
          <w:szCs w:val="28"/>
        </w:rPr>
        <w:t>развитие</w:t>
      </w:r>
      <w:r w:rsidRPr="00911D52">
        <w:rPr>
          <w:spacing w:val="1"/>
          <w:sz w:val="28"/>
          <w:szCs w:val="28"/>
        </w:rPr>
        <w:t xml:space="preserve"> </w:t>
      </w:r>
      <w:r w:rsidRPr="00911D52">
        <w:rPr>
          <w:sz w:val="28"/>
          <w:szCs w:val="28"/>
        </w:rPr>
        <w:t>игровой</w:t>
      </w:r>
      <w:r w:rsidRPr="00911D52">
        <w:rPr>
          <w:spacing w:val="1"/>
          <w:sz w:val="28"/>
          <w:szCs w:val="28"/>
        </w:rPr>
        <w:t xml:space="preserve"> </w:t>
      </w:r>
      <w:r w:rsidRPr="00911D52">
        <w:rPr>
          <w:sz w:val="28"/>
          <w:szCs w:val="28"/>
        </w:rPr>
        <w:t>деятельности,</w:t>
      </w:r>
      <w:r w:rsidRPr="00911D52">
        <w:rPr>
          <w:spacing w:val="1"/>
          <w:sz w:val="28"/>
          <w:szCs w:val="28"/>
        </w:rPr>
        <w:t xml:space="preserve"> </w:t>
      </w:r>
      <w:r w:rsidRPr="00911D52">
        <w:rPr>
          <w:sz w:val="28"/>
          <w:szCs w:val="28"/>
        </w:rPr>
        <w:t>развитие</w:t>
      </w:r>
      <w:r w:rsidRPr="00911D52">
        <w:rPr>
          <w:spacing w:val="1"/>
          <w:sz w:val="28"/>
          <w:szCs w:val="28"/>
        </w:rPr>
        <w:t xml:space="preserve"> </w:t>
      </w:r>
      <w:r w:rsidRPr="00911D52">
        <w:rPr>
          <w:sz w:val="28"/>
          <w:szCs w:val="28"/>
        </w:rPr>
        <w:t>сенсорной</w:t>
      </w:r>
      <w:r w:rsidRPr="00911D52">
        <w:rPr>
          <w:spacing w:val="1"/>
          <w:sz w:val="28"/>
          <w:szCs w:val="28"/>
        </w:rPr>
        <w:t xml:space="preserve"> </w:t>
      </w:r>
      <w:r w:rsidRPr="00911D52">
        <w:rPr>
          <w:sz w:val="28"/>
          <w:szCs w:val="28"/>
        </w:rPr>
        <w:t>культуры,</w:t>
      </w:r>
      <w:r w:rsidRPr="00911D52">
        <w:rPr>
          <w:spacing w:val="1"/>
          <w:sz w:val="28"/>
          <w:szCs w:val="28"/>
        </w:rPr>
        <w:t xml:space="preserve"> </w:t>
      </w:r>
      <w:r w:rsidRPr="00911D52">
        <w:rPr>
          <w:sz w:val="28"/>
          <w:szCs w:val="28"/>
        </w:rPr>
        <w:t>развитие</w:t>
      </w:r>
      <w:r w:rsidRPr="00911D52">
        <w:rPr>
          <w:spacing w:val="1"/>
          <w:sz w:val="28"/>
          <w:szCs w:val="28"/>
        </w:rPr>
        <w:t xml:space="preserve"> </w:t>
      </w:r>
      <w:r w:rsidRPr="00911D52">
        <w:rPr>
          <w:sz w:val="28"/>
          <w:szCs w:val="28"/>
        </w:rPr>
        <w:t>коммуникативной компетентности, развитие познавательной сферы, подготовка к обучению в</w:t>
      </w:r>
      <w:r w:rsidRPr="00911D52">
        <w:rPr>
          <w:spacing w:val="1"/>
          <w:sz w:val="28"/>
          <w:szCs w:val="28"/>
        </w:rPr>
        <w:t xml:space="preserve"> </w:t>
      </w:r>
      <w:r w:rsidRPr="00911D52">
        <w:rPr>
          <w:sz w:val="28"/>
          <w:szCs w:val="28"/>
        </w:rPr>
        <w:t>школе,</w:t>
      </w:r>
      <w:r w:rsidRPr="00911D52">
        <w:rPr>
          <w:spacing w:val="1"/>
          <w:sz w:val="28"/>
          <w:szCs w:val="28"/>
        </w:rPr>
        <w:t xml:space="preserve"> </w:t>
      </w:r>
      <w:r w:rsidRPr="00911D52">
        <w:rPr>
          <w:sz w:val="28"/>
          <w:szCs w:val="28"/>
        </w:rPr>
        <w:t>коррекция</w:t>
      </w:r>
      <w:r w:rsidRPr="00911D52">
        <w:rPr>
          <w:spacing w:val="1"/>
          <w:sz w:val="28"/>
          <w:szCs w:val="28"/>
        </w:rPr>
        <w:t xml:space="preserve"> </w:t>
      </w:r>
      <w:r w:rsidRPr="00911D52">
        <w:rPr>
          <w:sz w:val="28"/>
          <w:szCs w:val="28"/>
        </w:rPr>
        <w:t>агрессивности,</w:t>
      </w:r>
      <w:r w:rsidRPr="00911D52">
        <w:rPr>
          <w:spacing w:val="1"/>
          <w:sz w:val="28"/>
          <w:szCs w:val="28"/>
        </w:rPr>
        <w:t xml:space="preserve"> </w:t>
      </w:r>
      <w:r w:rsidRPr="00911D52">
        <w:rPr>
          <w:sz w:val="28"/>
          <w:szCs w:val="28"/>
        </w:rPr>
        <w:t>развитие</w:t>
      </w:r>
      <w:r w:rsidRPr="00911D52">
        <w:rPr>
          <w:spacing w:val="1"/>
          <w:sz w:val="28"/>
          <w:szCs w:val="28"/>
        </w:rPr>
        <w:t xml:space="preserve"> </w:t>
      </w:r>
      <w:r w:rsidRPr="00911D52">
        <w:rPr>
          <w:sz w:val="28"/>
          <w:szCs w:val="28"/>
        </w:rPr>
        <w:t>зрительно-моторной</w:t>
      </w:r>
      <w:r w:rsidRPr="00911D52">
        <w:rPr>
          <w:spacing w:val="1"/>
          <w:sz w:val="28"/>
          <w:szCs w:val="28"/>
        </w:rPr>
        <w:t xml:space="preserve"> </w:t>
      </w:r>
      <w:r w:rsidRPr="00911D52">
        <w:rPr>
          <w:sz w:val="28"/>
          <w:szCs w:val="28"/>
        </w:rPr>
        <w:t>координации,</w:t>
      </w:r>
      <w:r w:rsidRPr="00911D52">
        <w:rPr>
          <w:spacing w:val="1"/>
          <w:sz w:val="28"/>
          <w:szCs w:val="28"/>
        </w:rPr>
        <w:t xml:space="preserve"> </w:t>
      </w:r>
      <w:r w:rsidRPr="00911D52">
        <w:rPr>
          <w:sz w:val="28"/>
          <w:szCs w:val="28"/>
        </w:rPr>
        <w:t>развитие</w:t>
      </w:r>
      <w:r w:rsidRPr="00911D52">
        <w:rPr>
          <w:spacing w:val="1"/>
          <w:sz w:val="28"/>
          <w:szCs w:val="28"/>
        </w:rPr>
        <w:t xml:space="preserve"> </w:t>
      </w:r>
      <w:r w:rsidRPr="00911D52">
        <w:rPr>
          <w:w w:val="95"/>
          <w:sz w:val="28"/>
          <w:szCs w:val="28"/>
        </w:rPr>
        <w:t>произвольности</w:t>
      </w:r>
      <w:r w:rsidRPr="00911D52">
        <w:rPr>
          <w:spacing w:val="-8"/>
          <w:w w:val="95"/>
          <w:sz w:val="28"/>
          <w:szCs w:val="28"/>
        </w:rPr>
        <w:t xml:space="preserve"> </w:t>
      </w:r>
      <w:r w:rsidRPr="00911D52">
        <w:rPr>
          <w:w w:val="95"/>
          <w:sz w:val="28"/>
          <w:szCs w:val="28"/>
        </w:rPr>
        <w:t>и</w:t>
      </w:r>
      <w:r w:rsidRPr="00911D52">
        <w:rPr>
          <w:spacing w:val="-10"/>
          <w:w w:val="95"/>
          <w:sz w:val="28"/>
          <w:szCs w:val="28"/>
        </w:rPr>
        <w:t xml:space="preserve"> </w:t>
      </w:r>
      <w:r w:rsidRPr="00911D52">
        <w:rPr>
          <w:w w:val="95"/>
          <w:sz w:val="28"/>
          <w:szCs w:val="28"/>
        </w:rPr>
        <w:t>навыков</w:t>
      </w:r>
      <w:r w:rsidRPr="00911D52">
        <w:rPr>
          <w:spacing w:val="-11"/>
          <w:w w:val="95"/>
          <w:sz w:val="28"/>
          <w:szCs w:val="28"/>
        </w:rPr>
        <w:t xml:space="preserve"> </w:t>
      </w:r>
      <w:r w:rsidRPr="00911D52">
        <w:rPr>
          <w:w w:val="95"/>
          <w:sz w:val="28"/>
          <w:szCs w:val="28"/>
        </w:rPr>
        <w:t>самоконтроля,</w:t>
      </w:r>
      <w:r w:rsidRPr="00911D52">
        <w:rPr>
          <w:spacing w:val="-12"/>
          <w:w w:val="95"/>
          <w:sz w:val="28"/>
          <w:szCs w:val="28"/>
        </w:rPr>
        <w:t xml:space="preserve"> </w:t>
      </w:r>
      <w:r w:rsidRPr="00911D52">
        <w:rPr>
          <w:w w:val="95"/>
          <w:sz w:val="28"/>
          <w:szCs w:val="28"/>
        </w:rPr>
        <w:t>волевых</w:t>
      </w:r>
      <w:r w:rsidRPr="00911D52">
        <w:rPr>
          <w:spacing w:val="-11"/>
          <w:w w:val="95"/>
          <w:sz w:val="28"/>
          <w:szCs w:val="28"/>
        </w:rPr>
        <w:t xml:space="preserve"> </w:t>
      </w:r>
      <w:r w:rsidRPr="00911D52">
        <w:rPr>
          <w:w w:val="95"/>
          <w:sz w:val="28"/>
          <w:szCs w:val="28"/>
        </w:rPr>
        <w:t>качеств,</w:t>
      </w:r>
      <w:r w:rsidRPr="00911D52">
        <w:rPr>
          <w:spacing w:val="-13"/>
          <w:w w:val="95"/>
          <w:sz w:val="28"/>
          <w:szCs w:val="28"/>
        </w:rPr>
        <w:t xml:space="preserve"> </w:t>
      </w:r>
      <w:r w:rsidRPr="00911D52">
        <w:rPr>
          <w:w w:val="95"/>
          <w:sz w:val="28"/>
          <w:szCs w:val="28"/>
        </w:rPr>
        <w:t>коррекция</w:t>
      </w:r>
      <w:r w:rsidRPr="00911D52">
        <w:rPr>
          <w:spacing w:val="-10"/>
          <w:w w:val="95"/>
          <w:sz w:val="28"/>
          <w:szCs w:val="28"/>
        </w:rPr>
        <w:t xml:space="preserve"> </w:t>
      </w:r>
      <w:r w:rsidRPr="00911D52">
        <w:rPr>
          <w:w w:val="95"/>
          <w:sz w:val="28"/>
          <w:szCs w:val="28"/>
        </w:rPr>
        <w:t>тревожности</w:t>
      </w:r>
      <w:r w:rsidRPr="00911D52">
        <w:rPr>
          <w:spacing w:val="-7"/>
          <w:w w:val="95"/>
          <w:sz w:val="28"/>
          <w:szCs w:val="28"/>
        </w:rPr>
        <w:t xml:space="preserve"> </w:t>
      </w:r>
      <w:r w:rsidRPr="00911D52">
        <w:rPr>
          <w:w w:val="95"/>
          <w:sz w:val="28"/>
          <w:szCs w:val="28"/>
        </w:rPr>
        <w:t>у</w:t>
      </w:r>
      <w:r w:rsidRPr="00911D52">
        <w:rPr>
          <w:spacing w:val="-12"/>
          <w:w w:val="95"/>
          <w:sz w:val="28"/>
          <w:szCs w:val="28"/>
        </w:rPr>
        <w:t xml:space="preserve"> </w:t>
      </w:r>
      <w:r w:rsidRPr="00911D52">
        <w:rPr>
          <w:w w:val="95"/>
          <w:sz w:val="28"/>
          <w:szCs w:val="28"/>
        </w:rPr>
        <w:t>детей.</w:t>
      </w:r>
    </w:p>
    <w:p w:rsidR="00DD6525" w:rsidRPr="00911D52" w:rsidRDefault="00DD6525" w:rsidP="00120B4D">
      <w:pPr>
        <w:pStyle w:val="5"/>
        <w:keepNext w:val="0"/>
        <w:keepLines w:val="0"/>
        <w:widowControl w:val="0"/>
        <w:numPr>
          <w:ilvl w:val="0"/>
          <w:numId w:val="63"/>
        </w:numPr>
        <w:tabs>
          <w:tab w:val="left" w:pos="426"/>
        </w:tabs>
        <w:autoSpaceDE w:val="0"/>
        <w:autoSpaceDN w:val="0"/>
        <w:spacing w:before="0" w:after="0" w:line="360" w:lineRule="auto"/>
        <w:ind w:left="0" w:right="-1" w:firstLine="360"/>
        <w:rPr>
          <w:rFonts w:ascii="Times New Roman" w:hAnsi="Times New Roman"/>
          <w:sz w:val="28"/>
          <w:szCs w:val="28"/>
        </w:rPr>
      </w:pPr>
      <w:r w:rsidRPr="00911D52">
        <w:rPr>
          <w:rFonts w:ascii="Times New Roman" w:hAnsi="Times New Roman"/>
          <w:spacing w:val="-1"/>
          <w:sz w:val="28"/>
          <w:szCs w:val="28"/>
        </w:rPr>
        <w:t>Психологическое</w:t>
      </w:r>
      <w:r w:rsidRPr="00911D52">
        <w:rPr>
          <w:rFonts w:ascii="Times New Roman" w:hAnsi="Times New Roman"/>
          <w:spacing w:val="-11"/>
          <w:sz w:val="28"/>
          <w:szCs w:val="28"/>
        </w:rPr>
        <w:t xml:space="preserve"> </w:t>
      </w:r>
      <w:r w:rsidRPr="00911D52">
        <w:rPr>
          <w:rFonts w:ascii="Times New Roman" w:hAnsi="Times New Roman"/>
          <w:sz w:val="28"/>
          <w:szCs w:val="28"/>
        </w:rPr>
        <w:t>просвещение</w:t>
      </w:r>
    </w:p>
    <w:p w:rsidR="00DD6525" w:rsidRDefault="00DD6525" w:rsidP="004A5A8B">
      <w:pPr>
        <w:pStyle w:val="af5"/>
        <w:spacing w:line="360" w:lineRule="auto"/>
        <w:ind w:left="0" w:firstLine="709"/>
        <w:rPr>
          <w:sz w:val="28"/>
          <w:szCs w:val="28"/>
        </w:rPr>
      </w:pPr>
      <w:r w:rsidRPr="00911D52">
        <w:rPr>
          <w:b/>
          <w:sz w:val="28"/>
          <w:szCs w:val="28"/>
        </w:rPr>
        <w:t>Цель</w:t>
      </w:r>
      <w:r w:rsidRPr="00911D52">
        <w:rPr>
          <w:sz w:val="28"/>
          <w:szCs w:val="28"/>
        </w:rPr>
        <w:t>: создание условий для повышения психологической компетентности педагогов, и</w:t>
      </w:r>
      <w:r w:rsidRPr="00911D52">
        <w:rPr>
          <w:spacing w:val="1"/>
          <w:sz w:val="28"/>
          <w:szCs w:val="28"/>
        </w:rPr>
        <w:t xml:space="preserve"> </w:t>
      </w:r>
      <w:r w:rsidRPr="00911D52">
        <w:rPr>
          <w:w w:val="95"/>
          <w:sz w:val="28"/>
          <w:szCs w:val="28"/>
        </w:rPr>
        <w:t>родителей: повышение уровня психологических знаний, включение имеющихся знаний в структуру</w:t>
      </w:r>
      <w:r w:rsidRPr="00911D52">
        <w:rPr>
          <w:spacing w:val="-64"/>
          <w:w w:val="95"/>
          <w:sz w:val="28"/>
          <w:szCs w:val="28"/>
        </w:rPr>
        <w:t xml:space="preserve"> </w:t>
      </w:r>
      <w:r w:rsidRPr="00911D52">
        <w:rPr>
          <w:sz w:val="28"/>
          <w:szCs w:val="28"/>
        </w:rPr>
        <w:t>деятельности</w:t>
      </w:r>
      <w:r w:rsidRPr="00911D52">
        <w:rPr>
          <w:spacing w:val="-17"/>
          <w:sz w:val="28"/>
          <w:szCs w:val="28"/>
        </w:rPr>
        <w:t xml:space="preserve"> </w:t>
      </w:r>
      <w:r w:rsidRPr="00911D52">
        <w:rPr>
          <w:sz w:val="28"/>
          <w:szCs w:val="28"/>
        </w:rPr>
        <w:t>ДОО.</w:t>
      </w:r>
    </w:p>
    <w:p w:rsidR="00DD6525" w:rsidRPr="00A96E19" w:rsidRDefault="00DD6525" w:rsidP="004A5A8B">
      <w:pPr>
        <w:pStyle w:val="af5"/>
        <w:spacing w:line="360" w:lineRule="auto"/>
        <w:ind w:left="0" w:firstLine="709"/>
        <w:rPr>
          <w:b/>
          <w:sz w:val="28"/>
          <w:szCs w:val="28"/>
        </w:rPr>
      </w:pPr>
      <w:r>
        <w:rPr>
          <w:b/>
          <w:sz w:val="28"/>
          <w:szCs w:val="28"/>
        </w:rPr>
        <w:t>Приоритетные направления в коррекционно</w:t>
      </w:r>
      <w:r w:rsidRPr="00A96E19">
        <w:rPr>
          <w:sz w:val="28"/>
          <w:szCs w:val="28"/>
        </w:rPr>
        <w:t>-</w:t>
      </w:r>
      <w:r w:rsidRPr="00A96E19">
        <w:rPr>
          <w:b/>
          <w:sz w:val="28"/>
          <w:szCs w:val="28"/>
        </w:rPr>
        <w:t>развивающей работе с дошкольниками:</w:t>
      </w:r>
    </w:p>
    <w:p w:rsidR="00DD6525" w:rsidRPr="00A96E19" w:rsidRDefault="00DD6525" w:rsidP="003062A8">
      <w:pPr>
        <w:pStyle w:val="a9"/>
        <w:widowControl w:val="0"/>
        <w:numPr>
          <w:ilvl w:val="0"/>
          <w:numId w:val="37"/>
        </w:numPr>
        <w:autoSpaceDE w:val="0"/>
        <w:autoSpaceDN w:val="0"/>
        <w:spacing w:after="0" w:line="360" w:lineRule="auto"/>
        <w:ind w:right="-1"/>
        <w:rPr>
          <w:rFonts w:ascii="Times New Roman" w:hAnsi="Times New Roman"/>
          <w:sz w:val="28"/>
          <w:szCs w:val="28"/>
        </w:rPr>
      </w:pPr>
      <w:r w:rsidRPr="00A96E19">
        <w:rPr>
          <w:rFonts w:ascii="Times New Roman" w:hAnsi="Times New Roman"/>
          <w:w w:val="95"/>
          <w:sz w:val="28"/>
          <w:szCs w:val="28"/>
        </w:rPr>
        <w:t>Оказание</w:t>
      </w:r>
      <w:r w:rsidRPr="00A96E19">
        <w:rPr>
          <w:rFonts w:ascii="Times New Roman" w:hAnsi="Times New Roman"/>
          <w:spacing w:val="20"/>
          <w:w w:val="95"/>
          <w:sz w:val="28"/>
          <w:szCs w:val="28"/>
        </w:rPr>
        <w:t xml:space="preserve"> </w:t>
      </w:r>
      <w:r w:rsidRPr="00A96E19">
        <w:rPr>
          <w:rFonts w:ascii="Times New Roman" w:hAnsi="Times New Roman"/>
          <w:w w:val="95"/>
          <w:sz w:val="28"/>
          <w:szCs w:val="28"/>
        </w:rPr>
        <w:t>психологической</w:t>
      </w:r>
      <w:r w:rsidRPr="00A96E19">
        <w:rPr>
          <w:rFonts w:ascii="Times New Roman" w:hAnsi="Times New Roman"/>
          <w:spacing w:val="21"/>
          <w:w w:val="95"/>
          <w:sz w:val="28"/>
          <w:szCs w:val="28"/>
        </w:rPr>
        <w:t xml:space="preserve"> </w:t>
      </w:r>
      <w:r w:rsidRPr="00A96E19">
        <w:rPr>
          <w:rFonts w:ascii="Times New Roman" w:hAnsi="Times New Roman"/>
          <w:w w:val="95"/>
          <w:sz w:val="28"/>
          <w:szCs w:val="28"/>
        </w:rPr>
        <w:t>помощи</w:t>
      </w:r>
      <w:r w:rsidRPr="00A96E19">
        <w:rPr>
          <w:rFonts w:ascii="Times New Roman" w:hAnsi="Times New Roman"/>
          <w:spacing w:val="20"/>
          <w:w w:val="95"/>
          <w:sz w:val="28"/>
          <w:szCs w:val="28"/>
        </w:rPr>
        <w:t xml:space="preserve"> </w:t>
      </w:r>
      <w:r w:rsidRPr="00A96E19">
        <w:rPr>
          <w:rFonts w:ascii="Times New Roman" w:hAnsi="Times New Roman"/>
          <w:w w:val="95"/>
          <w:sz w:val="28"/>
          <w:szCs w:val="28"/>
        </w:rPr>
        <w:t>детям</w:t>
      </w:r>
      <w:r w:rsidRPr="00A96E19">
        <w:rPr>
          <w:rFonts w:ascii="Times New Roman" w:hAnsi="Times New Roman"/>
          <w:spacing w:val="21"/>
          <w:w w:val="95"/>
          <w:sz w:val="28"/>
          <w:szCs w:val="28"/>
        </w:rPr>
        <w:t xml:space="preserve"> </w:t>
      </w:r>
      <w:r w:rsidRPr="00A96E19">
        <w:rPr>
          <w:rFonts w:ascii="Times New Roman" w:hAnsi="Times New Roman"/>
          <w:w w:val="95"/>
          <w:sz w:val="28"/>
          <w:szCs w:val="28"/>
        </w:rPr>
        <w:t>в</w:t>
      </w:r>
      <w:r w:rsidRPr="00A96E19">
        <w:rPr>
          <w:rFonts w:ascii="Times New Roman" w:hAnsi="Times New Roman"/>
          <w:spacing w:val="20"/>
          <w:w w:val="95"/>
          <w:sz w:val="28"/>
          <w:szCs w:val="28"/>
        </w:rPr>
        <w:t xml:space="preserve"> </w:t>
      </w:r>
      <w:r w:rsidRPr="00A96E19">
        <w:rPr>
          <w:rFonts w:ascii="Times New Roman" w:hAnsi="Times New Roman"/>
          <w:w w:val="95"/>
          <w:sz w:val="28"/>
          <w:szCs w:val="28"/>
        </w:rPr>
        <w:t>адаптации</w:t>
      </w:r>
      <w:r w:rsidRPr="00A96E19">
        <w:rPr>
          <w:rFonts w:ascii="Times New Roman" w:hAnsi="Times New Roman"/>
          <w:spacing w:val="21"/>
          <w:w w:val="95"/>
          <w:sz w:val="28"/>
          <w:szCs w:val="28"/>
        </w:rPr>
        <w:t xml:space="preserve"> </w:t>
      </w:r>
      <w:r w:rsidRPr="00A96E19">
        <w:rPr>
          <w:rFonts w:ascii="Times New Roman" w:hAnsi="Times New Roman"/>
          <w:w w:val="95"/>
          <w:sz w:val="28"/>
          <w:szCs w:val="28"/>
        </w:rPr>
        <w:t>к</w:t>
      </w:r>
      <w:r w:rsidRPr="00A96E19">
        <w:rPr>
          <w:rFonts w:ascii="Times New Roman" w:hAnsi="Times New Roman"/>
          <w:spacing w:val="20"/>
          <w:w w:val="95"/>
          <w:sz w:val="28"/>
          <w:szCs w:val="28"/>
        </w:rPr>
        <w:t xml:space="preserve"> </w:t>
      </w:r>
      <w:r>
        <w:rPr>
          <w:rFonts w:ascii="Times New Roman" w:hAnsi="Times New Roman"/>
          <w:spacing w:val="20"/>
          <w:w w:val="95"/>
          <w:sz w:val="28"/>
          <w:szCs w:val="28"/>
        </w:rPr>
        <w:t>ДОУ</w:t>
      </w:r>
      <w:r w:rsidRPr="00A96E19">
        <w:rPr>
          <w:rFonts w:ascii="Times New Roman" w:hAnsi="Times New Roman"/>
          <w:w w:val="95"/>
          <w:sz w:val="28"/>
          <w:szCs w:val="28"/>
        </w:rPr>
        <w:t>.</w:t>
      </w:r>
    </w:p>
    <w:p w:rsidR="00DD6525" w:rsidRPr="00A96E19" w:rsidRDefault="00DD6525" w:rsidP="003062A8">
      <w:pPr>
        <w:pStyle w:val="a9"/>
        <w:widowControl w:val="0"/>
        <w:numPr>
          <w:ilvl w:val="0"/>
          <w:numId w:val="37"/>
        </w:numPr>
        <w:autoSpaceDE w:val="0"/>
        <w:autoSpaceDN w:val="0"/>
        <w:spacing w:after="0" w:line="360" w:lineRule="auto"/>
        <w:ind w:right="-1"/>
        <w:rPr>
          <w:rFonts w:ascii="Times New Roman" w:hAnsi="Times New Roman"/>
          <w:sz w:val="28"/>
          <w:szCs w:val="28"/>
        </w:rPr>
      </w:pPr>
      <w:r w:rsidRPr="00A96E19">
        <w:rPr>
          <w:rFonts w:ascii="Times New Roman" w:hAnsi="Times New Roman"/>
          <w:w w:val="95"/>
          <w:sz w:val="28"/>
          <w:szCs w:val="28"/>
        </w:rPr>
        <w:t>Обеспечение высокого</w:t>
      </w:r>
      <w:r w:rsidRPr="00A96E19">
        <w:rPr>
          <w:rFonts w:ascii="Times New Roman" w:hAnsi="Times New Roman"/>
          <w:spacing w:val="6"/>
          <w:w w:val="95"/>
          <w:sz w:val="28"/>
          <w:szCs w:val="28"/>
        </w:rPr>
        <w:t xml:space="preserve"> </w:t>
      </w:r>
      <w:r w:rsidRPr="00A96E19">
        <w:rPr>
          <w:rFonts w:ascii="Times New Roman" w:hAnsi="Times New Roman"/>
          <w:w w:val="95"/>
          <w:sz w:val="28"/>
          <w:szCs w:val="28"/>
        </w:rPr>
        <w:t>уровня</w:t>
      </w:r>
      <w:r w:rsidRPr="00A96E19">
        <w:rPr>
          <w:rFonts w:ascii="Times New Roman" w:hAnsi="Times New Roman"/>
          <w:spacing w:val="1"/>
          <w:w w:val="95"/>
          <w:sz w:val="28"/>
          <w:szCs w:val="28"/>
        </w:rPr>
        <w:t xml:space="preserve"> </w:t>
      </w:r>
      <w:r w:rsidRPr="00A96E19">
        <w:rPr>
          <w:rFonts w:ascii="Times New Roman" w:hAnsi="Times New Roman"/>
          <w:w w:val="95"/>
          <w:sz w:val="28"/>
          <w:szCs w:val="28"/>
        </w:rPr>
        <w:t>подготовки</w:t>
      </w:r>
      <w:r w:rsidRPr="00A96E19">
        <w:rPr>
          <w:rFonts w:ascii="Times New Roman" w:hAnsi="Times New Roman"/>
          <w:spacing w:val="3"/>
          <w:w w:val="95"/>
          <w:sz w:val="28"/>
          <w:szCs w:val="28"/>
        </w:rPr>
        <w:t xml:space="preserve"> </w:t>
      </w:r>
      <w:r w:rsidRPr="00A96E19">
        <w:rPr>
          <w:rFonts w:ascii="Times New Roman" w:hAnsi="Times New Roman"/>
          <w:w w:val="95"/>
          <w:sz w:val="28"/>
          <w:szCs w:val="28"/>
        </w:rPr>
        <w:t>детей к</w:t>
      </w:r>
      <w:r w:rsidRPr="00A96E19">
        <w:rPr>
          <w:rFonts w:ascii="Times New Roman" w:hAnsi="Times New Roman"/>
          <w:spacing w:val="1"/>
          <w:w w:val="95"/>
          <w:sz w:val="28"/>
          <w:szCs w:val="28"/>
        </w:rPr>
        <w:t xml:space="preserve"> </w:t>
      </w:r>
      <w:r w:rsidRPr="00A96E19">
        <w:rPr>
          <w:rFonts w:ascii="Times New Roman" w:hAnsi="Times New Roman"/>
          <w:w w:val="95"/>
          <w:sz w:val="28"/>
          <w:szCs w:val="28"/>
        </w:rPr>
        <w:t>школе.</w:t>
      </w:r>
    </w:p>
    <w:p w:rsidR="00DD6525" w:rsidRPr="00A96E19" w:rsidRDefault="00DD6525" w:rsidP="003062A8">
      <w:pPr>
        <w:pStyle w:val="a9"/>
        <w:widowControl w:val="0"/>
        <w:numPr>
          <w:ilvl w:val="0"/>
          <w:numId w:val="37"/>
        </w:numPr>
        <w:autoSpaceDE w:val="0"/>
        <w:autoSpaceDN w:val="0"/>
        <w:spacing w:after="0" w:line="360" w:lineRule="auto"/>
        <w:ind w:right="-1"/>
        <w:rPr>
          <w:rFonts w:ascii="Times New Roman" w:hAnsi="Times New Roman"/>
          <w:sz w:val="28"/>
          <w:szCs w:val="28"/>
        </w:rPr>
      </w:pPr>
      <w:r w:rsidRPr="00A96E19">
        <w:rPr>
          <w:rFonts w:ascii="Times New Roman" w:hAnsi="Times New Roman"/>
          <w:sz w:val="28"/>
          <w:szCs w:val="28"/>
        </w:rPr>
        <w:lastRenderedPageBreak/>
        <w:t>Развитие</w:t>
      </w:r>
      <w:r w:rsidRPr="00A96E19">
        <w:rPr>
          <w:rFonts w:ascii="Times New Roman" w:hAnsi="Times New Roman"/>
          <w:spacing w:val="-10"/>
          <w:sz w:val="28"/>
          <w:szCs w:val="28"/>
        </w:rPr>
        <w:t xml:space="preserve"> </w:t>
      </w:r>
      <w:r w:rsidRPr="00A96E19">
        <w:rPr>
          <w:rFonts w:ascii="Times New Roman" w:hAnsi="Times New Roman"/>
          <w:sz w:val="28"/>
          <w:szCs w:val="28"/>
        </w:rPr>
        <w:t>эмоциональной</w:t>
      </w:r>
      <w:r w:rsidRPr="00A96E19">
        <w:rPr>
          <w:rFonts w:ascii="Times New Roman" w:hAnsi="Times New Roman"/>
          <w:spacing w:val="-12"/>
          <w:sz w:val="28"/>
          <w:szCs w:val="28"/>
        </w:rPr>
        <w:t xml:space="preserve"> </w:t>
      </w:r>
      <w:r w:rsidRPr="00A96E19">
        <w:rPr>
          <w:rFonts w:ascii="Times New Roman" w:hAnsi="Times New Roman"/>
          <w:sz w:val="28"/>
          <w:szCs w:val="28"/>
        </w:rPr>
        <w:t>сферы</w:t>
      </w:r>
      <w:r w:rsidRPr="00A96E19">
        <w:rPr>
          <w:rFonts w:ascii="Times New Roman" w:hAnsi="Times New Roman"/>
          <w:spacing w:val="-9"/>
          <w:sz w:val="28"/>
          <w:szCs w:val="28"/>
        </w:rPr>
        <w:t xml:space="preserve"> </w:t>
      </w:r>
      <w:r w:rsidRPr="00A96E19">
        <w:rPr>
          <w:rFonts w:ascii="Times New Roman" w:hAnsi="Times New Roman"/>
          <w:sz w:val="28"/>
          <w:szCs w:val="28"/>
        </w:rPr>
        <w:t>детей.</w:t>
      </w:r>
    </w:p>
    <w:p w:rsidR="00DD6525" w:rsidRPr="00A96E19" w:rsidRDefault="00DD6525" w:rsidP="004A5A8B">
      <w:pPr>
        <w:pStyle w:val="5"/>
        <w:keepNext w:val="0"/>
        <w:keepLines w:val="0"/>
        <w:widowControl w:val="0"/>
        <w:tabs>
          <w:tab w:val="left" w:pos="1144"/>
        </w:tabs>
        <w:autoSpaceDE w:val="0"/>
        <w:autoSpaceDN w:val="0"/>
        <w:spacing w:before="0" w:after="0" w:line="360" w:lineRule="auto"/>
        <w:ind w:firstLine="709"/>
        <w:rPr>
          <w:rFonts w:ascii="Times New Roman" w:hAnsi="Times New Roman"/>
          <w:sz w:val="28"/>
          <w:szCs w:val="28"/>
        </w:rPr>
      </w:pPr>
      <w:r>
        <w:rPr>
          <w:rFonts w:ascii="Times New Roman" w:hAnsi="Times New Roman"/>
          <w:sz w:val="28"/>
          <w:szCs w:val="28"/>
        </w:rPr>
        <w:t>Направления работы учителя - логопеда.</w:t>
      </w:r>
    </w:p>
    <w:p w:rsidR="00DD6525" w:rsidRPr="00A96E19" w:rsidRDefault="00DD6525" w:rsidP="004A5A8B">
      <w:pPr>
        <w:pStyle w:val="af5"/>
        <w:spacing w:line="360" w:lineRule="auto"/>
        <w:ind w:left="0" w:right="113" w:firstLine="709"/>
        <w:rPr>
          <w:sz w:val="28"/>
          <w:szCs w:val="28"/>
        </w:rPr>
      </w:pPr>
      <w:r w:rsidRPr="00A96E19">
        <w:rPr>
          <w:b/>
          <w:sz w:val="28"/>
          <w:szCs w:val="28"/>
        </w:rPr>
        <w:t>Цель:</w:t>
      </w:r>
      <w:r w:rsidRPr="00A96E19">
        <w:rPr>
          <w:b/>
          <w:spacing w:val="1"/>
          <w:sz w:val="28"/>
          <w:szCs w:val="28"/>
        </w:rPr>
        <w:t xml:space="preserve"> </w:t>
      </w:r>
      <w:r w:rsidRPr="00A96E19">
        <w:rPr>
          <w:sz w:val="28"/>
          <w:szCs w:val="28"/>
        </w:rPr>
        <w:t>оказание</w:t>
      </w:r>
      <w:r w:rsidRPr="00A96E19">
        <w:rPr>
          <w:spacing w:val="1"/>
          <w:sz w:val="28"/>
          <w:szCs w:val="28"/>
        </w:rPr>
        <w:t xml:space="preserve"> </w:t>
      </w:r>
      <w:r w:rsidRPr="00A96E19">
        <w:rPr>
          <w:sz w:val="28"/>
          <w:szCs w:val="28"/>
        </w:rPr>
        <w:t>специальной</w:t>
      </w:r>
      <w:r w:rsidRPr="00A96E19">
        <w:rPr>
          <w:spacing w:val="1"/>
          <w:sz w:val="28"/>
          <w:szCs w:val="28"/>
        </w:rPr>
        <w:t xml:space="preserve"> </w:t>
      </w:r>
      <w:r w:rsidRPr="00A96E19">
        <w:rPr>
          <w:sz w:val="28"/>
          <w:szCs w:val="28"/>
        </w:rPr>
        <w:t>коррекционно-развивающей</w:t>
      </w:r>
      <w:r w:rsidRPr="00A96E19">
        <w:rPr>
          <w:spacing w:val="1"/>
          <w:sz w:val="28"/>
          <w:szCs w:val="28"/>
        </w:rPr>
        <w:t xml:space="preserve"> </w:t>
      </w:r>
      <w:r w:rsidRPr="00A96E19">
        <w:rPr>
          <w:sz w:val="28"/>
          <w:szCs w:val="28"/>
        </w:rPr>
        <w:t>помощи</w:t>
      </w:r>
      <w:r w:rsidRPr="00A96E19">
        <w:rPr>
          <w:spacing w:val="1"/>
          <w:sz w:val="28"/>
          <w:szCs w:val="28"/>
        </w:rPr>
        <w:t xml:space="preserve"> </w:t>
      </w:r>
      <w:r w:rsidRPr="00A96E19">
        <w:rPr>
          <w:sz w:val="28"/>
          <w:szCs w:val="28"/>
        </w:rPr>
        <w:t>воспитанникам,</w:t>
      </w:r>
      <w:r w:rsidRPr="00A96E19">
        <w:rPr>
          <w:spacing w:val="1"/>
          <w:sz w:val="28"/>
          <w:szCs w:val="28"/>
        </w:rPr>
        <w:t xml:space="preserve"> </w:t>
      </w:r>
      <w:r w:rsidRPr="00A96E19">
        <w:rPr>
          <w:sz w:val="28"/>
          <w:szCs w:val="28"/>
        </w:rPr>
        <w:t>имеющим</w:t>
      </w:r>
      <w:r w:rsidRPr="00A96E19">
        <w:rPr>
          <w:spacing w:val="-15"/>
          <w:sz w:val="28"/>
          <w:szCs w:val="28"/>
        </w:rPr>
        <w:t xml:space="preserve"> </w:t>
      </w:r>
      <w:r w:rsidRPr="00A96E19">
        <w:rPr>
          <w:sz w:val="28"/>
          <w:szCs w:val="28"/>
        </w:rPr>
        <w:t>различные</w:t>
      </w:r>
      <w:r w:rsidRPr="00A96E19">
        <w:rPr>
          <w:spacing w:val="-16"/>
          <w:sz w:val="28"/>
          <w:szCs w:val="28"/>
        </w:rPr>
        <w:t xml:space="preserve"> </w:t>
      </w:r>
      <w:r w:rsidRPr="00A96E19">
        <w:rPr>
          <w:sz w:val="28"/>
          <w:szCs w:val="28"/>
        </w:rPr>
        <w:t>нарушения</w:t>
      </w:r>
      <w:r w:rsidRPr="00A96E19">
        <w:rPr>
          <w:spacing w:val="-16"/>
          <w:sz w:val="28"/>
          <w:szCs w:val="28"/>
        </w:rPr>
        <w:t xml:space="preserve"> </w:t>
      </w:r>
      <w:r w:rsidRPr="00A96E19">
        <w:rPr>
          <w:sz w:val="28"/>
          <w:szCs w:val="28"/>
        </w:rPr>
        <w:t>устной</w:t>
      </w:r>
      <w:r w:rsidRPr="00A96E19">
        <w:rPr>
          <w:spacing w:val="-17"/>
          <w:sz w:val="28"/>
          <w:szCs w:val="28"/>
        </w:rPr>
        <w:t xml:space="preserve"> </w:t>
      </w:r>
      <w:r w:rsidRPr="00A96E19">
        <w:rPr>
          <w:sz w:val="28"/>
          <w:szCs w:val="28"/>
        </w:rPr>
        <w:t>речи.</w:t>
      </w:r>
    </w:p>
    <w:p w:rsidR="00DD6525" w:rsidRPr="00A96E19" w:rsidRDefault="00DD6525" w:rsidP="004A5A8B">
      <w:pPr>
        <w:pStyle w:val="5"/>
        <w:spacing w:before="0" w:after="0" w:line="360" w:lineRule="auto"/>
        <w:ind w:right="113" w:firstLine="709"/>
        <w:jc w:val="both"/>
        <w:rPr>
          <w:rFonts w:ascii="Times New Roman" w:hAnsi="Times New Roman"/>
          <w:sz w:val="28"/>
          <w:szCs w:val="28"/>
        </w:rPr>
      </w:pPr>
      <w:r w:rsidRPr="00A96E19">
        <w:rPr>
          <w:rFonts w:ascii="Times New Roman" w:hAnsi="Times New Roman"/>
          <w:sz w:val="28"/>
          <w:szCs w:val="28"/>
        </w:rPr>
        <w:t>Задачи:</w:t>
      </w:r>
    </w:p>
    <w:p w:rsidR="00DD6525" w:rsidRPr="00EB4550"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pacing w:val="-68"/>
          <w:sz w:val="28"/>
          <w:szCs w:val="28"/>
        </w:rPr>
      </w:pPr>
      <w:r w:rsidRPr="00EB4550">
        <w:rPr>
          <w:rFonts w:ascii="Times New Roman" w:hAnsi="Times New Roman"/>
          <w:sz w:val="28"/>
          <w:szCs w:val="28"/>
        </w:rPr>
        <w:t>осуществление</w:t>
      </w:r>
      <w:r w:rsidRPr="00EB4550">
        <w:rPr>
          <w:rFonts w:ascii="Times New Roman" w:hAnsi="Times New Roman"/>
          <w:spacing w:val="40"/>
          <w:sz w:val="28"/>
          <w:szCs w:val="28"/>
        </w:rPr>
        <w:t xml:space="preserve"> </w:t>
      </w:r>
      <w:r w:rsidRPr="00EB4550">
        <w:rPr>
          <w:rFonts w:ascii="Times New Roman" w:hAnsi="Times New Roman"/>
          <w:sz w:val="28"/>
          <w:szCs w:val="28"/>
        </w:rPr>
        <w:t>необходимой</w:t>
      </w:r>
      <w:r w:rsidRPr="00EB4550">
        <w:rPr>
          <w:rFonts w:ascii="Times New Roman" w:hAnsi="Times New Roman"/>
          <w:spacing w:val="37"/>
          <w:sz w:val="28"/>
          <w:szCs w:val="28"/>
        </w:rPr>
        <w:t xml:space="preserve"> </w:t>
      </w:r>
      <w:r w:rsidRPr="00EB4550">
        <w:rPr>
          <w:rFonts w:ascii="Times New Roman" w:hAnsi="Times New Roman"/>
          <w:sz w:val="28"/>
          <w:szCs w:val="28"/>
        </w:rPr>
        <w:t>коррекции</w:t>
      </w:r>
      <w:r w:rsidRPr="00EB4550">
        <w:rPr>
          <w:rFonts w:ascii="Times New Roman" w:hAnsi="Times New Roman"/>
          <w:spacing w:val="39"/>
          <w:sz w:val="28"/>
          <w:szCs w:val="28"/>
        </w:rPr>
        <w:t xml:space="preserve"> </w:t>
      </w:r>
      <w:r w:rsidRPr="00EB4550">
        <w:rPr>
          <w:rFonts w:ascii="Times New Roman" w:hAnsi="Times New Roman"/>
          <w:sz w:val="28"/>
          <w:szCs w:val="28"/>
        </w:rPr>
        <w:t>речевых</w:t>
      </w:r>
      <w:r w:rsidRPr="00EB4550">
        <w:rPr>
          <w:rFonts w:ascii="Times New Roman" w:hAnsi="Times New Roman"/>
          <w:spacing w:val="38"/>
          <w:sz w:val="28"/>
          <w:szCs w:val="28"/>
        </w:rPr>
        <w:t xml:space="preserve"> </w:t>
      </w:r>
      <w:r w:rsidRPr="00EB4550">
        <w:rPr>
          <w:rFonts w:ascii="Times New Roman" w:hAnsi="Times New Roman"/>
          <w:sz w:val="28"/>
          <w:szCs w:val="28"/>
        </w:rPr>
        <w:t>нарушений</w:t>
      </w:r>
      <w:r w:rsidRPr="00EB4550">
        <w:rPr>
          <w:rFonts w:ascii="Times New Roman" w:hAnsi="Times New Roman"/>
          <w:spacing w:val="40"/>
          <w:sz w:val="28"/>
          <w:szCs w:val="28"/>
        </w:rPr>
        <w:t xml:space="preserve"> </w:t>
      </w:r>
      <w:r w:rsidRPr="00EB4550">
        <w:rPr>
          <w:rFonts w:ascii="Times New Roman" w:hAnsi="Times New Roman"/>
          <w:sz w:val="28"/>
          <w:szCs w:val="28"/>
        </w:rPr>
        <w:t>у</w:t>
      </w:r>
      <w:r w:rsidRPr="00EB4550">
        <w:rPr>
          <w:rFonts w:ascii="Times New Roman" w:hAnsi="Times New Roman"/>
          <w:spacing w:val="39"/>
          <w:sz w:val="28"/>
          <w:szCs w:val="28"/>
        </w:rPr>
        <w:t xml:space="preserve"> </w:t>
      </w:r>
      <w:r w:rsidRPr="00EB4550">
        <w:rPr>
          <w:rFonts w:ascii="Times New Roman" w:hAnsi="Times New Roman"/>
          <w:sz w:val="28"/>
          <w:szCs w:val="28"/>
        </w:rPr>
        <w:t>детей</w:t>
      </w:r>
      <w:r w:rsidRPr="00EB4550">
        <w:rPr>
          <w:rFonts w:ascii="Times New Roman" w:hAnsi="Times New Roman"/>
          <w:spacing w:val="40"/>
          <w:sz w:val="28"/>
          <w:szCs w:val="28"/>
        </w:rPr>
        <w:t xml:space="preserve"> </w:t>
      </w:r>
      <w:r w:rsidRPr="00EB4550">
        <w:rPr>
          <w:rFonts w:ascii="Times New Roman" w:hAnsi="Times New Roman"/>
          <w:sz w:val="28"/>
          <w:szCs w:val="28"/>
        </w:rPr>
        <w:t>дошкольного</w:t>
      </w:r>
    </w:p>
    <w:p w:rsidR="00DD6525" w:rsidRPr="00EB4550"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z w:val="28"/>
          <w:szCs w:val="28"/>
        </w:rPr>
      </w:pPr>
      <w:r w:rsidRPr="00EB4550">
        <w:rPr>
          <w:rFonts w:ascii="Times New Roman" w:hAnsi="Times New Roman"/>
          <w:sz w:val="28"/>
          <w:szCs w:val="28"/>
        </w:rPr>
        <w:t>возраста;</w:t>
      </w:r>
    </w:p>
    <w:p w:rsidR="00DD6525" w:rsidRPr="00EB4550"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z w:val="28"/>
          <w:szCs w:val="28"/>
        </w:rPr>
      </w:pPr>
      <w:r w:rsidRPr="00EB4550">
        <w:rPr>
          <w:rFonts w:ascii="Times New Roman" w:hAnsi="Times New Roman"/>
          <w:w w:val="95"/>
          <w:sz w:val="28"/>
          <w:szCs w:val="28"/>
        </w:rPr>
        <w:t>предупреждение</w:t>
      </w:r>
      <w:r w:rsidRPr="00EB4550">
        <w:rPr>
          <w:rFonts w:ascii="Times New Roman" w:hAnsi="Times New Roman"/>
          <w:spacing w:val="27"/>
          <w:w w:val="95"/>
          <w:sz w:val="28"/>
          <w:szCs w:val="28"/>
        </w:rPr>
        <w:t xml:space="preserve"> </w:t>
      </w:r>
      <w:r w:rsidRPr="00EB4550">
        <w:rPr>
          <w:rFonts w:ascii="Times New Roman" w:hAnsi="Times New Roman"/>
          <w:w w:val="95"/>
          <w:sz w:val="28"/>
          <w:szCs w:val="28"/>
        </w:rPr>
        <w:t>нарушений</w:t>
      </w:r>
      <w:r w:rsidRPr="00EB4550">
        <w:rPr>
          <w:rFonts w:ascii="Times New Roman" w:hAnsi="Times New Roman"/>
          <w:spacing w:val="27"/>
          <w:w w:val="95"/>
          <w:sz w:val="28"/>
          <w:szCs w:val="28"/>
        </w:rPr>
        <w:t xml:space="preserve"> </w:t>
      </w:r>
      <w:r w:rsidRPr="00EB4550">
        <w:rPr>
          <w:rFonts w:ascii="Times New Roman" w:hAnsi="Times New Roman"/>
          <w:w w:val="95"/>
          <w:sz w:val="28"/>
          <w:szCs w:val="28"/>
        </w:rPr>
        <w:t>устной</w:t>
      </w:r>
      <w:r w:rsidRPr="00EB4550">
        <w:rPr>
          <w:rFonts w:ascii="Times New Roman" w:hAnsi="Times New Roman"/>
          <w:spacing w:val="27"/>
          <w:w w:val="95"/>
          <w:sz w:val="28"/>
          <w:szCs w:val="28"/>
        </w:rPr>
        <w:t xml:space="preserve"> </w:t>
      </w:r>
      <w:r w:rsidRPr="00EB4550">
        <w:rPr>
          <w:rFonts w:ascii="Times New Roman" w:hAnsi="Times New Roman"/>
          <w:w w:val="95"/>
          <w:sz w:val="28"/>
          <w:szCs w:val="28"/>
        </w:rPr>
        <w:t>речи;</w:t>
      </w:r>
    </w:p>
    <w:p w:rsidR="00DD6525" w:rsidRPr="00EB4550"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z w:val="28"/>
          <w:szCs w:val="28"/>
        </w:rPr>
      </w:pPr>
      <w:r w:rsidRPr="00EB4550">
        <w:rPr>
          <w:rFonts w:ascii="Times New Roman" w:hAnsi="Times New Roman"/>
          <w:w w:val="95"/>
          <w:sz w:val="28"/>
          <w:szCs w:val="28"/>
        </w:rPr>
        <w:t>развитие</w:t>
      </w:r>
      <w:r w:rsidRPr="00EB4550">
        <w:rPr>
          <w:rFonts w:ascii="Times New Roman" w:hAnsi="Times New Roman"/>
          <w:spacing w:val="-5"/>
          <w:w w:val="95"/>
          <w:sz w:val="28"/>
          <w:szCs w:val="28"/>
        </w:rPr>
        <w:t xml:space="preserve"> </w:t>
      </w:r>
      <w:r w:rsidRPr="00EB4550">
        <w:rPr>
          <w:rFonts w:ascii="Times New Roman" w:hAnsi="Times New Roman"/>
          <w:w w:val="95"/>
          <w:sz w:val="28"/>
          <w:szCs w:val="28"/>
        </w:rPr>
        <w:t>у</w:t>
      </w:r>
      <w:r w:rsidRPr="00EB4550">
        <w:rPr>
          <w:rFonts w:ascii="Times New Roman" w:hAnsi="Times New Roman"/>
          <w:spacing w:val="-10"/>
          <w:w w:val="95"/>
          <w:sz w:val="28"/>
          <w:szCs w:val="28"/>
        </w:rPr>
        <w:t xml:space="preserve"> </w:t>
      </w:r>
      <w:r w:rsidRPr="00EB4550">
        <w:rPr>
          <w:rFonts w:ascii="Times New Roman" w:hAnsi="Times New Roman"/>
          <w:w w:val="95"/>
          <w:sz w:val="28"/>
          <w:szCs w:val="28"/>
        </w:rPr>
        <w:t>детей</w:t>
      </w:r>
      <w:r w:rsidRPr="00EB4550">
        <w:rPr>
          <w:rFonts w:ascii="Times New Roman" w:hAnsi="Times New Roman"/>
          <w:spacing w:val="-8"/>
          <w:w w:val="95"/>
          <w:sz w:val="28"/>
          <w:szCs w:val="28"/>
        </w:rPr>
        <w:t xml:space="preserve"> </w:t>
      </w:r>
      <w:r w:rsidRPr="00EB4550">
        <w:rPr>
          <w:rFonts w:ascii="Times New Roman" w:hAnsi="Times New Roman"/>
          <w:w w:val="95"/>
          <w:sz w:val="28"/>
          <w:szCs w:val="28"/>
        </w:rPr>
        <w:t>произвольного</w:t>
      </w:r>
      <w:r w:rsidRPr="00EB4550">
        <w:rPr>
          <w:rFonts w:ascii="Times New Roman" w:hAnsi="Times New Roman"/>
          <w:spacing w:val="-8"/>
          <w:w w:val="95"/>
          <w:sz w:val="28"/>
          <w:szCs w:val="28"/>
        </w:rPr>
        <w:t xml:space="preserve"> </w:t>
      </w:r>
      <w:r w:rsidRPr="00EB4550">
        <w:rPr>
          <w:rFonts w:ascii="Times New Roman" w:hAnsi="Times New Roman"/>
          <w:w w:val="95"/>
          <w:sz w:val="28"/>
          <w:szCs w:val="28"/>
        </w:rPr>
        <w:t>внимания</w:t>
      </w:r>
      <w:r w:rsidRPr="00EB4550">
        <w:rPr>
          <w:rFonts w:ascii="Times New Roman" w:hAnsi="Times New Roman"/>
          <w:spacing w:val="-8"/>
          <w:w w:val="95"/>
          <w:sz w:val="28"/>
          <w:szCs w:val="28"/>
        </w:rPr>
        <w:t xml:space="preserve"> </w:t>
      </w:r>
      <w:r w:rsidRPr="00EB4550">
        <w:rPr>
          <w:rFonts w:ascii="Times New Roman" w:hAnsi="Times New Roman"/>
          <w:w w:val="95"/>
          <w:sz w:val="28"/>
          <w:szCs w:val="28"/>
        </w:rPr>
        <w:t>к</w:t>
      </w:r>
      <w:r w:rsidRPr="00EB4550">
        <w:rPr>
          <w:rFonts w:ascii="Times New Roman" w:hAnsi="Times New Roman"/>
          <w:spacing w:val="-7"/>
          <w:w w:val="95"/>
          <w:sz w:val="28"/>
          <w:szCs w:val="28"/>
        </w:rPr>
        <w:t xml:space="preserve"> </w:t>
      </w:r>
      <w:r w:rsidRPr="00EB4550">
        <w:rPr>
          <w:rFonts w:ascii="Times New Roman" w:hAnsi="Times New Roman"/>
          <w:w w:val="95"/>
          <w:sz w:val="28"/>
          <w:szCs w:val="28"/>
        </w:rPr>
        <w:t>звуковой</w:t>
      </w:r>
      <w:r w:rsidRPr="00EB4550">
        <w:rPr>
          <w:rFonts w:ascii="Times New Roman" w:hAnsi="Times New Roman"/>
          <w:spacing w:val="-6"/>
          <w:w w:val="95"/>
          <w:sz w:val="28"/>
          <w:szCs w:val="28"/>
        </w:rPr>
        <w:t xml:space="preserve"> </w:t>
      </w:r>
      <w:r w:rsidRPr="00EB4550">
        <w:rPr>
          <w:rFonts w:ascii="Times New Roman" w:hAnsi="Times New Roman"/>
          <w:w w:val="95"/>
          <w:sz w:val="28"/>
          <w:szCs w:val="28"/>
        </w:rPr>
        <w:t>стороне</w:t>
      </w:r>
      <w:r w:rsidRPr="00EB4550">
        <w:rPr>
          <w:rFonts w:ascii="Times New Roman" w:hAnsi="Times New Roman"/>
          <w:spacing w:val="-7"/>
          <w:w w:val="95"/>
          <w:sz w:val="28"/>
          <w:szCs w:val="28"/>
        </w:rPr>
        <w:t xml:space="preserve"> </w:t>
      </w:r>
      <w:r w:rsidRPr="00EB4550">
        <w:rPr>
          <w:rFonts w:ascii="Times New Roman" w:hAnsi="Times New Roman"/>
          <w:w w:val="95"/>
          <w:sz w:val="28"/>
          <w:szCs w:val="28"/>
        </w:rPr>
        <w:t>речи;</w:t>
      </w:r>
    </w:p>
    <w:p w:rsidR="00DD6525" w:rsidRPr="00EB4550"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z w:val="28"/>
          <w:szCs w:val="28"/>
        </w:rPr>
      </w:pPr>
      <w:r w:rsidRPr="00EB4550">
        <w:rPr>
          <w:rFonts w:ascii="Times New Roman" w:hAnsi="Times New Roman"/>
          <w:spacing w:val="-1"/>
          <w:sz w:val="28"/>
          <w:szCs w:val="28"/>
        </w:rPr>
        <w:t>обеспечение</w:t>
      </w:r>
      <w:r w:rsidRPr="00EB4550">
        <w:rPr>
          <w:rFonts w:ascii="Times New Roman" w:hAnsi="Times New Roman"/>
          <w:spacing w:val="-14"/>
          <w:sz w:val="28"/>
          <w:szCs w:val="28"/>
        </w:rPr>
        <w:t xml:space="preserve"> </w:t>
      </w:r>
      <w:r w:rsidRPr="00EB4550">
        <w:rPr>
          <w:rFonts w:ascii="Times New Roman" w:hAnsi="Times New Roman"/>
          <w:sz w:val="28"/>
          <w:szCs w:val="28"/>
        </w:rPr>
        <w:t>индивидуального</w:t>
      </w:r>
      <w:r w:rsidRPr="00EB4550">
        <w:rPr>
          <w:rFonts w:ascii="Times New Roman" w:hAnsi="Times New Roman"/>
          <w:spacing w:val="-14"/>
          <w:sz w:val="28"/>
          <w:szCs w:val="28"/>
        </w:rPr>
        <w:t xml:space="preserve"> </w:t>
      </w:r>
      <w:r w:rsidRPr="00EB4550">
        <w:rPr>
          <w:rFonts w:ascii="Times New Roman" w:hAnsi="Times New Roman"/>
          <w:sz w:val="28"/>
          <w:szCs w:val="28"/>
        </w:rPr>
        <w:t>и</w:t>
      </w:r>
      <w:r w:rsidRPr="00EB4550">
        <w:rPr>
          <w:rFonts w:ascii="Times New Roman" w:hAnsi="Times New Roman"/>
          <w:spacing w:val="-16"/>
          <w:sz w:val="28"/>
          <w:szCs w:val="28"/>
        </w:rPr>
        <w:t xml:space="preserve"> </w:t>
      </w:r>
      <w:r w:rsidRPr="00EB4550">
        <w:rPr>
          <w:rFonts w:ascii="Times New Roman" w:hAnsi="Times New Roman"/>
          <w:sz w:val="28"/>
          <w:szCs w:val="28"/>
        </w:rPr>
        <w:t>дифференцированного</w:t>
      </w:r>
      <w:r w:rsidRPr="00EB4550">
        <w:rPr>
          <w:rFonts w:ascii="Times New Roman" w:hAnsi="Times New Roman"/>
          <w:spacing w:val="-16"/>
          <w:sz w:val="28"/>
          <w:szCs w:val="28"/>
        </w:rPr>
        <w:t xml:space="preserve"> </w:t>
      </w:r>
      <w:r w:rsidRPr="00EB4550">
        <w:rPr>
          <w:rFonts w:ascii="Times New Roman" w:hAnsi="Times New Roman"/>
          <w:sz w:val="28"/>
          <w:szCs w:val="28"/>
        </w:rPr>
        <w:t>подхода</w:t>
      </w:r>
      <w:r w:rsidRPr="00EB4550">
        <w:rPr>
          <w:rFonts w:ascii="Times New Roman" w:hAnsi="Times New Roman"/>
          <w:spacing w:val="-13"/>
          <w:sz w:val="28"/>
          <w:szCs w:val="28"/>
        </w:rPr>
        <w:t xml:space="preserve"> </w:t>
      </w:r>
      <w:r w:rsidRPr="00EB4550">
        <w:rPr>
          <w:rFonts w:ascii="Times New Roman" w:hAnsi="Times New Roman"/>
          <w:sz w:val="28"/>
          <w:szCs w:val="28"/>
        </w:rPr>
        <w:t>к</w:t>
      </w:r>
      <w:r w:rsidRPr="00EB4550">
        <w:rPr>
          <w:rFonts w:ascii="Times New Roman" w:hAnsi="Times New Roman"/>
          <w:spacing w:val="-15"/>
          <w:sz w:val="28"/>
          <w:szCs w:val="28"/>
        </w:rPr>
        <w:t xml:space="preserve"> </w:t>
      </w:r>
      <w:r w:rsidRPr="00EB4550">
        <w:rPr>
          <w:rFonts w:ascii="Times New Roman" w:hAnsi="Times New Roman"/>
          <w:sz w:val="28"/>
          <w:szCs w:val="28"/>
        </w:rPr>
        <w:t>каждому</w:t>
      </w:r>
      <w:r w:rsidRPr="00EB4550">
        <w:rPr>
          <w:rFonts w:ascii="Times New Roman" w:hAnsi="Times New Roman"/>
          <w:spacing w:val="-17"/>
          <w:sz w:val="28"/>
          <w:szCs w:val="28"/>
        </w:rPr>
        <w:t xml:space="preserve"> </w:t>
      </w:r>
      <w:r w:rsidRPr="00EB4550">
        <w:rPr>
          <w:rFonts w:ascii="Times New Roman" w:hAnsi="Times New Roman"/>
          <w:sz w:val="28"/>
          <w:szCs w:val="28"/>
        </w:rPr>
        <w:t>ребёнку;</w:t>
      </w:r>
    </w:p>
    <w:p w:rsidR="00DD6525" w:rsidRPr="00EB4550"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z w:val="28"/>
          <w:szCs w:val="28"/>
        </w:rPr>
      </w:pPr>
      <w:r w:rsidRPr="00EB4550">
        <w:rPr>
          <w:rFonts w:ascii="Times New Roman" w:hAnsi="Times New Roman"/>
          <w:sz w:val="28"/>
          <w:szCs w:val="28"/>
        </w:rPr>
        <w:t>воспитание</w:t>
      </w:r>
      <w:r w:rsidRPr="00EB4550">
        <w:rPr>
          <w:rFonts w:ascii="Times New Roman" w:hAnsi="Times New Roman"/>
          <w:spacing w:val="52"/>
          <w:sz w:val="28"/>
          <w:szCs w:val="28"/>
        </w:rPr>
        <w:t xml:space="preserve"> </w:t>
      </w:r>
      <w:r w:rsidRPr="00EB4550">
        <w:rPr>
          <w:rFonts w:ascii="Times New Roman" w:hAnsi="Times New Roman"/>
          <w:sz w:val="28"/>
          <w:szCs w:val="28"/>
        </w:rPr>
        <w:t>стремления</w:t>
      </w:r>
      <w:r w:rsidRPr="00EB4550">
        <w:rPr>
          <w:rFonts w:ascii="Times New Roman" w:hAnsi="Times New Roman"/>
          <w:spacing w:val="53"/>
          <w:sz w:val="28"/>
          <w:szCs w:val="28"/>
        </w:rPr>
        <w:t xml:space="preserve"> </w:t>
      </w:r>
      <w:r w:rsidRPr="00EB4550">
        <w:rPr>
          <w:rFonts w:ascii="Times New Roman" w:hAnsi="Times New Roman"/>
          <w:sz w:val="28"/>
          <w:szCs w:val="28"/>
        </w:rPr>
        <w:t>детей</w:t>
      </w:r>
      <w:r w:rsidRPr="00EB4550">
        <w:rPr>
          <w:rFonts w:ascii="Times New Roman" w:hAnsi="Times New Roman"/>
          <w:spacing w:val="53"/>
          <w:sz w:val="28"/>
          <w:szCs w:val="28"/>
        </w:rPr>
        <w:t xml:space="preserve"> </w:t>
      </w:r>
      <w:r w:rsidRPr="00EB4550">
        <w:rPr>
          <w:rFonts w:ascii="Times New Roman" w:hAnsi="Times New Roman"/>
          <w:sz w:val="28"/>
          <w:szCs w:val="28"/>
        </w:rPr>
        <w:t>преодолеть</w:t>
      </w:r>
      <w:r w:rsidRPr="00EB4550">
        <w:rPr>
          <w:rFonts w:ascii="Times New Roman" w:hAnsi="Times New Roman"/>
          <w:spacing w:val="52"/>
          <w:sz w:val="28"/>
          <w:szCs w:val="28"/>
        </w:rPr>
        <w:t xml:space="preserve"> </w:t>
      </w:r>
      <w:r w:rsidRPr="00EB4550">
        <w:rPr>
          <w:rFonts w:ascii="Times New Roman" w:hAnsi="Times New Roman"/>
          <w:sz w:val="28"/>
          <w:szCs w:val="28"/>
        </w:rPr>
        <w:t>недостатки</w:t>
      </w:r>
      <w:r w:rsidRPr="00EB4550">
        <w:rPr>
          <w:rFonts w:ascii="Times New Roman" w:hAnsi="Times New Roman"/>
          <w:spacing w:val="52"/>
          <w:sz w:val="28"/>
          <w:szCs w:val="28"/>
        </w:rPr>
        <w:t xml:space="preserve"> </w:t>
      </w:r>
      <w:r w:rsidRPr="00EB4550">
        <w:rPr>
          <w:rFonts w:ascii="Times New Roman" w:hAnsi="Times New Roman"/>
          <w:sz w:val="28"/>
          <w:szCs w:val="28"/>
        </w:rPr>
        <w:t>речи,</w:t>
      </w:r>
      <w:r w:rsidRPr="00EB4550">
        <w:rPr>
          <w:rFonts w:ascii="Times New Roman" w:hAnsi="Times New Roman"/>
          <w:spacing w:val="51"/>
          <w:sz w:val="28"/>
          <w:szCs w:val="28"/>
        </w:rPr>
        <w:t xml:space="preserve"> </w:t>
      </w:r>
      <w:r w:rsidRPr="00EB4550">
        <w:rPr>
          <w:rFonts w:ascii="Times New Roman" w:hAnsi="Times New Roman"/>
          <w:sz w:val="28"/>
          <w:szCs w:val="28"/>
        </w:rPr>
        <w:t>сохранить</w:t>
      </w:r>
      <w:r w:rsidRPr="00EB4550">
        <w:rPr>
          <w:rFonts w:ascii="Times New Roman" w:hAnsi="Times New Roman"/>
          <w:spacing w:val="53"/>
          <w:sz w:val="28"/>
          <w:szCs w:val="28"/>
        </w:rPr>
        <w:t xml:space="preserve"> </w:t>
      </w:r>
      <w:r w:rsidRPr="00EB4550">
        <w:rPr>
          <w:rFonts w:ascii="Times New Roman" w:hAnsi="Times New Roman"/>
          <w:sz w:val="28"/>
          <w:szCs w:val="28"/>
        </w:rPr>
        <w:t>эмоциональное</w:t>
      </w:r>
      <w:r w:rsidRPr="00EB4550">
        <w:rPr>
          <w:rFonts w:ascii="Times New Roman" w:hAnsi="Times New Roman"/>
          <w:spacing w:val="-68"/>
          <w:sz w:val="28"/>
          <w:szCs w:val="28"/>
        </w:rPr>
        <w:t xml:space="preserve"> </w:t>
      </w:r>
      <w:r w:rsidRPr="00EB4550">
        <w:rPr>
          <w:rFonts w:ascii="Times New Roman" w:hAnsi="Times New Roman"/>
          <w:sz w:val="28"/>
          <w:szCs w:val="28"/>
        </w:rPr>
        <w:t>благополучие</w:t>
      </w:r>
      <w:r w:rsidRPr="00EB4550">
        <w:rPr>
          <w:rFonts w:ascii="Times New Roman" w:hAnsi="Times New Roman"/>
          <w:spacing w:val="-15"/>
          <w:sz w:val="28"/>
          <w:szCs w:val="28"/>
        </w:rPr>
        <w:t xml:space="preserve"> </w:t>
      </w:r>
      <w:r w:rsidRPr="00EB4550">
        <w:rPr>
          <w:rFonts w:ascii="Times New Roman" w:hAnsi="Times New Roman"/>
          <w:sz w:val="28"/>
          <w:szCs w:val="28"/>
        </w:rPr>
        <w:t>в</w:t>
      </w:r>
      <w:r w:rsidRPr="00EB4550">
        <w:rPr>
          <w:rFonts w:ascii="Times New Roman" w:hAnsi="Times New Roman"/>
          <w:spacing w:val="-17"/>
          <w:sz w:val="28"/>
          <w:szCs w:val="28"/>
        </w:rPr>
        <w:t xml:space="preserve"> </w:t>
      </w:r>
      <w:r w:rsidRPr="00EB4550">
        <w:rPr>
          <w:rFonts w:ascii="Times New Roman" w:hAnsi="Times New Roman"/>
          <w:sz w:val="28"/>
          <w:szCs w:val="28"/>
        </w:rPr>
        <w:t>своей</w:t>
      </w:r>
      <w:r w:rsidRPr="00EB4550">
        <w:rPr>
          <w:rFonts w:ascii="Times New Roman" w:hAnsi="Times New Roman"/>
          <w:spacing w:val="-17"/>
          <w:sz w:val="28"/>
          <w:szCs w:val="28"/>
        </w:rPr>
        <w:t xml:space="preserve"> </w:t>
      </w:r>
      <w:r w:rsidRPr="00EB4550">
        <w:rPr>
          <w:rFonts w:ascii="Times New Roman" w:hAnsi="Times New Roman"/>
          <w:sz w:val="28"/>
          <w:szCs w:val="28"/>
        </w:rPr>
        <w:t>адаптивной</w:t>
      </w:r>
      <w:r w:rsidRPr="00EB4550">
        <w:rPr>
          <w:rFonts w:ascii="Times New Roman" w:hAnsi="Times New Roman"/>
          <w:spacing w:val="-17"/>
          <w:sz w:val="28"/>
          <w:szCs w:val="28"/>
        </w:rPr>
        <w:t xml:space="preserve"> </w:t>
      </w:r>
      <w:r w:rsidRPr="00EB4550">
        <w:rPr>
          <w:rFonts w:ascii="Times New Roman" w:hAnsi="Times New Roman"/>
          <w:sz w:val="28"/>
          <w:szCs w:val="28"/>
        </w:rPr>
        <w:t>среде;</w:t>
      </w:r>
    </w:p>
    <w:p w:rsidR="00DD6525" w:rsidRPr="00EB4550"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z w:val="28"/>
          <w:szCs w:val="28"/>
        </w:rPr>
      </w:pPr>
      <w:r w:rsidRPr="00EB4550">
        <w:rPr>
          <w:rFonts w:ascii="Times New Roman" w:hAnsi="Times New Roman"/>
          <w:sz w:val="28"/>
          <w:szCs w:val="28"/>
        </w:rPr>
        <w:t>совершенствование</w:t>
      </w:r>
      <w:r w:rsidRPr="00EB4550">
        <w:rPr>
          <w:rFonts w:ascii="Times New Roman" w:hAnsi="Times New Roman"/>
          <w:spacing w:val="47"/>
          <w:sz w:val="28"/>
          <w:szCs w:val="28"/>
        </w:rPr>
        <w:t xml:space="preserve"> </w:t>
      </w:r>
      <w:r w:rsidRPr="00EB4550">
        <w:rPr>
          <w:rFonts w:ascii="Times New Roman" w:hAnsi="Times New Roman"/>
          <w:sz w:val="28"/>
          <w:szCs w:val="28"/>
        </w:rPr>
        <w:t>методов</w:t>
      </w:r>
      <w:r w:rsidRPr="00EB4550">
        <w:rPr>
          <w:rFonts w:ascii="Times New Roman" w:hAnsi="Times New Roman"/>
          <w:spacing w:val="49"/>
          <w:sz w:val="28"/>
          <w:szCs w:val="28"/>
        </w:rPr>
        <w:t xml:space="preserve"> </w:t>
      </w:r>
      <w:r w:rsidRPr="00EB4550">
        <w:rPr>
          <w:rFonts w:ascii="Times New Roman" w:hAnsi="Times New Roman"/>
          <w:sz w:val="28"/>
          <w:szCs w:val="28"/>
        </w:rPr>
        <w:t>логопедической</w:t>
      </w:r>
      <w:r w:rsidRPr="00EB4550">
        <w:rPr>
          <w:rFonts w:ascii="Times New Roman" w:hAnsi="Times New Roman"/>
          <w:spacing w:val="47"/>
          <w:sz w:val="28"/>
          <w:szCs w:val="28"/>
        </w:rPr>
        <w:t xml:space="preserve"> </w:t>
      </w:r>
      <w:r w:rsidRPr="00EB4550">
        <w:rPr>
          <w:rFonts w:ascii="Times New Roman" w:hAnsi="Times New Roman"/>
          <w:sz w:val="28"/>
          <w:szCs w:val="28"/>
        </w:rPr>
        <w:t>работы</w:t>
      </w:r>
      <w:r w:rsidRPr="00EB4550">
        <w:rPr>
          <w:rFonts w:ascii="Times New Roman" w:hAnsi="Times New Roman"/>
          <w:spacing w:val="50"/>
          <w:sz w:val="28"/>
          <w:szCs w:val="28"/>
        </w:rPr>
        <w:t xml:space="preserve"> </w:t>
      </w:r>
      <w:r w:rsidRPr="00EB4550">
        <w:rPr>
          <w:rFonts w:ascii="Times New Roman" w:hAnsi="Times New Roman"/>
          <w:sz w:val="28"/>
          <w:szCs w:val="28"/>
        </w:rPr>
        <w:t>в</w:t>
      </w:r>
      <w:r w:rsidRPr="00EB4550">
        <w:rPr>
          <w:rFonts w:ascii="Times New Roman" w:hAnsi="Times New Roman"/>
          <w:spacing w:val="48"/>
          <w:sz w:val="28"/>
          <w:szCs w:val="28"/>
        </w:rPr>
        <w:t xml:space="preserve"> </w:t>
      </w:r>
      <w:r w:rsidRPr="00EB4550">
        <w:rPr>
          <w:rFonts w:ascii="Times New Roman" w:hAnsi="Times New Roman"/>
          <w:sz w:val="28"/>
          <w:szCs w:val="28"/>
        </w:rPr>
        <w:t>соответствии</w:t>
      </w:r>
      <w:r w:rsidRPr="00EB4550">
        <w:rPr>
          <w:rFonts w:ascii="Times New Roman" w:hAnsi="Times New Roman"/>
          <w:spacing w:val="48"/>
          <w:sz w:val="28"/>
          <w:szCs w:val="28"/>
        </w:rPr>
        <w:t xml:space="preserve"> </w:t>
      </w:r>
      <w:r w:rsidRPr="00EB4550">
        <w:rPr>
          <w:rFonts w:ascii="Times New Roman" w:hAnsi="Times New Roman"/>
          <w:sz w:val="28"/>
          <w:szCs w:val="28"/>
        </w:rPr>
        <w:t>с</w:t>
      </w:r>
      <w:r w:rsidRPr="00EB4550">
        <w:rPr>
          <w:rFonts w:ascii="Times New Roman" w:hAnsi="Times New Roman"/>
          <w:spacing w:val="48"/>
          <w:sz w:val="28"/>
          <w:szCs w:val="28"/>
        </w:rPr>
        <w:t xml:space="preserve"> </w:t>
      </w:r>
      <w:r w:rsidRPr="00EB4550">
        <w:rPr>
          <w:rFonts w:ascii="Times New Roman" w:hAnsi="Times New Roman"/>
          <w:sz w:val="28"/>
          <w:szCs w:val="28"/>
        </w:rPr>
        <w:t>возможностями,</w:t>
      </w:r>
      <w:r w:rsidRPr="00EB4550">
        <w:rPr>
          <w:rFonts w:ascii="Times New Roman" w:hAnsi="Times New Roman"/>
          <w:spacing w:val="-67"/>
          <w:sz w:val="28"/>
          <w:szCs w:val="28"/>
        </w:rPr>
        <w:t xml:space="preserve"> </w:t>
      </w:r>
      <w:r w:rsidRPr="00EB4550">
        <w:rPr>
          <w:rFonts w:ascii="Times New Roman" w:hAnsi="Times New Roman"/>
          <w:sz w:val="28"/>
          <w:szCs w:val="28"/>
        </w:rPr>
        <w:t>потребностями</w:t>
      </w:r>
      <w:r w:rsidRPr="00EB4550">
        <w:rPr>
          <w:rFonts w:ascii="Times New Roman" w:hAnsi="Times New Roman"/>
          <w:spacing w:val="-17"/>
          <w:sz w:val="28"/>
          <w:szCs w:val="28"/>
        </w:rPr>
        <w:t xml:space="preserve"> </w:t>
      </w:r>
      <w:r w:rsidRPr="00EB4550">
        <w:rPr>
          <w:rFonts w:ascii="Times New Roman" w:hAnsi="Times New Roman"/>
          <w:sz w:val="28"/>
          <w:szCs w:val="28"/>
        </w:rPr>
        <w:t>и</w:t>
      </w:r>
      <w:r w:rsidRPr="00EB4550">
        <w:rPr>
          <w:rFonts w:ascii="Times New Roman" w:hAnsi="Times New Roman"/>
          <w:spacing w:val="-14"/>
          <w:sz w:val="28"/>
          <w:szCs w:val="28"/>
        </w:rPr>
        <w:t xml:space="preserve"> </w:t>
      </w:r>
      <w:r w:rsidRPr="00EB4550">
        <w:rPr>
          <w:rFonts w:ascii="Times New Roman" w:hAnsi="Times New Roman"/>
          <w:sz w:val="28"/>
          <w:szCs w:val="28"/>
        </w:rPr>
        <w:t>интересами</w:t>
      </w:r>
      <w:r w:rsidRPr="00EB4550">
        <w:rPr>
          <w:rFonts w:ascii="Times New Roman" w:hAnsi="Times New Roman"/>
          <w:spacing w:val="-17"/>
          <w:sz w:val="28"/>
          <w:szCs w:val="28"/>
        </w:rPr>
        <w:t xml:space="preserve"> </w:t>
      </w:r>
      <w:r w:rsidRPr="00EB4550">
        <w:rPr>
          <w:rFonts w:ascii="Times New Roman" w:hAnsi="Times New Roman"/>
          <w:sz w:val="28"/>
          <w:szCs w:val="28"/>
        </w:rPr>
        <w:t>дошкольников;</w:t>
      </w:r>
    </w:p>
    <w:p w:rsidR="00DD6525"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z w:val="28"/>
          <w:szCs w:val="28"/>
        </w:rPr>
      </w:pPr>
      <w:r w:rsidRPr="00EB4550">
        <w:rPr>
          <w:rFonts w:ascii="Times New Roman" w:hAnsi="Times New Roman"/>
          <w:sz w:val="28"/>
          <w:szCs w:val="28"/>
        </w:rPr>
        <w:t>разъяснение</w:t>
      </w:r>
      <w:r w:rsidRPr="00EB4550">
        <w:rPr>
          <w:rFonts w:ascii="Times New Roman" w:hAnsi="Times New Roman"/>
          <w:sz w:val="28"/>
          <w:szCs w:val="28"/>
        </w:rPr>
        <w:tab/>
        <w:t>логопедических</w:t>
      </w:r>
      <w:r w:rsidRPr="00EB4550">
        <w:rPr>
          <w:rFonts w:ascii="Times New Roman" w:hAnsi="Times New Roman"/>
          <w:sz w:val="28"/>
          <w:szCs w:val="28"/>
        </w:rPr>
        <w:tab/>
        <w:t>знаний</w:t>
      </w:r>
      <w:r w:rsidRPr="00EB4550">
        <w:rPr>
          <w:rFonts w:ascii="Times New Roman" w:hAnsi="Times New Roman"/>
          <w:sz w:val="28"/>
          <w:szCs w:val="28"/>
        </w:rPr>
        <w:tab/>
        <w:t>среди</w:t>
      </w:r>
      <w:r w:rsidRPr="00EB4550">
        <w:rPr>
          <w:rFonts w:ascii="Times New Roman" w:hAnsi="Times New Roman"/>
          <w:sz w:val="28"/>
          <w:szCs w:val="28"/>
        </w:rPr>
        <w:tab/>
        <w:t xml:space="preserve"> педагогов, </w:t>
      </w:r>
      <w:r w:rsidRPr="00EB4550">
        <w:rPr>
          <w:rFonts w:ascii="Times New Roman" w:hAnsi="Times New Roman"/>
          <w:sz w:val="28"/>
          <w:szCs w:val="28"/>
        </w:rPr>
        <w:tab/>
        <w:t xml:space="preserve">родителей </w:t>
      </w:r>
      <w:r w:rsidRPr="00EB4550">
        <w:rPr>
          <w:rFonts w:ascii="Times New Roman" w:hAnsi="Times New Roman"/>
          <w:w w:val="90"/>
          <w:sz w:val="28"/>
          <w:szCs w:val="28"/>
        </w:rPr>
        <w:t>(законных</w:t>
      </w:r>
      <w:r w:rsidRPr="00EB4550">
        <w:rPr>
          <w:rFonts w:ascii="Times New Roman" w:hAnsi="Times New Roman"/>
          <w:spacing w:val="-61"/>
          <w:w w:val="90"/>
          <w:sz w:val="28"/>
          <w:szCs w:val="28"/>
        </w:rPr>
        <w:t xml:space="preserve"> </w:t>
      </w:r>
      <w:r w:rsidRPr="00EB4550">
        <w:rPr>
          <w:rFonts w:ascii="Times New Roman" w:hAnsi="Times New Roman"/>
          <w:sz w:val="28"/>
          <w:szCs w:val="28"/>
        </w:rPr>
        <w:t>представителей)</w:t>
      </w:r>
      <w:r w:rsidRPr="00EB4550">
        <w:rPr>
          <w:rFonts w:ascii="Times New Roman" w:hAnsi="Times New Roman"/>
          <w:spacing w:val="-19"/>
          <w:sz w:val="28"/>
          <w:szCs w:val="28"/>
        </w:rPr>
        <w:t xml:space="preserve"> </w:t>
      </w:r>
      <w:r w:rsidRPr="00EB4550">
        <w:rPr>
          <w:rFonts w:ascii="Times New Roman" w:hAnsi="Times New Roman"/>
          <w:sz w:val="28"/>
          <w:szCs w:val="28"/>
        </w:rPr>
        <w:t>воспитанников;</w:t>
      </w:r>
    </w:p>
    <w:p w:rsidR="00DD6525" w:rsidRPr="00FB0EF2" w:rsidRDefault="00DD6525" w:rsidP="003062A8">
      <w:pPr>
        <w:pStyle w:val="a9"/>
        <w:widowControl w:val="0"/>
        <w:numPr>
          <w:ilvl w:val="0"/>
          <w:numId w:val="38"/>
        </w:numPr>
        <w:autoSpaceDE w:val="0"/>
        <w:autoSpaceDN w:val="0"/>
        <w:spacing w:after="0" w:line="360" w:lineRule="auto"/>
        <w:ind w:right="113"/>
        <w:jc w:val="both"/>
        <w:rPr>
          <w:rFonts w:ascii="Times New Roman" w:hAnsi="Times New Roman"/>
          <w:sz w:val="28"/>
          <w:szCs w:val="28"/>
        </w:rPr>
      </w:pPr>
      <w:r w:rsidRPr="00FB0EF2">
        <w:rPr>
          <w:rFonts w:ascii="Times New Roman" w:hAnsi="Times New Roman"/>
          <w:sz w:val="28"/>
          <w:szCs w:val="28"/>
        </w:rPr>
        <w:t>консультирование</w:t>
      </w:r>
      <w:r w:rsidRPr="00FB0EF2">
        <w:rPr>
          <w:rFonts w:ascii="Times New Roman" w:hAnsi="Times New Roman"/>
          <w:spacing w:val="2"/>
          <w:sz w:val="28"/>
          <w:szCs w:val="28"/>
        </w:rPr>
        <w:t xml:space="preserve"> </w:t>
      </w:r>
      <w:r w:rsidRPr="00FB0EF2">
        <w:rPr>
          <w:rFonts w:ascii="Times New Roman" w:hAnsi="Times New Roman"/>
          <w:sz w:val="28"/>
          <w:szCs w:val="28"/>
        </w:rPr>
        <w:t>педагогов</w:t>
      </w:r>
      <w:r w:rsidRPr="00FB0EF2">
        <w:rPr>
          <w:rFonts w:ascii="Times New Roman" w:hAnsi="Times New Roman"/>
          <w:spacing w:val="3"/>
          <w:sz w:val="28"/>
          <w:szCs w:val="28"/>
        </w:rPr>
        <w:t xml:space="preserve"> </w:t>
      </w:r>
      <w:r w:rsidRPr="00FB0EF2">
        <w:rPr>
          <w:rFonts w:ascii="Times New Roman" w:hAnsi="Times New Roman"/>
          <w:sz w:val="28"/>
          <w:szCs w:val="28"/>
        </w:rPr>
        <w:t>и</w:t>
      </w:r>
      <w:r w:rsidRPr="00FB0EF2">
        <w:rPr>
          <w:rFonts w:ascii="Times New Roman" w:hAnsi="Times New Roman"/>
          <w:spacing w:val="3"/>
          <w:sz w:val="28"/>
          <w:szCs w:val="28"/>
        </w:rPr>
        <w:t xml:space="preserve"> </w:t>
      </w:r>
      <w:r w:rsidRPr="00FB0EF2">
        <w:rPr>
          <w:rFonts w:ascii="Times New Roman" w:hAnsi="Times New Roman"/>
          <w:sz w:val="28"/>
          <w:szCs w:val="28"/>
        </w:rPr>
        <w:t>родителей</w:t>
      </w:r>
      <w:r w:rsidRPr="00FB0EF2">
        <w:rPr>
          <w:rFonts w:ascii="Times New Roman" w:hAnsi="Times New Roman"/>
          <w:spacing w:val="3"/>
          <w:sz w:val="28"/>
          <w:szCs w:val="28"/>
        </w:rPr>
        <w:t xml:space="preserve"> </w:t>
      </w:r>
      <w:r w:rsidRPr="00FB0EF2">
        <w:rPr>
          <w:rFonts w:ascii="Times New Roman" w:hAnsi="Times New Roman"/>
          <w:sz w:val="28"/>
          <w:szCs w:val="28"/>
        </w:rPr>
        <w:t>по</w:t>
      </w:r>
      <w:r w:rsidRPr="00FB0EF2">
        <w:rPr>
          <w:rFonts w:ascii="Times New Roman" w:hAnsi="Times New Roman"/>
          <w:spacing w:val="3"/>
          <w:sz w:val="28"/>
          <w:szCs w:val="28"/>
        </w:rPr>
        <w:t xml:space="preserve"> </w:t>
      </w:r>
      <w:r w:rsidRPr="00FB0EF2">
        <w:rPr>
          <w:rFonts w:ascii="Times New Roman" w:hAnsi="Times New Roman"/>
          <w:sz w:val="28"/>
          <w:szCs w:val="28"/>
        </w:rPr>
        <w:t>вопросам</w:t>
      </w:r>
      <w:r w:rsidRPr="00FB0EF2">
        <w:rPr>
          <w:rFonts w:ascii="Times New Roman" w:hAnsi="Times New Roman"/>
          <w:spacing w:val="3"/>
          <w:sz w:val="28"/>
          <w:szCs w:val="28"/>
        </w:rPr>
        <w:t xml:space="preserve"> </w:t>
      </w:r>
      <w:r w:rsidRPr="00FB0EF2">
        <w:rPr>
          <w:rFonts w:ascii="Times New Roman" w:hAnsi="Times New Roman"/>
          <w:sz w:val="28"/>
          <w:szCs w:val="28"/>
        </w:rPr>
        <w:t>оказания</w:t>
      </w:r>
      <w:r w:rsidRPr="00FB0EF2">
        <w:rPr>
          <w:rFonts w:ascii="Times New Roman" w:hAnsi="Times New Roman"/>
          <w:spacing w:val="3"/>
          <w:sz w:val="28"/>
          <w:szCs w:val="28"/>
        </w:rPr>
        <w:t xml:space="preserve"> </w:t>
      </w:r>
      <w:r w:rsidRPr="00FB0EF2">
        <w:rPr>
          <w:rFonts w:ascii="Times New Roman" w:hAnsi="Times New Roman"/>
          <w:sz w:val="28"/>
          <w:szCs w:val="28"/>
        </w:rPr>
        <w:t>логопедической</w:t>
      </w:r>
      <w:r w:rsidRPr="00FB0EF2">
        <w:rPr>
          <w:rFonts w:ascii="Times New Roman" w:hAnsi="Times New Roman"/>
          <w:spacing w:val="2"/>
          <w:sz w:val="28"/>
          <w:szCs w:val="28"/>
        </w:rPr>
        <w:t xml:space="preserve"> </w:t>
      </w:r>
      <w:r w:rsidRPr="00FB0EF2">
        <w:rPr>
          <w:rFonts w:ascii="Times New Roman" w:hAnsi="Times New Roman"/>
          <w:sz w:val="28"/>
          <w:szCs w:val="28"/>
        </w:rPr>
        <w:t>помощи</w:t>
      </w:r>
      <w:r w:rsidRPr="00FB0EF2">
        <w:rPr>
          <w:rFonts w:ascii="Times New Roman" w:hAnsi="Times New Roman"/>
          <w:spacing w:val="-67"/>
          <w:sz w:val="28"/>
          <w:szCs w:val="28"/>
        </w:rPr>
        <w:t xml:space="preserve"> </w:t>
      </w:r>
      <w:r w:rsidRPr="00FB0EF2">
        <w:rPr>
          <w:rFonts w:ascii="Times New Roman" w:hAnsi="Times New Roman"/>
          <w:sz w:val="28"/>
          <w:szCs w:val="28"/>
        </w:rPr>
        <w:t>детям.</w:t>
      </w:r>
    </w:p>
    <w:p w:rsidR="00DD6525" w:rsidRDefault="00DD6525" w:rsidP="004A5A8B">
      <w:pPr>
        <w:spacing w:after="0" w:line="360" w:lineRule="auto"/>
        <w:ind w:firstLine="709"/>
        <w:jc w:val="both"/>
        <w:rPr>
          <w:rFonts w:ascii="Times New Roman" w:hAnsi="Times New Roman"/>
          <w:b/>
          <w:sz w:val="28"/>
          <w:szCs w:val="28"/>
        </w:rPr>
      </w:pPr>
      <w:r w:rsidRPr="00FB0EF2">
        <w:rPr>
          <w:rFonts w:ascii="Times New Roman" w:hAnsi="Times New Roman"/>
          <w:b/>
          <w:sz w:val="28"/>
          <w:szCs w:val="28"/>
        </w:rPr>
        <w:t>Содержание</w:t>
      </w:r>
      <w:r w:rsidRPr="00FB0EF2">
        <w:rPr>
          <w:rFonts w:ascii="Times New Roman" w:hAnsi="Times New Roman"/>
          <w:b/>
          <w:spacing w:val="32"/>
          <w:sz w:val="28"/>
          <w:szCs w:val="28"/>
        </w:rPr>
        <w:t xml:space="preserve"> </w:t>
      </w:r>
      <w:r w:rsidRPr="00FB0EF2">
        <w:rPr>
          <w:rFonts w:ascii="Times New Roman" w:hAnsi="Times New Roman"/>
          <w:b/>
          <w:sz w:val="28"/>
          <w:szCs w:val="28"/>
        </w:rPr>
        <w:t>работы</w:t>
      </w:r>
      <w:r w:rsidRPr="00FB0EF2">
        <w:rPr>
          <w:rFonts w:ascii="Times New Roman" w:hAnsi="Times New Roman"/>
          <w:b/>
          <w:spacing w:val="78"/>
          <w:sz w:val="28"/>
          <w:szCs w:val="28"/>
        </w:rPr>
        <w:t xml:space="preserve"> </w:t>
      </w:r>
      <w:r w:rsidRPr="00FB0EF2">
        <w:rPr>
          <w:rFonts w:ascii="Times New Roman" w:hAnsi="Times New Roman"/>
          <w:b/>
          <w:sz w:val="28"/>
          <w:szCs w:val="28"/>
        </w:rPr>
        <w:t>по</w:t>
      </w:r>
      <w:r w:rsidRPr="00FB0EF2">
        <w:rPr>
          <w:rFonts w:ascii="Times New Roman" w:hAnsi="Times New Roman"/>
          <w:b/>
          <w:spacing w:val="80"/>
          <w:sz w:val="28"/>
          <w:szCs w:val="28"/>
        </w:rPr>
        <w:t xml:space="preserve"> </w:t>
      </w:r>
      <w:r w:rsidRPr="00FB0EF2">
        <w:rPr>
          <w:rFonts w:ascii="Times New Roman" w:hAnsi="Times New Roman"/>
          <w:b/>
          <w:sz w:val="28"/>
          <w:szCs w:val="28"/>
        </w:rPr>
        <w:t>выявлению</w:t>
      </w:r>
      <w:r w:rsidRPr="00FB0EF2">
        <w:rPr>
          <w:rFonts w:ascii="Times New Roman" w:hAnsi="Times New Roman"/>
          <w:b/>
          <w:spacing w:val="80"/>
          <w:sz w:val="28"/>
          <w:szCs w:val="28"/>
        </w:rPr>
        <w:t xml:space="preserve"> </w:t>
      </w:r>
      <w:r w:rsidRPr="00FB0EF2">
        <w:rPr>
          <w:rFonts w:ascii="Times New Roman" w:hAnsi="Times New Roman"/>
          <w:b/>
          <w:sz w:val="28"/>
          <w:szCs w:val="28"/>
        </w:rPr>
        <w:t>особых</w:t>
      </w:r>
      <w:r w:rsidRPr="00FB0EF2">
        <w:rPr>
          <w:rFonts w:ascii="Times New Roman" w:hAnsi="Times New Roman"/>
          <w:b/>
          <w:spacing w:val="81"/>
          <w:sz w:val="28"/>
          <w:szCs w:val="28"/>
        </w:rPr>
        <w:t xml:space="preserve"> </w:t>
      </w:r>
      <w:r w:rsidRPr="00FB0EF2">
        <w:rPr>
          <w:rFonts w:ascii="Times New Roman" w:hAnsi="Times New Roman"/>
          <w:b/>
          <w:sz w:val="28"/>
          <w:szCs w:val="28"/>
        </w:rPr>
        <w:t>образовательных</w:t>
      </w:r>
      <w:r w:rsidRPr="00FB0EF2">
        <w:rPr>
          <w:rFonts w:ascii="Times New Roman" w:hAnsi="Times New Roman"/>
          <w:b/>
          <w:spacing w:val="80"/>
          <w:sz w:val="28"/>
          <w:szCs w:val="28"/>
        </w:rPr>
        <w:t xml:space="preserve"> </w:t>
      </w:r>
      <w:r w:rsidRPr="00FB0EF2">
        <w:rPr>
          <w:rFonts w:ascii="Times New Roman" w:hAnsi="Times New Roman"/>
          <w:b/>
          <w:sz w:val="28"/>
          <w:szCs w:val="28"/>
        </w:rPr>
        <w:t>потребностей</w:t>
      </w:r>
      <w:r w:rsidRPr="00FB0EF2">
        <w:rPr>
          <w:rFonts w:ascii="Times New Roman" w:hAnsi="Times New Roman"/>
          <w:b/>
          <w:spacing w:val="80"/>
          <w:sz w:val="28"/>
          <w:szCs w:val="28"/>
        </w:rPr>
        <w:t xml:space="preserve"> </w:t>
      </w:r>
      <w:r w:rsidRPr="00FB0EF2">
        <w:rPr>
          <w:rFonts w:ascii="Times New Roman" w:hAnsi="Times New Roman"/>
          <w:b/>
          <w:sz w:val="28"/>
          <w:szCs w:val="28"/>
        </w:rPr>
        <w:t>детей</w:t>
      </w:r>
      <w:r w:rsidRPr="00FB0EF2">
        <w:rPr>
          <w:rFonts w:ascii="Times New Roman" w:hAnsi="Times New Roman"/>
          <w:b/>
          <w:spacing w:val="80"/>
          <w:sz w:val="28"/>
          <w:szCs w:val="28"/>
        </w:rPr>
        <w:t xml:space="preserve"> </w:t>
      </w:r>
      <w:r w:rsidRPr="00FB0EF2">
        <w:rPr>
          <w:rFonts w:ascii="Times New Roman" w:hAnsi="Times New Roman"/>
          <w:b/>
          <w:sz w:val="28"/>
          <w:szCs w:val="28"/>
        </w:rPr>
        <w:t>с</w:t>
      </w:r>
      <w:r w:rsidRPr="00FB0EF2">
        <w:rPr>
          <w:rFonts w:ascii="Times New Roman" w:hAnsi="Times New Roman"/>
          <w:b/>
          <w:spacing w:val="81"/>
          <w:sz w:val="28"/>
          <w:szCs w:val="28"/>
        </w:rPr>
        <w:t xml:space="preserve"> </w:t>
      </w:r>
      <w:r w:rsidRPr="00FB0EF2">
        <w:rPr>
          <w:rFonts w:ascii="Times New Roman" w:hAnsi="Times New Roman"/>
          <w:b/>
          <w:sz w:val="28"/>
          <w:szCs w:val="28"/>
        </w:rPr>
        <w:t>ОВЗ,</w:t>
      </w:r>
      <w:r>
        <w:rPr>
          <w:rFonts w:ascii="Times New Roman" w:hAnsi="Times New Roman"/>
          <w:b/>
          <w:sz w:val="28"/>
          <w:szCs w:val="28"/>
        </w:rPr>
        <w:t xml:space="preserve"> обусловленные недостатками в их физическом и (или) психическом развитии.</w:t>
      </w:r>
    </w:p>
    <w:p w:rsidR="00DD6525" w:rsidRPr="00FD5324" w:rsidRDefault="00DD6525" w:rsidP="004A5A8B">
      <w:pPr>
        <w:spacing w:after="0" w:line="360" w:lineRule="auto"/>
        <w:ind w:firstLine="709"/>
        <w:jc w:val="both"/>
        <w:rPr>
          <w:rFonts w:ascii="Times New Roman" w:hAnsi="Times New Roman"/>
          <w:b/>
          <w:sz w:val="28"/>
          <w:szCs w:val="28"/>
        </w:rPr>
      </w:pPr>
      <w:r w:rsidRPr="00A96E19">
        <w:rPr>
          <w:rFonts w:ascii="Times New Roman" w:hAnsi="Times New Roman"/>
          <w:sz w:val="28"/>
          <w:szCs w:val="28"/>
        </w:rPr>
        <w:t>Задачи:</w:t>
      </w:r>
    </w:p>
    <w:p w:rsidR="00DD6525" w:rsidRPr="00FB0EF2" w:rsidRDefault="00DD6525" w:rsidP="00120B4D">
      <w:pPr>
        <w:pStyle w:val="a9"/>
        <w:widowControl w:val="0"/>
        <w:numPr>
          <w:ilvl w:val="0"/>
          <w:numId w:val="54"/>
        </w:numPr>
        <w:autoSpaceDE w:val="0"/>
        <w:autoSpaceDN w:val="0"/>
        <w:spacing w:after="0" w:line="360" w:lineRule="auto"/>
        <w:ind w:right="574"/>
        <w:jc w:val="both"/>
        <w:rPr>
          <w:rFonts w:ascii="Times New Roman" w:hAnsi="Times New Roman"/>
          <w:sz w:val="28"/>
          <w:szCs w:val="28"/>
        </w:rPr>
      </w:pPr>
      <w:r w:rsidRPr="00FB0EF2">
        <w:rPr>
          <w:rFonts w:ascii="Times New Roman" w:hAnsi="Times New Roman"/>
          <w:spacing w:val="-1"/>
          <w:sz w:val="28"/>
          <w:szCs w:val="28"/>
        </w:rPr>
        <w:t>выявить</w:t>
      </w:r>
      <w:r w:rsidRPr="00FB0EF2">
        <w:rPr>
          <w:rFonts w:ascii="Times New Roman" w:hAnsi="Times New Roman"/>
          <w:spacing w:val="-16"/>
          <w:sz w:val="28"/>
          <w:szCs w:val="28"/>
        </w:rPr>
        <w:t xml:space="preserve"> </w:t>
      </w:r>
      <w:r w:rsidRPr="00FB0EF2">
        <w:rPr>
          <w:rFonts w:ascii="Times New Roman" w:hAnsi="Times New Roman"/>
          <w:sz w:val="28"/>
          <w:szCs w:val="28"/>
        </w:rPr>
        <w:t>и</w:t>
      </w:r>
      <w:r w:rsidRPr="00FB0EF2">
        <w:rPr>
          <w:rFonts w:ascii="Times New Roman" w:hAnsi="Times New Roman"/>
          <w:spacing w:val="-16"/>
          <w:sz w:val="28"/>
          <w:szCs w:val="28"/>
        </w:rPr>
        <w:t xml:space="preserve"> </w:t>
      </w:r>
      <w:r w:rsidRPr="00FB0EF2">
        <w:rPr>
          <w:rFonts w:ascii="Times New Roman" w:hAnsi="Times New Roman"/>
          <w:sz w:val="28"/>
          <w:szCs w:val="28"/>
        </w:rPr>
        <w:t>классифицировать</w:t>
      </w:r>
      <w:r w:rsidRPr="00FB0EF2">
        <w:rPr>
          <w:rFonts w:ascii="Times New Roman" w:hAnsi="Times New Roman"/>
          <w:spacing w:val="-16"/>
          <w:sz w:val="28"/>
          <w:szCs w:val="28"/>
        </w:rPr>
        <w:t xml:space="preserve"> </w:t>
      </w:r>
      <w:r w:rsidRPr="00FB0EF2">
        <w:rPr>
          <w:rFonts w:ascii="Times New Roman" w:hAnsi="Times New Roman"/>
          <w:sz w:val="28"/>
          <w:szCs w:val="28"/>
        </w:rPr>
        <w:t>типичные</w:t>
      </w:r>
      <w:r w:rsidRPr="00FB0EF2">
        <w:rPr>
          <w:rFonts w:ascii="Times New Roman" w:hAnsi="Times New Roman"/>
          <w:spacing w:val="-15"/>
          <w:sz w:val="28"/>
          <w:szCs w:val="28"/>
        </w:rPr>
        <w:t xml:space="preserve"> Программы</w:t>
      </w:r>
      <w:r w:rsidRPr="00FB0EF2">
        <w:rPr>
          <w:rFonts w:ascii="Times New Roman" w:hAnsi="Times New Roman"/>
          <w:sz w:val="28"/>
          <w:szCs w:val="28"/>
        </w:rPr>
        <w:t>;</w:t>
      </w:r>
    </w:p>
    <w:p w:rsidR="00DD6525" w:rsidRPr="00FB0EF2" w:rsidRDefault="00DD6525" w:rsidP="00120B4D">
      <w:pPr>
        <w:pStyle w:val="a9"/>
        <w:widowControl w:val="0"/>
        <w:numPr>
          <w:ilvl w:val="0"/>
          <w:numId w:val="54"/>
        </w:numPr>
        <w:autoSpaceDE w:val="0"/>
        <w:autoSpaceDN w:val="0"/>
        <w:spacing w:after="0" w:line="360" w:lineRule="auto"/>
        <w:ind w:right="113"/>
        <w:jc w:val="both"/>
        <w:rPr>
          <w:rFonts w:ascii="Times New Roman" w:hAnsi="Times New Roman"/>
          <w:sz w:val="28"/>
          <w:szCs w:val="28"/>
        </w:rPr>
      </w:pPr>
      <w:r w:rsidRPr="00FB0EF2">
        <w:rPr>
          <w:rFonts w:ascii="Times New Roman" w:hAnsi="Times New Roman"/>
          <w:sz w:val="28"/>
          <w:szCs w:val="28"/>
        </w:rPr>
        <w:t>определить</w:t>
      </w:r>
      <w:r w:rsidRPr="00FB0EF2">
        <w:rPr>
          <w:rFonts w:ascii="Times New Roman" w:hAnsi="Times New Roman"/>
          <w:sz w:val="28"/>
          <w:szCs w:val="28"/>
        </w:rPr>
        <w:tab/>
        <w:t>причины</w:t>
      </w:r>
      <w:r w:rsidRPr="00FB0EF2">
        <w:rPr>
          <w:rFonts w:ascii="Times New Roman" w:hAnsi="Times New Roman"/>
          <w:sz w:val="28"/>
          <w:szCs w:val="28"/>
        </w:rPr>
        <w:tab/>
        <w:t xml:space="preserve">трудностей, </w:t>
      </w:r>
      <w:r w:rsidRPr="00FB0EF2">
        <w:rPr>
          <w:rFonts w:ascii="Times New Roman" w:hAnsi="Times New Roman"/>
          <w:sz w:val="28"/>
          <w:szCs w:val="28"/>
        </w:rPr>
        <w:tab/>
        <w:t>возникающих</w:t>
      </w:r>
      <w:r w:rsidRPr="00FB0EF2">
        <w:rPr>
          <w:rFonts w:ascii="Times New Roman" w:hAnsi="Times New Roman"/>
          <w:sz w:val="28"/>
          <w:szCs w:val="28"/>
        </w:rPr>
        <w:tab/>
        <w:t>у</w:t>
      </w:r>
      <w:r w:rsidRPr="00FB0EF2">
        <w:rPr>
          <w:rFonts w:ascii="Times New Roman" w:hAnsi="Times New Roman"/>
          <w:sz w:val="28"/>
          <w:szCs w:val="28"/>
        </w:rPr>
        <w:tab/>
        <w:t>ребенка при освоении Программы.</w:t>
      </w:r>
      <w:r w:rsidRPr="00FB0EF2">
        <w:rPr>
          <w:rFonts w:ascii="Times New Roman" w:hAnsi="Times New Roman"/>
          <w:sz w:val="28"/>
          <w:szCs w:val="28"/>
        </w:rPr>
        <w:tab/>
      </w:r>
    </w:p>
    <w:p w:rsidR="00DD6525" w:rsidRDefault="00DD6525" w:rsidP="004A5A8B">
      <w:pPr>
        <w:pStyle w:val="af5"/>
        <w:spacing w:line="360" w:lineRule="auto"/>
        <w:ind w:left="0" w:right="113" w:firstLine="709"/>
        <w:jc w:val="left"/>
        <w:rPr>
          <w:sz w:val="28"/>
          <w:szCs w:val="28"/>
        </w:rPr>
      </w:pPr>
      <w:r w:rsidRPr="00A96E19">
        <w:rPr>
          <w:sz w:val="28"/>
          <w:szCs w:val="28"/>
        </w:rPr>
        <w:t>Содержание</w:t>
      </w:r>
      <w:r w:rsidRPr="00A96E19">
        <w:rPr>
          <w:sz w:val="28"/>
          <w:szCs w:val="28"/>
        </w:rPr>
        <w:tab/>
        <w:t>диагностическ</w:t>
      </w:r>
      <w:r>
        <w:rPr>
          <w:sz w:val="28"/>
          <w:szCs w:val="28"/>
        </w:rPr>
        <w:t>ого</w:t>
      </w:r>
      <w:r>
        <w:rPr>
          <w:sz w:val="28"/>
          <w:szCs w:val="28"/>
        </w:rPr>
        <w:tab/>
        <w:t>модуля</w:t>
      </w:r>
      <w:r>
        <w:rPr>
          <w:sz w:val="28"/>
          <w:szCs w:val="28"/>
        </w:rPr>
        <w:tab/>
        <w:t>составляют</w:t>
      </w:r>
      <w:r>
        <w:rPr>
          <w:sz w:val="28"/>
          <w:szCs w:val="28"/>
        </w:rPr>
        <w:tab/>
        <w:t>программы и</w:t>
      </w:r>
      <w:r>
        <w:rPr>
          <w:w w:val="95"/>
          <w:sz w:val="28"/>
          <w:szCs w:val="28"/>
        </w:rPr>
        <w:t>зучения ребенка различными специалистами.</w:t>
      </w:r>
    </w:p>
    <w:p w:rsidR="00DD6525" w:rsidRPr="00FB0EF2" w:rsidRDefault="00DD6525" w:rsidP="004A5A8B">
      <w:pPr>
        <w:pStyle w:val="5"/>
        <w:spacing w:before="57"/>
        <w:jc w:val="center"/>
        <w:rPr>
          <w:rFonts w:ascii="Times New Roman" w:hAnsi="Times New Roman"/>
          <w:sz w:val="28"/>
        </w:rPr>
      </w:pPr>
      <w:r w:rsidRPr="00FB0EF2">
        <w:rPr>
          <w:rFonts w:ascii="Times New Roman" w:hAnsi="Times New Roman"/>
          <w:w w:val="95"/>
          <w:sz w:val="28"/>
        </w:rPr>
        <w:t>Направления</w:t>
      </w:r>
      <w:r w:rsidRPr="00FB0EF2">
        <w:rPr>
          <w:rFonts w:ascii="Times New Roman" w:hAnsi="Times New Roman"/>
          <w:spacing w:val="12"/>
          <w:w w:val="95"/>
          <w:sz w:val="28"/>
        </w:rPr>
        <w:t xml:space="preserve"> </w:t>
      </w:r>
      <w:r w:rsidRPr="00FB0EF2">
        <w:rPr>
          <w:rFonts w:ascii="Times New Roman" w:hAnsi="Times New Roman"/>
          <w:w w:val="95"/>
          <w:sz w:val="28"/>
        </w:rPr>
        <w:t>и</w:t>
      </w:r>
      <w:r w:rsidRPr="00FB0EF2">
        <w:rPr>
          <w:rFonts w:ascii="Times New Roman" w:hAnsi="Times New Roman"/>
          <w:spacing w:val="18"/>
          <w:w w:val="95"/>
          <w:sz w:val="28"/>
        </w:rPr>
        <w:t xml:space="preserve"> </w:t>
      </w:r>
      <w:r w:rsidRPr="00FB0EF2">
        <w:rPr>
          <w:rFonts w:ascii="Times New Roman" w:hAnsi="Times New Roman"/>
          <w:w w:val="95"/>
          <w:sz w:val="28"/>
        </w:rPr>
        <w:t>содержание</w:t>
      </w:r>
      <w:r w:rsidRPr="00FB0EF2">
        <w:rPr>
          <w:rFonts w:ascii="Times New Roman" w:hAnsi="Times New Roman"/>
          <w:spacing w:val="15"/>
          <w:w w:val="95"/>
          <w:sz w:val="28"/>
        </w:rPr>
        <w:t xml:space="preserve"> </w:t>
      </w:r>
      <w:r w:rsidRPr="00FB0EF2">
        <w:rPr>
          <w:rFonts w:ascii="Times New Roman" w:hAnsi="Times New Roman"/>
          <w:w w:val="95"/>
          <w:sz w:val="28"/>
        </w:rPr>
        <w:t>комплексного</w:t>
      </w:r>
      <w:r w:rsidRPr="00FB0EF2">
        <w:rPr>
          <w:rFonts w:ascii="Times New Roman" w:hAnsi="Times New Roman"/>
          <w:spacing w:val="16"/>
          <w:w w:val="95"/>
          <w:sz w:val="28"/>
        </w:rPr>
        <w:t xml:space="preserve"> </w:t>
      </w:r>
      <w:r w:rsidRPr="00FB0EF2">
        <w:rPr>
          <w:rFonts w:ascii="Times New Roman" w:hAnsi="Times New Roman"/>
          <w:w w:val="95"/>
          <w:sz w:val="28"/>
        </w:rPr>
        <w:t>изучения</w:t>
      </w:r>
      <w:r w:rsidRPr="00FB0EF2">
        <w:rPr>
          <w:rFonts w:ascii="Times New Roman" w:hAnsi="Times New Roman"/>
          <w:spacing w:val="16"/>
          <w:w w:val="95"/>
          <w:sz w:val="28"/>
        </w:rPr>
        <w:t xml:space="preserve"> </w:t>
      </w:r>
      <w:r w:rsidRPr="00FB0EF2">
        <w:rPr>
          <w:rFonts w:ascii="Times New Roman" w:hAnsi="Times New Roman"/>
          <w:w w:val="95"/>
          <w:sz w:val="28"/>
        </w:rPr>
        <w:t>дошкольника</w:t>
      </w:r>
      <w:r>
        <w:rPr>
          <w:rFonts w:ascii="Times New Roman" w:hAnsi="Times New Roman"/>
          <w:w w:val="95"/>
          <w:sz w:val="28"/>
        </w:rPr>
        <w:t>.</w:t>
      </w:r>
    </w:p>
    <w:p w:rsidR="00DD6525" w:rsidRDefault="00DD6525" w:rsidP="004A5A8B">
      <w:pPr>
        <w:pStyle w:val="af5"/>
        <w:spacing w:before="1"/>
        <w:ind w:left="0"/>
        <w:jc w:val="left"/>
        <w:rPr>
          <w:rFonts w:ascii="Tahoma"/>
          <w:b/>
          <w:sz w:val="8"/>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6379"/>
        <w:gridCol w:w="2126"/>
      </w:tblGrid>
      <w:tr w:rsidR="00DD6525" w:rsidRPr="00FD5324" w:rsidTr="006217D9">
        <w:trPr>
          <w:trHeight w:val="453"/>
        </w:trPr>
        <w:tc>
          <w:tcPr>
            <w:tcW w:w="1843" w:type="dxa"/>
          </w:tcPr>
          <w:p w:rsidR="00DD6525" w:rsidRPr="00FD5324" w:rsidRDefault="00DD6525" w:rsidP="006217D9">
            <w:pPr>
              <w:pStyle w:val="TableParagraph"/>
              <w:ind w:left="220"/>
              <w:rPr>
                <w:b/>
                <w:sz w:val="24"/>
                <w:szCs w:val="24"/>
                <w:lang w:val="en-US"/>
              </w:rPr>
            </w:pPr>
            <w:r w:rsidRPr="00FD5324">
              <w:rPr>
                <w:b/>
                <w:w w:val="95"/>
                <w:sz w:val="24"/>
                <w:szCs w:val="24"/>
                <w:lang w:val="en-US"/>
              </w:rPr>
              <w:lastRenderedPageBreak/>
              <w:t>Направление</w:t>
            </w:r>
          </w:p>
        </w:tc>
        <w:tc>
          <w:tcPr>
            <w:tcW w:w="6379" w:type="dxa"/>
          </w:tcPr>
          <w:p w:rsidR="00DD6525" w:rsidRPr="00FD5324" w:rsidRDefault="00DD6525" w:rsidP="006217D9">
            <w:pPr>
              <w:pStyle w:val="TableParagraph"/>
              <w:ind w:left="2513" w:right="2506"/>
              <w:jc w:val="center"/>
              <w:rPr>
                <w:b/>
                <w:sz w:val="24"/>
                <w:szCs w:val="24"/>
                <w:lang w:val="en-US"/>
              </w:rPr>
            </w:pPr>
            <w:r w:rsidRPr="00FD5324">
              <w:rPr>
                <w:b/>
                <w:sz w:val="24"/>
                <w:szCs w:val="24"/>
                <w:lang w:val="en-US"/>
              </w:rPr>
              <w:t>Содержание</w:t>
            </w:r>
          </w:p>
        </w:tc>
        <w:tc>
          <w:tcPr>
            <w:tcW w:w="2126" w:type="dxa"/>
          </w:tcPr>
          <w:p w:rsidR="00DD6525" w:rsidRPr="00FD5324" w:rsidRDefault="00DD6525" w:rsidP="006217D9">
            <w:pPr>
              <w:pStyle w:val="TableParagraph"/>
              <w:ind w:left="470"/>
              <w:rPr>
                <w:b/>
                <w:sz w:val="24"/>
                <w:szCs w:val="24"/>
                <w:lang w:val="en-US"/>
              </w:rPr>
            </w:pPr>
            <w:r w:rsidRPr="00FD5324">
              <w:rPr>
                <w:b/>
                <w:sz w:val="24"/>
                <w:szCs w:val="24"/>
                <w:lang w:val="en-US"/>
              </w:rPr>
              <w:t>Специалисты</w:t>
            </w:r>
          </w:p>
        </w:tc>
      </w:tr>
      <w:tr w:rsidR="00DD6525" w:rsidRPr="00FD5324" w:rsidTr="006217D9">
        <w:trPr>
          <w:trHeight w:val="453"/>
        </w:trPr>
        <w:tc>
          <w:tcPr>
            <w:tcW w:w="1843" w:type="dxa"/>
          </w:tcPr>
          <w:p w:rsidR="00DD6525" w:rsidRPr="00FD5324" w:rsidRDefault="00DD6525" w:rsidP="006217D9">
            <w:pPr>
              <w:pStyle w:val="TableParagraph"/>
              <w:ind w:left="107"/>
              <w:rPr>
                <w:sz w:val="24"/>
                <w:szCs w:val="24"/>
                <w:lang w:val="en-US"/>
              </w:rPr>
            </w:pPr>
            <w:r w:rsidRPr="00FD5324">
              <w:rPr>
                <w:sz w:val="24"/>
                <w:szCs w:val="24"/>
                <w:lang w:val="en-US"/>
              </w:rPr>
              <w:t>Медицинское</w:t>
            </w:r>
            <w:r w:rsidRPr="00FD5324">
              <w:rPr>
                <w:spacing w:val="-61"/>
                <w:sz w:val="24"/>
                <w:szCs w:val="24"/>
                <w:lang w:val="en-US"/>
              </w:rPr>
              <w:t xml:space="preserve"> </w:t>
            </w:r>
            <w:r w:rsidRPr="00FD5324">
              <w:rPr>
                <w:sz w:val="24"/>
                <w:szCs w:val="24"/>
                <w:lang w:val="en-US"/>
              </w:rPr>
              <w:t>направление</w:t>
            </w:r>
          </w:p>
        </w:tc>
        <w:tc>
          <w:tcPr>
            <w:tcW w:w="6379" w:type="dxa"/>
          </w:tcPr>
          <w:p w:rsidR="00DD6525" w:rsidRPr="00FD5324" w:rsidRDefault="00DD6525" w:rsidP="006217D9">
            <w:pPr>
              <w:pStyle w:val="TableParagraph"/>
              <w:ind w:left="107"/>
              <w:rPr>
                <w:sz w:val="24"/>
                <w:szCs w:val="24"/>
              </w:rPr>
            </w:pPr>
            <w:r w:rsidRPr="00FD5324">
              <w:rPr>
                <w:w w:val="95"/>
                <w:sz w:val="24"/>
                <w:szCs w:val="24"/>
              </w:rPr>
              <w:t>Выявление</w:t>
            </w:r>
            <w:r w:rsidRPr="00FD5324">
              <w:rPr>
                <w:spacing w:val="-7"/>
                <w:w w:val="95"/>
                <w:sz w:val="24"/>
                <w:szCs w:val="24"/>
              </w:rPr>
              <w:t xml:space="preserve"> </w:t>
            </w:r>
            <w:r w:rsidRPr="00FD5324">
              <w:rPr>
                <w:w w:val="95"/>
                <w:sz w:val="24"/>
                <w:szCs w:val="24"/>
              </w:rPr>
              <w:t>состояния</w:t>
            </w:r>
            <w:r w:rsidRPr="00FD5324">
              <w:rPr>
                <w:spacing w:val="-8"/>
                <w:w w:val="95"/>
                <w:sz w:val="24"/>
                <w:szCs w:val="24"/>
              </w:rPr>
              <w:t xml:space="preserve"> </w:t>
            </w:r>
            <w:r w:rsidRPr="00FD5324">
              <w:rPr>
                <w:w w:val="95"/>
                <w:sz w:val="24"/>
                <w:szCs w:val="24"/>
              </w:rPr>
              <w:t>физического</w:t>
            </w:r>
            <w:r w:rsidRPr="00FD5324">
              <w:rPr>
                <w:spacing w:val="-9"/>
                <w:w w:val="95"/>
                <w:sz w:val="24"/>
                <w:szCs w:val="24"/>
              </w:rPr>
              <w:t xml:space="preserve"> </w:t>
            </w:r>
            <w:r w:rsidRPr="00FD5324">
              <w:rPr>
                <w:w w:val="95"/>
                <w:sz w:val="24"/>
                <w:szCs w:val="24"/>
              </w:rPr>
              <w:t>и</w:t>
            </w:r>
            <w:r w:rsidRPr="00FD5324">
              <w:rPr>
                <w:spacing w:val="-7"/>
                <w:w w:val="95"/>
                <w:sz w:val="24"/>
                <w:szCs w:val="24"/>
              </w:rPr>
              <w:t xml:space="preserve"> </w:t>
            </w:r>
            <w:r w:rsidRPr="00FD5324">
              <w:rPr>
                <w:w w:val="95"/>
                <w:sz w:val="24"/>
                <w:szCs w:val="24"/>
              </w:rPr>
              <w:t>психического</w:t>
            </w:r>
            <w:r w:rsidRPr="00FD5324">
              <w:rPr>
                <w:spacing w:val="-9"/>
                <w:w w:val="95"/>
                <w:sz w:val="24"/>
                <w:szCs w:val="24"/>
              </w:rPr>
              <w:t xml:space="preserve"> </w:t>
            </w:r>
            <w:r w:rsidRPr="00FD5324">
              <w:rPr>
                <w:w w:val="95"/>
                <w:sz w:val="24"/>
                <w:szCs w:val="24"/>
              </w:rPr>
              <w:t>здоровья,</w:t>
            </w:r>
            <w:r w:rsidRPr="00FD5324">
              <w:rPr>
                <w:spacing w:val="-57"/>
                <w:w w:val="95"/>
                <w:sz w:val="24"/>
                <w:szCs w:val="24"/>
              </w:rPr>
              <w:t xml:space="preserve"> </w:t>
            </w:r>
            <w:r w:rsidRPr="00FD5324">
              <w:rPr>
                <w:sz w:val="24"/>
                <w:szCs w:val="24"/>
              </w:rPr>
              <w:t>изучение</w:t>
            </w:r>
            <w:r w:rsidRPr="00FD5324">
              <w:rPr>
                <w:spacing w:val="-14"/>
                <w:sz w:val="24"/>
                <w:szCs w:val="24"/>
              </w:rPr>
              <w:t xml:space="preserve"> </w:t>
            </w:r>
            <w:r w:rsidRPr="00FD5324">
              <w:rPr>
                <w:sz w:val="24"/>
                <w:szCs w:val="24"/>
              </w:rPr>
              <w:t>медицинской</w:t>
            </w:r>
            <w:r w:rsidRPr="00FD5324">
              <w:rPr>
                <w:spacing w:val="-16"/>
                <w:sz w:val="24"/>
                <w:szCs w:val="24"/>
              </w:rPr>
              <w:t xml:space="preserve"> </w:t>
            </w:r>
            <w:r w:rsidRPr="00FD5324">
              <w:rPr>
                <w:sz w:val="24"/>
                <w:szCs w:val="24"/>
              </w:rPr>
              <w:t>документации</w:t>
            </w:r>
          </w:p>
        </w:tc>
        <w:tc>
          <w:tcPr>
            <w:tcW w:w="2126" w:type="dxa"/>
          </w:tcPr>
          <w:p w:rsidR="00DD6525" w:rsidRPr="00FD5324" w:rsidRDefault="00DD6525" w:rsidP="006217D9">
            <w:pPr>
              <w:pStyle w:val="TableParagraph"/>
              <w:ind w:left="108" w:right="91"/>
              <w:rPr>
                <w:sz w:val="24"/>
                <w:szCs w:val="24"/>
                <w:lang w:val="en-US"/>
              </w:rPr>
            </w:pPr>
            <w:r w:rsidRPr="00FD5324">
              <w:rPr>
                <w:sz w:val="24"/>
                <w:szCs w:val="24"/>
                <w:lang w:val="en-US"/>
              </w:rPr>
              <w:t>Медицинские</w:t>
            </w:r>
            <w:r w:rsidRPr="00FD5324">
              <w:rPr>
                <w:spacing w:val="-61"/>
                <w:sz w:val="24"/>
                <w:szCs w:val="24"/>
                <w:lang w:val="en-US"/>
              </w:rPr>
              <w:t xml:space="preserve"> </w:t>
            </w:r>
            <w:r w:rsidRPr="00FD5324">
              <w:rPr>
                <w:sz w:val="24"/>
                <w:szCs w:val="24"/>
                <w:lang w:val="en-US"/>
              </w:rPr>
              <w:t>работники</w:t>
            </w:r>
          </w:p>
        </w:tc>
      </w:tr>
      <w:tr w:rsidR="00DD6525" w:rsidRPr="00FD5324" w:rsidTr="006217D9">
        <w:trPr>
          <w:trHeight w:val="882"/>
        </w:trPr>
        <w:tc>
          <w:tcPr>
            <w:tcW w:w="1843" w:type="dxa"/>
          </w:tcPr>
          <w:p w:rsidR="00DD6525" w:rsidRPr="00FD5324" w:rsidRDefault="00DD6525" w:rsidP="006217D9">
            <w:pPr>
              <w:pStyle w:val="TableParagraph"/>
              <w:ind w:left="107"/>
              <w:rPr>
                <w:sz w:val="24"/>
                <w:szCs w:val="24"/>
                <w:lang w:val="en-US"/>
              </w:rPr>
            </w:pPr>
            <w:r w:rsidRPr="00FD5324">
              <w:rPr>
                <w:sz w:val="24"/>
                <w:szCs w:val="24"/>
                <w:lang w:val="en-US"/>
              </w:rPr>
              <w:t>Психолого-</w:t>
            </w:r>
            <w:r w:rsidRPr="00FD5324">
              <w:rPr>
                <w:spacing w:val="1"/>
                <w:sz w:val="24"/>
                <w:szCs w:val="24"/>
                <w:lang w:val="en-US"/>
              </w:rPr>
              <w:t xml:space="preserve"> </w:t>
            </w:r>
            <w:r w:rsidRPr="00FD5324">
              <w:rPr>
                <w:w w:val="95"/>
                <w:sz w:val="24"/>
                <w:szCs w:val="24"/>
                <w:lang w:val="en-US"/>
              </w:rPr>
              <w:t>педагогическое</w:t>
            </w:r>
            <w:r w:rsidRPr="00FD5324">
              <w:rPr>
                <w:spacing w:val="1"/>
                <w:w w:val="95"/>
                <w:sz w:val="24"/>
                <w:szCs w:val="24"/>
                <w:lang w:val="en-US"/>
              </w:rPr>
              <w:t xml:space="preserve"> </w:t>
            </w:r>
            <w:r w:rsidRPr="00FD5324">
              <w:rPr>
                <w:sz w:val="24"/>
                <w:szCs w:val="24"/>
                <w:lang w:val="en-US"/>
              </w:rPr>
              <w:t>направление</w:t>
            </w:r>
          </w:p>
        </w:tc>
        <w:tc>
          <w:tcPr>
            <w:tcW w:w="6379" w:type="dxa"/>
          </w:tcPr>
          <w:p w:rsidR="00DD6525" w:rsidRPr="00FD5324" w:rsidRDefault="00DD6525" w:rsidP="006217D9">
            <w:pPr>
              <w:pStyle w:val="TableParagraph"/>
              <w:ind w:left="107"/>
              <w:rPr>
                <w:sz w:val="24"/>
                <w:szCs w:val="24"/>
              </w:rPr>
            </w:pPr>
            <w:r w:rsidRPr="00FD5324">
              <w:rPr>
                <w:w w:val="95"/>
                <w:sz w:val="24"/>
                <w:szCs w:val="24"/>
              </w:rPr>
              <w:t>Обследование</w:t>
            </w:r>
            <w:r w:rsidRPr="00FD5324">
              <w:rPr>
                <w:spacing w:val="7"/>
                <w:w w:val="95"/>
                <w:sz w:val="24"/>
                <w:szCs w:val="24"/>
              </w:rPr>
              <w:t xml:space="preserve"> </w:t>
            </w:r>
            <w:r w:rsidRPr="00FD5324">
              <w:rPr>
                <w:w w:val="95"/>
                <w:sz w:val="24"/>
                <w:szCs w:val="24"/>
              </w:rPr>
              <w:t>актуального</w:t>
            </w:r>
            <w:r w:rsidRPr="00FD5324">
              <w:rPr>
                <w:spacing w:val="5"/>
                <w:w w:val="95"/>
                <w:sz w:val="24"/>
                <w:szCs w:val="24"/>
              </w:rPr>
              <w:t xml:space="preserve"> </w:t>
            </w:r>
            <w:r w:rsidRPr="00FD5324">
              <w:rPr>
                <w:w w:val="95"/>
                <w:sz w:val="24"/>
                <w:szCs w:val="24"/>
              </w:rPr>
              <w:t>уровня</w:t>
            </w:r>
            <w:r w:rsidRPr="00FD5324">
              <w:rPr>
                <w:spacing w:val="6"/>
                <w:w w:val="95"/>
                <w:sz w:val="24"/>
                <w:szCs w:val="24"/>
              </w:rPr>
              <w:t xml:space="preserve"> </w:t>
            </w:r>
            <w:r w:rsidRPr="00FD5324">
              <w:rPr>
                <w:w w:val="95"/>
                <w:sz w:val="24"/>
                <w:szCs w:val="24"/>
              </w:rPr>
              <w:t>развития,</w:t>
            </w:r>
            <w:r w:rsidRPr="00FD5324">
              <w:rPr>
                <w:spacing w:val="3"/>
                <w:w w:val="95"/>
                <w:sz w:val="24"/>
                <w:szCs w:val="24"/>
              </w:rPr>
              <w:t xml:space="preserve"> </w:t>
            </w:r>
            <w:r w:rsidRPr="00FD5324">
              <w:rPr>
                <w:w w:val="95"/>
                <w:sz w:val="24"/>
                <w:szCs w:val="24"/>
              </w:rPr>
              <w:t>определение</w:t>
            </w:r>
            <w:r w:rsidRPr="00FD5324">
              <w:rPr>
                <w:spacing w:val="7"/>
                <w:w w:val="95"/>
                <w:sz w:val="24"/>
                <w:szCs w:val="24"/>
              </w:rPr>
              <w:t xml:space="preserve"> </w:t>
            </w:r>
            <w:r w:rsidRPr="00FD5324">
              <w:rPr>
                <w:w w:val="95"/>
                <w:sz w:val="24"/>
                <w:szCs w:val="24"/>
              </w:rPr>
              <w:t>зоны</w:t>
            </w:r>
            <w:r w:rsidRPr="00FD5324">
              <w:rPr>
                <w:spacing w:val="-57"/>
                <w:w w:val="95"/>
                <w:sz w:val="24"/>
                <w:szCs w:val="24"/>
              </w:rPr>
              <w:t xml:space="preserve"> </w:t>
            </w:r>
            <w:r w:rsidRPr="00FD5324">
              <w:rPr>
                <w:spacing w:val="-1"/>
                <w:w w:val="95"/>
                <w:sz w:val="24"/>
                <w:szCs w:val="24"/>
              </w:rPr>
              <w:t xml:space="preserve">ближайшего </w:t>
            </w:r>
            <w:r w:rsidRPr="00FD5324">
              <w:rPr>
                <w:w w:val="95"/>
                <w:sz w:val="24"/>
                <w:szCs w:val="24"/>
              </w:rPr>
              <w:t>развития, выявление трудностей, возникающих у</w:t>
            </w:r>
            <w:r w:rsidRPr="00FD5324">
              <w:rPr>
                <w:spacing w:val="1"/>
                <w:w w:val="95"/>
                <w:sz w:val="24"/>
                <w:szCs w:val="24"/>
              </w:rPr>
              <w:t xml:space="preserve"> </w:t>
            </w:r>
            <w:r w:rsidRPr="00FD5324">
              <w:rPr>
                <w:sz w:val="24"/>
                <w:szCs w:val="24"/>
              </w:rPr>
              <w:t>ребенка</w:t>
            </w:r>
            <w:r w:rsidRPr="00FD5324">
              <w:rPr>
                <w:spacing w:val="-3"/>
                <w:sz w:val="24"/>
                <w:szCs w:val="24"/>
              </w:rPr>
              <w:t xml:space="preserve"> </w:t>
            </w:r>
            <w:r w:rsidRPr="00FD5324">
              <w:rPr>
                <w:sz w:val="24"/>
                <w:szCs w:val="24"/>
              </w:rPr>
              <w:t>по</w:t>
            </w:r>
            <w:r w:rsidRPr="00FD5324">
              <w:rPr>
                <w:spacing w:val="-3"/>
                <w:sz w:val="24"/>
                <w:szCs w:val="24"/>
              </w:rPr>
              <w:t xml:space="preserve"> </w:t>
            </w:r>
            <w:r w:rsidRPr="00FD5324">
              <w:rPr>
                <w:sz w:val="24"/>
                <w:szCs w:val="24"/>
              </w:rPr>
              <w:t>мере</w:t>
            </w:r>
            <w:r w:rsidRPr="00FD5324">
              <w:rPr>
                <w:spacing w:val="-6"/>
                <w:sz w:val="24"/>
                <w:szCs w:val="24"/>
              </w:rPr>
              <w:t xml:space="preserve"> </w:t>
            </w:r>
            <w:r w:rsidRPr="00FD5324">
              <w:rPr>
                <w:sz w:val="24"/>
                <w:szCs w:val="24"/>
              </w:rPr>
              <w:t>освоения</w:t>
            </w:r>
            <w:r w:rsidRPr="00FD5324">
              <w:rPr>
                <w:spacing w:val="-4"/>
                <w:sz w:val="24"/>
                <w:szCs w:val="24"/>
              </w:rPr>
              <w:t xml:space="preserve"> </w:t>
            </w:r>
            <w:r w:rsidRPr="00FD5324">
              <w:rPr>
                <w:sz w:val="24"/>
                <w:szCs w:val="24"/>
              </w:rPr>
              <w:t>основной</w:t>
            </w:r>
            <w:r w:rsidRPr="00FD5324">
              <w:rPr>
                <w:spacing w:val="-3"/>
                <w:sz w:val="24"/>
                <w:szCs w:val="24"/>
              </w:rPr>
              <w:t xml:space="preserve"> </w:t>
            </w:r>
            <w:r w:rsidRPr="00FD5324">
              <w:rPr>
                <w:sz w:val="24"/>
                <w:szCs w:val="24"/>
              </w:rPr>
              <w:t>общеобразовательной</w:t>
            </w:r>
          </w:p>
          <w:p w:rsidR="00DD6525" w:rsidRPr="00FD5324" w:rsidRDefault="00DD6525" w:rsidP="006217D9">
            <w:pPr>
              <w:pStyle w:val="TableParagraph"/>
              <w:ind w:left="107"/>
              <w:rPr>
                <w:sz w:val="24"/>
                <w:szCs w:val="24"/>
              </w:rPr>
            </w:pPr>
            <w:r w:rsidRPr="00FD5324">
              <w:rPr>
                <w:w w:val="95"/>
                <w:sz w:val="24"/>
                <w:szCs w:val="24"/>
              </w:rPr>
              <w:t>программы,</w:t>
            </w:r>
            <w:r w:rsidRPr="00FD5324">
              <w:rPr>
                <w:spacing w:val="-1"/>
                <w:w w:val="95"/>
                <w:sz w:val="24"/>
                <w:szCs w:val="24"/>
              </w:rPr>
              <w:t xml:space="preserve"> </w:t>
            </w:r>
            <w:r w:rsidRPr="00FD5324">
              <w:rPr>
                <w:w w:val="95"/>
                <w:sz w:val="24"/>
                <w:szCs w:val="24"/>
              </w:rPr>
              <w:t>причин</w:t>
            </w:r>
            <w:r w:rsidRPr="00FD5324">
              <w:rPr>
                <w:spacing w:val="1"/>
                <w:w w:val="95"/>
                <w:sz w:val="24"/>
                <w:szCs w:val="24"/>
              </w:rPr>
              <w:t xml:space="preserve"> </w:t>
            </w:r>
            <w:r w:rsidRPr="00FD5324">
              <w:rPr>
                <w:w w:val="95"/>
                <w:sz w:val="24"/>
                <w:szCs w:val="24"/>
              </w:rPr>
              <w:t>возникновения данных</w:t>
            </w:r>
            <w:r w:rsidRPr="00FD5324">
              <w:rPr>
                <w:spacing w:val="2"/>
                <w:w w:val="95"/>
                <w:sz w:val="24"/>
                <w:szCs w:val="24"/>
              </w:rPr>
              <w:t xml:space="preserve"> </w:t>
            </w:r>
            <w:r w:rsidRPr="00FD5324">
              <w:rPr>
                <w:w w:val="95"/>
                <w:sz w:val="24"/>
                <w:szCs w:val="24"/>
              </w:rPr>
              <w:t>трудностей</w:t>
            </w:r>
          </w:p>
        </w:tc>
        <w:tc>
          <w:tcPr>
            <w:tcW w:w="2126" w:type="dxa"/>
          </w:tcPr>
          <w:p w:rsidR="00DD6525" w:rsidRPr="00FD5324" w:rsidRDefault="00DD6525" w:rsidP="006217D9">
            <w:pPr>
              <w:pStyle w:val="TableParagraph"/>
              <w:ind w:left="108" w:right="91"/>
              <w:rPr>
                <w:sz w:val="24"/>
                <w:szCs w:val="24"/>
              </w:rPr>
            </w:pPr>
            <w:r w:rsidRPr="00FD5324">
              <w:rPr>
                <w:w w:val="95"/>
                <w:sz w:val="24"/>
                <w:szCs w:val="24"/>
              </w:rPr>
              <w:t>Педагог-психолог</w:t>
            </w:r>
            <w:r w:rsidRPr="00FD5324">
              <w:rPr>
                <w:spacing w:val="-58"/>
                <w:w w:val="95"/>
                <w:sz w:val="24"/>
                <w:szCs w:val="24"/>
              </w:rPr>
              <w:t xml:space="preserve"> </w:t>
            </w:r>
            <w:r w:rsidRPr="00FD5324">
              <w:rPr>
                <w:sz w:val="24"/>
                <w:szCs w:val="24"/>
              </w:rPr>
              <w:t>Воспитатель</w:t>
            </w:r>
            <w:r w:rsidRPr="00FD5324">
              <w:rPr>
                <w:spacing w:val="1"/>
                <w:sz w:val="24"/>
                <w:szCs w:val="24"/>
              </w:rPr>
              <w:t xml:space="preserve"> </w:t>
            </w:r>
            <w:r w:rsidRPr="00FD5324">
              <w:rPr>
                <w:spacing w:val="-1"/>
                <w:w w:val="95"/>
                <w:sz w:val="24"/>
                <w:szCs w:val="24"/>
              </w:rPr>
              <w:t>Учитель-логопед</w:t>
            </w:r>
          </w:p>
        </w:tc>
      </w:tr>
      <w:tr w:rsidR="00DD6525" w:rsidRPr="00FD5324" w:rsidTr="006217D9">
        <w:trPr>
          <w:trHeight w:val="664"/>
        </w:trPr>
        <w:tc>
          <w:tcPr>
            <w:tcW w:w="1843" w:type="dxa"/>
          </w:tcPr>
          <w:p w:rsidR="00DD6525" w:rsidRPr="00FD5324" w:rsidRDefault="00DD6525" w:rsidP="006217D9">
            <w:pPr>
              <w:pStyle w:val="TableParagraph"/>
              <w:ind w:left="107"/>
              <w:rPr>
                <w:sz w:val="24"/>
                <w:szCs w:val="24"/>
                <w:lang w:val="en-US"/>
              </w:rPr>
            </w:pPr>
            <w:r w:rsidRPr="00FD5324">
              <w:rPr>
                <w:sz w:val="24"/>
                <w:szCs w:val="24"/>
                <w:lang w:val="en-US"/>
              </w:rPr>
              <w:t>Социально-</w:t>
            </w:r>
          </w:p>
          <w:p w:rsidR="00DD6525" w:rsidRPr="00FD5324" w:rsidRDefault="00DD6525" w:rsidP="006217D9">
            <w:pPr>
              <w:pStyle w:val="TableParagraph"/>
              <w:ind w:left="107"/>
              <w:rPr>
                <w:sz w:val="24"/>
                <w:szCs w:val="24"/>
                <w:lang w:val="en-US"/>
              </w:rPr>
            </w:pPr>
            <w:r w:rsidRPr="00FD5324">
              <w:rPr>
                <w:w w:val="95"/>
                <w:sz w:val="24"/>
                <w:szCs w:val="24"/>
                <w:lang w:val="en-US"/>
              </w:rPr>
              <w:t>педагогическое</w:t>
            </w:r>
            <w:r w:rsidRPr="00FD5324">
              <w:rPr>
                <w:spacing w:val="1"/>
                <w:w w:val="95"/>
                <w:sz w:val="24"/>
                <w:szCs w:val="24"/>
                <w:lang w:val="en-US"/>
              </w:rPr>
              <w:t xml:space="preserve"> </w:t>
            </w:r>
            <w:r w:rsidRPr="00FD5324">
              <w:rPr>
                <w:sz w:val="24"/>
                <w:szCs w:val="24"/>
                <w:lang w:val="en-US"/>
              </w:rPr>
              <w:t>направление</w:t>
            </w:r>
          </w:p>
        </w:tc>
        <w:tc>
          <w:tcPr>
            <w:tcW w:w="6379" w:type="dxa"/>
          </w:tcPr>
          <w:p w:rsidR="00DD6525" w:rsidRPr="00FD5324" w:rsidRDefault="00DD6525" w:rsidP="006217D9">
            <w:pPr>
              <w:pStyle w:val="TableParagraph"/>
              <w:rPr>
                <w:b/>
                <w:sz w:val="24"/>
                <w:szCs w:val="24"/>
              </w:rPr>
            </w:pPr>
          </w:p>
          <w:p w:rsidR="00DD6525" w:rsidRPr="00FD5324" w:rsidRDefault="00DD6525" w:rsidP="006217D9">
            <w:pPr>
              <w:pStyle w:val="TableParagraph"/>
              <w:ind w:left="107"/>
              <w:rPr>
                <w:sz w:val="24"/>
                <w:szCs w:val="24"/>
              </w:rPr>
            </w:pPr>
            <w:r w:rsidRPr="00FD5324">
              <w:rPr>
                <w:w w:val="95"/>
                <w:sz w:val="24"/>
                <w:szCs w:val="24"/>
              </w:rPr>
              <w:t>Изучение</w:t>
            </w:r>
            <w:r w:rsidRPr="00FD5324">
              <w:rPr>
                <w:spacing w:val="15"/>
                <w:w w:val="95"/>
                <w:sz w:val="24"/>
                <w:szCs w:val="24"/>
              </w:rPr>
              <w:t xml:space="preserve"> </w:t>
            </w:r>
            <w:r w:rsidRPr="00FD5324">
              <w:rPr>
                <w:w w:val="95"/>
                <w:sz w:val="24"/>
                <w:szCs w:val="24"/>
              </w:rPr>
              <w:t>семейных</w:t>
            </w:r>
            <w:r w:rsidRPr="00FD5324">
              <w:rPr>
                <w:spacing w:val="14"/>
                <w:w w:val="95"/>
                <w:sz w:val="24"/>
                <w:szCs w:val="24"/>
              </w:rPr>
              <w:t xml:space="preserve"> </w:t>
            </w:r>
            <w:r w:rsidRPr="00FD5324">
              <w:rPr>
                <w:w w:val="95"/>
                <w:sz w:val="24"/>
                <w:szCs w:val="24"/>
              </w:rPr>
              <w:t>условий</w:t>
            </w:r>
            <w:r w:rsidRPr="00FD5324">
              <w:rPr>
                <w:spacing w:val="12"/>
                <w:w w:val="95"/>
                <w:sz w:val="24"/>
                <w:szCs w:val="24"/>
              </w:rPr>
              <w:t xml:space="preserve"> </w:t>
            </w:r>
            <w:r w:rsidRPr="00FD5324">
              <w:rPr>
                <w:w w:val="95"/>
                <w:sz w:val="24"/>
                <w:szCs w:val="24"/>
              </w:rPr>
              <w:t>воспитания</w:t>
            </w:r>
            <w:r w:rsidRPr="00FD5324">
              <w:rPr>
                <w:spacing w:val="12"/>
                <w:w w:val="95"/>
                <w:sz w:val="24"/>
                <w:szCs w:val="24"/>
              </w:rPr>
              <w:t xml:space="preserve"> </w:t>
            </w:r>
            <w:r w:rsidRPr="00FD5324">
              <w:rPr>
                <w:w w:val="95"/>
                <w:sz w:val="24"/>
                <w:szCs w:val="24"/>
              </w:rPr>
              <w:t>ребенка</w:t>
            </w:r>
          </w:p>
        </w:tc>
        <w:tc>
          <w:tcPr>
            <w:tcW w:w="2126" w:type="dxa"/>
          </w:tcPr>
          <w:p w:rsidR="00DD6525" w:rsidRPr="00FD5324" w:rsidRDefault="00DD6525" w:rsidP="006217D9">
            <w:pPr>
              <w:pStyle w:val="TableParagraph"/>
              <w:ind w:left="108"/>
              <w:rPr>
                <w:sz w:val="24"/>
                <w:szCs w:val="24"/>
              </w:rPr>
            </w:pPr>
            <w:r w:rsidRPr="00FD5324">
              <w:rPr>
                <w:w w:val="95"/>
                <w:sz w:val="24"/>
                <w:szCs w:val="24"/>
              </w:rPr>
              <w:t>Педагог-психолог</w:t>
            </w:r>
            <w:r w:rsidRPr="00FD5324">
              <w:rPr>
                <w:spacing w:val="-58"/>
                <w:w w:val="95"/>
                <w:sz w:val="24"/>
                <w:szCs w:val="24"/>
              </w:rPr>
              <w:t xml:space="preserve"> </w:t>
            </w:r>
            <w:r w:rsidRPr="00FD5324">
              <w:rPr>
                <w:sz w:val="24"/>
                <w:szCs w:val="24"/>
              </w:rPr>
              <w:t>Воспитатель</w:t>
            </w:r>
          </w:p>
          <w:p w:rsidR="00DD6525" w:rsidRPr="00FD5324" w:rsidRDefault="00DD6525" w:rsidP="006217D9">
            <w:pPr>
              <w:pStyle w:val="TableParagraph"/>
              <w:ind w:left="108"/>
              <w:rPr>
                <w:sz w:val="24"/>
                <w:szCs w:val="24"/>
              </w:rPr>
            </w:pPr>
            <w:r w:rsidRPr="00FD5324">
              <w:rPr>
                <w:sz w:val="24"/>
                <w:szCs w:val="24"/>
              </w:rPr>
              <w:t>Учитель-логопед</w:t>
            </w:r>
          </w:p>
        </w:tc>
      </w:tr>
    </w:tbl>
    <w:p w:rsidR="00DD6525" w:rsidRDefault="00DD6525" w:rsidP="004A5A8B">
      <w:pPr>
        <w:pStyle w:val="af5"/>
        <w:spacing w:before="3"/>
        <w:ind w:left="0"/>
        <w:jc w:val="left"/>
        <w:rPr>
          <w:rFonts w:ascii="Tahoma"/>
          <w:b/>
          <w:sz w:val="23"/>
        </w:rPr>
      </w:pPr>
    </w:p>
    <w:p w:rsidR="00DD6525" w:rsidRDefault="00DD6525" w:rsidP="004A5A8B">
      <w:pPr>
        <w:spacing w:after="0" w:line="360" w:lineRule="auto"/>
        <w:ind w:right="113" w:firstLine="709"/>
        <w:jc w:val="both"/>
        <w:rPr>
          <w:rFonts w:ascii="Times New Roman" w:hAnsi="Times New Roman"/>
          <w:b/>
          <w:sz w:val="28"/>
          <w:szCs w:val="28"/>
        </w:rPr>
      </w:pPr>
      <w:r w:rsidRPr="00FB0EF2">
        <w:rPr>
          <w:rFonts w:ascii="Times New Roman" w:hAnsi="Times New Roman"/>
          <w:b/>
          <w:sz w:val="28"/>
          <w:szCs w:val="28"/>
        </w:rPr>
        <w:t>Содержание работы по осуществлению индивидуально ориентированной психолого</w:t>
      </w:r>
      <w:r>
        <w:rPr>
          <w:rFonts w:ascii="Times New Roman" w:hAnsi="Times New Roman"/>
          <w:b/>
          <w:sz w:val="28"/>
          <w:szCs w:val="28"/>
        </w:rPr>
        <w:t xml:space="preserve"> </w:t>
      </w:r>
      <w:r w:rsidRPr="00FB0EF2">
        <w:rPr>
          <w:rFonts w:ascii="Times New Roman" w:hAnsi="Times New Roman"/>
          <w:b/>
          <w:sz w:val="28"/>
          <w:szCs w:val="28"/>
        </w:rPr>
        <w:t>-</w:t>
      </w:r>
      <w:r w:rsidRPr="00FB0EF2">
        <w:rPr>
          <w:rFonts w:ascii="Times New Roman" w:hAnsi="Times New Roman"/>
          <w:b/>
          <w:spacing w:val="1"/>
          <w:sz w:val="28"/>
          <w:szCs w:val="28"/>
        </w:rPr>
        <w:t xml:space="preserve"> </w:t>
      </w:r>
      <w:r w:rsidRPr="00FB0EF2">
        <w:rPr>
          <w:rFonts w:ascii="Times New Roman" w:hAnsi="Times New Roman"/>
          <w:b/>
          <w:sz w:val="28"/>
          <w:szCs w:val="28"/>
        </w:rPr>
        <w:t>педагогической помощи детям с ОВЗ с учетом особенностей психофизического развития и</w:t>
      </w:r>
      <w:r w:rsidRPr="00FB0EF2">
        <w:rPr>
          <w:rFonts w:ascii="Times New Roman" w:hAnsi="Times New Roman"/>
          <w:b/>
          <w:spacing w:val="1"/>
          <w:sz w:val="28"/>
          <w:szCs w:val="28"/>
        </w:rPr>
        <w:t xml:space="preserve"> </w:t>
      </w:r>
      <w:r w:rsidRPr="00FB0EF2">
        <w:rPr>
          <w:rFonts w:ascii="Times New Roman" w:hAnsi="Times New Roman"/>
          <w:b/>
          <w:sz w:val="28"/>
          <w:szCs w:val="28"/>
        </w:rPr>
        <w:t>индивидуальных возможностей детей (в соответствии с рекомендациями психолого-медико-</w:t>
      </w:r>
      <w:r w:rsidRPr="00FB0EF2">
        <w:rPr>
          <w:rFonts w:ascii="Times New Roman" w:hAnsi="Times New Roman"/>
          <w:b/>
          <w:spacing w:val="1"/>
          <w:sz w:val="28"/>
          <w:szCs w:val="28"/>
        </w:rPr>
        <w:t xml:space="preserve"> </w:t>
      </w:r>
      <w:r w:rsidRPr="00FB0EF2">
        <w:rPr>
          <w:rFonts w:ascii="Times New Roman" w:hAnsi="Times New Roman"/>
          <w:b/>
          <w:sz w:val="28"/>
          <w:szCs w:val="28"/>
        </w:rPr>
        <w:t>педагогической</w:t>
      </w:r>
      <w:r w:rsidRPr="00FB0EF2">
        <w:rPr>
          <w:rFonts w:ascii="Times New Roman" w:hAnsi="Times New Roman"/>
          <w:b/>
          <w:spacing w:val="-4"/>
          <w:sz w:val="28"/>
          <w:szCs w:val="28"/>
        </w:rPr>
        <w:t xml:space="preserve"> </w:t>
      </w:r>
      <w:r w:rsidRPr="00FB0EF2">
        <w:rPr>
          <w:rFonts w:ascii="Times New Roman" w:hAnsi="Times New Roman"/>
          <w:b/>
          <w:sz w:val="28"/>
          <w:szCs w:val="28"/>
        </w:rPr>
        <w:t>комиссии).</w:t>
      </w:r>
    </w:p>
    <w:p w:rsidR="00DD6525" w:rsidRPr="00FB0EF2" w:rsidRDefault="00DD6525" w:rsidP="004A5A8B">
      <w:pPr>
        <w:spacing w:after="0" w:line="360" w:lineRule="auto"/>
        <w:ind w:right="113" w:firstLine="709"/>
        <w:jc w:val="both"/>
        <w:rPr>
          <w:rFonts w:ascii="Times New Roman" w:hAnsi="Times New Roman"/>
          <w:sz w:val="28"/>
          <w:szCs w:val="28"/>
        </w:rPr>
      </w:pPr>
      <w:r w:rsidRPr="00FB0EF2">
        <w:rPr>
          <w:rFonts w:ascii="Times New Roman" w:hAnsi="Times New Roman"/>
          <w:sz w:val="28"/>
          <w:szCs w:val="28"/>
        </w:rPr>
        <w:t>Задачи:</w:t>
      </w:r>
    </w:p>
    <w:p w:rsidR="00DD6525" w:rsidRPr="00FB0EF2" w:rsidRDefault="00DD6525" w:rsidP="00120B4D">
      <w:pPr>
        <w:pStyle w:val="a9"/>
        <w:widowControl w:val="0"/>
        <w:numPr>
          <w:ilvl w:val="0"/>
          <w:numId w:val="55"/>
        </w:numPr>
        <w:autoSpaceDE w:val="0"/>
        <w:autoSpaceDN w:val="0"/>
        <w:spacing w:after="0" w:line="360" w:lineRule="auto"/>
        <w:ind w:left="0" w:right="113" w:firstLine="360"/>
        <w:jc w:val="both"/>
        <w:rPr>
          <w:rFonts w:ascii="Times New Roman" w:hAnsi="Times New Roman"/>
          <w:sz w:val="28"/>
          <w:szCs w:val="28"/>
        </w:rPr>
      </w:pPr>
      <w:r w:rsidRPr="00FB0EF2">
        <w:rPr>
          <w:rFonts w:ascii="Times New Roman" w:hAnsi="Times New Roman"/>
          <w:sz w:val="28"/>
          <w:szCs w:val="28"/>
        </w:rPr>
        <w:t>определить необходимые условия для реализации коррекционно-развивающей</w:t>
      </w:r>
      <w:r w:rsidRPr="00FB0EF2">
        <w:rPr>
          <w:rFonts w:ascii="Times New Roman" w:hAnsi="Times New Roman"/>
          <w:spacing w:val="1"/>
          <w:sz w:val="28"/>
          <w:szCs w:val="28"/>
        </w:rPr>
        <w:t xml:space="preserve"> </w:t>
      </w:r>
      <w:r w:rsidRPr="00FB0EF2">
        <w:rPr>
          <w:rFonts w:ascii="Times New Roman" w:hAnsi="Times New Roman"/>
          <w:sz w:val="28"/>
          <w:szCs w:val="28"/>
        </w:rPr>
        <w:t>работы;</w:t>
      </w:r>
    </w:p>
    <w:p w:rsidR="00DD6525" w:rsidRPr="00FB0EF2" w:rsidRDefault="00DD6525" w:rsidP="00120B4D">
      <w:pPr>
        <w:pStyle w:val="a9"/>
        <w:widowControl w:val="0"/>
        <w:numPr>
          <w:ilvl w:val="0"/>
          <w:numId w:val="55"/>
        </w:numPr>
        <w:autoSpaceDE w:val="0"/>
        <w:autoSpaceDN w:val="0"/>
        <w:spacing w:after="0" w:line="360" w:lineRule="auto"/>
        <w:ind w:left="0" w:right="113" w:firstLine="360"/>
        <w:jc w:val="both"/>
        <w:rPr>
          <w:rFonts w:ascii="Times New Roman" w:hAnsi="Times New Roman"/>
          <w:sz w:val="28"/>
          <w:szCs w:val="28"/>
        </w:rPr>
      </w:pPr>
      <w:r w:rsidRPr="00FB0EF2">
        <w:rPr>
          <w:rFonts w:ascii="Times New Roman" w:hAnsi="Times New Roman"/>
          <w:sz w:val="28"/>
          <w:szCs w:val="28"/>
        </w:rPr>
        <w:t>разработать</w:t>
      </w:r>
      <w:r w:rsidRPr="00FB0EF2">
        <w:rPr>
          <w:rFonts w:ascii="Times New Roman" w:hAnsi="Times New Roman"/>
          <w:spacing w:val="1"/>
          <w:sz w:val="28"/>
          <w:szCs w:val="28"/>
        </w:rPr>
        <w:t xml:space="preserve"> </w:t>
      </w:r>
      <w:r w:rsidRPr="00FB0EF2">
        <w:rPr>
          <w:rFonts w:ascii="Times New Roman" w:hAnsi="Times New Roman"/>
          <w:sz w:val="28"/>
          <w:szCs w:val="28"/>
        </w:rPr>
        <w:t>индивидуальный</w:t>
      </w:r>
      <w:r w:rsidRPr="00FB0EF2">
        <w:rPr>
          <w:rFonts w:ascii="Times New Roman" w:hAnsi="Times New Roman"/>
          <w:spacing w:val="1"/>
          <w:sz w:val="28"/>
          <w:szCs w:val="28"/>
        </w:rPr>
        <w:t xml:space="preserve"> </w:t>
      </w:r>
      <w:r w:rsidRPr="00FB0EF2">
        <w:rPr>
          <w:rFonts w:ascii="Times New Roman" w:hAnsi="Times New Roman"/>
          <w:sz w:val="28"/>
          <w:szCs w:val="28"/>
        </w:rPr>
        <w:t>учебный</w:t>
      </w:r>
      <w:r w:rsidRPr="00FB0EF2">
        <w:rPr>
          <w:rFonts w:ascii="Times New Roman" w:hAnsi="Times New Roman"/>
          <w:spacing w:val="1"/>
          <w:sz w:val="28"/>
          <w:szCs w:val="28"/>
        </w:rPr>
        <w:t xml:space="preserve"> </w:t>
      </w:r>
      <w:r w:rsidRPr="00FB0EF2">
        <w:rPr>
          <w:rFonts w:ascii="Times New Roman" w:hAnsi="Times New Roman"/>
          <w:sz w:val="28"/>
          <w:szCs w:val="28"/>
        </w:rPr>
        <w:t>план</w:t>
      </w:r>
      <w:r w:rsidRPr="00FB0EF2">
        <w:rPr>
          <w:rFonts w:ascii="Times New Roman" w:hAnsi="Times New Roman"/>
          <w:spacing w:val="1"/>
          <w:sz w:val="28"/>
          <w:szCs w:val="28"/>
        </w:rPr>
        <w:t xml:space="preserve"> </w:t>
      </w:r>
      <w:r w:rsidRPr="00FB0EF2">
        <w:rPr>
          <w:rFonts w:ascii="Times New Roman" w:hAnsi="Times New Roman"/>
          <w:sz w:val="28"/>
          <w:szCs w:val="28"/>
        </w:rPr>
        <w:t>сопровождения</w:t>
      </w:r>
      <w:r w:rsidRPr="00FB0EF2">
        <w:rPr>
          <w:rFonts w:ascii="Times New Roman" w:hAnsi="Times New Roman"/>
          <w:spacing w:val="1"/>
          <w:sz w:val="28"/>
          <w:szCs w:val="28"/>
        </w:rPr>
        <w:t xml:space="preserve"> </w:t>
      </w:r>
      <w:r w:rsidRPr="00FB0EF2">
        <w:rPr>
          <w:rFonts w:ascii="Times New Roman" w:hAnsi="Times New Roman"/>
          <w:sz w:val="28"/>
          <w:szCs w:val="28"/>
        </w:rPr>
        <w:t>ребенка</w:t>
      </w:r>
      <w:r w:rsidRPr="00FB0EF2">
        <w:rPr>
          <w:rFonts w:ascii="Times New Roman" w:hAnsi="Times New Roman"/>
          <w:spacing w:val="1"/>
          <w:sz w:val="28"/>
          <w:szCs w:val="28"/>
        </w:rPr>
        <w:t xml:space="preserve"> </w:t>
      </w:r>
      <w:r w:rsidRPr="00FB0EF2">
        <w:rPr>
          <w:rFonts w:ascii="Times New Roman" w:hAnsi="Times New Roman"/>
          <w:sz w:val="28"/>
          <w:szCs w:val="28"/>
        </w:rPr>
        <w:t>необходимыми специалистами при освоении общеобразовательной программы</w:t>
      </w:r>
      <w:r w:rsidRPr="00FB0EF2">
        <w:rPr>
          <w:rFonts w:ascii="Times New Roman" w:hAnsi="Times New Roman"/>
          <w:spacing w:val="1"/>
          <w:sz w:val="28"/>
          <w:szCs w:val="28"/>
        </w:rPr>
        <w:t xml:space="preserve"> </w:t>
      </w:r>
      <w:r w:rsidRPr="00FB0EF2">
        <w:rPr>
          <w:rFonts w:ascii="Times New Roman" w:hAnsi="Times New Roman"/>
          <w:w w:val="95"/>
          <w:sz w:val="28"/>
          <w:szCs w:val="28"/>
        </w:rPr>
        <w:t>(на</w:t>
      </w:r>
      <w:r w:rsidRPr="00FB0EF2">
        <w:rPr>
          <w:rFonts w:ascii="Times New Roman" w:hAnsi="Times New Roman"/>
          <w:spacing w:val="-12"/>
          <w:w w:val="95"/>
          <w:sz w:val="28"/>
          <w:szCs w:val="28"/>
        </w:rPr>
        <w:t xml:space="preserve"> </w:t>
      </w:r>
      <w:r w:rsidRPr="00FB0EF2">
        <w:rPr>
          <w:rFonts w:ascii="Times New Roman" w:hAnsi="Times New Roman"/>
          <w:w w:val="95"/>
          <w:sz w:val="28"/>
          <w:szCs w:val="28"/>
        </w:rPr>
        <w:t>основе</w:t>
      </w:r>
      <w:r w:rsidRPr="00FB0EF2">
        <w:rPr>
          <w:rFonts w:ascii="Times New Roman" w:hAnsi="Times New Roman"/>
          <w:spacing w:val="-13"/>
          <w:w w:val="95"/>
          <w:sz w:val="28"/>
          <w:szCs w:val="28"/>
        </w:rPr>
        <w:t xml:space="preserve"> </w:t>
      </w:r>
      <w:r w:rsidRPr="00FB0EF2">
        <w:rPr>
          <w:rFonts w:ascii="Times New Roman" w:hAnsi="Times New Roman"/>
          <w:w w:val="95"/>
          <w:sz w:val="28"/>
          <w:szCs w:val="28"/>
        </w:rPr>
        <w:t>полученных</w:t>
      </w:r>
      <w:r w:rsidRPr="00FB0EF2">
        <w:rPr>
          <w:rFonts w:ascii="Times New Roman" w:hAnsi="Times New Roman"/>
          <w:spacing w:val="-10"/>
          <w:w w:val="95"/>
          <w:sz w:val="28"/>
          <w:szCs w:val="28"/>
        </w:rPr>
        <w:t xml:space="preserve"> </w:t>
      </w:r>
      <w:r w:rsidRPr="00FB0EF2">
        <w:rPr>
          <w:rFonts w:ascii="Times New Roman" w:hAnsi="Times New Roman"/>
          <w:w w:val="95"/>
          <w:sz w:val="28"/>
          <w:szCs w:val="28"/>
        </w:rPr>
        <w:t>диагностических</w:t>
      </w:r>
      <w:r w:rsidRPr="00FB0EF2">
        <w:rPr>
          <w:rFonts w:ascii="Times New Roman" w:hAnsi="Times New Roman"/>
          <w:spacing w:val="-12"/>
          <w:w w:val="95"/>
          <w:sz w:val="28"/>
          <w:szCs w:val="28"/>
        </w:rPr>
        <w:t xml:space="preserve"> </w:t>
      </w:r>
      <w:r w:rsidRPr="00FB0EF2">
        <w:rPr>
          <w:rFonts w:ascii="Times New Roman" w:hAnsi="Times New Roman"/>
          <w:w w:val="95"/>
          <w:sz w:val="28"/>
          <w:szCs w:val="28"/>
        </w:rPr>
        <w:t>данных);</w:t>
      </w:r>
    </w:p>
    <w:p w:rsidR="00DD6525" w:rsidRPr="00FB0EF2" w:rsidRDefault="00DD6525" w:rsidP="00120B4D">
      <w:pPr>
        <w:pStyle w:val="a9"/>
        <w:widowControl w:val="0"/>
        <w:numPr>
          <w:ilvl w:val="0"/>
          <w:numId w:val="55"/>
        </w:numPr>
        <w:autoSpaceDE w:val="0"/>
        <w:autoSpaceDN w:val="0"/>
        <w:spacing w:after="0" w:line="360" w:lineRule="auto"/>
        <w:ind w:left="0" w:right="113" w:firstLine="360"/>
        <w:jc w:val="both"/>
        <w:rPr>
          <w:rFonts w:ascii="Times New Roman" w:hAnsi="Times New Roman"/>
          <w:sz w:val="28"/>
          <w:szCs w:val="28"/>
        </w:rPr>
      </w:pPr>
      <w:r w:rsidRPr="00FB0EF2">
        <w:rPr>
          <w:rFonts w:ascii="Times New Roman" w:hAnsi="Times New Roman"/>
          <w:sz w:val="28"/>
          <w:szCs w:val="28"/>
        </w:rPr>
        <w:t>организовать</w:t>
      </w:r>
      <w:r w:rsidRPr="00FB0EF2">
        <w:rPr>
          <w:rFonts w:ascii="Times New Roman" w:hAnsi="Times New Roman"/>
          <w:spacing w:val="1"/>
          <w:sz w:val="28"/>
          <w:szCs w:val="28"/>
        </w:rPr>
        <w:t xml:space="preserve"> </w:t>
      </w:r>
      <w:r w:rsidRPr="00FB0EF2">
        <w:rPr>
          <w:rFonts w:ascii="Times New Roman" w:hAnsi="Times New Roman"/>
          <w:sz w:val="28"/>
          <w:szCs w:val="28"/>
        </w:rPr>
        <w:t>взаимодействие</w:t>
      </w:r>
      <w:r w:rsidRPr="00FB0EF2">
        <w:rPr>
          <w:rFonts w:ascii="Times New Roman" w:hAnsi="Times New Roman"/>
          <w:spacing w:val="1"/>
          <w:sz w:val="28"/>
          <w:szCs w:val="28"/>
        </w:rPr>
        <w:t xml:space="preserve"> </w:t>
      </w:r>
      <w:r w:rsidRPr="00FB0EF2">
        <w:rPr>
          <w:rFonts w:ascii="Times New Roman" w:hAnsi="Times New Roman"/>
          <w:sz w:val="28"/>
          <w:szCs w:val="28"/>
        </w:rPr>
        <w:t>специалистов,</w:t>
      </w:r>
      <w:r w:rsidRPr="00FB0EF2">
        <w:rPr>
          <w:rFonts w:ascii="Times New Roman" w:hAnsi="Times New Roman"/>
          <w:spacing w:val="1"/>
          <w:sz w:val="28"/>
          <w:szCs w:val="28"/>
        </w:rPr>
        <w:t xml:space="preserve"> </w:t>
      </w:r>
      <w:r w:rsidRPr="00FB0EF2">
        <w:rPr>
          <w:rFonts w:ascii="Times New Roman" w:hAnsi="Times New Roman"/>
          <w:sz w:val="28"/>
          <w:szCs w:val="28"/>
        </w:rPr>
        <w:t>осуществляющих</w:t>
      </w:r>
      <w:r w:rsidRPr="00FB0EF2">
        <w:rPr>
          <w:rFonts w:ascii="Times New Roman" w:hAnsi="Times New Roman"/>
          <w:spacing w:val="1"/>
          <w:sz w:val="28"/>
          <w:szCs w:val="28"/>
        </w:rPr>
        <w:t xml:space="preserve"> </w:t>
      </w:r>
      <w:r w:rsidRPr="00FB0EF2">
        <w:rPr>
          <w:rFonts w:ascii="Times New Roman" w:hAnsi="Times New Roman"/>
          <w:sz w:val="28"/>
          <w:szCs w:val="28"/>
        </w:rPr>
        <w:t>сопровождение</w:t>
      </w:r>
      <w:r w:rsidRPr="00FB0EF2">
        <w:rPr>
          <w:rFonts w:ascii="Times New Roman" w:hAnsi="Times New Roman"/>
          <w:spacing w:val="-68"/>
          <w:sz w:val="28"/>
          <w:szCs w:val="28"/>
        </w:rPr>
        <w:t xml:space="preserve"> </w:t>
      </w:r>
      <w:r w:rsidRPr="00FB0EF2">
        <w:rPr>
          <w:rFonts w:ascii="Times New Roman" w:hAnsi="Times New Roman"/>
          <w:sz w:val="28"/>
          <w:szCs w:val="28"/>
        </w:rPr>
        <w:t>ребенка,</w:t>
      </w:r>
      <w:r w:rsidRPr="00FB0EF2">
        <w:rPr>
          <w:rFonts w:ascii="Times New Roman" w:hAnsi="Times New Roman"/>
          <w:spacing w:val="1"/>
          <w:sz w:val="28"/>
          <w:szCs w:val="28"/>
        </w:rPr>
        <w:t xml:space="preserve"> </w:t>
      </w:r>
      <w:r w:rsidRPr="00FB0EF2">
        <w:rPr>
          <w:rFonts w:ascii="Times New Roman" w:hAnsi="Times New Roman"/>
          <w:sz w:val="28"/>
          <w:szCs w:val="28"/>
        </w:rPr>
        <w:t>который</w:t>
      </w:r>
      <w:r w:rsidRPr="00FB0EF2">
        <w:rPr>
          <w:rFonts w:ascii="Times New Roman" w:hAnsi="Times New Roman"/>
          <w:spacing w:val="1"/>
          <w:sz w:val="28"/>
          <w:szCs w:val="28"/>
        </w:rPr>
        <w:t xml:space="preserve"> </w:t>
      </w:r>
      <w:r w:rsidRPr="00FB0EF2">
        <w:rPr>
          <w:rFonts w:ascii="Times New Roman" w:hAnsi="Times New Roman"/>
          <w:sz w:val="28"/>
          <w:szCs w:val="28"/>
        </w:rPr>
        <w:t>испытывает</w:t>
      </w:r>
      <w:r w:rsidRPr="00FB0EF2">
        <w:rPr>
          <w:rFonts w:ascii="Times New Roman" w:hAnsi="Times New Roman"/>
          <w:spacing w:val="1"/>
          <w:sz w:val="28"/>
          <w:szCs w:val="28"/>
        </w:rPr>
        <w:t xml:space="preserve"> </w:t>
      </w:r>
      <w:r w:rsidRPr="00FB0EF2">
        <w:rPr>
          <w:rFonts w:ascii="Times New Roman" w:hAnsi="Times New Roman"/>
          <w:sz w:val="28"/>
          <w:szCs w:val="28"/>
        </w:rPr>
        <w:t>трудности</w:t>
      </w:r>
      <w:r w:rsidRPr="00FB0EF2">
        <w:rPr>
          <w:rFonts w:ascii="Times New Roman" w:hAnsi="Times New Roman"/>
          <w:spacing w:val="1"/>
          <w:sz w:val="28"/>
          <w:szCs w:val="28"/>
        </w:rPr>
        <w:t xml:space="preserve"> </w:t>
      </w:r>
      <w:r w:rsidRPr="00FB0EF2">
        <w:rPr>
          <w:rFonts w:ascii="Times New Roman" w:hAnsi="Times New Roman"/>
          <w:sz w:val="28"/>
          <w:szCs w:val="28"/>
        </w:rPr>
        <w:t>в</w:t>
      </w:r>
      <w:r w:rsidRPr="00FB0EF2">
        <w:rPr>
          <w:rFonts w:ascii="Times New Roman" w:hAnsi="Times New Roman"/>
          <w:spacing w:val="1"/>
          <w:sz w:val="28"/>
          <w:szCs w:val="28"/>
        </w:rPr>
        <w:t xml:space="preserve"> </w:t>
      </w:r>
      <w:r w:rsidRPr="00FB0EF2">
        <w:rPr>
          <w:rFonts w:ascii="Times New Roman" w:hAnsi="Times New Roman"/>
          <w:sz w:val="28"/>
          <w:szCs w:val="28"/>
        </w:rPr>
        <w:t>освоении</w:t>
      </w:r>
      <w:r w:rsidRPr="00FB0EF2">
        <w:rPr>
          <w:rFonts w:ascii="Times New Roman" w:hAnsi="Times New Roman"/>
          <w:spacing w:val="1"/>
          <w:sz w:val="28"/>
          <w:szCs w:val="28"/>
        </w:rPr>
        <w:t xml:space="preserve"> </w:t>
      </w:r>
      <w:r w:rsidRPr="00FB0EF2">
        <w:rPr>
          <w:rFonts w:ascii="Times New Roman" w:hAnsi="Times New Roman"/>
          <w:sz w:val="28"/>
          <w:szCs w:val="28"/>
        </w:rPr>
        <w:t>общеобразовательной</w:t>
      </w:r>
      <w:r w:rsidRPr="00FB0EF2">
        <w:rPr>
          <w:rFonts w:ascii="Times New Roman" w:hAnsi="Times New Roman"/>
          <w:spacing w:val="1"/>
          <w:sz w:val="28"/>
          <w:szCs w:val="28"/>
        </w:rPr>
        <w:t xml:space="preserve"> </w:t>
      </w:r>
      <w:r w:rsidRPr="00FB0EF2">
        <w:rPr>
          <w:rFonts w:ascii="Times New Roman" w:hAnsi="Times New Roman"/>
          <w:sz w:val="28"/>
          <w:szCs w:val="28"/>
        </w:rPr>
        <w:t>программы.</w:t>
      </w:r>
    </w:p>
    <w:p w:rsidR="00DD6525" w:rsidRPr="00FB0EF2" w:rsidRDefault="00DD6525" w:rsidP="004A5A8B">
      <w:pPr>
        <w:pStyle w:val="af5"/>
        <w:spacing w:line="360" w:lineRule="auto"/>
        <w:ind w:left="0" w:right="113" w:firstLine="709"/>
        <w:rPr>
          <w:sz w:val="28"/>
          <w:szCs w:val="28"/>
        </w:rPr>
      </w:pPr>
      <w:r w:rsidRPr="00FB0EF2">
        <w:rPr>
          <w:spacing w:val="-1"/>
          <w:sz w:val="28"/>
          <w:szCs w:val="28"/>
        </w:rPr>
        <w:t>Коррекционно-развивающий</w:t>
      </w:r>
      <w:r w:rsidRPr="00FB0EF2">
        <w:rPr>
          <w:spacing w:val="-16"/>
          <w:sz w:val="28"/>
          <w:szCs w:val="28"/>
        </w:rPr>
        <w:t xml:space="preserve"> </w:t>
      </w:r>
      <w:r w:rsidRPr="00FB0EF2">
        <w:rPr>
          <w:sz w:val="28"/>
          <w:szCs w:val="28"/>
        </w:rPr>
        <w:t>модуль</w:t>
      </w:r>
      <w:r w:rsidRPr="00FB0EF2">
        <w:rPr>
          <w:spacing w:val="-15"/>
          <w:sz w:val="28"/>
          <w:szCs w:val="28"/>
        </w:rPr>
        <w:t xml:space="preserve"> </w:t>
      </w:r>
      <w:r w:rsidRPr="00FB0EF2">
        <w:rPr>
          <w:sz w:val="28"/>
          <w:szCs w:val="28"/>
        </w:rPr>
        <w:t>обеспечивает</w:t>
      </w:r>
      <w:r w:rsidRPr="00FB0EF2">
        <w:rPr>
          <w:spacing w:val="-15"/>
          <w:sz w:val="28"/>
          <w:szCs w:val="28"/>
        </w:rPr>
        <w:t xml:space="preserve"> </w:t>
      </w:r>
      <w:r w:rsidRPr="00FB0EF2">
        <w:rPr>
          <w:sz w:val="28"/>
          <w:szCs w:val="28"/>
        </w:rPr>
        <w:t>создание</w:t>
      </w:r>
      <w:r w:rsidRPr="00FB0EF2">
        <w:rPr>
          <w:spacing w:val="-14"/>
          <w:sz w:val="28"/>
          <w:szCs w:val="28"/>
        </w:rPr>
        <w:t xml:space="preserve"> </w:t>
      </w:r>
      <w:r w:rsidRPr="00FB0EF2">
        <w:rPr>
          <w:sz w:val="28"/>
          <w:szCs w:val="28"/>
        </w:rPr>
        <w:t>педагогических</w:t>
      </w:r>
      <w:r w:rsidRPr="00FB0EF2">
        <w:rPr>
          <w:spacing w:val="-14"/>
          <w:sz w:val="28"/>
          <w:szCs w:val="28"/>
        </w:rPr>
        <w:t xml:space="preserve"> </w:t>
      </w:r>
      <w:r w:rsidRPr="00FB0EF2">
        <w:rPr>
          <w:sz w:val="28"/>
          <w:szCs w:val="28"/>
        </w:rPr>
        <w:t>условий</w:t>
      </w:r>
      <w:r w:rsidRPr="00FB0EF2">
        <w:rPr>
          <w:spacing w:val="-14"/>
          <w:sz w:val="28"/>
          <w:szCs w:val="28"/>
        </w:rPr>
        <w:t xml:space="preserve"> </w:t>
      </w:r>
      <w:r w:rsidRPr="00FB0EF2">
        <w:rPr>
          <w:sz w:val="28"/>
          <w:szCs w:val="28"/>
        </w:rPr>
        <w:t>для</w:t>
      </w:r>
      <w:r w:rsidRPr="00FB0EF2">
        <w:rPr>
          <w:spacing w:val="-68"/>
          <w:sz w:val="28"/>
          <w:szCs w:val="28"/>
        </w:rPr>
        <w:t xml:space="preserve"> </w:t>
      </w:r>
      <w:r w:rsidRPr="00FB0EF2">
        <w:rPr>
          <w:sz w:val="28"/>
          <w:szCs w:val="28"/>
        </w:rPr>
        <w:t>коррекции и профилактики нарушений в развитии ребенка с ОВЗ на основе комплексных</w:t>
      </w:r>
      <w:r w:rsidRPr="00FB0EF2">
        <w:rPr>
          <w:spacing w:val="1"/>
          <w:sz w:val="28"/>
          <w:szCs w:val="28"/>
        </w:rPr>
        <w:t xml:space="preserve"> </w:t>
      </w:r>
      <w:r w:rsidRPr="00FB0EF2">
        <w:rPr>
          <w:sz w:val="28"/>
          <w:szCs w:val="28"/>
        </w:rPr>
        <w:t>диагностических</w:t>
      </w:r>
      <w:r w:rsidRPr="00FB0EF2">
        <w:rPr>
          <w:spacing w:val="-17"/>
          <w:sz w:val="28"/>
          <w:szCs w:val="28"/>
        </w:rPr>
        <w:t xml:space="preserve"> </w:t>
      </w:r>
      <w:r w:rsidRPr="00FB0EF2">
        <w:rPr>
          <w:sz w:val="28"/>
          <w:szCs w:val="28"/>
        </w:rPr>
        <w:t>данных.</w:t>
      </w:r>
    </w:p>
    <w:p w:rsidR="00DD6525" w:rsidRPr="00FB0EF2" w:rsidRDefault="00DD6525" w:rsidP="004A5A8B">
      <w:pPr>
        <w:pStyle w:val="af5"/>
        <w:spacing w:line="360" w:lineRule="auto"/>
        <w:ind w:left="0" w:right="571" w:firstLine="709"/>
        <w:rPr>
          <w:sz w:val="28"/>
          <w:szCs w:val="28"/>
        </w:rPr>
      </w:pPr>
      <w:r w:rsidRPr="00FB0EF2">
        <w:rPr>
          <w:b/>
          <w:w w:val="90"/>
          <w:sz w:val="28"/>
          <w:szCs w:val="28"/>
        </w:rPr>
        <w:t>Условия,</w:t>
      </w:r>
      <w:r w:rsidRPr="00FB0EF2">
        <w:rPr>
          <w:b/>
          <w:spacing w:val="16"/>
          <w:w w:val="90"/>
          <w:sz w:val="28"/>
          <w:szCs w:val="28"/>
        </w:rPr>
        <w:t xml:space="preserve"> </w:t>
      </w:r>
      <w:r w:rsidRPr="00FB0EF2">
        <w:rPr>
          <w:b/>
          <w:w w:val="90"/>
          <w:sz w:val="28"/>
          <w:szCs w:val="28"/>
        </w:rPr>
        <w:t>необходимые</w:t>
      </w:r>
      <w:r w:rsidRPr="00FB0EF2">
        <w:rPr>
          <w:b/>
          <w:spacing w:val="25"/>
          <w:w w:val="90"/>
          <w:sz w:val="28"/>
          <w:szCs w:val="28"/>
        </w:rPr>
        <w:t xml:space="preserve"> </w:t>
      </w:r>
      <w:r w:rsidRPr="00FB0EF2">
        <w:rPr>
          <w:b/>
          <w:w w:val="90"/>
          <w:sz w:val="28"/>
          <w:szCs w:val="28"/>
        </w:rPr>
        <w:t>для</w:t>
      </w:r>
      <w:r w:rsidRPr="00FB0EF2">
        <w:rPr>
          <w:b/>
          <w:spacing w:val="27"/>
          <w:w w:val="90"/>
          <w:sz w:val="28"/>
          <w:szCs w:val="28"/>
        </w:rPr>
        <w:t xml:space="preserve"> </w:t>
      </w:r>
      <w:r w:rsidRPr="00FB0EF2">
        <w:rPr>
          <w:b/>
          <w:w w:val="90"/>
          <w:sz w:val="28"/>
          <w:szCs w:val="28"/>
        </w:rPr>
        <w:t>реализации</w:t>
      </w:r>
      <w:r w:rsidRPr="00FB0EF2">
        <w:rPr>
          <w:b/>
          <w:spacing w:val="24"/>
          <w:w w:val="90"/>
          <w:sz w:val="28"/>
          <w:szCs w:val="28"/>
        </w:rPr>
        <w:t xml:space="preserve"> </w:t>
      </w:r>
      <w:r w:rsidRPr="00FB0EF2">
        <w:rPr>
          <w:b/>
          <w:w w:val="90"/>
          <w:sz w:val="28"/>
          <w:szCs w:val="28"/>
        </w:rPr>
        <w:t>коррекционной</w:t>
      </w:r>
      <w:r w:rsidRPr="00FB0EF2">
        <w:rPr>
          <w:b/>
          <w:spacing w:val="31"/>
          <w:w w:val="90"/>
          <w:sz w:val="28"/>
          <w:szCs w:val="28"/>
        </w:rPr>
        <w:t xml:space="preserve"> </w:t>
      </w:r>
      <w:r w:rsidRPr="00FB0EF2">
        <w:rPr>
          <w:b/>
          <w:w w:val="90"/>
          <w:sz w:val="28"/>
          <w:szCs w:val="28"/>
        </w:rPr>
        <w:t>работы:</w:t>
      </w:r>
    </w:p>
    <w:p w:rsidR="00DD6525" w:rsidRPr="00FB0EF2" w:rsidRDefault="00DD6525" w:rsidP="00120B4D">
      <w:pPr>
        <w:pStyle w:val="a9"/>
        <w:widowControl w:val="0"/>
        <w:numPr>
          <w:ilvl w:val="0"/>
          <w:numId w:val="55"/>
        </w:numPr>
        <w:autoSpaceDE w:val="0"/>
        <w:autoSpaceDN w:val="0"/>
        <w:spacing w:after="0" w:line="360" w:lineRule="auto"/>
        <w:ind w:right="113"/>
        <w:jc w:val="both"/>
        <w:rPr>
          <w:rFonts w:ascii="Times New Roman" w:hAnsi="Times New Roman"/>
          <w:sz w:val="28"/>
          <w:szCs w:val="28"/>
        </w:rPr>
      </w:pPr>
      <w:r w:rsidRPr="00FB0EF2">
        <w:rPr>
          <w:rFonts w:ascii="Times New Roman" w:hAnsi="Times New Roman"/>
          <w:sz w:val="28"/>
          <w:szCs w:val="28"/>
        </w:rPr>
        <w:t>использование специальных образовательных программ, исходя из категории детей с</w:t>
      </w:r>
      <w:r w:rsidRPr="00FB0EF2">
        <w:rPr>
          <w:rFonts w:ascii="Times New Roman" w:hAnsi="Times New Roman"/>
          <w:spacing w:val="1"/>
          <w:sz w:val="28"/>
          <w:szCs w:val="28"/>
        </w:rPr>
        <w:t xml:space="preserve"> </w:t>
      </w:r>
      <w:r w:rsidRPr="00FB0EF2">
        <w:rPr>
          <w:rFonts w:ascii="Times New Roman" w:hAnsi="Times New Roman"/>
          <w:w w:val="95"/>
          <w:sz w:val="28"/>
          <w:szCs w:val="28"/>
        </w:rPr>
        <w:t>ОВЗ,</w:t>
      </w:r>
      <w:r w:rsidRPr="00FB0EF2">
        <w:rPr>
          <w:rFonts w:ascii="Times New Roman" w:hAnsi="Times New Roman"/>
          <w:spacing w:val="-13"/>
          <w:w w:val="95"/>
          <w:sz w:val="28"/>
          <w:szCs w:val="28"/>
        </w:rPr>
        <w:t xml:space="preserve"> </w:t>
      </w:r>
      <w:r w:rsidRPr="00FB0EF2">
        <w:rPr>
          <w:rFonts w:ascii="Times New Roman" w:hAnsi="Times New Roman"/>
          <w:w w:val="95"/>
          <w:sz w:val="28"/>
          <w:szCs w:val="28"/>
        </w:rPr>
        <w:t>а</w:t>
      </w:r>
      <w:r w:rsidRPr="00FB0EF2">
        <w:rPr>
          <w:rFonts w:ascii="Times New Roman" w:hAnsi="Times New Roman"/>
          <w:spacing w:val="-8"/>
          <w:w w:val="95"/>
          <w:sz w:val="28"/>
          <w:szCs w:val="28"/>
        </w:rPr>
        <w:t xml:space="preserve"> </w:t>
      </w:r>
      <w:r w:rsidRPr="00FB0EF2">
        <w:rPr>
          <w:rFonts w:ascii="Times New Roman" w:hAnsi="Times New Roman"/>
          <w:w w:val="95"/>
          <w:sz w:val="28"/>
          <w:szCs w:val="28"/>
        </w:rPr>
        <w:t>также</w:t>
      </w:r>
      <w:r w:rsidRPr="00FB0EF2">
        <w:rPr>
          <w:rFonts w:ascii="Times New Roman" w:hAnsi="Times New Roman"/>
          <w:spacing w:val="-10"/>
          <w:w w:val="95"/>
          <w:sz w:val="28"/>
          <w:szCs w:val="28"/>
        </w:rPr>
        <w:t xml:space="preserve"> </w:t>
      </w:r>
      <w:r w:rsidRPr="00FB0EF2">
        <w:rPr>
          <w:rFonts w:ascii="Times New Roman" w:hAnsi="Times New Roman"/>
          <w:w w:val="95"/>
          <w:sz w:val="28"/>
          <w:szCs w:val="28"/>
        </w:rPr>
        <w:t>специальных</w:t>
      </w:r>
      <w:r w:rsidRPr="00FB0EF2">
        <w:rPr>
          <w:rFonts w:ascii="Times New Roman" w:hAnsi="Times New Roman"/>
          <w:spacing w:val="-10"/>
          <w:w w:val="95"/>
          <w:sz w:val="28"/>
          <w:szCs w:val="28"/>
        </w:rPr>
        <w:t xml:space="preserve"> </w:t>
      </w:r>
      <w:r w:rsidRPr="00FB0EF2">
        <w:rPr>
          <w:rFonts w:ascii="Times New Roman" w:hAnsi="Times New Roman"/>
          <w:w w:val="95"/>
          <w:sz w:val="28"/>
          <w:szCs w:val="28"/>
        </w:rPr>
        <w:t>методов</w:t>
      </w:r>
      <w:r w:rsidRPr="00FB0EF2">
        <w:rPr>
          <w:rFonts w:ascii="Times New Roman" w:hAnsi="Times New Roman"/>
          <w:spacing w:val="-10"/>
          <w:w w:val="95"/>
          <w:sz w:val="28"/>
          <w:szCs w:val="28"/>
        </w:rPr>
        <w:t xml:space="preserve"> </w:t>
      </w:r>
      <w:r w:rsidRPr="00FB0EF2">
        <w:rPr>
          <w:rFonts w:ascii="Times New Roman" w:hAnsi="Times New Roman"/>
          <w:w w:val="95"/>
          <w:sz w:val="28"/>
          <w:szCs w:val="28"/>
        </w:rPr>
        <w:t>и</w:t>
      </w:r>
      <w:r w:rsidRPr="00FB0EF2">
        <w:rPr>
          <w:rFonts w:ascii="Times New Roman" w:hAnsi="Times New Roman"/>
          <w:spacing w:val="-10"/>
          <w:w w:val="95"/>
          <w:sz w:val="28"/>
          <w:szCs w:val="28"/>
        </w:rPr>
        <w:t xml:space="preserve"> </w:t>
      </w:r>
      <w:r w:rsidRPr="00FB0EF2">
        <w:rPr>
          <w:rFonts w:ascii="Times New Roman" w:hAnsi="Times New Roman"/>
          <w:w w:val="95"/>
          <w:sz w:val="28"/>
          <w:szCs w:val="28"/>
        </w:rPr>
        <w:t>приемов</w:t>
      </w:r>
      <w:r w:rsidRPr="00FB0EF2">
        <w:rPr>
          <w:rFonts w:ascii="Times New Roman" w:hAnsi="Times New Roman"/>
          <w:spacing w:val="-7"/>
          <w:w w:val="95"/>
          <w:sz w:val="28"/>
          <w:szCs w:val="28"/>
        </w:rPr>
        <w:t xml:space="preserve"> </w:t>
      </w:r>
      <w:r w:rsidRPr="00FB0EF2">
        <w:rPr>
          <w:rFonts w:ascii="Times New Roman" w:hAnsi="Times New Roman"/>
          <w:w w:val="95"/>
          <w:sz w:val="28"/>
          <w:szCs w:val="28"/>
        </w:rPr>
        <w:t>обучения</w:t>
      </w:r>
      <w:r w:rsidRPr="00FB0EF2">
        <w:rPr>
          <w:rFonts w:ascii="Times New Roman" w:hAnsi="Times New Roman"/>
          <w:spacing w:val="-10"/>
          <w:w w:val="95"/>
          <w:sz w:val="28"/>
          <w:szCs w:val="28"/>
        </w:rPr>
        <w:t xml:space="preserve"> </w:t>
      </w:r>
      <w:r w:rsidRPr="00FB0EF2">
        <w:rPr>
          <w:rFonts w:ascii="Times New Roman" w:hAnsi="Times New Roman"/>
          <w:w w:val="95"/>
          <w:sz w:val="28"/>
          <w:szCs w:val="28"/>
        </w:rPr>
        <w:t>и</w:t>
      </w:r>
      <w:r w:rsidRPr="00FB0EF2">
        <w:rPr>
          <w:rFonts w:ascii="Times New Roman" w:hAnsi="Times New Roman"/>
          <w:spacing w:val="-10"/>
          <w:w w:val="95"/>
          <w:sz w:val="28"/>
          <w:szCs w:val="28"/>
        </w:rPr>
        <w:t xml:space="preserve"> </w:t>
      </w:r>
      <w:r w:rsidRPr="00FB0EF2">
        <w:rPr>
          <w:rFonts w:ascii="Times New Roman" w:hAnsi="Times New Roman"/>
          <w:w w:val="95"/>
          <w:sz w:val="28"/>
          <w:szCs w:val="28"/>
        </w:rPr>
        <w:t>воспитания;</w:t>
      </w:r>
    </w:p>
    <w:p w:rsidR="00DD6525" w:rsidRDefault="00DD6525" w:rsidP="00120B4D">
      <w:pPr>
        <w:pStyle w:val="a9"/>
        <w:widowControl w:val="0"/>
        <w:numPr>
          <w:ilvl w:val="0"/>
          <w:numId w:val="55"/>
        </w:numPr>
        <w:autoSpaceDE w:val="0"/>
        <w:autoSpaceDN w:val="0"/>
        <w:spacing w:after="0" w:line="360" w:lineRule="auto"/>
        <w:ind w:right="113"/>
        <w:jc w:val="both"/>
        <w:rPr>
          <w:rFonts w:ascii="Times New Roman" w:hAnsi="Times New Roman"/>
          <w:sz w:val="28"/>
          <w:szCs w:val="28"/>
        </w:rPr>
      </w:pPr>
      <w:r w:rsidRPr="00FB0EF2">
        <w:rPr>
          <w:rFonts w:ascii="Times New Roman" w:hAnsi="Times New Roman"/>
          <w:sz w:val="28"/>
          <w:szCs w:val="28"/>
        </w:rPr>
        <w:t>использование</w:t>
      </w:r>
      <w:r w:rsidRPr="00FB0EF2">
        <w:rPr>
          <w:rFonts w:ascii="Times New Roman" w:hAnsi="Times New Roman"/>
          <w:spacing w:val="1"/>
          <w:sz w:val="28"/>
          <w:szCs w:val="28"/>
        </w:rPr>
        <w:t xml:space="preserve"> </w:t>
      </w:r>
      <w:r w:rsidRPr="00FB0EF2">
        <w:rPr>
          <w:rFonts w:ascii="Times New Roman" w:hAnsi="Times New Roman"/>
          <w:sz w:val="28"/>
          <w:szCs w:val="28"/>
        </w:rPr>
        <w:t>технических</w:t>
      </w:r>
      <w:r w:rsidRPr="00FB0EF2">
        <w:rPr>
          <w:rFonts w:ascii="Times New Roman" w:hAnsi="Times New Roman"/>
          <w:spacing w:val="1"/>
          <w:sz w:val="28"/>
          <w:szCs w:val="28"/>
        </w:rPr>
        <w:t xml:space="preserve"> </w:t>
      </w:r>
      <w:r w:rsidRPr="00FB0EF2">
        <w:rPr>
          <w:rFonts w:ascii="Times New Roman" w:hAnsi="Times New Roman"/>
          <w:sz w:val="28"/>
          <w:szCs w:val="28"/>
        </w:rPr>
        <w:t>средств</w:t>
      </w:r>
      <w:r w:rsidRPr="00FB0EF2">
        <w:rPr>
          <w:rFonts w:ascii="Times New Roman" w:hAnsi="Times New Roman"/>
          <w:spacing w:val="1"/>
          <w:sz w:val="28"/>
          <w:szCs w:val="28"/>
        </w:rPr>
        <w:t xml:space="preserve"> </w:t>
      </w:r>
      <w:r w:rsidRPr="00FB0EF2">
        <w:rPr>
          <w:rFonts w:ascii="Times New Roman" w:hAnsi="Times New Roman"/>
          <w:sz w:val="28"/>
          <w:szCs w:val="28"/>
        </w:rPr>
        <w:t>обучения</w:t>
      </w:r>
      <w:r w:rsidRPr="00FB0EF2">
        <w:rPr>
          <w:rFonts w:ascii="Times New Roman" w:hAnsi="Times New Roman"/>
          <w:spacing w:val="1"/>
          <w:sz w:val="28"/>
          <w:szCs w:val="28"/>
        </w:rPr>
        <w:t xml:space="preserve"> </w:t>
      </w:r>
      <w:r w:rsidRPr="00FB0EF2">
        <w:rPr>
          <w:rFonts w:ascii="Times New Roman" w:hAnsi="Times New Roman"/>
          <w:sz w:val="28"/>
          <w:szCs w:val="28"/>
        </w:rPr>
        <w:t>коллективного</w:t>
      </w:r>
      <w:r w:rsidRPr="00FB0EF2">
        <w:rPr>
          <w:rFonts w:ascii="Times New Roman" w:hAnsi="Times New Roman"/>
          <w:spacing w:val="1"/>
          <w:sz w:val="28"/>
          <w:szCs w:val="28"/>
        </w:rPr>
        <w:t xml:space="preserve"> </w:t>
      </w:r>
      <w:r w:rsidRPr="00FB0EF2">
        <w:rPr>
          <w:rFonts w:ascii="Times New Roman" w:hAnsi="Times New Roman"/>
          <w:sz w:val="28"/>
          <w:szCs w:val="28"/>
        </w:rPr>
        <w:t>и</w:t>
      </w:r>
      <w:r w:rsidRPr="00FB0EF2">
        <w:rPr>
          <w:rFonts w:ascii="Times New Roman" w:hAnsi="Times New Roman"/>
          <w:spacing w:val="1"/>
          <w:sz w:val="28"/>
          <w:szCs w:val="28"/>
        </w:rPr>
        <w:t xml:space="preserve"> </w:t>
      </w:r>
      <w:r w:rsidRPr="00FB0EF2">
        <w:rPr>
          <w:rFonts w:ascii="Times New Roman" w:hAnsi="Times New Roman"/>
          <w:sz w:val="28"/>
          <w:szCs w:val="28"/>
        </w:rPr>
        <w:t>индивидуального</w:t>
      </w:r>
      <w:r w:rsidRPr="00FB0EF2">
        <w:rPr>
          <w:rFonts w:ascii="Times New Roman" w:hAnsi="Times New Roman"/>
          <w:spacing w:val="1"/>
          <w:sz w:val="28"/>
          <w:szCs w:val="28"/>
        </w:rPr>
        <w:t xml:space="preserve"> </w:t>
      </w:r>
      <w:r w:rsidRPr="00FB0EF2">
        <w:rPr>
          <w:rFonts w:ascii="Times New Roman" w:hAnsi="Times New Roman"/>
          <w:sz w:val="28"/>
          <w:szCs w:val="28"/>
        </w:rPr>
        <w:t xml:space="preserve">пользования; </w:t>
      </w:r>
    </w:p>
    <w:p w:rsidR="00DD6525" w:rsidRPr="00FB0EF2" w:rsidRDefault="00DD6525" w:rsidP="00120B4D">
      <w:pPr>
        <w:pStyle w:val="a9"/>
        <w:widowControl w:val="0"/>
        <w:numPr>
          <w:ilvl w:val="0"/>
          <w:numId w:val="55"/>
        </w:numPr>
        <w:autoSpaceDE w:val="0"/>
        <w:autoSpaceDN w:val="0"/>
        <w:spacing w:after="0" w:line="360" w:lineRule="auto"/>
        <w:ind w:right="113"/>
        <w:jc w:val="both"/>
        <w:rPr>
          <w:rFonts w:ascii="Times New Roman" w:hAnsi="Times New Roman"/>
          <w:sz w:val="28"/>
          <w:szCs w:val="28"/>
        </w:rPr>
      </w:pPr>
      <w:r w:rsidRPr="00FB0EF2">
        <w:rPr>
          <w:rFonts w:ascii="Times New Roman" w:hAnsi="Times New Roman"/>
          <w:w w:val="90"/>
          <w:sz w:val="28"/>
          <w:szCs w:val="28"/>
        </w:rPr>
        <w:t>организация</w:t>
      </w:r>
      <w:r w:rsidRPr="00FB0EF2">
        <w:rPr>
          <w:rFonts w:ascii="Times New Roman" w:hAnsi="Times New Roman"/>
          <w:spacing w:val="35"/>
          <w:w w:val="90"/>
          <w:sz w:val="28"/>
          <w:szCs w:val="28"/>
        </w:rPr>
        <w:t xml:space="preserve"> </w:t>
      </w:r>
      <w:r w:rsidRPr="00FB0EF2">
        <w:rPr>
          <w:rFonts w:ascii="Times New Roman" w:hAnsi="Times New Roman"/>
          <w:w w:val="90"/>
          <w:sz w:val="28"/>
          <w:szCs w:val="28"/>
        </w:rPr>
        <w:t>и</w:t>
      </w:r>
      <w:r w:rsidRPr="00FB0EF2">
        <w:rPr>
          <w:rFonts w:ascii="Times New Roman" w:hAnsi="Times New Roman"/>
          <w:spacing w:val="35"/>
          <w:w w:val="90"/>
          <w:sz w:val="28"/>
          <w:szCs w:val="28"/>
        </w:rPr>
        <w:t xml:space="preserve"> </w:t>
      </w:r>
      <w:r w:rsidRPr="00FB0EF2">
        <w:rPr>
          <w:rFonts w:ascii="Times New Roman" w:hAnsi="Times New Roman"/>
          <w:w w:val="90"/>
          <w:sz w:val="28"/>
          <w:szCs w:val="28"/>
        </w:rPr>
        <w:t>проведение</w:t>
      </w:r>
      <w:r w:rsidRPr="00FB0EF2">
        <w:rPr>
          <w:rFonts w:ascii="Times New Roman" w:hAnsi="Times New Roman"/>
          <w:spacing w:val="35"/>
          <w:w w:val="90"/>
          <w:sz w:val="28"/>
          <w:szCs w:val="28"/>
        </w:rPr>
        <w:t xml:space="preserve"> </w:t>
      </w:r>
      <w:r w:rsidRPr="00FB0EF2">
        <w:rPr>
          <w:rFonts w:ascii="Times New Roman" w:hAnsi="Times New Roman"/>
          <w:w w:val="90"/>
          <w:sz w:val="28"/>
          <w:szCs w:val="28"/>
        </w:rPr>
        <w:t>групповых</w:t>
      </w:r>
      <w:r w:rsidRPr="00FB0EF2">
        <w:rPr>
          <w:rFonts w:ascii="Times New Roman" w:hAnsi="Times New Roman"/>
          <w:spacing w:val="40"/>
          <w:w w:val="90"/>
          <w:sz w:val="28"/>
          <w:szCs w:val="28"/>
        </w:rPr>
        <w:t xml:space="preserve"> </w:t>
      </w:r>
      <w:r w:rsidRPr="00FB0EF2">
        <w:rPr>
          <w:rFonts w:ascii="Times New Roman" w:hAnsi="Times New Roman"/>
          <w:w w:val="90"/>
          <w:sz w:val="28"/>
          <w:szCs w:val="28"/>
        </w:rPr>
        <w:t>и</w:t>
      </w:r>
      <w:r w:rsidRPr="00FB0EF2">
        <w:rPr>
          <w:rFonts w:ascii="Times New Roman" w:hAnsi="Times New Roman"/>
          <w:spacing w:val="36"/>
          <w:w w:val="90"/>
          <w:sz w:val="28"/>
          <w:szCs w:val="28"/>
        </w:rPr>
        <w:t xml:space="preserve"> </w:t>
      </w:r>
      <w:r w:rsidRPr="00FB0EF2">
        <w:rPr>
          <w:rFonts w:ascii="Times New Roman" w:hAnsi="Times New Roman"/>
          <w:w w:val="90"/>
          <w:sz w:val="28"/>
          <w:szCs w:val="28"/>
        </w:rPr>
        <w:t>индивидуальных</w:t>
      </w:r>
      <w:r w:rsidRPr="00FB0EF2">
        <w:rPr>
          <w:rFonts w:ascii="Times New Roman" w:hAnsi="Times New Roman"/>
          <w:spacing w:val="35"/>
          <w:w w:val="90"/>
          <w:sz w:val="28"/>
          <w:szCs w:val="28"/>
        </w:rPr>
        <w:t xml:space="preserve"> </w:t>
      </w:r>
      <w:r w:rsidRPr="00FB0EF2">
        <w:rPr>
          <w:rFonts w:ascii="Times New Roman" w:hAnsi="Times New Roman"/>
          <w:w w:val="90"/>
          <w:sz w:val="28"/>
          <w:szCs w:val="28"/>
        </w:rPr>
        <w:t>коррекционных</w:t>
      </w:r>
      <w:r w:rsidRPr="00FB0EF2">
        <w:rPr>
          <w:rFonts w:ascii="Times New Roman" w:hAnsi="Times New Roman"/>
          <w:spacing w:val="35"/>
          <w:w w:val="90"/>
          <w:sz w:val="28"/>
          <w:szCs w:val="28"/>
        </w:rPr>
        <w:t xml:space="preserve"> </w:t>
      </w:r>
      <w:r w:rsidRPr="00FB0EF2">
        <w:rPr>
          <w:rFonts w:ascii="Times New Roman" w:hAnsi="Times New Roman"/>
          <w:w w:val="90"/>
          <w:sz w:val="28"/>
          <w:szCs w:val="28"/>
        </w:rPr>
        <w:t>занятий.</w:t>
      </w:r>
    </w:p>
    <w:p w:rsidR="00DD6525" w:rsidRPr="00FB0EF2" w:rsidRDefault="00DD6525" w:rsidP="004A5A8B">
      <w:pPr>
        <w:spacing w:after="0" w:line="360" w:lineRule="auto"/>
        <w:ind w:right="113" w:firstLine="709"/>
        <w:rPr>
          <w:rFonts w:ascii="Times New Roman" w:hAnsi="Times New Roman"/>
          <w:b/>
          <w:sz w:val="28"/>
          <w:szCs w:val="28"/>
        </w:rPr>
      </w:pPr>
      <w:r w:rsidRPr="00FB0EF2">
        <w:rPr>
          <w:rFonts w:ascii="Times New Roman" w:hAnsi="Times New Roman"/>
          <w:b/>
          <w:spacing w:val="-1"/>
          <w:w w:val="95"/>
          <w:sz w:val="28"/>
          <w:szCs w:val="28"/>
        </w:rPr>
        <w:t>Адаптированная</w:t>
      </w:r>
      <w:r w:rsidRPr="00FB0EF2">
        <w:rPr>
          <w:rFonts w:ascii="Times New Roman" w:hAnsi="Times New Roman"/>
          <w:b/>
          <w:spacing w:val="-7"/>
          <w:w w:val="95"/>
          <w:sz w:val="28"/>
          <w:szCs w:val="28"/>
        </w:rPr>
        <w:t xml:space="preserve"> </w:t>
      </w:r>
      <w:r w:rsidRPr="00FB0EF2">
        <w:rPr>
          <w:rFonts w:ascii="Times New Roman" w:hAnsi="Times New Roman"/>
          <w:b/>
          <w:spacing w:val="-1"/>
          <w:w w:val="95"/>
          <w:sz w:val="28"/>
          <w:szCs w:val="28"/>
        </w:rPr>
        <w:t>образовательная</w:t>
      </w:r>
      <w:r w:rsidRPr="00FB0EF2">
        <w:rPr>
          <w:rFonts w:ascii="Times New Roman" w:hAnsi="Times New Roman"/>
          <w:b/>
          <w:spacing w:val="-6"/>
          <w:w w:val="95"/>
          <w:sz w:val="28"/>
          <w:szCs w:val="28"/>
        </w:rPr>
        <w:t xml:space="preserve"> </w:t>
      </w:r>
      <w:r w:rsidRPr="00FB0EF2">
        <w:rPr>
          <w:rFonts w:ascii="Times New Roman" w:hAnsi="Times New Roman"/>
          <w:b/>
          <w:w w:val="95"/>
          <w:sz w:val="28"/>
          <w:szCs w:val="28"/>
        </w:rPr>
        <w:t>программа</w:t>
      </w:r>
      <w:r w:rsidRPr="00FB0EF2">
        <w:rPr>
          <w:rFonts w:ascii="Times New Roman" w:hAnsi="Times New Roman"/>
          <w:b/>
          <w:spacing w:val="-6"/>
          <w:w w:val="95"/>
          <w:sz w:val="28"/>
          <w:szCs w:val="28"/>
        </w:rPr>
        <w:t xml:space="preserve"> </w:t>
      </w:r>
      <w:r w:rsidRPr="00FB0EF2">
        <w:rPr>
          <w:rFonts w:ascii="Times New Roman" w:hAnsi="Times New Roman"/>
          <w:b/>
          <w:w w:val="95"/>
          <w:sz w:val="28"/>
          <w:szCs w:val="28"/>
        </w:rPr>
        <w:t>(АОП):</w:t>
      </w:r>
    </w:p>
    <w:p w:rsidR="00DD6525" w:rsidRPr="00FB0EF2" w:rsidRDefault="00DD6525" w:rsidP="00120B4D">
      <w:pPr>
        <w:pStyle w:val="a9"/>
        <w:widowControl w:val="0"/>
        <w:numPr>
          <w:ilvl w:val="0"/>
          <w:numId w:val="56"/>
        </w:numPr>
        <w:autoSpaceDE w:val="0"/>
        <w:autoSpaceDN w:val="0"/>
        <w:spacing w:after="0" w:line="360" w:lineRule="auto"/>
        <w:ind w:left="0" w:right="113" w:firstLine="360"/>
        <w:jc w:val="both"/>
        <w:rPr>
          <w:rFonts w:ascii="Times New Roman" w:hAnsi="Times New Roman"/>
          <w:sz w:val="28"/>
          <w:szCs w:val="28"/>
        </w:rPr>
      </w:pPr>
      <w:r w:rsidRPr="00FB0EF2">
        <w:rPr>
          <w:rFonts w:ascii="Times New Roman" w:hAnsi="Times New Roman"/>
          <w:sz w:val="28"/>
          <w:szCs w:val="28"/>
        </w:rPr>
        <w:t>дает</w:t>
      </w:r>
      <w:r w:rsidRPr="00FB0EF2">
        <w:rPr>
          <w:rFonts w:ascii="Times New Roman" w:hAnsi="Times New Roman"/>
          <w:spacing w:val="1"/>
          <w:sz w:val="28"/>
          <w:szCs w:val="28"/>
        </w:rPr>
        <w:t xml:space="preserve"> </w:t>
      </w:r>
      <w:r w:rsidRPr="00FB0EF2">
        <w:rPr>
          <w:rFonts w:ascii="Times New Roman" w:hAnsi="Times New Roman"/>
          <w:sz w:val="28"/>
          <w:szCs w:val="28"/>
        </w:rPr>
        <w:t>представление</w:t>
      </w:r>
      <w:r w:rsidRPr="00FB0EF2">
        <w:rPr>
          <w:rFonts w:ascii="Times New Roman" w:hAnsi="Times New Roman"/>
          <w:spacing w:val="1"/>
          <w:sz w:val="28"/>
          <w:szCs w:val="28"/>
        </w:rPr>
        <w:t xml:space="preserve"> </w:t>
      </w:r>
      <w:r w:rsidRPr="00FB0EF2">
        <w:rPr>
          <w:rFonts w:ascii="Times New Roman" w:hAnsi="Times New Roman"/>
          <w:sz w:val="28"/>
          <w:szCs w:val="28"/>
        </w:rPr>
        <w:t>о</w:t>
      </w:r>
      <w:r w:rsidRPr="00FB0EF2">
        <w:rPr>
          <w:rFonts w:ascii="Times New Roman" w:hAnsi="Times New Roman"/>
          <w:spacing w:val="1"/>
          <w:sz w:val="28"/>
          <w:szCs w:val="28"/>
        </w:rPr>
        <w:t xml:space="preserve"> </w:t>
      </w:r>
      <w:r w:rsidRPr="00FB0EF2">
        <w:rPr>
          <w:rFonts w:ascii="Times New Roman" w:hAnsi="Times New Roman"/>
          <w:sz w:val="28"/>
          <w:szCs w:val="28"/>
        </w:rPr>
        <w:t>видах</w:t>
      </w:r>
      <w:r w:rsidRPr="00FB0EF2">
        <w:rPr>
          <w:rFonts w:ascii="Times New Roman" w:hAnsi="Times New Roman"/>
          <w:spacing w:val="1"/>
          <w:sz w:val="28"/>
          <w:szCs w:val="28"/>
        </w:rPr>
        <w:t xml:space="preserve"> </w:t>
      </w:r>
      <w:r w:rsidRPr="00FB0EF2">
        <w:rPr>
          <w:rFonts w:ascii="Times New Roman" w:hAnsi="Times New Roman"/>
          <w:sz w:val="28"/>
          <w:szCs w:val="28"/>
        </w:rPr>
        <w:t>трудностей,</w:t>
      </w:r>
      <w:r w:rsidRPr="00FB0EF2">
        <w:rPr>
          <w:rFonts w:ascii="Times New Roman" w:hAnsi="Times New Roman"/>
          <w:spacing w:val="1"/>
          <w:sz w:val="28"/>
          <w:szCs w:val="28"/>
        </w:rPr>
        <w:t xml:space="preserve"> </w:t>
      </w:r>
      <w:r w:rsidRPr="00FB0EF2">
        <w:rPr>
          <w:rFonts w:ascii="Times New Roman" w:hAnsi="Times New Roman"/>
          <w:sz w:val="28"/>
          <w:szCs w:val="28"/>
        </w:rPr>
        <w:t>возникающих</w:t>
      </w:r>
      <w:r w:rsidRPr="00FB0EF2">
        <w:rPr>
          <w:rFonts w:ascii="Times New Roman" w:hAnsi="Times New Roman"/>
          <w:spacing w:val="1"/>
          <w:sz w:val="28"/>
          <w:szCs w:val="28"/>
        </w:rPr>
        <w:t xml:space="preserve"> </w:t>
      </w:r>
      <w:r w:rsidRPr="00FB0EF2">
        <w:rPr>
          <w:rFonts w:ascii="Times New Roman" w:hAnsi="Times New Roman"/>
          <w:sz w:val="28"/>
          <w:szCs w:val="28"/>
        </w:rPr>
        <w:t>у</w:t>
      </w:r>
      <w:r w:rsidRPr="00FB0EF2">
        <w:rPr>
          <w:rFonts w:ascii="Times New Roman" w:hAnsi="Times New Roman"/>
          <w:spacing w:val="1"/>
          <w:sz w:val="28"/>
          <w:szCs w:val="28"/>
        </w:rPr>
        <w:t xml:space="preserve"> </w:t>
      </w:r>
      <w:r w:rsidRPr="00FB0EF2">
        <w:rPr>
          <w:rFonts w:ascii="Times New Roman" w:hAnsi="Times New Roman"/>
          <w:sz w:val="28"/>
          <w:szCs w:val="28"/>
        </w:rPr>
        <w:t>ребенка</w:t>
      </w:r>
      <w:r w:rsidRPr="00FB0EF2">
        <w:rPr>
          <w:rFonts w:ascii="Times New Roman" w:hAnsi="Times New Roman"/>
          <w:spacing w:val="1"/>
          <w:sz w:val="28"/>
          <w:szCs w:val="28"/>
        </w:rPr>
        <w:t xml:space="preserve"> </w:t>
      </w:r>
      <w:r w:rsidRPr="00FB0EF2">
        <w:rPr>
          <w:rFonts w:ascii="Times New Roman" w:hAnsi="Times New Roman"/>
          <w:sz w:val="28"/>
          <w:szCs w:val="28"/>
        </w:rPr>
        <w:t>при</w:t>
      </w:r>
      <w:r w:rsidRPr="00FB0EF2">
        <w:rPr>
          <w:rFonts w:ascii="Times New Roman" w:hAnsi="Times New Roman"/>
          <w:spacing w:val="1"/>
          <w:sz w:val="28"/>
          <w:szCs w:val="28"/>
        </w:rPr>
        <w:t xml:space="preserve"> </w:t>
      </w:r>
      <w:r w:rsidRPr="00FB0EF2">
        <w:rPr>
          <w:rFonts w:ascii="Times New Roman" w:hAnsi="Times New Roman"/>
          <w:sz w:val="28"/>
          <w:szCs w:val="28"/>
        </w:rPr>
        <w:t>освоении</w:t>
      </w:r>
      <w:r w:rsidRPr="00FB0EF2">
        <w:rPr>
          <w:rFonts w:ascii="Times New Roman" w:hAnsi="Times New Roman"/>
          <w:spacing w:val="1"/>
          <w:sz w:val="28"/>
          <w:szCs w:val="28"/>
        </w:rPr>
        <w:t xml:space="preserve"> </w:t>
      </w:r>
      <w:r w:rsidRPr="00FB0EF2">
        <w:rPr>
          <w:rFonts w:ascii="Times New Roman" w:hAnsi="Times New Roman"/>
          <w:sz w:val="28"/>
          <w:szCs w:val="28"/>
        </w:rPr>
        <w:lastRenderedPageBreak/>
        <w:t>основной</w:t>
      </w:r>
      <w:r w:rsidRPr="00FB0EF2">
        <w:rPr>
          <w:rFonts w:ascii="Times New Roman" w:hAnsi="Times New Roman"/>
          <w:spacing w:val="1"/>
          <w:sz w:val="28"/>
          <w:szCs w:val="28"/>
        </w:rPr>
        <w:t xml:space="preserve"> </w:t>
      </w:r>
      <w:r w:rsidRPr="00FB0EF2">
        <w:rPr>
          <w:rFonts w:ascii="Times New Roman" w:hAnsi="Times New Roman"/>
          <w:sz w:val="28"/>
          <w:szCs w:val="28"/>
        </w:rPr>
        <w:t>общеобразовательной</w:t>
      </w:r>
      <w:r w:rsidRPr="00FB0EF2">
        <w:rPr>
          <w:rFonts w:ascii="Times New Roman" w:hAnsi="Times New Roman"/>
          <w:spacing w:val="1"/>
          <w:sz w:val="28"/>
          <w:szCs w:val="28"/>
        </w:rPr>
        <w:t xml:space="preserve"> </w:t>
      </w:r>
      <w:r w:rsidRPr="00FB0EF2">
        <w:rPr>
          <w:rFonts w:ascii="Times New Roman" w:hAnsi="Times New Roman"/>
          <w:sz w:val="28"/>
          <w:szCs w:val="28"/>
        </w:rPr>
        <w:t>программы</w:t>
      </w:r>
      <w:r w:rsidRPr="00FB0EF2">
        <w:rPr>
          <w:rFonts w:ascii="Times New Roman" w:hAnsi="Times New Roman"/>
          <w:spacing w:val="1"/>
          <w:sz w:val="28"/>
          <w:szCs w:val="28"/>
        </w:rPr>
        <w:t xml:space="preserve"> </w:t>
      </w:r>
      <w:r w:rsidRPr="00FB0EF2">
        <w:rPr>
          <w:rFonts w:ascii="Times New Roman" w:hAnsi="Times New Roman"/>
          <w:sz w:val="28"/>
          <w:szCs w:val="28"/>
        </w:rPr>
        <w:t>–</w:t>
      </w:r>
      <w:r w:rsidRPr="00FB0EF2">
        <w:rPr>
          <w:rFonts w:ascii="Times New Roman" w:hAnsi="Times New Roman"/>
          <w:spacing w:val="1"/>
          <w:sz w:val="28"/>
          <w:szCs w:val="28"/>
        </w:rPr>
        <w:t xml:space="preserve"> </w:t>
      </w:r>
      <w:r w:rsidRPr="00FB0EF2">
        <w:rPr>
          <w:rFonts w:ascii="Times New Roman" w:hAnsi="Times New Roman"/>
          <w:sz w:val="28"/>
          <w:szCs w:val="28"/>
        </w:rPr>
        <w:t>образовательной</w:t>
      </w:r>
      <w:r w:rsidRPr="00FB0EF2">
        <w:rPr>
          <w:rFonts w:ascii="Times New Roman" w:hAnsi="Times New Roman"/>
          <w:spacing w:val="1"/>
          <w:sz w:val="28"/>
          <w:szCs w:val="28"/>
        </w:rPr>
        <w:t xml:space="preserve"> </w:t>
      </w:r>
      <w:r w:rsidRPr="00FB0EF2">
        <w:rPr>
          <w:rFonts w:ascii="Times New Roman" w:hAnsi="Times New Roman"/>
          <w:sz w:val="28"/>
          <w:szCs w:val="28"/>
        </w:rPr>
        <w:t>программы</w:t>
      </w:r>
      <w:r w:rsidRPr="00FB0EF2">
        <w:rPr>
          <w:rFonts w:ascii="Times New Roman" w:hAnsi="Times New Roman"/>
          <w:spacing w:val="1"/>
          <w:sz w:val="28"/>
          <w:szCs w:val="28"/>
        </w:rPr>
        <w:t xml:space="preserve"> </w:t>
      </w:r>
      <w:r w:rsidRPr="00FB0EF2">
        <w:rPr>
          <w:rFonts w:ascii="Times New Roman" w:hAnsi="Times New Roman"/>
          <w:sz w:val="28"/>
          <w:szCs w:val="28"/>
        </w:rPr>
        <w:t>дошкольного</w:t>
      </w:r>
      <w:r w:rsidRPr="00FB0EF2">
        <w:rPr>
          <w:rFonts w:ascii="Times New Roman" w:hAnsi="Times New Roman"/>
          <w:spacing w:val="-17"/>
          <w:sz w:val="28"/>
          <w:szCs w:val="28"/>
        </w:rPr>
        <w:t xml:space="preserve"> </w:t>
      </w:r>
      <w:r w:rsidRPr="00FB0EF2">
        <w:rPr>
          <w:rFonts w:ascii="Times New Roman" w:hAnsi="Times New Roman"/>
          <w:sz w:val="28"/>
          <w:szCs w:val="28"/>
        </w:rPr>
        <w:t>образования;</w:t>
      </w:r>
    </w:p>
    <w:p w:rsidR="00DD6525" w:rsidRPr="00FB0EF2" w:rsidRDefault="00DD6525" w:rsidP="00120B4D">
      <w:pPr>
        <w:pStyle w:val="a9"/>
        <w:widowControl w:val="0"/>
        <w:numPr>
          <w:ilvl w:val="0"/>
          <w:numId w:val="56"/>
        </w:numPr>
        <w:autoSpaceDE w:val="0"/>
        <w:autoSpaceDN w:val="0"/>
        <w:spacing w:after="0" w:line="360" w:lineRule="auto"/>
        <w:ind w:left="0" w:right="113" w:firstLine="360"/>
        <w:jc w:val="both"/>
        <w:rPr>
          <w:rFonts w:ascii="Times New Roman" w:hAnsi="Times New Roman"/>
          <w:sz w:val="28"/>
          <w:szCs w:val="28"/>
        </w:rPr>
      </w:pPr>
      <w:r w:rsidRPr="00FB0EF2">
        <w:rPr>
          <w:rFonts w:ascii="Times New Roman" w:hAnsi="Times New Roman"/>
          <w:w w:val="95"/>
          <w:sz w:val="28"/>
          <w:szCs w:val="28"/>
        </w:rPr>
        <w:t>раскрывает</w:t>
      </w:r>
      <w:r w:rsidRPr="00FB0EF2">
        <w:rPr>
          <w:rFonts w:ascii="Times New Roman" w:hAnsi="Times New Roman"/>
          <w:spacing w:val="9"/>
          <w:w w:val="95"/>
          <w:sz w:val="28"/>
          <w:szCs w:val="28"/>
        </w:rPr>
        <w:t xml:space="preserve"> </w:t>
      </w:r>
      <w:r w:rsidRPr="00FB0EF2">
        <w:rPr>
          <w:rFonts w:ascii="Times New Roman" w:hAnsi="Times New Roman"/>
          <w:w w:val="95"/>
          <w:sz w:val="28"/>
          <w:szCs w:val="28"/>
        </w:rPr>
        <w:t>причину,</w:t>
      </w:r>
      <w:r w:rsidRPr="00FB0EF2">
        <w:rPr>
          <w:rFonts w:ascii="Times New Roman" w:hAnsi="Times New Roman"/>
          <w:spacing w:val="6"/>
          <w:w w:val="95"/>
          <w:sz w:val="28"/>
          <w:szCs w:val="28"/>
        </w:rPr>
        <w:t xml:space="preserve"> </w:t>
      </w:r>
      <w:r w:rsidRPr="00FB0EF2">
        <w:rPr>
          <w:rFonts w:ascii="Times New Roman" w:hAnsi="Times New Roman"/>
          <w:w w:val="95"/>
          <w:sz w:val="28"/>
          <w:szCs w:val="28"/>
        </w:rPr>
        <w:t>лежащую</w:t>
      </w:r>
      <w:r w:rsidRPr="00FB0EF2">
        <w:rPr>
          <w:rFonts w:ascii="Times New Roman" w:hAnsi="Times New Roman"/>
          <w:spacing w:val="7"/>
          <w:w w:val="95"/>
          <w:sz w:val="28"/>
          <w:szCs w:val="28"/>
        </w:rPr>
        <w:t xml:space="preserve"> </w:t>
      </w:r>
      <w:r w:rsidRPr="00FB0EF2">
        <w:rPr>
          <w:rFonts w:ascii="Times New Roman" w:hAnsi="Times New Roman"/>
          <w:w w:val="95"/>
          <w:sz w:val="28"/>
          <w:szCs w:val="28"/>
        </w:rPr>
        <w:t>в</w:t>
      </w:r>
      <w:r w:rsidRPr="00FB0EF2">
        <w:rPr>
          <w:rFonts w:ascii="Times New Roman" w:hAnsi="Times New Roman"/>
          <w:spacing w:val="8"/>
          <w:w w:val="95"/>
          <w:sz w:val="28"/>
          <w:szCs w:val="28"/>
        </w:rPr>
        <w:t xml:space="preserve"> </w:t>
      </w:r>
      <w:r w:rsidRPr="00FB0EF2">
        <w:rPr>
          <w:rFonts w:ascii="Times New Roman" w:hAnsi="Times New Roman"/>
          <w:w w:val="95"/>
          <w:sz w:val="28"/>
          <w:szCs w:val="28"/>
        </w:rPr>
        <w:t>основе</w:t>
      </w:r>
      <w:r w:rsidRPr="00FB0EF2">
        <w:rPr>
          <w:rFonts w:ascii="Times New Roman" w:hAnsi="Times New Roman"/>
          <w:spacing w:val="9"/>
          <w:w w:val="95"/>
          <w:sz w:val="28"/>
          <w:szCs w:val="28"/>
        </w:rPr>
        <w:t xml:space="preserve"> </w:t>
      </w:r>
      <w:r w:rsidRPr="00FB0EF2">
        <w:rPr>
          <w:rFonts w:ascii="Times New Roman" w:hAnsi="Times New Roman"/>
          <w:w w:val="95"/>
          <w:sz w:val="28"/>
          <w:szCs w:val="28"/>
        </w:rPr>
        <w:t>трудностей;</w:t>
      </w:r>
    </w:p>
    <w:p w:rsidR="00DD6525" w:rsidRPr="00FB0EF2" w:rsidRDefault="00DD6525" w:rsidP="00120B4D">
      <w:pPr>
        <w:pStyle w:val="a9"/>
        <w:widowControl w:val="0"/>
        <w:numPr>
          <w:ilvl w:val="0"/>
          <w:numId w:val="56"/>
        </w:numPr>
        <w:autoSpaceDE w:val="0"/>
        <w:autoSpaceDN w:val="0"/>
        <w:spacing w:after="0" w:line="360" w:lineRule="auto"/>
        <w:ind w:left="0" w:right="562" w:firstLine="360"/>
        <w:jc w:val="both"/>
        <w:rPr>
          <w:rFonts w:ascii="Times New Roman" w:hAnsi="Times New Roman"/>
          <w:sz w:val="28"/>
          <w:szCs w:val="28"/>
        </w:rPr>
      </w:pPr>
      <w:r w:rsidRPr="00FB0EF2">
        <w:rPr>
          <w:rFonts w:ascii="Times New Roman" w:hAnsi="Times New Roman"/>
          <w:sz w:val="28"/>
          <w:szCs w:val="28"/>
        </w:rPr>
        <w:t>содержит</w:t>
      </w:r>
      <w:r w:rsidRPr="00FB0EF2">
        <w:rPr>
          <w:rFonts w:ascii="Times New Roman" w:hAnsi="Times New Roman"/>
          <w:spacing w:val="-9"/>
          <w:sz w:val="28"/>
          <w:szCs w:val="28"/>
        </w:rPr>
        <w:t xml:space="preserve"> </w:t>
      </w:r>
      <w:r w:rsidRPr="00FB0EF2">
        <w:rPr>
          <w:rFonts w:ascii="Times New Roman" w:hAnsi="Times New Roman"/>
          <w:sz w:val="28"/>
          <w:szCs w:val="28"/>
        </w:rPr>
        <w:t>примерные</w:t>
      </w:r>
      <w:r w:rsidRPr="00FB0EF2">
        <w:rPr>
          <w:rFonts w:ascii="Times New Roman" w:hAnsi="Times New Roman"/>
          <w:spacing w:val="-9"/>
          <w:sz w:val="28"/>
          <w:szCs w:val="28"/>
        </w:rPr>
        <w:t xml:space="preserve"> </w:t>
      </w:r>
      <w:r w:rsidRPr="00FB0EF2">
        <w:rPr>
          <w:rFonts w:ascii="Times New Roman" w:hAnsi="Times New Roman"/>
          <w:sz w:val="28"/>
          <w:szCs w:val="28"/>
        </w:rPr>
        <w:t>виды</w:t>
      </w:r>
      <w:r w:rsidRPr="00FB0EF2">
        <w:rPr>
          <w:rFonts w:ascii="Times New Roman" w:hAnsi="Times New Roman"/>
          <w:spacing w:val="-8"/>
          <w:sz w:val="28"/>
          <w:szCs w:val="28"/>
        </w:rPr>
        <w:t xml:space="preserve"> </w:t>
      </w:r>
      <w:r w:rsidRPr="00FB0EF2">
        <w:rPr>
          <w:rFonts w:ascii="Times New Roman" w:hAnsi="Times New Roman"/>
          <w:sz w:val="28"/>
          <w:szCs w:val="28"/>
        </w:rPr>
        <w:t>деятельности,</w:t>
      </w:r>
      <w:r w:rsidRPr="00FB0EF2">
        <w:rPr>
          <w:rFonts w:ascii="Times New Roman" w:hAnsi="Times New Roman"/>
          <w:spacing w:val="-9"/>
          <w:sz w:val="28"/>
          <w:szCs w:val="28"/>
        </w:rPr>
        <w:t xml:space="preserve"> </w:t>
      </w:r>
      <w:r w:rsidRPr="00FB0EF2">
        <w:rPr>
          <w:rFonts w:ascii="Times New Roman" w:hAnsi="Times New Roman"/>
          <w:sz w:val="28"/>
          <w:szCs w:val="28"/>
        </w:rPr>
        <w:t>осуществляемые</w:t>
      </w:r>
      <w:r w:rsidRPr="00FB0EF2">
        <w:rPr>
          <w:rFonts w:ascii="Times New Roman" w:hAnsi="Times New Roman"/>
          <w:spacing w:val="-8"/>
          <w:sz w:val="28"/>
          <w:szCs w:val="28"/>
        </w:rPr>
        <w:t xml:space="preserve"> </w:t>
      </w:r>
      <w:r w:rsidRPr="00FB0EF2">
        <w:rPr>
          <w:rFonts w:ascii="Times New Roman" w:hAnsi="Times New Roman"/>
          <w:sz w:val="28"/>
          <w:szCs w:val="28"/>
        </w:rPr>
        <w:t>субъектами</w:t>
      </w:r>
      <w:r w:rsidRPr="00FB0EF2">
        <w:rPr>
          <w:rFonts w:ascii="Times New Roman" w:hAnsi="Times New Roman"/>
          <w:spacing w:val="-9"/>
          <w:sz w:val="28"/>
          <w:szCs w:val="28"/>
        </w:rPr>
        <w:t xml:space="preserve"> </w:t>
      </w:r>
      <w:r w:rsidRPr="00FB0EF2">
        <w:rPr>
          <w:rFonts w:ascii="Times New Roman" w:hAnsi="Times New Roman"/>
          <w:sz w:val="28"/>
          <w:szCs w:val="28"/>
        </w:rPr>
        <w:t>сопровождения,</w:t>
      </w:r>
      <w:r w:rsidRPr="00FB0EF2">
        <w:rPr>
          <w:rFonts w:ascii="Times New Roman" w:hAnsi="Times New Roman"/>
          <w:spacing w:val="-68"/>
          <w:sz w:val="28"/>
          <w:szCs w:val="28"/>
        </w:rPr>
        <w:t xml:space="preserve"> </w:t>
      </w:r>
      <w:r w:rsidRPr="00FB0EF2">
        <w:rPr>
          <w:rFonts w:ascii="Times New Roman" w:hAnsi="Times New Roman"/>
          <w:sz w:val="28"/>
          <w:szCs w:val="28"/>
        </w:rPr>
        <w:t>задания</w:t>
      </w:r>
      <w:r w:rsidRPr="00FB0EF2">
        <w:rPr>
          <w:rFonts w:ascii="Times New Roman" w:hAnsi="Times New Roman"/>
          <w:spacing w:val="-17"/>
          <w:sz w:val="28"/>
          <w:szCs w:val="28"/>
        </w:rPr>
        <w:t xml:space="preserve"> </w:t>
      </w:r>
      <w:r w:rsidRPr="00FB0EF2">
        <w:rPr>
          <w:rFonts w:ascii="Times New Roman" w:hAnsi="Times New Roman"/>
          <w:sz w:val="28"/>
          <w:szCs w:val="28"/>
        </w:rPr>
        <w:t>для</w:t>
      </w:r>
      <w:r w:rsidRPr="00FB0EF2">
        <w:rPr>
          <w:rFonts w:ascii="Times New Roman" w:hAnsi="Times New Roman"/>
          <w:spacing w:val="-17"/>
          <w:sz w:val="28"/>
          <w:szCs w:val="28"/>
        </w:rPr>
        <w:t xml:space="preserve"> </w:t>
      </w:r>
      <w:r w:rsidRPr="00FB0EF2">
        <w:rPr>
          <w:rFonts w:ascii="Times New Roman" w:hAnsi="Times New Roman"/>
          <w:sz w:val="28"/>
          <w:szCs w:val="28"/>
        </w:rPr>
        <w:t>коррекции.</w:t>
      </w:r>
    </w:p>
    <w:p w:rsidR="00DD6525" w:rsidRPr="00FB0EF2" w:rsidRDefault="00DD6525" w:rsidP="004A5A8B">
      <w:pPr>
        <w:spacing w:after="0" w:line="360" w:lineRule="auto"/>
        <w:ind w:firstLine="709"/>
        <w:rPr>
          <w:rFonts w:ascii="Times New Roman" w:hAnsi="Times New Roman"/>
          <w:b/>
          <w:sz w:val="28"/>
          <w:szCs w:val="28"/>
        </w:rPr>
      </w:pPr>
      <w:r w:rsidRPr="00FB0EF2">
        <w:rPr>
          <w:rFonts w:ascii="Times New Roman" w:hAnsi="Times New Roman"/>
          <w:b/>
          <w:spacing w:val="-1"/>
          <w:w w:val="95"/>
          <w:sz w:val="28"/>
          <w:szCs w:val="28"/>
        </w:rPr>
        <w:t>АОП</w:t>
      </w:r>
      <w:r w:rsidRPr="00FB0EF2">
        <w:rPr>
          <w:rFonts w:ascii="Times New Roman" w:hAnsi="Times New Roman"/>
          <w:b/>
          <w:spacing w:val="-11"/>
          <w:w w:val="95"/>
          <w:sz w:val="28"/>
          <w:szCs w:val="28"/>
        </w:rPr>
        <w:t xml:space="preserve"> </w:t>
      </w:r>
      <w:r w:rsidRPr="00FB0EF2">
        <w:rPr>
          <w:rFonts w:ascii="Times New Roman" w:hAnsi="Times New Roman"/>
          <w:b/>
          <w:spacing w:val="-1"/>
          <w:w w:val="95"/>
          <w:sz w:val="28"/>
          <w:szCs w:val="28"/>
        </w:rPr>
        <w:t>разрабатывается</w:t>
      </w:r>
      <w:r w:rsidRPr="00FB0EF2">
        <w:rPr>
          <w:rFonts w:ascii="Times New Roman" w:hAnsi="Times New Roman"/>
          <w:b/>
          <w:spacing w:val="-2"/>
          <w:w w:val="95"/>
          <w:sz w:val="28"/>
          <w:szCs w:val="28"/>
        </w:rPr>
        <w:t xml:space="preserve"> </w:t>
      </w:r>
      <w:r w:rsidRPr="00FB0EF2">
        <w:rPr>
          <w:rFonts w:ascii="Times New Roman" w:hAnsi="Times New Roman"/>
          <w:b/>
          <w:spacing w:val="-1"/>
          <w:w w:val="95"/>
          <w:sz w:val="28"/>
          <w:szCs w:val="28"/>
        </w:rPr>
        <w:t>на</w:t>
      </w:r>
      <w:r w:rsidRPr="00FB0EF2">
        <w:rPr>
          <w:rFonts w:ascii="Times New Roman" w:hAnsi="Times New Roman"/>
          <w:b/>
          <w:spacing w:val="3"/>
          <w:w w:val="95"/>
          <w:sz w:val="28"/>
          <w:szCs w:val="28"/>
        </w:rPr>
        <w:t xml:space="preserve"> </w:t>
      </w:r>
      <w:r w:rsidRPr="00FB0EF2">
        <w:rPr>
          <w:rFonts w:ascii="Times New Roman" w:hAnsi="Times New Roman"/>
          <w:b/>
          <w:spacing w:val="-1"/>
          <w:w w:val="95"/>
          <w:sz w:val="28"/>
          <w:szCs w:val="28"/>
        </w:rPr>
        <w:t>основе</w:t>
      </w:r>
      <w:r w:rsidRPr="00FB0EF2">
        <w:rPr>
          <w:rFonts w:ascii="Times New Roman" w:hAnsi="Times New Roman"/>
          <w:b/>
          <w:w w:val="95"/>
          <w:sz w:val="28"/>
          <w:szCs w:val="28"/>
        </w:rPr>
        <w:t xml:space="preserve"> </w:t>
      </w:r>
      <w:r w:rsidRPr="00FB0EF2">
        <w:rPr>
          <w:rFonts w:ascii="Times New Roman" w:hAnsi="Times New Roman"/>
          <w:b/>
          <w:spacing w:val="-1"/>
          <w:w w:val="95"/>
          <w:sz w:val="28"/>
          <w:szCs w:val="28"/>
        </w:rPr>
        <w:t>следующих</w:t>
      </w:r>
      <w:r w:rsidRPr="00FB0EF2">
        <w:rPr>
          <w:rFonts w:ascii="Times New Roman" w:hAnsi="Times New Roman"/>
          <w:b/>
          <w:w w:val="95"/>
          <w:sz w:val="28"/>
          <w:szCs w:val="28"/>
        </w:rPr>
        <w:t xml:space="preserve"> документов:</w:t>
      </w:r>
    </w:p>
    <w:p w:rsidR="00DD6525" w:rsidRPr="00FB0EF2" w:rsidRDefault="00DD6525" w:rsidP="00120B4D">
      <w:pPr>
        <w:pStyle w:val="a9"/>
        <w:widowControl w:val="0"/>
        <w:numPr>
          <w:ilvl w:val="0"/>
          <w:numId w:val="56"/>
        </w:numPr>
        <w:autoSpaceDE w:val="0"/>
        <w:autoSpaceDN w:val="0"/>
        <w:spacing w:after="0" w:line="360" w:lineRule="auto"/>
        <w:ind w:left="0" w:right="113" w:firstLine="360"/>
        <w:jc w:val="both"/>
        <w:rPr>
          <w:rFonts w:ascii="Times New Roman" w:hAnsi="Times New Roman"/>
          <w:sz w:val="28"/>
          <w:szCs w:val="28"/>
        </w:rPr>
      </w:pPr>
      <w:r w:rsidRPr="00FB0EF2">
        <w:rPr>
          <w:rFonts w:ascii="Times New Roman" w:hAnsi="Times New Roman"/>
          <w:sz w:val="28"/>
          <w:szCs w:val="28"/>
        </w:rPr>
        <w:t>диагностическая</w:t>
      </w:r>
      <w:r w:rsidRPr="00FB0EF2">
        <w:rPr>
          <w:rFonts w:ascii="Times New Roman" w:hAnsi="Times New Roman"/>
          <w:spacing w:val="1"/>
          <w:sz w:val="28"/>
          <w:szCs w:val="28"/>
        </w:rPr>
        <w:t xml:space="preserve"> </w:t>
      </w:r>
      <w:r w:rsidRPr="00FB0EF2">
        <w:rPr>
          <w:rFonts w:ascii="Times New Roman" w:hAnsi="Times New Roman"/>
          <w:sz w:val="28"/>
          <w:szCs w:val="28"/>
        </w:rPr>
        <w:t>карта</w:t>
      </w:r>
      <w:r w:rsidRPr="00FB0EF2">
        <w:rPr>
          <w:rFonts w:ascii="Times New Roman" w:hAnsi="Times New Roman"/>
          <w:spacing w:val="1"/>
          <w:sz w:val="28"/>
          <w:szCs w:val="28"/>
        </w:rPr>
        <w:t xml:space="preserve"> </w:t>
      </w:r>
      <w:r w:rsidRPr="00FB0EF2">
        <w:rPr>
          <w:rFonts w:ascii="Times New Roman" w:hAnsi="Times New Roman"/>
          <w:sz w:val="28"/>
          <w:szCs w:val="28"/>
        </w:rPr>
        <w:t>трудностей,</w:t>
      </w:r>
      <w:r w:rsidRPr="00FB0EF2">
        <w:rPr>
          <w:rFonts w:ascii="Times New Roman" w:hAnsi="Times New Roman"/>
          <w:spacing w:val="1"/>
          <w:sz w:val="28"/>
          <w:szCs w:val="28"/>
        </w:rPr>
        <w:t xml:space="preserve"> </w:t>
      </w:r>
      <w:r w:rsidRPr="00FB0EF2">
        <w:rPr>
          <w:rFonts w:ascii="Times New Roman" w:hAnsi="Times New Roman"/>
          <w:sz w:val="28"/>
          <w:szCs w:val="28"/>
        </w:rPr>
        <w:t>возникающих</w:t>
      </w:r>
      <w:r w:rsidRPr="00FB0EF2">
        <w:rPr>
          <w:rFonts w:ascii="Times New Roman" w:hAnsi="Times New Roman"/>
          <w:spacing w:val="1"/>
          <w:sz w:val="28"/>
          <w:szCs w:val="28"/>
        </w:rPr>
        <w:t xml:space="preserve"> </w:t>
      </w:r>
      <w:r w:rsidRPr="00FB0EF2">
        <w:rPr>
          <w:rFonts w:ascii="Times New Roman" w:hAnsi="Times New Roman"/>
          <w:sz w:val="28"/>
          <w:szCs w:val="28"/>
        </w:rPr>
        <w:t>у</w:t>
      </w:r>
      <w:r w:rsidRPr="00FB0EF2">
        <w:rPr>
          <w:rFonts w:ascii="Times New Roman" w:hAnsi="Times New Roman"/>
          <w:spacing w:val="1"/>
          <w:sz w:val="28"/>
          <w:szCs w:val="28"/>
        </w:rPr>
        <w:t xml:space="preserve"> </w:t>
      </w:r>
      <w:r w:rsidRPr="00FB0EF2">
        <w:rPr>
          <w:rFonts w:ascii="Times New Roman" w:hAnsi="Times New Roman"/>
          <w:sz w:val="28"/>
          <w:szCs w:val="28"/>
        </w:rPr>
        <w:t>детей</w:t>
      </w:r>
      <w:r w:rsidRPr="00FB0EF2">
        <w:rPr>
          <w:rFonts w:ascii="Times New Roman" w:hAnsi="Times New Roman"/>
          <w:spacing w:val="1"/>
          <w:sz w:val="28"/>
          <w:szCs w:val="28"/>
        </w:rPr>
        <w:t xml:space="preserve"> </w:t>
      </w:r>
      <w:r w:rsidRPr="00FB0EF2">
        <w:rPr>
          <w:rFonts w:ascii="Times New Roman" w:hAnsi="Times New Roman"/>
          <w:sz w:val="28"/>
          <w:szCs w:val="28"/>
        </w:rPr>
        <w:t>при</w:t>
      </w:r>
      <w:r w:rsidRPr="00FB0EF2">
        <w:rPr>
          <w:rFonts w:ascii="Times New Roman" w:hAnsi="Times New Roman"/>
          <w:spacing w:val="1"/>
          <w:sz w:val="28"/>
          <w:szCs w:val="28"/>
        </w:rPr>
        <w:t xml:space="preserve"> </w:t>
      </w:r>
      <w:r w:rsidRPr="00FB0EF2">
        <w:rPr>
          <w:rFonts w:ascii="Times New Roman" w:hAnsi="Times New Roman"/>
          <w:sz w:val="28"/>
          <w:szCs w:val="28"/>
        </w:rPr>
        <w:t>освоении</w:t>
      </w:r>
      <w:r w:rsidRPr="00FB0EF2">
        <w:rPr>
          <w:rFonts w:ascii="Times New Roman" w:hAnsi="Times New Roman"/>
          <w:spacing w:val="1"/>
          <w:sz w:val="28"/>
          <w:szCs w:val="28"/>
        </w:rPr>
        <w:t xml:space="preserve"> </w:t>
      </w:r>
      <w:r w:rsidRPr="00FB0EF2">
        <w:rPr>
          <w:rFonts w:ascii="Times New Roman" w:hAnsi="Times New Roman"/>
          <w:sz w:val="28"/>
          <w:szCs w:val="28"/>
        </w:rPr>
        <w:t>основной</w:t>
      </w:r>
      <w:r w:rsidRPr="00FB0EF2">
        <w:rPr>
          <w:rFonts w:ascii="Times New Roman" w:hAnsi="Times New Roman"/>
          <w:spacing w:val="-68"/>
          <w:sz w:val="28"/>
          <w:szCs w:val="28"/>
        </w:rPr>
        <w:t xml:space="preserve"> </w:t>
      </w:r>
      <w:r w:rsidRPr="00FB0EF2">
        <w:rPr>
          <w:rFonts w:ascii="Times New Roman" w:hAnsi="Times New Roman"/>
          <w:sz w:val="28"/>
          <w:szCs w:val="28"/>
        </w:rPr>
        <w:t>общеобразовательной</w:t>
      </w:r>
      <w:r w:rsidRPr="00FB0EF2">
        <w:rPr>
          <w:rFonts w:ascii="Times New Roman" w:hAnsi="Times New Roman"/>
          <w:spacing w:val="1"/>
          <w:sz w:val="28"/>
          <w:szCs w:val="28"/>
        </w:rPr>
        <w:t xml:space="preserve"> </w:t>
      </w:r>
      <w:r w:rsidRPr="00FB0EF2">
        <w:rPr>
          <w:rFonts w:ascii="Times New Roman" w:hAnsi="Times New Roman"/>
          <w:sz w:val="28"/>
          <w:szCs w:val="28"/>
        </w:rPr>
        <w:t>программы</w:t>
      </w:r>
      <w:r w:rsidRPr="00FB0EF2">
        <w:rPr>
          <w:rFonts w:ascii="Times New Roman" w:hAnsi="Times New Roman"/>
          <w:spacing w:val="1"/>
          <w:sz w:val="28"/>
          <w:szCs w:val="28"/>
        </w:rPr>
        <w:t xml:space="preserve"> </w:t>
      </w:r>
      <w:r w:rsidRPr="00FB0EF2">
        <w:rPr>
          <w:rFonts w:ascii="Times New Roman" w:hAnsi="Times New Roman"/>
          <w:sz w:val="28"/>
          <w:szCs w:val="28"/>
        </w:rPr>
        <w:t>–</w:t>
      </w:r>
      <w:r w:rsidRPr="00FB0EF2">
        <w:rPr>
          <w:rFonts w:ascii="Times New Roman" w:hAnsi="Times New Roman"/>
          <w:spacing w:val="1"/>
          <w:sz w:val="28"/>
          <w:szCs w:val="28"/>
        </w:rPr>
        <w:t xml:space="preserve"> </w:t>
      </w:r>
      <w:r w:rsidRPr="00FB0EF2">
        <w:rPr>
          <w:rFonts w:ascii="Times New Roman" w:hAnsi="Times New Roman"/>
          <w:sz w:val="28"/>
          <w:szCs w:val="28"/>
        </w:rPr>
        <w:t>образовательной</w:t>
      </w:r>
      <w:r w:rsidRPr="00FB0EF2">
        <w:rPr>
          <w:rFonts w:ascii="Times New Roman" w:hAnsi="Times New Roman"/>
          <w:spacing w:val="1"/>
          <w:sz w:val="28"/>
          <w:szCs w:val="28"/>
        </w:rPr>
        <w:t xml:space="preserve"> </w:t>
      </w:r>
      <w:r w:rsidRPr="00FB0EF2">
        <w:rPr>
          <w:rFonts w:ascii="Times New Roman" w:hAnsi="Times New Roman"/>
          <w:sz w:val="28"/>
          <w:szCs w:val="28"/>
        </w:rPr>
        <w:t>программы</w:t>
      </w:r>
      <w:r w:rsidRPr="00FB0EF2">
        <w:rPr>
          <w:rFonts w:ascii="Times New Roman" w:hAnsi="Times New Roman"/>
          <w:spacing w:val="1"/>
          <w:sz w:val="28"/>
          <w:szCs w:val="28"/>
        </w:rPr>
        <w:t xml:space="preserve"> </w:t>
      </w:r>
      <w:r w:rsidRPr="00FB0EF2">
        <w:rPr>
          <w:rFonts w:ascii="Times New Roman" w:hAnsi="Times New Roman"/>
          <w:sz w:val="28"/>
          <w:szCs w:val="28"/>
        </w:rPr>
        <w:t>дошкольного</w:t>
      </w:r>
      <w:r w:rsidRPr="00FB0EF2">
        <w:rPr>
          <w:rFonts w:ascii="Times New Roman" w:hAnsi="Times New Roman"/>
          <w:spacing w:val="1"/>
          <w:sz w:val="28"/>
          <w:szCs w:val="28"/>
        </w:rPr>
        <w:t xml:space="preserve"> </w:t>
      </w:r>
      <w:r w:rsidRPr="00FB0EF2">
        <w:rPr>
          <w:rFonts w:ascii="Times New Roman" w:hAnsi="Times New Roman"/>
          <w:sz w:val="28"/>
          <w:szCs w:val="28"/>
        </w:rPr>
        <w:t>образования;</w:t>
      </w:r>
    </w:p>
    <w:p w:rsidR="00DD6525" w:rsidRPr="00FB0EF2" w:rsidRDefault="00DD6525" w:rsidP="00120B4D">
      <w:pPr>
        <w:pStyle w:val="a9"/>
        <w:widowControl w:val="0"/>
        <w:numPr>
          <w:ilvl w:val="0"/>
          <w:numId w:val="56"/>
        </w:numPr>
        <w:autoSpaceDE w:val="0"/>
        <w:autoSpaceDN w:val="0"/>
        <w:spacing w:after="0" w:line="360" w:lineRule="auto"/>
        <w:ind w:left="0" w:right="113" w:firstLine="360"/>
        <w:jc w:val="both"/>
        <w:rPr>
          <w:rFonts w:ascii="Times New Roman" w:hAnsi="Times New Roman"/>
          <w:sz w:val="28"/>
          <w:szCs w:val="28"/>
        </w:rPr>
      </w:pPr>
      <w:r w:rsidRPr="00FB0EF2">
        <w:rPr>
          <w:rFonts w:ascii="Times New Roman" w:hAnsi="Times New Roman"/>
          <w:sz w:val="28"/>
          <w:szCs w:val="28"/>
        </w:rPr>
        <w:t>карта</w:t>
      </w:r>
      <w:r w:rsidRPr="00FB0EF2">
        <w:rPr>
          <w:rFonts w:ascii="Times New Roman" w:hAnsi="Times New Roman"/>
          <w:spacing w:val="1"/>
          <w:sz w:val="28"/>
          <w:szCs w:val="28"/>
        </w:rPr>
        <w:t xml:space="preserve"> </w:t>
      </w:r>
      <w:r w:rsidRPr="00FB0EF2">
        <w:rPr>
          <w:rFonts w:ascii="Times New Roman" w:hAnsi="Times New Roman"/>
          <w:sz w:val="28"/>
          <w:szCs w:val="28"/>
        </w:rPr>
        <w:t>психолого-педагогического</w:t>
      </w:r>
      <w:r w:rsidRPr="00FB0EF2">
        <w:rPr>
          <w:rFonts w:ascii="Times New Roman" w:hAnsi="Times New Roman"/>
          <w:spacing w:val="1"/>
          <w:sz w:val="28"/>
          <w:szCs w:val="28"/>
        </w:rPr>
        <w:t xml:space="preserve"> </w:t>
      </w:r>
      <w:r w:rsidRPr="00FB0EF2">
        <w:rPr>
          <w:rFonts w:ascii="Times New Roman" w:hAnsi="Times New Roman"/>
          <w:sz w:val="28"/>
          <w:szCs w:val="28"/>
        </w:rPr>
        <w:t>сопровождения</w:t>
      </w:r>
      <w:r w:rsidRPr="00FB0EF2">
        <w:rPr>
          <w:rFonts w:ascii="Times New Roman" w:hAnsi="Times New Roman"/>
          <w:spacing w:val="1"/>
          <w:sz w:val="28"/>
          <w:szCs w:val="28"/>
        </w:rPr>
        <w:t xml:space="preserve"> </w:t>
      </w:r>
      <w:r w:rsidRPr="00FB0EF2">
        <w:rPr>
          <w:rFonts w:ascii="Times New Roman" w:hAnsi="Times New Roman"/>
          <w:sz w:val="28"/>
          <w:szCs w:val="28"/>
        </w:rPr>
        <w:t>детей,</w:t>
      </w:r>
      <w:r w:rsidRPr="00FB0EF2">
        <w:rPr>
          <w:rFonts w:ascii="Times New Roman" w:hAnsi="Times New Roman"/>
          <w:spacing w:val="1"/>
          <w:sz w:val="28"/>
          <w:szCs w:val="28"/>
        </w:rPr>
        <w:t xml:space="preserve"> </w:t>
      </w:r>
      <w:r w:rsidRPr="00FB0EF2">
        <w:rPr>
          <w:rFonts w:ascii="Times New Roman" w:hAnsi="Times New Roman"/>
          <w:sz w:val="28"/>
          <w:szCs w:val="28"/>
        </w:rPr>
        <w:t>отражающая</w:t>
      </w:r>
      <w:r w:rsidRPr="00FB0EF2">
        <w:rPr>
          <w:rFonts w:ascii="Times New Roman" w:hAnsi="Times New Roman"/>
          <w:spacing w:val="1"/>
          <w:sz w:val="28"/>
          <w:szCs w:val="28"/>
        </w:rPr>
        <w:t xml:space="preserve"> </w:t>
      </w:r>
      <w:r w:rsidRPr="00FB0EF2">
        <w:rPr>
          <w:rFonts w:ascii="Times New Roman" w:hAnsi="Times New Roman"/>
          <w:sz w:val="28"/>
          <w:szCs w:val="28"/>
        </w:rPr>
        <w:t>наиболее</w:t>
      </w:r>
      <w:r w:rsidRPr="00FB0EF2">
        <w:rPr>
          <w:rFonts w:ascii="Times New Roman" w:hAnsi="Times New Roman"/>
          <w:spacing w:val="1"/>
          <w:sz w:val="28"/>
          <w:szCs w:val="28"/>
        </w:rPr>
        <w:t xml:space="preserve"> </w:t>
      </w:r>
      <w:r w:rsidRPr="00FB0EF2">
        <w:rPr>
          <w:rFonts w:ascii="Times New Roman" w:hAnsi="Times New Roman"/>
          <w:w w:val="95"/>
          <w:sz w:val="28"/>
          <w:szCs w:val="28"/>
        </w:rPr>
        <w:t>типичные трудности, причины возникновения и комплекс заданий для коррекционной</w:t>
      </w:r>
      <w:r w:rsidRPr="00FB0EF2">
        <w:rPr>
          <w:rFonts w:ascii="Times New Roman" w:hAnsi="Times New Roman"/>
          <w:spacing w:val="1"/>
          <w:w w:val="95"/>
          <w:sz w:val="28"/>
          <w:szCs w:val="28"/>
        </w:rPr>
        <w:t xml:space="preserve"> </w:t>
      </w:r>
      <w:r w:rsidRPr="00FB0EF2">
        <w:rPr>
          <w:rFonts w:ascii="Times New Roman" w:hAnsi="Times New Roman"/>
          <w:sz w:val="28"/>
          <w:szCs w:val="28"/>
        </w:rPr>
        <w:t>работы</w:t>
      </w:r>
      <w:r w:rsidRPr="00FB0EF2">
        <w:rPr>
          <w:rFonts w:ascii="Times New Roman" w:hAnsi="Times New Roman"/>
          <w:spacing w:val="-16"/>
          <w:sz w:val="28"/>
          <w:szCs w:val="28"/>
        </w:rPr>
        <w:t xml:space="preserve"> </w:t>
      </w:r>
      <w:r w:rsidRPr="00FB0EF2">
        <w:rPr>
          <w:rFonts w:ascii="Times New Roman" w:hAnsi="Times New Roman"/>
          <w:sz w:val="28"/>
          <w:szCs w:val="28"/>
        </w:rPr>
        <w:t>по</w:t>
      </w:r>
      <w:r w:rsidRPr="00FB0EF2">
        <w:rPr>
          <w:rFonts w:ascii="Times New Roman" w:hAnsi="Times New Roman"/>
          <w:spacing w:val="-16"/>
          <w:sz w:val="28"/>
          <w:szCs w:val="28"/>
        </w:rPr>
        <w:t xml:space="preserve"> </w:t>
      </w:r>
      <w:r w:rsidRPr="00FB0EF2">
        <w:rPr>
          <w:rFonts w:ascii="Times New Roman" w:hAnsi="Times New Roman"/>
          <w:sz w:val="28"/>
          <w:szCs w:val="28"/>
        </w:rPr>
        <w:t>их</w:t>
      </w:r>
      <w:r w:rsidRPr="00FB0EF2">
        <w:rPr>
          <w:rFonts w:ascii="Times New Roman" w:hAnsi="Times New Roman"/>
          <w:spacing w:val="-16"/>
          <w:sz w:val="28"/>
          <w:szCs w:val="28"/>
        </w:rPr>
        <w:t xml:space="preserve"> </w:t>
      </w:r>
      <w:r w:rsidRPr="00FB0EF2">
        <w:rPr>
          <w:rFonts w:ascii="Times New Roman" w:hAnsi="Times New Roman"/>
          <w:sz w:val="28"/>
          <w:szCs w:val="28"/>
        </w:rPr>
        <w:t>преодолению.</w:t>
      </w:r>
    </w:p>
    <w:p w:rsidR="00DD6525" w:rsidRDefault="00DD6525" w:rsidP="004A5A8B">
      <w:pPr>
        <w:spacing w:after="0" w:line="360" w:lineRule="auto"/>
        <w:ind w:firstLine="709"/>
        <w:jc w:val="both"/>
        <w:rPr>
          <w:rFonts w:ascii="Times New Roman" w:hAnsi="Times New Roman"/>
          <w:b/>
          <w:w w:val="90"/>
          <w:sz w:val="28"/>
          <w:szCs w:val="28"/>
        </w:rPr>
      </w:pPr>
      <w:r w:rsidRPr="00CD135A">
        <w:rPr>
          <w:rFonts w:ascii="Times New Roman" w:hAnsi="Times New Roman"/>
          <w:b/>
          <w:w w:val="90"/>
          <w:sz w:val="28"/>
          <w:szCs w:val="28"/>
        </w:rPr>
        <w:t>Содержание</w:t>
      </w:r>
      <w:r w:rsidRPr="00CD135A">
        <w:rPr>
          <w:rFonts w:ascii="Times New Roman" w:hAnsi="Times New Roman"/>
          <w:b/>
          <w:spacing w:val="22"/>
          <w:w w:val="90"/>
          <w:sz w:val="28"/>
          <w:szCs w:val="28"/>
        </w:rPr>
        <w:t xml:space="preserve"> </w:t>
      </w:r>
      <w:r w:rsidRPr="00CD135A">
        <w:rPr>
          <w:rFonts w:ascii="Times New Roman" w:hAnsi="Times New Roman"/>
          <w:b/>
          <w:w w:val="90"/>
          <w:sz w:val="28"/>
          <w:szCs w:val="28"/>
        </w:rPr>
        <w:t>работы</w:t>
      </w:r>
      <w:r w:rsidRPr="00CD135A">
        <w:rPr>
          <w:rFonts w:ascii="Times New Roman" w:hAnsi="Times New Roman"/>
          <w:b/>
          <w:spacing w:val="23"/>
          <w:w w:val="90"/>
          <w:sz w:val="28"/>
          <w:szCs w:val="28"/>
        </w:rPr>
        <w:t xml:space="preserve"> </w:t>
      </w:r>
      <w:r w:rsidRPr="00CD135A">
        <w:rPr>
          <w:rFonts w:ascii="Times New Roman" w:hAnsi="Times New Roman"/>
          <w:b/>
          <w:w w:val="90"/>
          <w:sz w:val="28"/>
          <w:szCs w:val="28"/>
        </w:rPr>
        <w:t>по</w:t>
      </w:r>
      <w:r w:rsidRPr="00CD135A">
        <w:rPr>
          <w:rFonts w:ascii="Times New Roman" w:hAnsi="Times New Roman"/>
          <w:b/>
          <w:spacing w:val="24"/>
          <w:w w:val="90"/>
          <w:sz w:val="28"/>
          <w:szCs w:val="28"/>
        </w:rPr>
        <w:t xml:space="preserve"> </w:t>
      </w:r>
      <w:r w:rsidRPr="00CD135A">
        <w:rPr>
          <w:rFonts w:ascii="Times New Roman" w:hAnsi="Times New Roman"/>
          <w:b/>
          <w:w w:val="90"/>
          <w:sz w:val="28"/>
          <w:szCs w:val="28"/>
        </w:rPr>
        <w:t>организации</w:t>
      </w:r>
      <w:r w:rsidRPr="00CD135A">
        <w:rPr>
          <w:rFonts w:ascii="Times New Roman" w:hAnsi="Times New Roman"/>
          <w:b/>
          <w:spacing w:val="25"/>
          <w:w w:val="90"/>
          <w:sz w:val="28"/>
          <w:szCs w:val="28"/>
        </w:rPr>
        <w:t xml:space="preserve"> </w:t>
      </w:r>
      <w:r w:rsidRPr="00CD135A">
        <w:rPr>
          <w:rFonts w:ascii="Times New Roman" w:hAnsi="Times New Roman"/>
          <w:b/>
          <w:w w:val="90"/>
          <w:sz w:val="28"/>
          <w:szCs w:val="28"/>
        </w:rPr>
        <w:t>освоения</w:t>
      </w:r>
      <w:r w:rsidRPr="00CD135A">
        <w:rPr>
          <w:rFonts w:ascii="Times New Roman" w:hAnsi="Times New Roman"/>
          <w:b/>
          <w:spacing w:val="23"/>
          <w:w w:val="90"/>
          <w:sz w:val="28"/>
          <w:szCs w:val="28"/>
        </w:rPr>
        <w:t xml:space="preserve"> </w:t>
      </w:r>
      <w:r w:rsidRPr="00CD135A">
        <w:rPr>
          <w:rFonts w:ascii="Times New Roman" w:hAnsi="Times New Roman"/>
          <w:b/>
          <w:w w:val="90"/>
          <w:sz w:val="28"/>
          <w:szCs w:val="28"/>
        </w:rPr>
        <w:t>детьми</w:t>
      </w:r>
      <w:r w:rsidRPr="00CD135A">
        <w:rPr>
          <w:rFonts w:ascii="Times New Roman" w:hAnsi="Times New Roman"/>
          <w:b/>
          <w:spacing w:val="26"/>
          <w:w w:val="90"/>
          <w:sz w:val="28"/>
          <w:szCs w:val="28"/>
        </w:rPr>
        <w:t xml:space="preserve"> </w:t>
      </w:r>
      <w:r w:rsidRPr="00CD135A">
        <w:rPr>
          <w:rFonts w:ascii="Times New Roman" w:hAnsi="Times New Roman"/>
          <w:b/>
          <w:w w:val="90"/>
          <w:sz w:val="28"/>
          <w:szCs w:val="28"/>
        </w:rPr>
        <w:t>с</w:t>
      </w:r>
      <w:r w:rsidRPr="00CD135A">
        <w:rPr>
          <w:rFonts w:ascii="Times New Roman" w:hAnsi="Times New Roman"/>
          <w:b/>
          <w:spacing w:val="25"/>
          <w:w w:val="90"/>
          <w:sz w:val="28"/>
          <w:szCs w:val="28"/>
        </w:rPr>
        <w:t xml:space="preserve"> </w:t>
      </w:r>
      <w:r>
        <w:rPr>
          <w:rFonts w:ascii="Times New Roman" w:hAnsi="Times New Roman"/>
          <w:b/>
          <w:spacing w:val="25"/>
          <w:w w:val="90"/>
          <w:sz w:val="28"/>
          <w:szCs w:val="28"/>
        </w:rPr>
        <w:t>ОВЗ</w:t>
      </w:r>
      <w:r w:rsidRPr="00CD135A">
        <w:rPr>
          <w:rFonts w:ascii="Times New Roman" w:hAnsi="Times New Roman"/>
          <w:b/>
          <w:spacing w:val="15"/>
          <w:w w:val="90"/>
          <w:sz w:val="28"/>
          <w:szCs w:val="28"/>
        </w:rPr>
        <w:t xml:space="preserve"> </w:t>
      </w:r>
      <w:r w:rsidRPr="00CD135A">
        <w:rPr>
          <w:rFonts w:ascii="Times New Roman" w:hAnsi="Times New Roman"/>
          <w:b/>
          <w:w w:val="90"/>
          <w:sz w:val="28"/>
          <w:szCs w:val="28"/>
        </w:rPr>
        <w:t>программы</w:t>
      </w:r>
      <w:r w:rsidRPr="00CD135A">
        <w:rPr>
          <w:rFonts w:ascii="Times New Roman" w:hAnsi="Times New Roman"/>
          <w:b/>
          <w:spacing w:val="22"/>
          <w:w w:val="90"/>
          <w:sz w:val="28"/>
          <w:szCs w:val="28"/>
        </w:rPr>
        <w:t xml:space="preserve"> </w:t>
      </w:r>
      <w:r w:rsidRPr="00CD135A">
        <w:rPr>
          <w:rFonts w:ascii="Times New Roman" w:hAnsi="Times New Roman"/>
          <w:b/>
          <w:w w:val="90"/>
          <w:sz w:val="28"/>
          <w:szCs w:val="28"/>
        </w:rPr>
        <w:t>и</w:t>
      </w:r>
      <w:r w:rsidRPr="00CD135A">
        <w:rPr>
          <w:rFonts w:ascii="Times New Roman" w:hAnsi="Times New Roman"/>
          <w:b/>
          <w:spacing w:val="26"/>
          <w:w w:val="90"/>
          <w:sz w:val="28"/>
          <w:szCs w:val="28"/>
        </w:rPr>
        <w:t xml:space="preserve"> </w:t>
      </w:r>
      <w:r w:rsidRPr="00CD135A">
        <w:rPr>
          <w:rFonts w:ascii="Times New Roman" w:hAnsi="Times New Roman"/>
          <w:b/>
          <w:w w:val="90"/>
          <w:sz w:val="28"/>
          <w:szCs w:val="28"/>
        </w:rPr>
        <w:t>их</w:t>
      </w:r>
      <w:r w:rsidRPr="00CD135A">
        <w:rPr>
          <w:rFonts w:ascii="Times New Roman" w:hAnsi="Times New Roman"/>
          <w:b/>
          <w:spacing w:val="24"/>
          <w:w w:val="90"/>
          <w:sz w:val="28"/>
          <w:szCs w:val="28"/>
        </w:rPr>
        <w:t xml:space="preserve"> </w:t>
      </w:r>
      <w:r w:rsidRPr="00CD135A">
        <w:rPr>
          <w:rFonts w:ascii="Times New Roman" w:hAnsi="Times New Roman"/>
          <w:b/>
          <w:w w:val="90"/>
          <w:sz w:val="28"/>
          <w:szCs w:val="28"/>
        </w:rPr>
        <w:t>интеграции</w:t>
      </w:r>
      <w:r w:rsidRPr="00CD135A">
        <w:rPr>
          <w:rFonts w:ascii="Times New Roman" w:hAnsi="Times New Roman"/>
          <w:b/>
          <w:spacing w:val="23"/>
          <w:w w:val="90"/>
          <w:sz w:val="28"/>
          <w:szCs w:val="28"/>
        </w:rPr>
        <w:t xml:space="preserve"> </w:t>
      </w:r>
      <w:r w:rsidRPr="00CD135A">
        <w:rPr>
          <w:rFonts w:ascii="Times New Roman" w:hAnsi="Times New Roman"/>
          <w:b/>
          <w:w w:val="90"/>
          <w:sz w:val="28"/>
          <w:szCs w:val="28"/>
        </w:rPr>
        <w:t>в</w:t>
      </w:r>
      <w:r w:rsidRPr="00CD135A">
        <w:rPr>
          <w:rFonts w:ascii="Times New Roman" w:hAnsi="Times New Roman"/>
          <w:b/>
          <w:spacing w:val="27"/>
          <w:w w:val="90"/>
          <w:sz w:val="28"/>
          <w:szCs w:val="28"/>
        </w:rPr>
        <w:t xml:space="preserve"> </w:t>
      </w:r>
      <w:r>
        <w:rPr>
          <w:rFonts w:ascii="Times New Roman" w:hAnsi="Times New Roman"/>
          <w:b/>
          <w:spacing w:val="27"/>
          <w:w w:val="90"/>
          <w:sz w:val="28"/>
          <w:szCs w:val="28"/>
        </w:rPr>
        <w:t>ДОО</w:t>
      </w:r>
      <w:r w:rsidRPr="00CD135A">
        <w:rPr>
          <w:rFonts w:ascii="Times New Roman" w:hAnsi="Times New Roman"/>
          <w:b/>
          <w:w w:val="90"/>
          <w:sz w:val="28"/>
          <w:szCs w:val="28"/>
        </w:rPr>
        <w:t>.</w:t>
      </w:r>
    </w:p>
    <w:p w:rsidR="00DD6525" w:rsidRDefault="00DD6525" w:rsidP="004A5A8B">
      <w:pPr>
        <w:spacing w:after="0" w:line="360" w:lineRule="auto"/>
        <w:ind w:firstLine="709"/>
        <w:jc w:val="both"/>
        <w:rPr>
          <w:rFonts w:ascii="Times New Roman" w:hAnsi="Times New Roman"/>
          <w:sz w:val="28"/>
          <w:szCs w:val="28"/>
        </w:rPr>
      </w:pPr>
      <w:r w:rsidRPr="00CD135A">
        <w:rPr>
          <w:rFonts w:ascii="Times New Roman" w:hAnsi="Times New Roman"/>
          <w:sz w:val="28"/>
          <w:szCs w:val="28"/>
        </w:rPr>
        <w:t>Цель:</w:t>
      </w:r>
      <w:r>
        <w:rPr>
          <w:rFonts w:ascii="Times New Roman" w:hAnsi="Times New Roman"/>
          <w:sz w:val="28"/>
          <w:szCs w:val="28"/>
        </w:rPr>
        <w:t xml:space="preserve"> </w:t>
      </w:r>
      <w:r w:rsidRPr="00CD135A">
        <w:rPr>
          <w:rFonts w:ascii="Times New Roman" w:hAnsi="Times New Roman"/>
          <w:sz w:val="28"/>
          <w:szCs w:val="28"/>
        </w:rPr>
        <w:t>Обеспечение</w:t>
      </w:r>
      <w:r w:rsidRPr="00CD135A">
        <w:rPr>
          <w:rFonts w:ascii="Times New Roman" w:hAnsi="Times New Roman"/>
          <w:spacing w:val="1"/>
          <w:sz w:val="28"/>
          <w:szCs w:val="28"/>
        </w:rPr>
        <w:t xml:space="preserve"> </w:t>
      </w:r>
      <w:r w:rsidRPr="00CD135A">
        <w:rPr>
          <w:rFonts w:ascii="Times New Roman" w:hAnsi="Times New Roman"/>
          <w:sz w:val="28"/>
          <w:szCs w:val="28"/>
        </w:rPr>
        <w:t>коррекции</w:t>
      </w:r>
      <w:r w:rsidRPr="00CD135A">
        <w:rPr>
          <w:rFonts w:ascii="Times New Roman" w:hAnsi="Times New Roman"/>
          <w:spacing w:val="1"/>
          <w:sz w:val="28"/>
          <w:szCs w:val="28"/>
        </w:rPr>
        <w:t xml:space="preserve"> </w:t>
      </w:r>
      <w:r w:rsidRPr="00CD135A">
        <w:rPr>
          <w:rFonts w:ascii="Times New Roman" w:hAnsi="Times New Roman"/>
          <w:sz w:val="28"/>
          <w:szCs w:val="28"/>
        </w:rPr>
        <w:t>недостатков</w:t>
      </w:r>
      <w:r w:rsidRPr="00CD135A">
        <w:rPr>
          <w:rFonts w:ascii="Times New Roman" w:hAnsi="Times New Roman"/>
          <w:spacing w:val="1"/>
          <w:sz w:val="28"/>
          <w:szCs w:val="28"/>
        </w:rPr>
        <w:t xml:space="preserve"> </w:t>
      </w:r>
      <w:r w:rsidRPr="00CD135A">
        <w:rPr>
          <w:rFonts w:ascii="Times New Roman" w:hAnsi="Times New Roman"/>
          <w:sz w:val="28"/>
          <w:szCs w:val="28"/>
        </w:rPr>
        <w:t>в</w:t>
      </w:r>
      <w:r w:rsidRPr="00CD135A">
        <w:rPr>
          <w:rFonts w:ascii="Times New Roman" w:hAnsi="Times New Roman"/>
          <w:spacing w:val="1"/>
          <w:sz w:val="28"/>
          <w:szCs w:val="28"/>
        </w:rPr>
        <w:t xml:space="preserve"> </w:t>
      </w:r>
      <w:r w:rsidRPr="00CD135A">
        <w:rPr>
          <w:rFonts w:ascii="Times New Roman" w:hAnsi="Times New Roman"/>
          <w:sz w:val="28"/>
          <w:szCs w:val="28"/>
        </w:rPr>
        <w:t>физическом</w:t>
      </w:r>
      <w:r w:rsidRPr="00CD135A">
        <w:rPr>
          <w:rFonts w:ascii="Times New Roman" w:hAnsi="Times New Roman"/>
          <w:spacing w:val="1"/>
          <w:sz w:val="28"/>
          <w:szCs w:val="28"/>
        </w:rPr>
        <w:t xml:space="preserve"> </w:t>
      </w:r>
      <w:r w:rsidRPr="00CD135A">
        <w:rPr>
          <w:rFonts w:ascii="Times New Roman" w:hAnsi="Times New Roman"/>
          <w:sz w:val="28"/>
          <w:szCs w:val="28"/>
        </w:rPr>
        <w:t>и</w:t>
      </w:r>
      <w:r w:rsidRPr="00CD135A">
        <w:rPr>
          <w:rFonts w:ascii="Times New Roman" w:hAnsi="Times New Roman"/>
          <w:spacing w:val="1"/>
          <w:sz w:val="28"/>
          <w:szCs w:val="28"/>
        </w:rPr>
        <w:t xml:space="preserve"> </w:t>
      </w:r>
      <w:r w:rsidRPr="00CD135A">
        <w:rPr>
          <w:rFonts w:ascii="Times New Roman" w:hAnsi="Times New Roman"/>
          <w:sz w:val="28"/>
          <w:szCs w:val="28"/>
        </w:rPr>
        <w:t>(или)</w:t>
      </w:r>
      <w:r w:rsidRPr="00CD135A">
        <w:rPr>
          <w:rFonts w:ascii="Times New Roman" w:hAnsi="Times New Roman"/>
          <w:spacing w:val="1"/>
          <w:sz w:val="28"/>
          <w:szCs w:val="28"/>
        </w:rPr>
        <w:t xml:space="preserve"> </w:t>
      </w:r>
      <w:r w:rsidRPr="00CD135A">
        <w:rPr>
          <w:rFonts w:ascii="Times New Roman" w:hAnsi="Times New Roman"/>
          <w:sz w:val="28"/>
          <w:szCs w:val="28"/>
        </w:rPr>
        <w:t>психическом</w:t>
      </w:r>
      <w:r w:rsidRPr="00CD135A">
        <w:rPr>
          <w:rFonts w:ascii="Times New Roman" w:hAnsi="Times New Roman"/>
          <w:spacing w:val="1"/>
          <w:sz w:val="28"/>
          <w:szCs w:val="28"/>
        </w:rPr>
        <w:t xml:space="preserve"> </w:t>
      </w:r>
      <w:r w:rsidRPr="00CD135A">
        <w:rPr>
          <w:rFonts w:ascii="Times New Roman" w:hAnsi="Times New Roman"/>
          <w:sz w:val="28"/>
          <w:szCs w:val="28"/>
        </w:rPr>
        <w:t>развитии</w:t>
      </w:r>
      <w:r w:rsidRPr="00CD135A">
        <w:rPr>
          <w:rFonts w:ascii="Times New Roman" w:hAnsi="Times New Roman"/>
          <w:spacing w:val="1"/>
          <w:sz w:val="28"/>
          <w:szCs w:val="28"/>
        </w:rPr>
        <w:t xml:space="preserve"> </w:t>
      </w:r>
      <w:r w:rsidRPr="00CD135A">
        <w:rPr>
          <w:rFonts w:ascii="Times New Roman" w:hAnsi="Times New Roman"/>
          <w:sz w:val="28"/>
          <w:szCs w:val="28"/>
        </w:rPr>
        <w:t>различных</w:t>
      </w:r>
      <w:r w:rsidRPr="00CD135A">
        <w:rPr>
          <w:rFonts w:ascii="Times New Roman" w:hAnsi="Times New Roman"/>
          <w:spacing w:val="1"/>
          <w:sz w:val="28"/>
          <w:szCs w:val="28"/>
        </w:rPr>
        <w:t xml:space="preserve"> </w:t>
      </w:r>
      <w:r w:rsidRPr="00CD135A">
        <w:rPr>
          <w:rFonts w:ascii="Times New Roman" w:hAnsi="Times New Roman"/>
          <w:sz w:val="28"/>
          <w:szCs w:val="28"/>
        </w:rPr>
        <w:t>категорий</w:t>
      </w:r>
      <w:r w:rsidRPr="00CD135A">
        <w:rPr>
          <w:rFonts w:ascii="Times New Roman" w:hAnsi="Times New Roman"/>
          <w:spacing w:val="1"/>
          <w:sz w:val="28"/>
          <w:szCs w:val="28"/>
        </w:rPr>
        <w:t xml:space="preserve"> </w:t>
      </w:r>
      <w:r w:rsidRPr="00CD135A">
        <w:rPr>
          <w:rFonts w:ascii="Times New Roman" w:hAnsi="Times New Roman"/>
          <w:sz w:val="28"/>
          <w:szCs w:val="28"/>
        </w:rPr>
        <w:t>детей</w:t>
      </w:r>
      <w:r w:rsidRPr="00CD135A">
        <w:rPr>
          <w:rFonts w:ascii="Times New Roman" w:hAnsi="Times New Roman"/>
          <w:spacing w:val="1"/>
          <w:sz w:val="28"/>
          <w:szCs w:val="28"/>
        </w:rPr>
        <w:t xml:space="preserve"> </w:t>
      </w:r>
      <w:r w:rsidRPr="00CD135A">
        <w:rPr>
          <w:rFonts w:ascii="Times New Roman" w:hAnsi="Times New Roman"/>
          <w:sz w:val="28"/>
          <w:szCs w:val="28"/>
        </w:rPr>
        <w:t>с</w:t>
      </w:r>
      <w:r w:rsidRPr="00CD135A">
        <w:rPr>
          <w:rFonts w:ascii="Times New Roman" w:hAnsi="Times New Roman"/>
          <w:spacing w:val="1"/>
          <w:sz w:val="28"/>
          <w:szCs w:val="28"/>
        </w:rPr>
        <w:t xml:space="preserve"> </w:t>
      </w:r>
      <w:r w:rsidRPr="00CD135A">
        <w:rPr>
          <w:rFonts w:ascii="Times New Roman" w:hAnsi="Times New Roman"/>
          <w:sz w:val="28"/>
          <w:szCs w:val="28"/>
        </w:rPr>
        <w:t>ОВЗ</w:t>
      </w:r>
      <w:r w:rsidRPr="00CD135A">
        <w:rPr>
          <w:rFonts w:ascii="Times New Roman" w:hAnsi="Times New Roman"/>
          <w:spacing w:val="1"/>
          <w:sz w:val="28"/>
          <w:szCs w:val="28"/>
        </w:rPr>
        <w:t xml:space="preserve"> </w:t>
      </w:r>
      <w:r w:rsidRPr="00CD135A">
        <w:rPr>
          <w:rFonts w:ascii="Times New Roman" w:hAnsi="Times New Roman"/>
          <w:sz w:val="28"/>
          <w:szCs w:val="28"/>
        </w:rPr>
        <w:t>и</w:t>
      </w:r>
      <w:r w:rsidRPr="00CD135A">
        <w:rPr>
          <w:rFonts w:ascii="Times New Roman" w:hAnsi="Times New Roman"/>
          <w:spacing w:val="1"/>
          <w:sz w:val="28"/>
          <w:szCs w:val="28"/>
        </w:rPr>
        <w:t xml:space="preserve"> </w:t>
      </w:r>
      <w:r w:rsidRPr="00CD135A">
        <w:rPr>
          <w:rFonts w:ascii="Times New Roman" w:hAnsi="Times New Roman"/>
          <w:sz w:val="28"/>
          <w:szCs w:val="28"/>
        </w:rPr>
        <w:t>оказание</w:t>
      </w:r>
      <w:r w:rsidRPr="00CD135A">
        <w:rPr>
          <w:rFonts w:ascii="Times New Roman" w:hAnsi="Times New Roman"/>
          <w:spacing w:val="1"/>
          <w:sz w:val="28"/>
          <w:szCs w:val="28"/>
        </w:rPr>
        <w:t xml:space="preserve"> </w:t>
      </w:r>
      <w:r w:rsidRPr="00CD135A">
        <w:rPr>
          <w:rFonts w:ascii="Times New Roman" w:hAnsi="Times New Roman"/>
          <w:sz w:val="28"/>
          <w:szCs w:val="28"/>
        </w:rPr>
        <w:t>помощи</w:t>
      </w:r>
      <w:r w:rsidRPr="00CD135A">
        <w:rPr>
          <w:rFonts w:ascii="Times New Roman" w:hAnsi="Times New Roman"/>
          <w:spacing w:val="1"/>
          <w:sz w:val="28"/>
          <w:szCs w:val="28"/>
        </w:rPr>
        <w:t xml:space="preserve"> </w:t>
      </w:r>
      <w:r w:rsidRPr="00CD135A">
        <w:rPr>
          <w:rFonts w:ascii="Times New Roman" w:hAnsi="Times New Roman"/>
          <w:sz w:val="28"/>
          <w:szCs w:val="28"/>
        </w:rPr>
        <w:t>в</w:t>
      </w:r>
      <w:r w:rsidRPr="00CD135A">
        <w:rPr>
          <w:rFonts w:ascii="Times New Roman" w:hAnsi="Times New Roman"/>
          <w:spacing w:val="1"/>
          <w:sz w:val="28"/>
          <w:szCs w:val="28"/>
        </w:rPr>
        <w:t xml:space="preserve"> </w:t>
      </w:r>
      <w:r w:rsidRPr="00CD135A">
        <w:rPr>
          <w:rFonts w:ascii="Times New Roman" w:hAnsi="Times New Roman"/>
          <w:sz w:val="28"/>
          <w:szCs w:val="28"/>
        </w:rPr>
        <w:t>освоении</w:t>
      </w:r>
      <w:r w:rsidRPr="00CD135A">
        <w:rPr>
          <w:rFonts w:ascii="Times New Roman" w:hAnsi="Times New Roman"/>
          <w:spacing w:val="1"/>
          <w:sz w:val="28"/>
          <w:szCs w:val="28"/>
        </w:rPr>
        <w:t xml:space="preserve"> </w:t>
      </w:r>
      <w:r w:rsidRPr="00CD135A">
        <w:rPr>
          <w:rFonts w:ascii="Times New Roman" w:hAnsi="Times New Roman"/>
          <w:sz w:val="28"/>
          <w:szCs w:val="28"/>
        </w:rPr>
        <w:t>основной</w:t>
      </w:r>
      <w:r w:rsidRPr="00CD135A">
        <w:rPr>
          <w:rFonts w:ascii="Times New Roman" w:hAnsi="Times New Roman"/>
          <w:spacing w:val="1"/>
          <w:sz w:val="28"/>
          <w:szCs w:val="28"/>
        </w:rPr>
        <w:t xml:space="preserve"> </w:t>
      </w:r>
      <w:r w:rsidRPr="00CD135A">
        <w:rPr>
          <w:rFonts w:ascii="Times New Roman" w:hAnsi="Times New Roman"/>
          <w:sz w:val="28"/>
          <w:szCs w:val="28"/>
        </w:rPr>
        <w:t>общеобразовательной</w:t>
      </w:r>
      <w:r w:rsidRPr="00CD135A">
        <w:rPr>
          <w:rFonts w:ascii="Times New Roman" w:hAnsi="Times New Roman"/>
          <w:spacing w:val="-12"/>
          <w:sz w:val="28"/>
          <w:szCs w:val="28"/>
        </w:rPr>
        <w:t xml:space="preserve"> </w:t>
      </w:r>
      <w:r w:rsidRPr="00CD135A">
        <w:rPr>
          <w:rFonts w:ascii="Times New Roman" w:hAnsi="Times New Roman"/>
          <w:sz w:val="28"/>
          <w:szCs w:val="28"/>
        </w:rPr>
        <w:t>программы</w:t>
      </w:r>
      <w:r w:rsidRPr="00CD135A">
        <w:rPr>
          <w:rFonts w:ascii="Times New Roman" w:hAnsi="Times New Roman"/>
          <w:spacing w:val="-10"/>
          <w:sz w:val="28"/>
          <w:szCs w:val="28"/>
        </w:rPr>
        <w:t xml:space="preserve"> </w:t>
      </w:r>
      <w:r w:rsidRPr="00CD135A">
        <w:rPr>
          <w:rFonts w:ascii="Times New Roman" w:hAnsi="Times New Roman"/>
          <w:sz w:val="28"/>
          <w:szCs w:val="28"/>
        </w:rPr>
        <w:t>–</w:t>
      </w:r>
      <w:r w:rsidRPr="00CD135A">
        <w:rPr>
          <w:rFonts w:ascii="Times New Roman" w:hAnsi="Times New Roman"/>
          <w:spacing w:val="-12"/>
          <w:sz w:val="28"/>
          <w:szCs w:val="28"/>
        </w:rPr>
        <w:t xml:space="preserve"> </w:t>
      </w:r>
      <w:r w:rsidRPr="00CD135A">
        <w:rPr>
          <w:rFonts w:ascii="Times New Roman" w:hAnsi="Times New Roman"/>
          <w:sz w:val="28"/>
          <w:szCs w:val="28"/>
        </w:rPr>
        <w:t>образовательной</w:t>
      </w:r>
      <w:r w:rsidRPr="00CD135A">
        <w:rPr>
          <w:rFonts w:ascii="Times New Roman" w:hAnsi="Times New Roman"/>
          <w:spacing w:val="-14"/>
          <w:sz w:val="28"/>
          <w:szCs w:val="28"/>
        </w:rPr>
        <w:t xml:space="preserve"> </w:t>
      </w:r>
      <w:r w:rsidRPr="00CD135A">
        <w:rPr>
          <w:rFonts w:ascii="Times New Roman" w:hAnsi="Times New Roman"/>
          <w:sz w:val="28"/>
          <w:szCs w:val="28"/>
        </w:rPr>
        <w:t>программы</w:t>
      </w:r>
      <w:r w:rsidRPr="00CD135A">
        <w:rPr>
          <w:rFonts w:ascii="Times New Roman" w:hAnsi="Times New Roman"/>
          <w:spacing w:val="-13"/>
          <w:sz w:val="28"/>
          <w:szCs w:val="28"/>
        </w:rPr>
        <w:t xml:space="preserve"> </w:t>
      </w:r>
      <w:r w:rsidRPr="00CD135A">
        <w:rPr>
          <w:rFonts w:ascii="Times New Roman" w:hAnsi="Times New Roman"/>
          <w:sz w:val="28"/>
          <w:szCs w:val="28"/>
        </w:rPr>
        <w:t>дошкольного</w:t>
      </w:r>
      <w:r w:rsidRPr="00CD135A">
        <w:rPr>
          <w:rFonts w:ascii="Times New Roman" w:hAnsi="Times New Roman"/>
          <w:spacing w:val="-14"/>
          <w:sz w:val="28"/>
          <w:szCs w:val="28"/>
        </w:rPr>
        <w:t xml:space="preserve"> </w:t>
      </w:r>
      <w:r w:rsidRPr="00CD135A">
        <w:rPr>
          <w:rFonts w:ascii="Times New Roman" w:hAnsi="Times New Roman"/>
          <w:sz w:val="28"/>
          <w:szCs w:val="28"/>
        </w:rPr>
        <w:t>образования.</w:t>
      </w:r>
    </w:p>
    <w:p w:rsidR="00DD6525" w:rsidRPr="00CD135A" w:rsidRDefault="00DD6525" w:rsidP="004A5A8B">
      <w:pPr>
        <w:spacing w:after="0" w:line="360" w:lineRule="auto"/>
        <w:ind w:firstLine="709"/>
        <w:jc w:val="both"/>
        <w:rPr>
          <w:rFonts w:ascii="Times New Roman" w:hAnsi="Times New Roman"/>
          <w:b/>
          <w:sz w:val="28"/>
          <w:szCs w:val="28"/>
        </w:rPr>
      </w:pPr>
      <w:r w:rsidRPr="00CD135A">
        <w:rPr>
          <w:rFonts w:ascii="Times New Roman" w:hAnsi="Times New Roman"/>
          <w:sz w:val="28"/>
          <w:szCs w:val="28"/>
        </w:rPr>
        <w:t>Задачи:</w:t>
      </w:r>
    </w:p>
    <w:p w:rsidR="00DD6525" w:rsidRPr="00CD135A" w:rsidRDefault="00DD6525" w:rsidP="00120B4D">
      <w:pPr>
        <w:pStyle w:val="a9"/>
        <w:widowControl w:val="0"/>
        <w:numPr>
          <w:ilvl w:val="0"/>
          <w:numId w:val="56"/>
        </w:numPr>
        <w:autoSpaceDE w:val="0"/>
        <w:autoSpaceDN w:val="0"/>
        <w:spacing w:after="0" w:line="360" w:lineRule="auto"/>
        <w:ind w:left="0" w:right="113" w:firstLine="360"/>
        <w:jc w:val="both"/>
        <w:rPr>
          <w:rFonts w:ascii="Times New Roman" w:hAnsi="Times New Roman"/>
          <w:sz w:val="28"/>
          <w:szCs w:val="28"/>
        </w:rPr>
      </w:pPr>
      <w:r w:rsidRPr="00CD135A">
        <w:rPr>
          <w:rFonts w:ascii="Times New Roman" w:hAnsi="Times New Roman"/>
          <w:sz w:val="28"/>
          <w:szCs w:val="28"/>
        </w:rPr>
        <w:t>выбрать и реализовать индивидуальный образовательный маршрут в соответствии с</w:t>
      </w:r>
      <w:r w:rsidRPr="00CD135A">
        <w:rPr>
          <w:rFonts w:ascii="Times New Roman" w:hAnsi="Times New Roman"/>
          <w:spacing w:val="1"/>
          <w:sz w:val="28"/>
          <w:szCs w:val="28"/>
        </w:rPr>
        <w:t xml:space="preserve"> </w:t>
      </w:r>
      <w:r w:rsidRPr="00CD135A">
        <w:rPr>
          <w:rFonts w:ascii="Times New Roman" w:hAnsi="Times New Roman"/>
          <w:sz w:val="28"/>
          <w:szCs w:val="28"/>
        </w:rPr>
        <w:t>особыми</w:t>
      </w:r>
      <w:r w:rsidRPr="00CD135A">
        <w:rPr>
          <w:rFonts w:ascii="Times New Roman" w:hAnsi="Times New Roman"/>
          <w:spacing w:val="-14"/>
          <w:sz w:val="28"/>
          <w:szCs w:val="28"/>
        </w:rPr>
        <w:t xml:space="preserve"> </w:t>
      </w:r>
      <w:r w:rsidRPr="00CD135A">
        <w:rPr>
          <w:rFonts w:ascii="Times New Roman" w:hAnsi="Times New Roman"/>
          <w:sz w:val="28"/>
          <w:szCs w:val="28"/>
        </w:rPr>
        <w:t>образовательными</w:t>
      </w:r>
      <w:r w:rsidRPr="00CD135A">
        <w:rPr>
          <w:rFonts w:ascii="Times New Roman" w:hAnsi="Times New Roman"/>
          <w:spacing w:val="-15"/>
          <w:sz w:val="28"/>
          <w:szCs w:val="28"/>
        </w:rPr>
        <w:t xml:space="preserve"> </w:t>
      </w:r>
      <w:r w:rsidRPr="00CD135A">
        <w:rPr>
          <w:rFonts w:ascii="Times New Roman" w:hAnsi="Times New Roman"/>
          <w:sz w:val="28"/>
          <w:szCs w:val="28"/>
        </w:rPr>
        <w:t>потребностями</w:t>
      </w:r>
      <w:r w:rsidRPr="00CD135A">
        <w:rPr>
          <w:rFonts w:ascii="Times New Roman" w:hAnsi="Times New Roman"/>
          <w:spacing w:val="-14"/>
          <w:sz w:val="28"/>
          <w:szCs w:val="28"/>
        </w:rPr>
        <w:t xml:space="preserve"> ребенка</w:t>
      </w:r>
      <w:r w:rsidRPr="00CD135A">
        <w:rPr>
          <w:rFonts w:ascii="Times New Roman" w:hAnsi="Times New Roman"/>
          <w:sz w:val="28"/>
          <w:szCs w:val="28"/>
        </w:rPr>
        <w:t>;</w:t>
      </w:r>
    </w:p>
    <w:p w:rsidR="00DD6525" w:rsidRPr="00CD135A" w:rsidRDefault="00DD6525" w:rsidP="00120B4D">
      <w:pPr>
        <w:pStyle w:val="a9"/>
        <w:widowControl w:val="0"/>
        <w:numPr>
          <w:ilvl w:val="0"/>
          <w:numId w:val="56"/>
        </w:numPr>
        <w:autoSpaceDE w:val="0"/>
        <w:autoSpaceDN w:val="0"/>
        <w:spacing w:after="0" w:line="360" w:lineRule="auto"/>
        <w:ind w:left="0" w:right="113" w:firstLine="360"/>
        <w:jc w:val="both"/>
        <w:rPr>
          <w:rFonts w:ascii="Times New Roman" w:hAnsi="Times New Roman"/>
          <w:sz w:val="28"/>
          <w:szCs w:val="28"/>
        </w:rPr>
      </w:pPr>
      <w:r w:rsidRPr="00CD135A">
        <w:rPr>
          <w:rFonts w:ascii="Times New Roman" w:hAnsi="Times New Roman"/>
          <w:sz w:val="28"/>
          <w:szCs w:val="28"/>
        </w:rPr>
        <w:t>преодолевать затруднения в освоении основной общеобразовательной программы</w:t>
      </w:r>
      <w:r w:rsidRPr="00CD135A">
        <w:rPr>
          <w:rFonts w:ascii="Times New Roman" w:hAnsi="Times New Roman"/>
          <w:spacing w:val="1"/>
          <w:sz w:val="28"/>
          <w:szCs w:val="28"/>
        </w:rPr>
        <w:t xml:space="preserve"> </w:t>
      </w:r>
      <w:r w:rsidRPr="00CD135A">
        <w:rPr>
          <w:rFonts w:ascii="Times New Roman" w:hAnsi="Times New Roman"/>
          <w:sz w:val="28"/>
          <w:szCs w:val="28"/>
        </w:rPr>
        <w:t>–</w:t>
      </w:r>
      <w:r w:rsidRPr="00CD135A">
        <w:rPr>
          <w:rFonts w:ascii="Times New Roman" w:hAnsi="Times New Roman"/>
          <w:spacing w:val="1"/>
          <w:sz w:val="28"/>
          <w:szCs w:val="28"/>
        </w:rPr>
        <w:t xml:space="preserve"> </w:t>
      </w:r>
      <w:r w:rsidRPr="00CD135A">
        <w:rPr>
          <w:rFonts w:ascii="Times New Roman" w:hAnsi="Times New Roman"/>
          <w:sz w:val="28"/>
          <w:szCs w:val="28"/>
        </w:rPr>
        <w:t>образовательной</w:t>
      </w:r>
      <w:r w:rsidRPr="00CD135A">
        <w:rPr>
          <w:rFonts w:ascii="Times New Roman" w:hAnsi="Times New Roman"/>
          <w:spacing w:val="-17"/>
          <w:sz w:val="28"/>
          <w:szCs w:val="28"/>
        </w:rPr>
        <w:t xml:space="preserve"> </w:t>
      </w:r>
      <w:r w:rsidRPr="00CD135A">
        <w:rPr>
          <w:rFonts w:ascii="Times New Roman" w:hAnsi="Times New Roman"/>
          <w:sz w:val="28"/>
          <w:szCs w:val="28"/>
        </w:rPr>
        <w:t>программы</w:t>
      </w:r>
      <w:r w:rsidRPr="00CD135A">
        <w:rPr>
          <w:rFonts w:ascii="Times New Roman" w:hAnsi="Times New Roman"/>
          <w:spacing w:val="-16"/>
          <w:sz w:val="28"/>
          <w:szCs w:val="28"/>
        </w:rPr>
        <w:t xml:space="preserve"> </w:t>
      </w:r>
      <w:r w:rsidRPr="00CD135A">
        <w:rPr>
          <w:rFonts w:ascii="Times New Roman" w:hAnsi="Times New Roman"/>
          <w:sz w:val="28"/>
          <w:szCs w:val="28"/>
        </w:rPr>
        <w:t>дошкольного</w:t>
      </w:r>
      <w:r w:rsidRPr="00CD135A">
        <w:rPr>
          <w:rFonts w:ascii="Times New Roman" w:hAnsi="Times New Roman"/>
          <w:spacing w:val="-14"/>
          <w:sz w:val="28"/>
          <w:szCs w:val="28"/>
        </w:rPr>
        <w:t xml:space="preserve"> </w:t>
      </w:r>
      <w:r w:rsidRPr="00CD135A">
        <w:rPr>
          <w:rFonts w:ascii="Times New Roman" w:hAnsi="Times New Roman"/>
          <w:sz w:val="28"/>
          <w:szCs w:val="28"/>
        </w:rPr>
        <w:t>образования.</w:t>
      </w:r>
    </w:p>
    <w:p w:rsidR="00DD6525" w:rsidRPr="00CD135A" w:rsidRDefault="00DD6525" w:rsidP="004A5A8B">
      <w:pPr>
        <w:pStyle w:val="5"/>
        <w:spacing w:before="0" w:after="0" w:line="360" w:lineRule="auto"/>
        <w:ind w:firstLine="709"/>
        <w:rPr>
          <w:rFonts w:ascii="Times New Roman" w:hAnsi="Times New Roman"/>
          <w:sz w:val="28"/>
          <w:szCs w:val="28"/>
        </w:rPr>
      </w:pPr>
      <w:r w:rsidRPr="00CD135A">
        <w:rPr>
          <w:rFonts w:ascii="Times New Roman" w:hAnsi="Times New Roman"/>
          <w:sz w:val="28"/>
          <w:szCs w:val="28"/>
        </w:rPr>
        <w:t>Содержание</w:t>
      </w:r>
      <w:r w:rsidRPr="00CD135A">
        <w:rPr>
          <w:rFonts w:ascii="Times New Roman" w:hAnsi="Times New Roman"/>
          <w:spacing w:val="-11"/>
          <w:sz w:val="28"/>
          <w:szCs w:val="28"/>
        </w:rPr>
        <w:t xml:space="preserve"> </w:t>
      </w:r>
      <w:r w:rsidRPr="00CD135A">
        <w:rPr>
          <w:rFonts w:ascii="Times New Roman" w:hAnsi="Times New Roman"/>
          <w:sz w:val="28"/>
          <w:szCs w:val="28"/>
        </w:rPr>
        <w:t>коррекционной</w:t>
      </w:r>
      <w:r w:rsidRPr="00CD135A">
        <w:rPr>
          <w:rFonts w:ascii="Times New Roman" w:hAnsi="Times New Roman"/>
          <w:spacing w:val="-9"/>
          <w:sz w:val="28"/>
          <w:szCs w:val="28"/>
        </w:rPr>
        <w:t xml:space="preserve"> </w:t>
      </w:r>
      <w:r w:rsidRPr="00CD135A">
        <w:rPr>
          <w:rFonts w:ascii="Times New Roman" w:hAnsi="Times New Roman"/>
          <w:sz w:val="28"/>
          <w:szCs w:val="28"/>
        </w:rPr>
        <w:t>работы:</w:t>
      </w:r>
    </w:p>
    <w:p w:rsidR="00DD6525" w:rsidRPr="00CD135A" w:rsidRDefault="00DD6525" w:rsidP="00120B4D">
      <w:pPr>
        <w:pStyle w:val="a9"/>
        <w:widowControl w:val="0"/>
        <w:numPr>
          <w:ilvl w:val="0"/>
          <w:numId w:val="57"/>
        </w:numPr>
        <w:autoSpaceDE w:val="0"/>
        <w:autoSpaceDN w:val="0"/>
        <w:spacing w:after="0" w:line="360" w:lineRule="auto"/>
        <w:ind w:left="0" w:right="575" w:firstLine="360"/>
        <w:jc w:val="both"/>
        <w:rPr>
          <w:rFonts w:ascii="Times New Roman" w:hAnsi="Times New Roman"/>
          <w:sz w:val="28"/>
          <w:szCs w:val="28"/>
        </w:rPr>
      </w:pPr>
      <w:r w:rsidRPr="00CD135A">
        <w:rPr>
          <w:rFonts w:ascii="Times New Roman" w:hAnsi="Times New Roman"/>
          <w:sz w:val="28"/>
          <w:szCs w:val="28"/>
        </w:rPr>
        <w:t>Выявление</w:t>
      </w:r>
      <w:r w:rsidRPr="00CD135A">
        <w:rPr>
          <w:rFonts w:ascii="Times New Roman" w:hAnsi="Times New Roman"/>
          <w:spacing w:val="1"/>
          <w:sz w:val="28"/>
          <w:szCs w:val="28"/>
        </w:rPr>
        <w:t xml:space="preserve"> </w:t>
      </w:r>
      <w:r w:rsidRPr="00CD135A">
        <w:rPr>
          <w:rFonts w:ascii="Times New Roman" w:hAnsi="Times New Roman"/>
          <w:sz w:val="28"/>
          <w:szCs w:val="28"/>
        </w:rPr>
        <w:t>особых</w:t>
      </w:r>
      <w:r w:rsidRPr="00CD135A">
        <w:rPr>
          <w:rFonts w:ascii="Times New Roman" w:hAnsi="Times New Roman"/>
          <w:spacing w:val="1"/>
          <w:sz w:val="28"/>
          <w:szCs w:val="28"/>
        </w:rPr>
        <w:t xml:space="preserve"> </w:t>
      </w:r>
      <w:r w:rsidRPr="00CD135A">
        <w:rPr>
          <w:rFonts w:ascii="Times New Roman" w:hAnsi="Times New Roman"/>
          <w:sz w:val="28"/>
          <w:szCs w:val="28"/>
        </w:rPr>
        <w:t>образовательных</w:t>
      </w:r>
      <w:r w:rsidRPr="00CD135A">
        <w:rPr>
          <w:rFonts w:ascii="Times New Roman" w:hAnsi="Times New Roman"/>
          <w:spacing w:val="1"/>
          <w:sz w:val="28"/>
          <w:szCs w:val="28"/>
        </w:rPr>
        <w:t xml:space="preserve"> </w:t>
      </w:r>
      <w:r w:rsidRPr="00CD135A">
        <w:rPr>
          <w:rFonts w:ascii="Times New Roman" w:hAnsi="Times New Roman"/>
          <w:sz w:val="28"/>
          <w:szCs w:val="28"/>
        </w:rPr>
        <w:t>потребностей</w:t>
      </w:r>
      <w:r w:rsidRPr="00CD135A">
        <w:rPr>
          <w:rFonts w:ascii="Times New Roman" w:hAnsi="Times New Roman"/>
          <w:spacing w:val="1"/>
          <w:sz w:val="28"/>
          <w:szCs w:val="28"/>
        </w:rPr>
        <w:t xml:space="preserve"> </w:t>
      </w:r>
      <w:r w:rsidRPr="00CD135A">
        <w:rPr>
          <w:rFonts w:ascii="Times New Roman" w:hAnsi="Times New Roman"/>
          <w:sz w:val="28"/>
          <w:szCs w:val="28"/>
        </w:rPr>
        <w:t>детей</w:t>
      </w:r>
      <w:r w:rsidRPr="00CD135A">
        <w:rPr>
          <w:rFonts w:ascii="Times New Roman" w:hAnsi="Times New Roman"/>
          <w:spacing w:val="1"/>
          <w:sz w:val="28"/>
          <w:szCs w:val="28"/>
        </w:rPr>
        <w:t xml:space="preserve"> </w:t>
      </w:r>
      <w:r w:rsidRPr="00CD135A">
        <w:rPr>
          <w:rFonts w:ascii="Times New Roman" w:hAnsi="Times New Roman"/>
          <w:sz w:val="28"/>
          <w:szCs w:val="28"/>
        </w:rPr>
        <w:t>с</w:t>
      </w:r>
      <w:r w:rsidRPr="00CD135A">
        <w:rPr>
          <w:rFonts w:ascii="Times New Roman" w:hAnsi="Times New Roman"/>
          <w:spacing w:val="1"/>
          <w:sz w:val="28"/>
          <w:szCs w:val="28"/>
        </w:rPr>
        <w:t xml:space="preserve"> </w:t>
      </w:r>
      <w:r w:rsidRPr="00CD135A">
        <w:rPr>
          <w:rFonts w:ascii="Times New Roman" w:hAnsi="Times New Roman"/>
          <w:sz w:val="28"/>
          <w:szCs w:val="28"/>
        </w:rPr>
        <w:t>ОВЗ,</w:t>
      </w:r>
      <w:r w:rsidRPr="00CD135A">
        <w:rPr>
          <w:rFonts w:ascii="Times New Roman" w:hAnsi="Times New Roman"/>
          <w:spacing w:val="1"/>
          <w:sz w:val="28"/>
          <w:szCs w:val="28"/>
        </w:rPr>
        <w:t xml:space="preserve"> </w:t>
      </w:r>
      <w:r w:rsidRPr="00CD135A">
        <w:rPr>
          <w:rFonts w:ascii="Times New Roman" w:hAnsi="Times New Roman"/>
          <w:sz w:val="28"/>
          <w:szCs w:val="28"/>
        </w:rPr>
        <w:t>обусловленных</w:t>
      </w:r>
      <w:r w:rsidRPr="00CD135A">
        <w:rPr>
          <w:rFonts w:ascii="Times New Roman" w:hAnsi="Times New Roman"/>
          <w:spacing w:val="1"/>
          <w:sz w:val="28"/>
          <w:szCs w:val="28"/>
        </w:rPr>
        <w:t xml:space="preserve"> </w:t>
      </w:r>
      <w:r w:rsidRPr="00CD135A">
        <w:rPr>
          <w:rFonts w:ascii="Times New Roman" w:hAnsi="Times New Roman"/>
          <w:w w:val="95"/>
          <w:sz w:val="28"/>
          <w:szCs w:val="28"/>
        </w:rPr>
        <w:t>недостатками</w:t>
      </w:r>
      <w:r w:rsidRPr="00CD135A">
        <w:rPr>
          <w:rFonts w:ascii="Times New Roman" w:hAnsi="Times New Roman"/>
          <w:spacing w:val="-10"/>
          <w:w w:val="95"/>
          <w:sz w:val="28"/>
          <w:szCs w:val="28"/>
        </w:rPr>
        <w:t xml:space="preserve"> </w:t>
      </w:r>
      <w:r w:rsidRPr="00CD135A">
        <w:rPr>
          <w:rFonts w:ascii="Times New Roman" w:hAnsi="Times New Roman"/>
          <w:w w:val="95"/>
          <w:sz w:val="28"/>
          <w:szCs w:val="28"/>
        </w:rPr>
        <w:t>в</w:t>
      </w:r>
      <w:r w:rsidRPr="00CD135A">
        <w:rPr>
          <w:rFonts w:ascii="Times New Roman" w:hAnsi="Times New Roman"/>
          <w:spacing w:val="-6"/>
          <w:w w:val="95"/>
          <w:sz w:val="28"/>
          <w:szCs w:val="28"/>
        </w:rPr>
        <w:t xml:space="preserve"> </w:t>
      </w:r>
      <w:r w:rsidRPr="00CD135A">
        <w:rPr>
          <w:rFonts w:ascii="Times New Roman" w:hAnsi="Times New Roman"/>
          <w:w w:val="95"/>
          <w:sz w:val="28"/>
          <w:szCs w:val="28"/>
        </w:rPr>
        <w:t>их</w:t>
      </w:r>
      <w:r w:rsidRPr="00CD135A">
        <w:rPr>
          <w:rFonts w:ascii="Times New Roman" w:hAnsi="Times New Roman"/>
          <w:spacing w:val="-10"/>
          <w:w w:val="95"/>
          <w:sz w:val="28"/>
          <w:szCs w:val="28"/>
        </w:rPr>
        <w:t xml:space="preserve"> </w:t>
      </w:r>
      <w:r w:rsidRPr="00CD135A">
        <w:rPr>
          <w:rFonts w:ascii="Times New Roman" w:hAnsi="Times New Roman"/>
          <w:w w:val="95"/>
          <w:sz w:val="28"/>
          <w:szCs w:val="28"/>
        </w:rPr>
        <w:t>физическом</w:t>
      </w:r>
      <w:r w:rsidRPr="00CD135A">
        <w:rPr>
          <w:rFonts w:ascii="Times New Roman" w:hAnsi="Times New Roman"/>
          <w:spacing w:val="-6"/>
          <w:w w:val="95"/>
          <w:sz w:val="28"/>
          <w:szCs w:val="28"/>
        </w:rPr>
        <w:t xml:space="preserve"> </w:t>
      </w:r>
      <w:r w:rsidRPr="00CD135A">
        <w:rPr>
          <w:rFonts w:ascii="Times New Roman" w:hAnsi="Times New Roman"/>
          <w:w w:val="95"/>
          <w:sz w:val="28"/>
          <w:szCs w:val="28"/>
        </w:rPr>
        <w:t>и</w:t>
      </w:r>
      <w:r w:rsidRPr="00CD135A">
        <w:rPr>
          <w:rFonts w:ascii="Times New Roman" w:hAnsi="Times New Roman"/>
          <w:spacing w:val="-7"/>
          <w:w w:val="95"/>
          <w:sz w:val="28"/>
          <w:szCs w:val="28"/>
        </w:rPr>
        <w:t xml:space="preserve"> </w:t>
      </w:r>
      <w:r w:rsidRPr="00CD135A">
        <w:rPr>
          <w:rFonts w:ascii="Times New Roman" w:hAnsi="Times New Roman"/>
          <w:w w:val="95"/>
          <w:sz w:val="28"/>
          <w:szCs w:val="28"/>
        </w:rPr>
        <w:t>(или)</w:t>
      </w:r>
      <w:r w:rsidRPr="00CD135A">
        <w:rPr>
          <w:rFonts w:ascii="Times New Roman" w:hAnsi="Times New Roman"/>
          <w:spacing w:val="-11"/>
          <w:w w:val="95"/>
          <w:sz w:val="28"/>
          <w:szCs w:val="28"/>
        </w:rPr>
        <w:t xml:space="preserve"> </w:t>
      </w:r>
      <w:r w:rsidRPr="00CD135A">
        <w:rPr>
          <w:rFonts w:ascii="Times New Roman" w:hAnsi="Times New Roman"/>
          <w:w w:val="95"/>
          <w:sz w:val="28"/>
          <w:szCs w:val="28"/>
        </w:rPr>
        <w:t>психическом</w:t>
      </w:r>
      <w:r w:rsidRPr="00CD135A">
        <w:rPr>
          <w:rFonts w:ascii="Times New Roman" w:hAnsi="Times New Roman"/>
          <w:spacing w:val="-9"/>
          <w:w w:val="95"/>
          <w:sz w:val="28"/>
          <w:szCs w:val="28"/>
        </w:rPr>
        <w:t xml:space="preserve"> </w:t>
      </w:r>
      <w:r w:rsidRPr="00CD135A">
        <w:rPr>
          <w:rFonts w:ascii="Times New Roman" w:hAnsi="Times New Roman"/>
          <w:w w:val="95"/>
          <w:sz w:val="28"/>
          <w:szCs w:val="28"/>
        </w:rPr>
        <w:t>развитии.</w:t>
      </w:r>
    </w:p>
    <w:p w:rsidR="00DD6525" w:rsidRPr="00CD135A" w:rsidRDefault="00DD6525" w:rsidP="00120B4D">
      <w:pPr>
        <w:pStyle w:val="a9"/>
        <w:widowControl w:val="0"/>
        <w:numPr>
          <w:ilvl w:val="0"/>
          <w:numId w:val="57"/>
        </w:numPr>
        <w:autoSpaceDE w:val="0"/>
        <w:autoSpaceDN w:val="0"/>
        <w:spacing w:after="0" w:line="360" w:lineRule="auto"/>
        <w:ind w:left="0" w:right="113" w:firstLine="360"/>
        <w:jc w:val="both"/>
        <w:rPr>
          <w:rFonts w:ascii="Times New Roman" w:hAnsi="Times New Roman"/>
          <w:sz w:val="28"/>
          <w:szCs w:val="28"/>
        </w:rPr>
      </w:pPr>
      <w:r w:rsidRPr="00CD135A">
        <w:rPr>
          <w:rFonts w:ascii="Times New Roman" w:hAnsi="Times New Roman"/>
          <w:sz w:val="28"/>
          <w:szCs w:val="28"/>
        </w:rPr>
        <w:t>Осуществление</w:t>
      </w:r>
      <w:r w:rsidRPr="00CD135A">
        <w:rPr>
          <w:rFonts w:ascii="Times New Roman" w:hAnsi="Times New Roman"/>
          <w:spacing w:val="1"/>
          <w:sz w:val="28"/>
          <w:szCs w:val="28"/>
        </w:rPr>
        <w:t xml:space="preserve"> </w:t>
      </w:r>
      <w:r w:rsidRPr="00CD135A">
        <w:rPr>
          <w:rFonts w:ascii="Times New Roman" w:hAnsi="Times New Roman"/>
          <w:sz w:val="28"/>
          <w:szCs w:val="28"/>
        </w:rPr>
        <w:t>индивидуально-ориентированной</w:t>
      </w:r>
      <w:r w:rsidRPr="00CD135A">
        <w:rPr>
          <w:rFonts w:ascii="Times New Roman" w:hAnsi="Times New Roman"/>
          <w:spacing w:val="1"/>
          <w:sz w:val="28"/>
          <w:szCs w:val="28"/>
        </w:rPr>
        <w:t xml:space="preserve"> </w:t>
      </w:r>
      <w:r w:rsidRPr="00CD135A">
        <w:rPr>
          <w:rFonts w:ascii="Times New Roman" w:hAnsi="Times New Roman"/>
          <w:sz w:val="28"/>
          <w:szCs w:val="28"/>
        </w:rPr>
        <w:t>психолого-педагогической</w:t>
      </w:r>
      <w:r w:rsidRPr="00CD135A">
        <w:rPr>
          <w:rFonts w:ascii="Times New Roman" w:hAnsi="Times New Roman"/>
          <w:spacing w:val="1"/>
          <w:sz w:val="28"/>
          <w:szCs w:val="28"/>
        </w:rPr>
        <w:t xml:space="preserve"> </w:t>
      </w:r>
      <w:r w:rsidRPr="00CD135A">
        <w:rPr>
          <w:rFonts w:ascii="Times New Roman" w:hAnsi="Times New Roman"/>
          <w:sz w:val="28"/>
          <w:szCs w:val="28"/>
        </w:rPr>
        <w:t>помощи</w:t>
      </w:r>
      <w:r w:rsidRPr="00CD135A">
        <w:rPr>
          <w:rFonts w:ascii="Times New Roman" w:hAnsi="Times New Roman"/>
          <w:spacing w:val="1"/>
          <w:sz w:val="28"/>
          <w:szCs w:val="28"/>
        </w:rPr>
        <w:t xml:space="preserve"> </w:t>
      </w:r>
      <w:r w:rsidRPr="00CD135A">
        <w:rPr>
          <w:rFonts w:ascii="Times New Roman" w:hAnsi="Times New Roman"/>
          <w:sz w:val="28"/>
          <w:szCs w:val="28"/>
        </w:rPr>
        <w:t>детям с ОВЗ с учетом особенностей психофизического развития и индивидуальных</w:t>
      </w:r>
      <w:r w:rsidRPr="00CD135A">
        <w:rPr>
          <w:rFonts w:ascii="Times New Roman" w:hAnsi="Times New Roman"/>
          <w:spacing w:val="1"/>
          <w:sz w:val="28"/>
          <w:szCs w:val="28"/>
        </w:rPr>
        <w:t xml:space="preserve"> </w:t>
      </w:r>
      <w:r w:rsidRPr="00CD135A">
        <w:rPr>
          <w:rFonts w:ascii="Times New Roman" w:hAnsi="Times New Roman"/>
          <w:w w:val="95"/>
          <w:sz w:val="28"/>
          <w:szCs w:val="28"/>
        </w:rPr>
        <w:t>возможностей</w:t>
      </w:r>
      <w:r w:rsidRPr="00CD135A">
        <w:rPr>
          <w:rFonts w:ascii="Times New Roman" w:hAnsi="Times New Roman"/>
          <w:spacing w:val="-7"/>
          <w:w w:val="95"/>
          <w:sz w:val="28"/>
          <w:szCs w:val="28"/>
        </w:rPr>
        <w:t xml:space="preserve"> </w:t>
      </w:r>
      <w:r w:rsidRPr="00CD135A">
        <w:rPr>
          <w:rFonts w:ascii="Times New Roman" w:hAnsi="Times New Roman"/>
          <w:w w:val="95"/>
          <w:sz w:val="28"/>
          <w:szCs w:val="28"/>
        </w:rPr>
        <w:t>детей</w:t>
      </w:r>
      <w:r w:rsidRPr="00CD135A">
        <w:rPr>
          <w:rFonts w:ascii="Times New Roman" w:hAnsi="Times New Roman"/>
          <w:spacing w:val="-7"/>
          <w:w w:val="95"/>
          <w:sz w:val="28"/>
          <w:szCs w:val="28"/>
        </w:rPr>
        <w:t xml:space="preserve"> </w:t>
      </w:r>
      <w:r w:rsidRPr="00CD135A">
        <w:rPr>
          <w:rFonts w:ascii="Times New Roman" w:hAnsi="Times New Roman"/>
          <w:w w:val="95"/>
          <w:sz w:val="28"/>
          <w:szCs w:val="28"/>
        </w:rPr>
        <w:t>(в</w:t>
      </w:r>
      <w:r w:rsidRPr="00CD135A">
        <w:rPr>
          <w:rFonts w:ascii="Times New Roman" w:hAnsi="Times New Roman"/>
          <w:spacing w:val="-5"/>
          <w:w w:val="95"/>
          <w:sz w:val="28"/>
          <w:szCs w:val="28"/>
        </w:rPr>
        <w:t xml:space="preserve"> </w:t>
      </w:r>
      <w:r w:rsidRPr="00CD135A">
        <w:rPr>
          <w:rFonts w:ascii="Times New Roman" w:hAnsi="Times New Roman"/>
          <w:w w:val="95"/>
          <w:sz w:val="28"/>
          <w:szCs w:val="28"/>
        </w:rPr>
        <w:t>соответствии</w:t>
      </w:r>
      <w:r w:rsidRPr="00CD135A">
        <w:rPr>
          <w:rFonts w:ascii="Times New Roman" w:hAnsi="Times New Roman"/>
          <w:spacing w:val="-9"/>
          <w:w w:val="95"/>
          <w:sz w:val="28"/>
          <w:szCs w:val="28"/>
        </w:rPr>
        <w:t xml:space="preserve"> </w:t>
      </w:r>
      <w:r w:rsidRPr="00CD135A">
        <w:rPr>
          <w:rFonts w:ascii="Times New Roman" w:hAnsi="Times New Roman"/>
          <w:w w:val="95"/>
          <w:sz w:val="28"/>
          <w:szCs w:val="28"/>
        </w:rPr>
        <w:t>с</w:t>
      </w:r>
      <w:r w:rsidRPr="00CD135A">
        <w:rPr>
          <w:rFonts w:ascii="Times New Roman" w:hAnsi="Times New Roman"/>
          <w:spacing w:val="-9"/>
          <w:w w:val="95"/>
          <w:sz w:val="28"/>
          <w:szCs w:val="28"/>
        </w:rPr>
        <w:t xml:space="preserve"> </w:t>
      </w:r>
      <w:r w:rsidRPr="00CD135A">
        <w:rPr>
          <w:rFonts w:ascii="Times New Roman" w:hAnsi="Times New Roman"/>
          <w:w w:val="95"/>
          <w:sz w:val="28"/>
          <w:szCs w:val="28"/>
        </w:rPr>
        <w:t>рекомендациями</w:t>
      </w:r>
      <w:r w:rsidRPr="00CD135A">
        <w:rPr>
          <w:rFonts w:ascii="Times New Roman" w:hAnsi="Times New Roman"/>
          <w:spacing w:val="-9"/>
          <w:w w:val="95"/>
          <w:sz w:val="28"/>
          <w:szCs w:val="28"/>
        </w:rPr>
        <w:t xml:space="preserve"> </w:t>
      </w:r>
      <w:r w:rsidRPr="00CD135A">
        <w:rPr>
          <w:rFonts w:ascii="Times New Roman" w:hAnsi="Times New Roman"/>
          <w:w w:val="95"/>
          <w:sz w:val="28"/>
          <w:szCs w:val="28"/>
        </w:rPr>
        <w:t>ПМПК).</w:t>
      </w:r>
    </w:p>
    <w:p w:rsidR="00DD6525" w:rsidRPr="00CD135A" w:rsidRDefault="00DD6525" w:rsidP="004A5A8B">
      <w:pPr>
        <w:pStyle w:val="a9"/>
        <w:widowControl w:val="0"/>
        <w:numPr>
          <w:ilvl w:val="0"/>
          <w:numId w:val="1"/>
        </w:numPr>
        <w:autoSpaceDE w:val="0"/>
        <w:autoSpaceDN w:val="0"/>
        <w:spacing w:after="0" w:line="360" w:lineRule="auto"/>
        <w:ind w:left="0" w:right="113" w:firstLine="360"/>
        <w:jc w:val="both"/>
        <w:rPr>
          <w:rFonts w:ascii="Times New Roman" w:hAnsi="Times New Roman"/>
          <w:sz w:val="28"/>
          <w:szCs w:val="28"/>
        </w:rPr>
      </w:pPr>
      <w:r w:rsidRPr="00CD135A">
        <w:rPr>
          <w:rFonts w:ascii="Times New Roman" w:hAnsi="Times New Roman"/>
          <w:sz w:val="28"/>
          <w:szCs w:val="28"/>
        </w:rPr>
        <w:t>Создание</w:t>
      </w:r>
      <w:r w:rsidRPr="00CD135A">
        <w:rPr>
          <w:rFonts w:ascii="Times New Roman" w:hAnsi="Times New Roman"/>
          <w:spacing w:val="1"/>
          <w:sz w:val="28"/>
          <w:szCs w:val="28"/>
        </w:rPr>
        <w:t xml:space="preserve"> </w:t>
      </w:r>
      <w:r w:rsidRPr="00CD135A">
        <w:rPr>
          <w:rFonts w:ascii="Times New Roman" w:hAnsi="Times New Roman"/>
          <w:sz w:val="28"/>
          <w:szCs w:val="28"/>
        </w:rPr>
        <w:t>условий</w:t>
      </w:r>
      <w:r w:rsidRPr="00CD135A">
        <w:rPr>
          <w:rFonts w:ascii="Times New Roman" w:hAnsi="Times New Roman"/>
          <w:spacing w:val="1"/>
          <w:sz w:val="28"/>
          <w:szCs w:val="28"/>
        </w:rPr>
        <w:t xml:space="preserve"> </w:t>
      </w:r>
      <w:r w:rsidRPr="00CD135A">
        <w:rPr>
          <w:rFonts w:ascii="Times New Roman" w:hAnsi="Times New Roman"/>
          <w:sz w:val="28"/>
          <w:szCs w:val="28"/>
        </w:rPr>
        <w:t>для</w:t>
      </w:r>
      <w:r w:rsidRPr="00CD135A">
        <w:rPr>
          <w:rFonts w:ascii="Times New Roman" w:hAnsi="Times New Roman"/>
          <w:spacing w:val="1"/>
          <w:sz w:val="28"/>
          <w:szCs w:val="28"/>
        </w:rPr>
        <w:t xml:space="preserve"> </w:t>
      </w:r>
      <w:r w:rsidRPr="00CD135A">
        <w:rPr>
          <w:rFonts w:ascii="Times New Roman" w:hAnsi="Times New Roman"/>
          <w:sz w:val="28"/>
          <w:szCs w:val="28"/>
        </w:rPr>
        <w:t>освоения</w:t>
      </w:r>
      <w:r w:rsidRPr="00CD135A">
        <w:rPr>
          <w:rFonts w:ascii="Times New Roman" w:hAnsi="Times New Roman"/>
          <w:spacing w:val="1"/>
          <w:sz w:val="28"/>
          <w:szCs w:val="28"/>
        </w:rPr>
        <w:t xml:space="preserve"> </w:t>
      </w:r>
      <w:r w:rsidRPr="00CD135A">
        <w:rPr>
          <w:rFonts w:ascii="Times New Roman" w:hAnsi="Times New Roman"/>
          <w:sz w:val="28"/>
          <w:szCs w:val="28"/>
        </w:rPr>
        <w:t>детьми</w:t>
      </w:r>
      <w:r w:rsidRPr="00CD135A">
        <w:rPr>
          <w:rFonts w:ascii="Times New Roman" w:hAnsi="Times New Roman"/>
          <w:spacing w:val="1"/>
          <w:sz w:val="28"/>
          <w:szCs w:val="28"/>
        </w:rPr>
        <w:t xml:space="preserve"> </w:t>
      </w:r>
      <w:r w:rsidRPr="00CD135A">
        <w:rPr>
          <w:rFonts w:ascii="Times New Roman" w:hAnsi="Times New Roman"/>
          <w:sz w:val="28"/>
          <w:szCs w:val="28"/>
        </w:rPr>
        <w:t>с</w:t>
      </w:r>
      <w:r w:rsidRPr="00CD135A">
        <w:rPr>
          <w:rFonts w:ascii="Times New Roman" w:hAnsi="Times New Roman"/>
          <w:spacing w:val="1"/>
          <w:sz w:val="28"/>
          <w:szCs w:val="28"/>
        </w:rPr>
        <w:t xml:space="preserve"> </w:t>
      </w:r>
      <w:r w:rsidRPr="00CD135A">
        <w:rPr>
          <w:rFonts w:ascii="Times New Roman" w:hAnsi="Times New Roman"/>
          <w:sz w:val="28"/>
          <w:szCs w:val="28"/>
        </w:rPr>
        <w:t>ОВЗ</w:t>
      </w:r>
      <w:r w:rsidRPr="00CD135A">
        <w:rPr>
          <w:rFonts w:ascii="Times New Roman" w:hAnsi="Times New Roman"/>
          <w:spacing w:val="1"/>
          <w:sz w:val="28"/>
          <w:szCs w:val="28"/>
        </w:rPr>
        <w:t xml:space="preserve"> </w:t>
      </w:r>
      <w:r w:rsidRPr="00CD135A">
        <w:rPr>
          <w:rFonts w:ascii="Times New Roman" w:hAnsi="Times New Roman"/>
          <w:sz w:val="28"/>
          <w:szCs w:val="28"/>
        </w:rPr>
        <w:t>основной</w:t>
      </w:r>
      <w:r w:rsidRPr="00CD135A">
        <w:rPr>
          <w:rFonts w:ascii="Times New Roman" w:hAnsi="Times New Roman"/>
          <w:spacing w:val="1"/>
          <w:sz w:val="28"/>
          <w:szCs w:val="28"/>
        </w:rPr>
        <w:t xml:space="preserve"> </w:t>
      </w:r>
      <w:r w:rsidRPr="00CD135A">
        <w:rPr>
          <w:rFonts w:ascii="Times New Roman" w:hAnsi="Times New Roman"/>
          <w:sz w:val="28"/>
          <w:szCs w:val="28"/>
        </w:rPr>
        <w:t>общеобразовательной</w:t>
      </w:r>
      <w:r w:rsidRPr="00CD135A">
        <w:rPr>
          <w:rFonts w:ascii="Times New Roman" w:hAnsi="Times New Roman"/>
          <w:spacing w:val="1"/>
          <w:sz w:val="28"/>
          <w:szCs w:val="28"/>
        </w:rPr>
        <w:t xml:space="preserve"> </w:t>
      </w:r>
      <w:r w:rsidRPr="00CD135A">
        <w:rPr>
          <w:rFonts w:ascii="Times New Roman" w:hAnsi="Times New Roman"/>
          <w:sz w:val="28"/>
          <w:szCs w:val="28"/>
        </w:rPr>
        <w:t xml:space="preserve">программы – образовательной программы дошкольного образования и их </w:t>
      </w:r>
      <w:r w:rsidRPr="00CD135A">
        <w:rPr>
          <w:rFonts w:ascii="Times New Roman" w:hAnsi="Times New Roman"/>
          <w:sz w:val="28"/>
          <w:szCs w:val="28"/>
        </w:rPr>
        <w:lastRenderedPageBreak/>
        <w:t>интеграции в</w:t>
      </w:r>
      <w:r w:rsidRPr="00CD135A">
        <w:rPr>
          <w:rFonts w:ascii="Times New Roman" w:hAnsi="Times New Roman"/>
          <w:spacing w:val="1"/>
          <w:sz w:val="28"/>
          <w:szCs w:val="28"/>
        </w:rPr>
        <w:t xml:space="preserve"> </w:t>
      </w:r>
      <w:r w:rsidRPr="00CD135A">
        <w:rPr>
          <w:rFonts w:ascii="Times New Roman" w:hAnsi="Times New Roman"/>
          <w:sz w:val="28"/>
          <w:szCs w:val="28"/>
        </w:rPr>
        <w:t>образовательном</w:t>
      </w:r>
      <w:r w:rsidRPr="00CD135A">
        <w:rPr>
          <w:rFonts w:ascii="Times New Roman" w:hAnsi="Times New Roman"/>
          <w:spacing w:val="-14"/>
          <w:sz w:val="28"/>
          <w:szCs w:val="28"/>
        </w:rPr>
        <w:t xml:space="preserve"> </w:t>
      </w:r>
      <w:r w:rsidRPr="00CD135A">
        <w:rPr>
          <w:rFonts w:ascii="Times New Roman" w:hAnsi="Times New Roman"/>
          <w:sz w:val="28"/>
          <w:szCs w:val="28"/>
        </w:rPr>
        <w:t>учреждении.</w:t>
      </w:r>
    </w:p>
    <w:p w:rsidR="00DD6525" w:rsidRPr="00CD135A" w:rsidRDefault="00DD6525" w:rsidP="004A5A8B">
      <w:pPr>
        <w:pStyle w:val="5"/>
        <w:spacing w:before="0" w:after="0" w:line="360" w:lineRule="auto"/>
        <w:ind w:firstLine="709"/>
        <w:rPr>
          <w:rFonts w:ascii="Times New Roman" w:hAnsi="Times New Roman"/>
          <w:sz w:val="28"/>
          <w:szCs w:val="28"/>
        </w:rPr>
      </w:pPr>
      <w:r w:rsidRPr="00CD135A">
        <w:rPr>
          <w:rFonts w:ascii="Times New Roman" w:hAnsi="Times New Roman"/>
          <w:spacing w:val="-1"/>
          <w:sz w:val="28"/>
          <w:szCs w:val="28"/>
        </w:rPr>
        <w:t>Организационное</w:t>
      </w:r>
      <w:r w:rsidRPr="00CD135A">
        <w:rPr>
          <w:rFonts w:ascii="Times New Roman" w:hAnsi="Times New Roman"/>
          <w:spacing w:val="-14"/>
          <w:sz w:val="28"/>
          <w:szCs w:val="28"/>
        </w:rPr>
        <w:t xml:space="preserve"> </w:t>
      </w:r>
      <w:r w:rsidRPr="00CD135A">
        <w:rPr>
          <w:rFonts w:ascii="Times New Roman" w:hAnsi="Times New Roman"/>
          <w:sz w:val="28"/>
          <w:szCs w:val="28"/>
        </w:rPr>
        <w:t>обеспечение</w:t>
      </w:r>
      <w:r w:rsidRPr="00CD135A">
        <w:rPr>
          <w:rFonts w:ascii="Times New Roman" w:hAnsi="Times New Roman"/>
          <w:spacing w:val="-12"/>
          <w:sz w:val="28"/>
          <w:szCs w:val="28"/>
        </w:rPr>
        <w:t xml:space="preserve"> </w:t>
      </w:r>
      <w:r w:rsidRPr="00CD135A">
        <w:rPr>
          <w:rFonts w:ascii="Times New Roman" w:hAnsi="Times New Roman"/>
          <w:sz w:val="28"/>
          <w:szCs w:val="28"/>
        </w:rPr>
        <w:t>коррекционной</w:t>
      </w:r>
      <w:r w:rsidRPr="00CD135A">
        <w:rPr>
          <w:rFonts w:ascii="Times New Roman" w:hAnsi="Times New Roman"/>
          <w:spacing w:val="-14"/>
          <w:sz w:val="28"/>
          <w:szCs w:val="28"/>
        </w:rPr>
        <w:t xml:space="preserve"> </w:t>
      </w:r>
      <w:r w:rsidRPr="00CD135A">
        <w:rPr>
          <w:rFonts w:ascii="Times New Roman" w:hAnsi="Times New Roman"/>
          <w:sz w:val="28"/>
          <w:szCs w:val="28"/>
        </w:rPr>
        <w:t>работы:</w:t>
      </w:r>
    </w:p>
    <w:p w:rsidR="00DD6525" w:rsidRPr="00CD135A" w:rsidRDefault="00DD6525" w:rsidP="00120B4D">
      <w:pPr>
        <w:pStyle w:val="a9"/>
        <w:widowControl w:val="0"/>
        <w:numPr>
          <w:ilvl w:val="0"/>
          <w:numId w:val="58"/>
        </w:numPr>
        <w:autoSpaceDE w:val="0"/>
        <w:autoSpaceDN w:val="0"/>
        <w:spacing w:after="0" w:line="360" w:lineRule="auto"/>
        <w:rPr>
          <w:rFonts w:ascii="Times New Roman" w:hAnsi="Times New Roman"/>
          <w:sz w:val="28"/>
        </w:rPr>
      </w:pPr>
      <w:r>
        <w:rPr>
          <w:rFonts w:ascii="Times New Roman" w:hAnsi="Times New Roman"/>
          <w:w w:val="95"/>
          <w:sz w:val="28"/>
        </w:rPr>
        <w:t>ППк.</w:t>
      </w:r>
    </w:p>
    <w:p w:rsidR="00DD6525" w:rsidRPr="00CD135A" w:rsidRDefault="00DD6525" w:rsidP="00120B4D">
      <w:pPr>
        <w:pStyle w:val="a9"/>
        <w:widowControl w:val="0"/>
        <w:numPr>
          <w:ilvl w:val="0"/>
          <w:numId w:val="58"/>
        </w:numPr>
        <w:autoSpaceDE w:val="0"/>
        <w:autoSpaceDN w:val="0"/>
        <w:spacing w:after="0" w:line="360" w:lineRule="auto"/>
        <w:rPr>
          <w:rFonts w:ascii="Times New Roman" w:hAnsi="Times New Roman"/>
          <w:sz w:val="28"/>
        </w:rPr>
      </w:pPr>
      <w:r w:rsidRPr="00CD135A">
        <w:rPr>
          <w:rFonts w:ascii="Times New Roman" w:hAnsi="Times New Roman"/>
          <w:w w:val="95"/>
          <w:sz w:val="28"/>
        </w:rPr>
        <w:t>Диагностическая</w:t>
      </w:r>
      <w:r w:rsidRPr="00CD135A">
        <w:rPr>
          <w:rFonts w:ascii="Times New Roman" w:hAnsi="Times New Roman"/>
          <w:spacing w:val="6"/>
          <w:w w:val="95"/>
          <w:sz w:val="28"/>
        </w:rPr>
        <w:t xml:space="preserve"> </w:t>
      </w:r>
      <w:r>
        <w:rPr>
          <w:rFonts w:ascii="Times New Roman" w:hAnsi="Times New Roman"/>
          <w:w w:val="95"/>
          <w:sz w:val="28"/>
        </w:rPr>
        <w:t>карта.</w:t>
      </w:r>
    </w:p>
    <w:p w:rsidR="00DD6525" w:rsidRPr="00CD135A" w:rsidRDefault="00DD6525" w:rsidP="00120B4D">
      <w:pPr>
        <w:pStyle w:val="a9"/>
        <w:widowControl w:val="0"/>
        <w:numPr>
          <w:ilvl w:val="0"/>
          <w:numId w:val="58"/>
        </w:numPr>
        <w:autoSpaceDE w:val="0"/>
        <w:autoSpaceDN w:val="0"/>
        <w:spacing w:after="0" w:line="360" w:lineRule="auto"/>
        <w:rPr>
          <w:rFonts w:ascii="Times New Roman" w:hAnsi="Times New Roman"/>
          <w:sz w:val="28"/>
        </w:rPr>
      </w:pPr>
      <w:r w:rsidRPr="00CD135A">
        <w:rPr>
          <w:rFonts w:ascii="Times New Roman" w:hAnsi="Times New Roman"/>
          <w:w w:val="90"/>
          <w:sz w:val="28"/>
        </w:rPr>
        <w:t>Индивидуальный</w:t>
      </w:r>
      <w:r w:rsidRPr="00CD135A">
        <w:rPr>
          <w:rFonts w:ascii="Times New Roman" w:hAnsi="Times New Roman"/>
          <w:spacing w:val="22"/>
          <w:w w:val="90"/>
          <w:sz w:val="28"/>
        </w:rPr>
        <w:t xml:space="preserve"> </w:t>
      </w:r>
      <w:r w:rsidRPr="00CD135A">
        <w:rPr>
          <w:rFonts w:ascii="Times New Roman" w:hAnsi="Times New Roman"/>
          <w:w w:val="90"/>
          <w:sz w:val="28"/>
        </w:rPr>
        <w:t>учебный</w:t>
      </w:r>
      <w:r w:rsidRPr="00CD135A">
        <w:rPr>
          <w:rFonts w:ascii="Times New Roman" w:hAnsi="Times New Roman"/>
          <w:spacing w:val="19"/>
          <w:w w:val="90"/>
          <w:sz w:val="28"/>
        </w:rPr>
        <w:t xml:space="preserve"> </w:t>
      </w:r>
      <w:r>
        <w:rPr>
          <w:rFonts w:ascii="Times New Roman" w:hAnsi="Times New Roman"/>
          <w:w w:val="90"/>
          <w:sz w:val="28"/>
        </w:rPr>
        <w:t>план.</w:t>
      </w:r>
    </w:p>
    <w:p w:rsidR="00DD6525" w:rsidRDefault="00DD6525" w:rsidP="00120B4D">
      <w:pPr>
        <w:pStyle w:val="a9"/>
        <w:widowControl w:val="0"/>
        <w:numPr>
          <w:ilvl w:val="0"/>
          <w:numId w:val="58"/>
        </w:numPr>
        <w:autoSpaceDE w:val="0"/>
        <w:autoSpaceDN w:val="0"/>
        <w:spacing w:after="0" w:line="360" w:lineRule="auto"/>
        <w:rPr>
          <w:rFonts w:ascii="Times New Roman" w:hAnsi="Times New Roman"/>
          <w:sz w:val="28"/>
        </w:rPr>
      </w:pPr>
      <w:r w:rsidRPr="00CD135A">
        <w:rPr>
          <w:rFonts w:ascii="Times New Roman" w:hAnsi="Times New Roman"/>
          <w:sz w:val="28"/>
        </w:rPr>
        <w:t>План</w:t>
      </w:r>
      <w:r w:rsidRPr="00CD135A">
        <w:rPr>
          <w:rFonts w:ascii="Times New Roman" w:hAnsi="Times New Roman"/>
          <w:spacing w:val="-11"/>
          <w:sz w:val="28"/>
        </w:rPr>
        <w:t xml:space="preserve"> </w:t>
      </w:r>
      <w:r w:rsidRPr="00CD135A">
        <w:rPr>
          <w:rFonts w:ascii="Times New Roman" w:hAnsi="Times New Roman"/>
          <w:sz w:val="28"/>
        </w:rPr>
        <w:t>работы</w:t>
      </w:r>
      <w:r w:rsidRPr="00CD135A">
        <w:rPr>
          <w:rFonts w:ascii="Times New Roman" w:hAnsi="Times New Roman"/>
          <w:spacing w:val="-11"/>
          <w:sz w:val="28"/>
        </w:rPr>
        <w:t xml:space="preserve"> </w:t>
      </w:r>
      <w:r w:rsidRPr="00CD135A">
        <w:rPr>
          <w:rFonts w:ascii="Times New Roman" w:hAnsi="Times New Roman"/>
          <w:sz w:val="28"/>
        </w:rPr>
        <w:t>с</w:t>
      </w:r>
      <w:r w:rsidRPr="00CD135A">
        <w:rPr>
          <w:rFonts w:ascii="Times New Roman" w:hAnsi="Times New Roman"/>
          <w:spacing w:val="-10"/>
          <w:sz w:val="28"/>
        </w:rPr>
        <w:t xml:space="preserve"> </w:t>
      </w:r>
      <w:r>
        <w:rPr>
          <w:rFonts w:ascii="Times New Roman" w:hAnsi="Times New Roman"/>
          <w:sz w:val="28"/>
        </w:rPr>
        <w:t>семьей.</w:t>
      </w:r>
    </w:p>
    <w:p w:rsidR="00DD6525" w:rsidRPr="00FD5324" w:rsidRDefault="00DD6525" w:rsidP="00120B4D">
      <w:pPr>
        <w:pStyle w:val="a9"/>
        <w:widowControl w:val="0"/>
        <w:numPr>
          <w:ilvl w:val="0"/>
          <w:numId w:val="58"/>
        </w:numPr>
        <w:autoSpaceDE w:val="0"/>
        <w:autoSpaceDN w:val="0"/>
        <w:spacing w:after="0" w:line="360" w:lineRule="auto"/>
        <w:rPr>
          <w:rFonts w:ascii="Times New Roman" w:hAnsi="Times New Roman"/>
          <w:sz w:val="28"/>
        </w:rPr>
      </w:pPr>
      <w:r w:rsidRPr="00CD135A">
        <w:rPr>
          <w:rFonts w:ascii="Times New Roman" w:hAnsi="Times New Roman"/>
          <w:w w:val="95"/>
          <w:sz w:val="28"/>
        </w:rPr>
        <w:t>План</w:t>
      </w:r>
      <w:r w:rsidRPr="00CD135A">
        <w:rPr>
          <w:rFonts w:ascii="Times New Roman" w:hAnsi="Times New Roman"/>
          <w:spacing w:val="14"/>
          <w:w w:val="95"/>
          <w:sz w:val="28"/>
        </w:rPr>
        <w:t xml:space="preserve"> </w:t>
      </w:r>
      <w:r w:rsidRPr="00CD135A">
        <w:rPr>
          <w:rFonts w:ascii="Times New Roman" w:hAnsi="Times New Roman"/>
          <w:w w:val="95"/>
          <w:sz w:val="28"/>
        </w:rPr>
        <w:t>повышения</w:t>
      </w:r>
      <w:r w:rsidRPr="00CD135A">
        <w:rPr>
          <w:rFonts w:ascii="Times New Roman" w:hAnsi="Times New Roman"/>
          <w:spacing w:val="13"/>
          <w:w w:val="95"/>
          <w:sz w:val="28"/>
        </w:rPr>
        <w:t xml:space="preserve"> </w:t>
      </w:r>
      <w:r w:rsidRPr="00CD135A">
        <w:rPr>
          <w:rFonts w:ascii="Times New Roman" w:hAnsi="Times New Roman"/>
          <w:w w:val="95"/>
          <w:sz w:val="28"/>
        </w:rPr>
        <w:t>квалификации</w:t>
      </w:r>
      <w:r w:rsidRPr="00CD135A">
        <w:rPr>
          <w:rFonts w:ascii="Times New Roman" w:hAnsi="Times New Roman"/>
          <w:spacing w:val="13"/>
          <w:w w:val="95"/>
          <w:sz w:val="28"/>
        </w:rPr>
        <w:t xml:space="preserve"> </w:t>
      </w:r>
      <w:r w:rsidRPr="00CD135A">
        <w:rPr>
          <w:rFonts w:ascii="Times New Roman" w:hAnsi="Times New Roman"/>
          <w:w w:val="95"/>
          <w:sz w:val="28"/>
        </w:rPr>
        <w:t>педагогов</w:t>
      </w:r>
      <w:r w:rsidRPr="00CD135A">
        <w:rPr>
          <w:rFonts w:ascii="Times New Roman" w:hAnsi="Times New Roman"/>
          <w:spacing w:val="17"/>
          <w:w w:val="95"/>
          <w:sz w:val="28"/>
        </w:rPr>
        <w:t xml:space="preserve"> </w:t>
      </w:r>
      <w:r w:rsidRPr="00CD135A">
        <w:rPr>
          <w:rFonts w:ascii="Times New Roman" w:hAnsi="Times New Roman"/>
          <w:w w:val="95"/>
          <w:sz w:val="28"/>
        </w:rPr>
        <w:t>и</w:t>
      </w:r>
      <w:r w:rsidRPr="00CD135A">
        <w:rPr>
          <w:rFonts w:ascii="Times New Roman" w:hAnsi="Times New Roman"/>
          <w:spacing w:val="13"/>
          <w:w w:val="95"/>
          <w:sz w:val="28"/>
        </w:rPr>
        <w:t xml:space="preserve"> </w:t>
      </w:r>
      <w:r w:rsidRPr="00CD135A">
        <w:rPr>
          <w:rFonts w:ascii="Times New Roman" w:hAnsi="Times New Roman"/>
          <w:w w:val="95"/>
          <w:sz w:val="28"/>
        </w:rPr>
        <w:t>специалистов</w:t>
      </w:r>
      <w:r w:rsidRPr="00CD135A">
        <w:rPr>
          <w:rFonts w:ascii="Times New Roman" w:hAnsi="Times New Roman"/>
          <w:spacing w:val="13"/>
          <w:w w:val="95"/>
          <w:sz w:val="28"/>
        </w:rPr>
        <w:t xml:space="preserve"> </w:t>
      </w:r>
      <w:r w:rsidRPr="00CD135A">
        <w:rPr>
          <w:rFonts w:ascii="Times New Roman" w:hAnsi="Times New Roman"/>
          <w:w w:val="95"/>
          <w:sz w:val="28"/>
        </w:rPr>
        <w:t>ДОО.</w:t>
      </w:r>
    </w:p>
    <w:p w:rsidR="00DD6525" w:rsidRDefault="00DD6525" w:rsidP="007B677F">
      <w:pPr>
        <w:pStyle w:val="a9"/>
        <w:widowControl w:val="0"/>
        <w:autoSpaceDE w:val="0"/>
        <w:autoSpaceDN w:val="0"/>
        <w:spacing w:after="0" w:line="360" w:lineRule="auto"/>
        <w:ind w:left="0"/>
        <w:rPr>
          <w:rStyle w:val="FontStyle207"/>
          <w:rFonts w:ascii="Times New Roman" w:hAnsi="Times New Roman"/>
          <w:sz w:val="28"/>
        </w:rPr>
      </w:pPr>
    </w:p>
    <w:p w:rsidR="00DD6525" w:rsidRDefault="00DD6525" w:rsidP="007B677F">
      <w:pPr>
        <w:pStyle w:val="a9"/>
        <w:widowControl w:val="0"/>
        <w:autoSpaceDE w:val="0"/>
        <w:autoSpaceDN w:val="0"/>
        <w:spacing w:after="0" w:line="240" w:lineRule="auto"/>
        <w:ind w:left="426"/>
        <w:rPr>
          <w:rStyle w:val="FontStyle207"/>
          <w:rFonts w:ascii="Times New Roman" w:hAnsi="Times New Roman"/>
          <w:b/>
          <w:sz w:val="28"/>
        </w:rPr>
      </w:pPr>
      <w:r w:rsidRPr="007B677F">
        <w:rPr>
          <w:rStyle w:val="FontStyle207"/>
          <w:rFonts w:ascii="Times New Roman" w:hAnsi="Times New Roman"/>
          <w:b/>
          <w:sz w:val="28"/>
        </w:rPr>
        <w:t>2.2</w:t>
      </w:r>
      <w:r>
        <w:rPr>
          <w:rStyle w:val="FontStyle207"/>
          <w:rFonts w:ascii="Times New Roman" w:hAnsi="Times New Roman"/>
          <w:sz w:val="28"/>
        </w:rPr>
        <w:t xml:space="preserve">. </w:t>
      </w:r>
      <w:r w:rsidRPr="007B677F">
        <w:rPr>
          <w:rStyle w:val="FontStyle207"/>
          <w:rFonts w:ascii="Times New Roman" w:hAnsi="Times New Roman"/>
          <w:b/>
          <w:sz w:val="28"/>
        </w:rPr>
        <w:t>Часть, формируемая участниками образовательного процесса.</w:t>
      </w:r>
    </w:p>
    <w:p w:rsidR="00DD6525" w:rsidRDefault="00DD6525" w:rsidP="007B677F">
      <w:pPr>
        <w:pStyle w:val="a9"/>
        <w:widowControl w:val="0"/>
        <w:autoSpaceDE w:val="0"/>
        <w:autoSpaceDN w:val="0"/>
        <w:spacing w:after="0" w:line="240" w:lineRule="auto"/>
        <w:ind w:left="1276" w:hanging="850"/>
        <w:rPr>
          <w:rStyle w:val="FontStyle207"/>
          <w:rFonts w:ascii="Times New Roman" w:hAnsi="Times New Roman"/>
          <w:b/>
          <w:sz w:val="28"/>
        </w:rPr>
      </w:pPr>
      <w:r>
        <w:rPr>
          <w:rStyle w:val="FontStyle207"/>
          <w:rFonts w:ascii="Times New Roman" w:hAnsi="Times New Roman"/>
          <w:b/>
          <w:sz w:val="28"/>
        </w:rPr>
        <w:t>2.2.1. Специфика национальных, социокультурных и иных условий, в к    которых осуществляется образовательная деятельность.</w:t>
      </w:r>
    </w:p>
    <w:p w:rsidR="00DD6525" w:rsidRDefault="00DD6525" w:rsidP="006217D9">
      <w:pPr>
        <w:pStyle w:val="af5"/>
        <w:spacing w:line="242" w:lineRule="auto"/>
        <w:ind w:left="437" w:right="605" w:firstLine="710"/>
      </w:pPr>
    </w:p>
    <w:p w:rsidR="00DD6525" w:rsidRPr="006217D9" w:rsidRDefault="00DD6525" w:rsidP="007E4F72">
      <w:pPr>
        <w:pStyle w:val="af5"/>
        <w:spacing w:line="360" w:lineRule="auto"/>
        <w:ind w:left="437" w:right="-143" w:firstLine="710"/>
        <w:rPr>
          <w:sz w:val="28"/>
          <w:szCs w:val="28"/>
        </w:rPr>
      </w:pPr>
      <w:r w:rsidRPr="006217D9">
        <w:rPr>
          <w:sz w:val="28"/>
          <w:szCs w:val="28"/>
        </w:rPr>
        <w:t>Содержание</w:t>
      </w:r>
      <w:r w:rsidRPr="006217D9">
        <w:rPr>
          <w:spacing w:val="1"/>
          <w:sz w:val="28"/>
          <w:szCs w:val="28"/>
        </w:rPr>
        <w:t xml:space="preserve"> </w:t>
      </w:r>
      <w:r w:rsidRPr="006217D9">
        <w:rPr>
          <w:sz w:val="28"/>
          <w:szCs w:val="28"/>
        </w:rPr>
        <w:t>дошкольного</w:t>
      </w:r>
      <w:r w:rsidRPr="006217D9">
        <w:rPr>
          <w:spacing w:val="1"/>
          <w:sz w:val="28"/>
          <w:szCs w:val="28"/>
        </w:rPr>
        <w:t xml:space="preserve"> </w:t>
      </w:r>
      <w:r w:rsidRPr="006217D9">
        <w:rPr>
          <w:sz w:val="28"/>
          <w:szCs w:val="28"/>
        </w:rPr>
        <w:t>образования</w:t>
      </w:r>
      <w:r w:rsidRPr="006217D9">
        <w:rPr>
          <w:spacing w:val="1"/>
          <w:sz w:val="28"/>
          <w:szCs w:val="28"/>
        </w:rPr>
        <w:t xml:space="preserve"> </w:t>
      </w:r>
      <w:r w:rsidRPr="006217D9">
        <w:rPr>
          <w:sz w:val="28"/>
          <w:szCs w:val="28"/>
        </w:rPr>
        <w:t>в</w:t>
      </w:r>
      <w:r w:rsidRPr="006217D9">
        <w:rPr>
          <w:spacing w:val="1"/>
          <w:sz w:val="28"/>
          <w:szCs w:val="28"/>
        </w:rPr>
        <w:t xml:space="preserve"> </w:t>
      </w:r>
      <w:r w:rsidRPr="006217D9">
        <w:rPr>
          <w:sz w:val="28"/>
          <w:szCs w:val="28"/>
        </w:rPr>
        <w:t>ДОУ</w:t>
      </w:r>
      <w:r w:rsidRPr="006217D9">
        <w:rPr>
          <w:spacing w:val="1"/>
          <w:sz w:val="28"/>
          <w:szCs w:val="28"/>
        </w:rPr>
        <w:t xml:space="preserve"> </w:t>
      </w:r>
      <w:r w:rsidRPr="006217D9">
        <w:rPr>
          <w:sz w:val="28"/>
          <w:szCs w:val="28"/>
        </w:rPr>
        <w:t>включает</w:t>
      </w:r>
      <w:r w:rsidRPr="006217D9">
        <w:rPr>
          <w:spacing w:val="1"/>
          <w:sz w:val="28"/>
          <w:szCs w:val="28"/>
        </w:rPr>
        <w:t xml:space="preserve"> </w:t>
      </w:r>
      <w:r w:rsidRPr="006217D9">
        <w:rPr>
          <w:sz w:val="28"/>
          <w:szCs w:val="28"/>
        </w:rPr>
        <w:t>в</w:t>
      </w:r>
      <w:r w:rsidRPr="006217D9">
        <w:rPr>
          <w:spacing w:val="1"/>
          <w:sz w:val="28"/>
          <w:szCs w:val="28"/>
        </w:rPr>
        <w:t xml:space="preserve"> </w:t>
      </w:r>
      <w:r w:rsidRPr="006217D9">
        <w:rPr>
          <w:sz w:val="28"/>
          <w:szCs w:val="28"/>
        </w:rPr>
        <w:t>себя</w:t>
      </w:r>
      <w:r w:rsidRPr="006217D9">
        <w:rPr>
          <w:spacing w:val="1"/>
          <w:sz w:val="28"/>
          <w:szCs w:val="28"/>
        </w:rPr>
        <w:t xml:space="preserve"> </w:t>
      </w:r>
      <w:r w:rsidRPr="006217D9">
        <w:rPr>
          <w:sz w:val="28"/>
          <w:szCs w:val="28"/>
        </w:rPr>
        <w:t>вопросы</w:t>
      </w:r>
      <w:r w:rsidRPr="006217D9">
        <w:rPr>
          <w:spacing w:val="1"/>
          <w:sz w:val="28"/>
          <w:szCs w:val="28"/>
        </w:rPr>
        <w:t xml:space="preserve"> </w:t>
      </w:r>
      <w:r w:rsidRPr="006217D9">
        <w:rPr>
          <w:sz w:val="28"/>
          <w:szCs w:val="28"/>
        </w:rPr>
        <w:t>истории</w:t>
      </w:r>
      <w:r w:rsidRPr="006217D9">
        <w:rPr>
          <w:spacing w:val="1"/>
          <w:sz w:val="28"/>
          <w:szCs w:val="28"/>
        </w:rPr>
        <w:t xml:space="preserve"> </w:t>
      </w:r>
      <w:r w:rsidRPr="006217D9">
        <w:rPr>
          <w:sz w:val="28"/>
          <w:szCs w:val="28"/>
        </w:rPr>
        <w:t>и</w:t>
      </w:r>
      <w:r w:rsidRPr="006217D9">
        <w:rPr>
          <w:spacing w:val="1"/>
          <w:sz w:val="28"/>
          <w:szCs w:val="28"/>
        </w:rPr>
        <w:t xml:space="preserve"> </w:t>
      </w:r>
      <w:r w:rsidRPr="006217D9">
        <w:rPr>
          <w:sz w:val="28"/>
          <w:szCs w:val="28"/>
        </w:rPr>
        <w:t>культуры</w:t>
      </w:r>
      <w:r w:rsidRPr="006217D9">
        <w:rPr>
          <w:spacing w:val="1"/>
          <w:sz w:val="28"/>
          <w:szCs w:val="28"/>
        </w:rPr>
        <w:t xml:space="preserve"> </w:t>
      </w:r>
      <w:r w:rsidRPr="006217D9">
        <w:rPr>
          <w:sz w:val="28"/>
          <w:szCs w:val="28"/>
        </w:rPr>
        <w:t>родного</w:t>
      </w:r>
      <w:r w:rsidRPr="006217D9">
        <w:rPr>
          <w:spacing w:val="1"/>
          <w:sz w:val="28"/>
          <w:szCs w:val="28"/>
        </w:rPr>
        <w:t xml:space="preserve"> </w:t>
      </w:r>
      <w:r w:rsidRPr="006217D9">
        <w:rPr>
          <w:sz w:val="28"/>
          <w:szCs w:val="28"/>
        </w:rPr>
        <w:t>города,</w:t>
      </w:r>
      <w:r w:rsidRPr="006217D9">
        <w:rPr>
          <w:spacing w:val="1"/>
          <w:sz w:val="28"/>
          <w:szCs w:val="28"/>
        </w:rPr>
        <w:t xml:space="preserve"> </w:t>
      </w:r>
      <w:r w:rsidRPr="006217D9">
        <w:rPr>
          <w:sz w:val="28"/>
          <w:szCs w:val="28"/>
        </w:rPr>
        <w:t>природного,</w:t>
      </w:r>
      <w:r w:rsidRPr="006217D9">
        <w:rPr>
          <w:spacing w:val="1"/>
          <w:sz w:val="28"/>
          <w:szCs w:val="28"/>
        </w:rPr>
        <w:t xml:space="preserve"> </w:t>
      </w:r>
      <w:r w:rsidRPr="006217D9">
        <w:rPr>
          <w:sz w:val="28"/>
          <w:szCs w:val="28"/>
        </w:rPr>
        <w:t>социального</w:t>
      </w:r>
      <w:r w:rsidRPr="006217D9">
        <w:rPr>
          <w:spacing w:val="1"/>
          <w:sz w:val="28"/>
          <w:szCs w:val="28"/>
        </w:rPr>
        <w:t xml:space="preserve"> </w:t>
      </w:r>
      <w:r w:rsidRPr="006217D9">
        <w:rPr>
          <w:sz w:val="28"/>
          <w:szCs w:val="28"/>
        </w:rPr>
        <w:t>и</w:t>
      </w:r>
      <w:r w:rsidRPr="006217D9">
        <w:rPr>
          <w:spacing w:val="3"/>
          <w:sz w:val="28"/>
          <w:szCs w:val="28"/>
        </w:rPr>
        <w:t xml:space="preserve"> </w:t>
      </w:r>
      <w:r w:rsidRPr="006217D9">
        <w:rPr>
          <w:sz w:val="28"/>
          <w:szCs w:val="28"/>
        </w:rPr>
        <w:t>рукотворного</w:t>
      </w:r>
      <w:r w:rsidRPr="006217D9">
        <w:rPr>
          <w:spacing w:val="1"/>
          <w:sz w:val="28"/>
          <w:szCs w:val="28"/>
        </w:rPr>
        <w:t xml:space="preserve"> </w:t>
      </w:r>
      <w:r w:rsidRPr="006217D9">
        <w:rPr>
          <w:sz w:val="28"/>
          <w:szCs w:val="28"/>
        </w:rPr>
        <w:t>мира,</w:t>
      </w:r>
      <w:r w:rsidRPr="006217D9">
        <w:rPr>
          <w:spacing w:val="4"/>
          <w:sz w:val="28"/>
          <w:szCs w:val="28"/>
        </w:rPr>
        <w:t xml:space="preserve"> </w:t>
      </w:r>
      <w:r w:rsidRPr="006217D9">
        <w:rPr>
          <w:sz w:val="28"/>
          <w:szCs w:val="28"/>
        </w:rPr>
        <w:t>который</w:t>
      </w:r>
      <w:r w:rsidRPr="006217D9">
        <w:rPr>
          <w:spacing w:val="3"/>
          <w:sz w:val="28"/>
          <w:szCs w:val="28"/>
        </w:rPr>
        <w:t xml:space="preserve"> </w:t>
      </w:r>
      <w:r w:rsidRPr="006217D9">
        <w:rPr>
          <w:sz w:val="28"/>
          <w:szCs w:val="28"/>
        </w:rPr>
        <w:t>с</w:t>
      </w:r>
      <w:r w:rsidRPr="006217D9">
        <w:rPr>
          <w:spacing w:val="-5"/>
          <w:sz w:val="28"/>
          <w:szCs w:val="28"/>
        </w:rPr>
        <w:t xml:space="preserve"> </w:t>
      </w:r>
      <w:r w:rsidRPr="006217D9">
        <w:rPr>
          <w:sz w:val="28"/>
          <w:szCs w:val="28"/>
        </w:rPr>
        <w:t>детства</w:t>
      </w:r>
      <w:r w:rsidRPr="006217D9">
        <w:rPr>
          <w:spacing w:val="-4"/>
          <w:sz w:val="28"/>
          <w:szCs w:val="28"/>
        </w:rPr>
        <w:t xml:space="preserve"> </w:t>
      </w:r>
      <w:r w:rsidRPr="006217D9">
        <w:rPr>
          <w:sz w:val="28"/>
          <w:szCs w:val="28"/>
        </w:rPr>
        <w:t>окружает</w:t>
      </w:r>
      <w:r w:rsidRPr="006217D9">
        <w:rPr>
          <w:spacing w:val="2"/>
          <w:sz w:val="28"/>
          <w:szCs w:val="28"/>
        </w:rPr>
        <w:t xml:space="preserve"> </w:t>
      </w:r>
      <w:r w:rsidRPr="006217D9">
        <w:rPr>
          <w:sz w:val="28"/>
          <w:szCs w:val="28"/>
        </w:rPr>
        <w:t>ребенка.</w:t>
      </w:r>
    </w:p>
    <w:p w:rsidR="00DD6525" w:rsidRPr="006217D9" w:rsidRDefault="00DD6525" w:rsidP="007E4F72">
      <w:pPr>
        <w:pStyle w:val="af5"/>
        <w:spacing w:line="360" w:lineRule="auto"/>
        <w:ind w:left="437" w:right="-143" w:firstLine="710"/>
        <w:rPr>
          <w:sz w:val="28"/>
          <w:szCs w:val="28"/>
        </w:rPr>
      </w:pPr>
      <w:r w:rsidRPr="006217D9">
        <w:rPr>
          <w:sz w:val="28"/>
          <w:szCs w:val="28"/>
        </w:rPr>
        <w:t>Поликультурное воспитание дошкольников строится на основе изучения национальных традиций семей воспитанников ДОУ.</w:t>
      </w:r>
      <w:r w:rsidRPr="006217D9">
        <w:rPr>
          <w:spacing w:val="1"/>
          <w:sz w:val="28"/>
          <w:szCs w:val="28"/>
        </w:rPr>
        <w:t xml:space="preserve"> </w:t>
      </w:r>
      <w:r w:rsidRPr="006217D9">
        <w:rPr>
          <w:sz w:val="28"/>
          <w:szCs w:val="28"/>
        </w:rPr>
        <w:t>Дошкольники</w:t>
      </w:r>
      <w:r w:rsidRPr="006217D9">
        <w:rPr>
          <w:spacing w:val="1"/>
          <w:sz w:val="28"/>
          <w:szCs w:val="28"/>
        </w:rPr>
        <w:t xml:space="preserve"> </w:t>
      </w:r>
      <w:r w:rsidRPr="006217D9">
        <w:rPr>
          <w:sz w:val="28"/>
          <w:szCs w:val="28"/>
        </w:rPr>
        <w:t>знакомятся</w:t>
      </w:r>
      <w:r w:rsidRPr="006217D9">
        <w:rPr>
          <w:spacing w:val="1"/>
          <w:sz w:val="28"/>
          <w:szCs w:val="28"/>
        </w:rPr>
        <w:t xml:space="preserve"> </w:t>
      </w:r>
      <w:r w:rsidRPr="006217D9">
        <w:rPr>
          <w:sz w:val="28"/>
          <w:szCs w:val="28"/>
        </w:rPr>
        <w:t>с</w:t>
      </w:r>
      <w:r w:rsidRPr="006217D9">
        <w:rPr>
          <w:spacing w:val="1"/>
          <w:sz w:val="28"/>
          <w:szCs w:val="28"/>
        </w:rPr>
        <w:t xml:space="preserve"> </w:t>
      </w:r>
      <w:r w:rsidRPr="006217D9">
        <w:rPr>
          <w:sz w:val="28"/>
          <w:szCs w:val="28"/>
        </w:rPr>
        <w:t>самобытностью</w:t>
      </w:r>
      <w:r w:rsidRPr="006217D9">
        <w:rPr>
          <w:spacing w:val="1"/>
          <w:sz w:val="28"/>
          <w:szCs w:val="28"/>
        </w:rPr>
        <w:t xml:space="preserve"> </w:t>
      </w:r>
      <w:r w:rsidRPr="006217D9">
        <w:rPr>
          <w:sz w:val="28"/>
          <w:szCs w:val="28"/>
        </w:rPr>
        <w:t>и</w:t>
      </w:r>
      <w:r w:rsidRPr="006217D9">
        <w:rPr>
          <w:spacing w:val="1"/>
          <w:sz w:val="28"/>
          <w:szCs w:val="28"/>
        </w:rPr>
        <w:t xml:space="preserve"> </w:t>
      </w:r>
      <w:r w:rsidRPr="006217D9">
        <w:rPr>
          <w:sz w:val="28"/>
          <w:szCs w:val="28"/>
        </w:rPr>
        <w:t>уникальностью</w:t>
      </w:r>
      <w:r w:rsidRPr="006217D9">
        <w:rPr>
          <w:spacing w:val="1"/>
          <w:sz w:val="28"/>
          <w:szCs w:val="28"/>
        </w:rPr>
        <w:t xml:space="preserve"> </w:t>
      </w:r>
      <w:r w:rsidRPr="006217D9">
        <w:rPr>
          <w:sz w:val="28"/>
          <w:szCs w:val="28"/>
        </w:rPr>
        <w:t>русской</w:t>
      </w:r>
      <w:r w:rsidRPr="006217D9">
        <w:rPr>
          <w:spacing w:val="1"/>
          <w:sz w:val="28"/>
          <w:szCs w:val="28"/>
        </w:rPr>
        <w:t xml:space="preserve"> </w:t>
      </w:r>
      <w:r w:rsidRPr="006217D9">
        <w:rPr>
          <w:sz w:val="28"/>
          <w:szCs w:val="28"/>
        </w:rPr>
        <w:t>и</w:t>
      </w:r>
      <w:r w:rsidRPr="006217D9">
        <w:rPr>
          <w:spacing w:val="1"/>
          <w:sz w:val="28"/>
          <w:szCs w:val="28"/>
        </w:rPr>
        <w:t xml:space="preserve"> </w:t>
      </w:r>
      <w:r w:rsidRPr="006217D9">
        <w:rPr>
          <w:sz w:val="28"/>
          <w:szCs w:val="28"/>
        </w:rPr>
        <w:t>других</w:t>
      </w:r>
      <w:r w:rsidRPr="006217D9">
        <w:rPr>
          <w:spacing w:val="1"/>
          <w:sz w:val="28"/>
          <w:szCs w:val="28"/>
        </w:rPr>
        <w:t xml:space="preserve"> </w:t>
      </w:r>
      <w:r w:rsidRPr="006217D9">
        <w:rPr>
          <w:sz w:val="28"/>
          <w:szCs w:val="28"/>
        </w:rPr>
        <w:t>национальных</w:t>
      </w:r>
      <w:r w:rsidRPr="006217D9">
        <w:rPr>
          <w:spacing w:val="1"/>
          <w:sz w:val="28"/>
          <w:szCs w:val="28"/>
        </w:rPr>
        <w:t xml:space="preserve"> </w:t>
      </w:r>
      <w:r w:rsidRPr="006217D9">
        <w:rPr>
          <w:sz w:val="28"/>
          <w:szCs w:val="28"/>
        </w:rPr>
        <w:t>культур</w:t>
      </w:r>
      <w:r w:rsidRPr="006217D9">
        <w:rPr>
          <w:spacing w:val="1"/>
          <w:sz w:val="28"/>
          <w:szCs w:val="28"/>
        </w:rPr>
        <w:t xml:space="preserve"> </w:t>
      </w:r>
      <w:r w:rsidRPr="006217D9">
        <w:rPr>
          <w:sz w:val="28"/>
          <w:szCs w:val="28"/>
        </w:rPr>
        <w:t>Ставропольского</w:t>
      </w:r>
      <w:r w:rsidRPr="006217D9">
        <w:rPr>
          <w:spacing w:val="1"/>
          <w:sz w:val="28"/>
          <w:szCs w:val="28"/>
        </w:rPr>
        <w:t xml:space="preserve"> </w:t>
      </w:r>
      <w:r w:rsidRPr="006217D9">
        <w:rPr>
          <w:sz w:val="28"/>
          <w:szCs w:val="28"/>
        </w:rPr>
        <w:t>края,</w:t>
      </w:r>
      <w:r w:rsidRPr="006217D9">
        <w:rPr>
          <w:spacing w:val="1"/>
          <w:sz w:val="28"/>
          <w:szCs w:val="28"/>
        </w:rPr>
        <w:t xml:space="preserve"> </w:t>
      </w:r>
      <w:r w:rsidRPr="006217D9">
        <w:rPr>
          <w:sz w:val="28"/>
          <w:szCs w:val="28"/>
        </w:rPr>
        <w:t>представителями которых являются участники образовательного процесса. Программа включает в содержание работы региональный</w:t>
      </w:r>
      <w:r w:rsidRPr="006217D9">
        <w:rPr>
          <w:spacing w:val="1"/>
          <w:sz w:val="28"/>
          <w:szCs w:val="28"/>
        </w:rPr>
        <w:t xml:space="preserve"> </w:t>
      </w:r>
      <w:r w:rsidRPr="006217D9">
        <w:rPr>
          <w:sz w:val="28"/>
          <w:szCs w:val="28"/>
        </w:rPr>
        <w:t>компонент во всех видах детской деятельности: через изучение и максимальное использование климатических, природных и культурных</w:t>
      </w:r>
      <w:r w:rsidRPr="006217D9">
        <w:rPr>
          <w:spacing w:val="1"/>
          <w:sz w:val="28"/>
          <w:szCs w:val="28"/>
        </w:rPr>
        <w:t xml:space="preserve"> </w:t>
      </w:r>
      <w:r w:rsidRPr="006217D9">
        <w:rPr>
          <w:sz w:val="28"/>
          <w:szCs w:val="28"/>
        </w:rPr>
        <w:t>особенностей края при проведении физкультурно - оздоровительной и воспитательно-образовательной работы. Реализация регионального</w:t>
      </w:r>
      <w:r w:rsidRPr="006217D9">
        <w:rPr>
          <w:spacing w:val="-57"/>
          <w:sz w:val="28"/>
          <w:szCs w:val="28"/>
        </w:rPr>
        <w:t xml:space="preserve"> </w:t>
      </w:r>
      <w:r w:rsidRPr="006217D9">
        <w:rPr>
          <w:sz w:val="28"/>
          <w:szCs w:val="28"/>
        </w:rPr>
        <w:t>компонента</w:t>
      </w:r>
      <w:r w:rsidRPr="006217D9">
        <w:rPr>
          <w:spacing w:val="-4"/>
          <w:sz w:val="28"/>
          <w:szCs w:val="28"/>
        </w:rPr>
        <w:t xml:space="preserve"> </w:t>
      </w:r>
      <w:r w:rsidRPr="006217D9">
        <w:rPr>
          <w:sz w:val="28"/>
          <w:szCs w:val="28"/>
        </w:rPr>
        <w:t>осуществляется</w:t>
      </w:r>
      <w:r w:rsidRPr="006217D9">
        <w:rPr>
          <w:spacing w:val="1"/>
          <w:sz w:val="28"/>
          <w:szCs w:val="28"/>
        </w:rPr>
        <w:t xml:space="preserve"> </w:t>
      </w:r>
      <w:r w:rsidRPr="006217D9">
        <w:rPr>
          <w:sz w:val="28"/>
          <w:szCs w:val="28"/>
        </w:rPr>
        <w:t>в</w:t>
      </w:r>
      <w:r w:rsidRPr="006217D9">
        <w:rPr>
          <w:spacing w:val="-2"/>
          <w:sz w:val="28"/>
          <w:szCs w:val="28"/>
        </w:rPr>
        <w:t xml:space="preserve"> </w:t>
      </w:r>
      <w:r w:rsidRPr="006217D9">
        <w:rPr>
          <w:sz w:val="28"/>
          <w:szCs w:val="28"/>
        </w:rPr>
        <w:t>образовательной</w:t>
      </w:r>
      <w:r w:rsidRPr="006217D9">
        <w:rPr>
          <w:spacing w:val="-7"/>
          <w:sz w:val="28"/>
          <w:szCs w:val="28"/>
        </w:rPr>
        <w:t xml:space="preserve"> </w:t>
      </w:r>
      <w:r w:rsidRPr="006217D9">
        <w:rPr>
          <w:sz w:val="28"/>
          <w:szCs w:val="28"/>
        </w:rPr>
        <w:t>деятельности</w:t>
      </w:r>
      <w:r w:rsidRPr="006217D9">
        <w:rPr>
          <w:spacing w:val="-2"/>
          <w:sz w:val="28"/>
          <w:szCs w:val="28"/>
        </w:rPr>
        <w:t xml:space="preserve"> </w:t>
      </w:r>
      <w:r w:rsidRPr="006217D9">
        <w:rPr>
          <w:sz w:val="28"/>
          <w:szCs w:val="28"/>
        </w:rPr>
        <w:t>в</w:t>
      </w:r>
      <w:r w:rsidRPr="006217D9">
        <w:rPr>
          <w:spacing w:val="3"/>
          <w:sz w:val="28"/>
          <w:szCs w:val="28"/>
        </w:rPr>
        <w:t xml:space="preserve"> </w:t>
      </w:r>
      <w:r w:rsidRPr="006217D9">
        <w:rPr>
          <w:sz w:val="28"/>
          <w:szCs w:val="28"/>
        </w:rPr>
        <w:t>режимных</w:t>
      </w:r>
      <w:r w:rsidRPr="006217D9">
        <w:rPr>
          <w:spacing w:val="-4"/>
          <w:sz w:val="28"/>
          <w:szCs w:val="28"/>
        </w:rPr>
        <w:t xml:space="preserve"> </w:t>
      </w:r>
      <w:r w:rsidRPr="006217D9">
        <w:rPr>
          <w:sz w:val="28"/>
          <w:szCs w:val="28"/>
        </w:rPr>
        <w:t>моментах</w:t>
      </w:r>
      <w:r w:rsidRPr="006217D9">
        <w:rPr>
          <w:spacing w:val="-3"/>
          <w:sz w:val="28"/>
          <w:szCs w:val="28"/>
        </w:rPr>
        <w:t xml:space="preserve"> </w:t>
      </w:r>
      <w:r w:rsidRPr="006217D9">
        <w:rPr>
          <w:sz w:val="28"/>
          <w:szCs w:val="28"/>
        </w:rPr>
        <w:t>с учетом</w:t>
      </w:r>
      <w:r w:rsidRPr="006217D9">
        <w:rPr>
          <w:spacing w:val="3"/>
          <w:sz w:val="28"/>
          <w:szCs w:val="28"/>
        </w:rPr>
        <w:t xml:space="preserve"> </w:t>
      </w:r>
      <w:r w:rsidRPr="006217D9">
        <w:rPr>
          <w:sz w:val="28"/>
          <w:szCs w:val="28"/>
        </w:rPr>
        <w:t>принципов:</w:t>
      </w:r>
    </w:p>
    <w:p w:rsidR="00DD6525" w:rsidRPr="006217D9" w:rsidRDefault="00DD6525" w:rsidP="00120B4D">
      <w:pPr>
        <w:pStyle w:val="a9"/>
        <w:widowControl w:val="0"/>
        <w:numPr>
          <w:ilvl w:val="0"/>
          <w:numId w:val="81"/>
        </w:numPr>
        <w:autoSpaceDE w:val="0"/>
        <w:autoSpaceDN w:val="0"/>
        <w:spacing w:after="0" w:line="360" w:lineRule="auto"/>
        <w:contextualSpacing w:val="0"/>
        <w:rPr>
          <w:rFonts w:ascii="Times New Roman" w:hAnsi="Times New Roman"/>
          <w:sz w:val="28"/>
          <w:szCs w:val="28"/>
        </w:rPr>
      </w:pPr>
      <w:r w:rsidRPr="006217D9">
        <w:rPr>
          <w:rFonts w:ascii="Times New Roman" w:hAnsi="Times New Roman"/>
          <w:sz w:val="28"/>
          <w:szCs w:val="28"/>
        </w:rPr>
        <w:t>содействие</w:t>
      </w:r>
      <w:r w:rsidRPr="006217D9">
        <w:rPr>
          <w:rFonts w:ascii="Times New Roman" w:hAnsi="Times New Roman"/>
          <w:spacing w:val="-14"/>
          <w:sz w:val="28"/>
          <w:szCs w:val="28"/>
        </w:rPr>
        <w:t xml:space="preserve"> </w:t>
      </w:r>
      <w:r w:rsidRPr="006217D9">
        <w:rPr>
          <w:rFonts w:ascii="Times New Roman" w:hAnsi="Times New Roman"/>
          <w:sz w:val="28"/>
          <w:szCs w:val="28"/>
        </w:rPr>
        <w:t>и</w:t>
      </w:r>
      <w:r w:rsidRPr="006217D9">
        <w:rPr>
          <w:rFonts w:ascii="Times New Roman" w:hAnsi="Times New Roman"/>
          <w:spacing w:val="-7"/>
          <w:sz w:val="28"/>
          <w:szCs w:val="28"/>
        </w:rPr>
        <w:t xml:space="preserve"> </w:t>
      </w:r>
      <w:r w:rsidRPr="006217D9">
        <w:rPr>
          <w:rFonts w:ascii="Times New Roman" w:hAnsi="Times New Roman"/>
          <w:sz w:val="28"/>
          <w:szCs w:val="28"/>
        </w:rPr>
        <w:t>сотрудничество</w:t>
      </w:r>
      <w:r w:rsidRPr="006217D9">
        <w:rPr>
          <w:rFonts w:ascii="Times New Roman" w:hAnsi="Times New Roman"/>
          <w:spacing w:val="1"/>
          <w:sz w:val="28"/>
          <w:szCs w:val="28"/>
        </w:rPr>
        <w:t xml:space="preserve"> </w:t>
      </w:r>
      <w:r w:rsidRPr="006217D9">
        <w:rPr>
          <w:rFonts w:ascii="Times New Roman" w:hAnsi="Times New Roman"/>
          <w:sz w:val="28"/>
          <w:szCs w:val="28"/>
        </w:rPr>
        <w:t>детей</w:t>
      </w:r>
      <w:r w:rsidRPr="006217D9">
        <w:rPr>
          <w:rFonts w:ascii="Times New Roman" w:hAnsi="Times New Roman"/>
          <w:spacing w:val="-7"/>
          <w:sz w:val="28"/>
          <w:szCs w:val="28"/>
        </w:rPr>
        <w:t xml:space="preserve"> </w:t>
      </w:r>
      <w:r w:rsidRPr="006217D9">
        <w:rPr>
          <w:rFonts w:ascii="Times New Roman" w:hAnsi="Times New Roman"/>
          <w:sz w:val="28"/>
          <w:szCs w:val="28"/>
        </w:rPr>
        <w:t>и</w:t>
      </w:r>
      <w:r w:rsidRPr="006217D9">
        <w:rPr>
          <w:rFonts w:ascii="Times New Roman" w:hAnsi="Times New Roman"/>
          <w:spacing w:val="-12"/>
          <w:sz w:val="28"/>
          <w:szCs w:val="28"/>
        </w:rPr>
        <w:t xml:space="preserve"> </w:t>
      </w:r>
      <w:r w:rsidRPr="006217D9">
        <w:rPr>
          <w:rFonts w:ascii="Times New Roman" w:hAnsi="Times New Roman"/>
          <w:sz w:val="28"/>
          <w:szCs w:val="28"/>
        </w:rPr>
        <w:t>взрослых;</w:t>
      </w:r>
    </w:p>
    <w:p w:rsidR="00DD6525" w:rsidRDefault="00DD6525" w:rsidP="00120B4D">
      <w:pPr>
        <w:pStyle w:val="a9"/>
        <w:widowControl w:val="0"/>
        <w:numPr>
          <w:ilvl w:val="0"/>
          <w:numId w:val="81"/>
        </w:numPr>
        <w:autoSpaceDE w:val="0"/>
        <w:autoSpaceDN w:val="0"/>
        <w:spacing w:before="2" w:after="0" w:line="360" w:lineRule="auto"/>
        <w:contextualSpacing w:val="0"/>
        <w:rPr>
          <w:sz w:val="24"/>
        </w:rPr>
      </w:pPr>
      <w:r w:rsidRPr="006217D9">
        <w:rPr>
          <w:rFonts w:ascii="Times New Roman" w:hAnsi="Times New Roman"/>
          <w:spacing w:val="-1"/>
          <w:sz w:val="28"/>
          <w:szCs w:val="28"/>
        </w:rPr>
        <w:t>поддержка</w:t>
      </w:r>
      <w:r w:rsidRPr="006217D9">
        <w:rPr>
          <w:rFonts w:ascii="Times New Roman" w:hAnsi="Times New Roman"/>
          <w:spacing w:val="-8"/>
          <w:sz w:val="28"/>
          <w:szCs w:val="28"/>
        </w:rPr>
        <w:t xml:space="preserve"> </w:t>
      </w:r>
      <w:r w:rsidRPr="006217D9">
        <w:rPr>
          <w:rFonts w:ascii="Times New Roman" w:hAnsi="Times New Roman"/>
          <w:spacing w:val="-1"/>
          <w:sz w:val="28"/>
          <w:szCs w:val="28"/>
        </w:rPr>
        <w:t>инициативы</w:t>
      </w:r>
      <w:r w:rsidRPr="006217D9">
        <w:rPr>
          <w:rFonts w:ascii="Times New Roman" w:hAnsi="Times New Roman"/>
          <w:spacing w:val="-3"/>
          <w:sz w:val="28"/>
          <w:szCs w:val="28"/>
        </w:rPr>
        <w:t xml:space="preserve"> </w:t>
      </w:r>
      <w:r w:rsidRPr="006217D9">
        <w:rPr>
          <w:rFonts w:ascii="Times New Roman" w:hAnsi="Times New Roman"/>
          <w:sz w:val="28"/>
          <w:szCs w:val="28"/>
        </w:rPr>
        <w:t>детей</w:t>
      </w:r>
      <w:r w:rsidRPr="006217D9">
        <w:rPr>
          <w:rFonts w:ascii="Times New Roman" w:hAnsi="Times New Roman"/>
          <w:spacing w:val="-11"/>
          <w:sz w:val="28"/>
          <w:szCs w:val="28"/>
        </w:rPr>
        <w:t xml:space="preserve"> </w:t>
      </w:r>
      <w:r w:rsidRPr="006217D9">
        <w:rPr>
          <w:rFonts w:ascii="Times New Roman" w:hAnsi="Times New Roman"/>
          <w:sz w:val="28"/>
          <w:szCs w:val="28"/>
        </w:rPr>
        <w:t>в</w:t>
      </w:r>
      <w:r w:rsidRPr="006217D9">
        <w:rPr>
          <w:rFonts w:ascii="Times New Roman" w:hAnsi="Times New Roman"/>
          <w:spacing w:val="-5"/>
          <w:sz w:val="28"/>
          <w:szCs w:val="28"/>
        </w:rPr>
        <w:t xml:space="preserve"> </w:t>
      </w:r>
      <w:r w:rsidRPr="006217D9">
        <w:rPr>
          <w:rFonts w:ascii="Times New Roman" w:hAnsi="Times New Roman"/>
          <w:sz w:val="28"/>
          <w:szCs w:val="28"/>
        </w:rPr>
        <w:t>различных</w:t>
      </w:r>
      <w:r>
        <w:rPr>
          <w:spacing w:val="-15"/>
          <w:sz w:val="24"/>
        </w:rPr>
        <w:t xml:space="preserve"> </w:t>
      </w:r>
      <w:r>
        <w:rPr>
          <w:sz w:val="24"/>
        </w:rPr>
        <w:t>видах</w:t>
      </w:r>
      <w:r>
        <w:rPr>
          <w:spacing w:val="-10"/>
          <w:sz w:val="24"/>
        </w:rPr>
        <w:t xml:space="preserve"> </w:t>
      </w:r>
      <w:r>
        <w:rPr>
          <w:sz w:val="24"/>
        </w:rPr>
        <w:t>деятельности;</w:t>
      </w:r>
    </w:p>
    <w:p w:rsidR="00DD6525" w:rsidRPr="006217D9" w:rsidRDefault="00DD6525" w:rsidP="00120B4D">
      <w:pPr>
        <w:pStyle w:val="a9"/>
        <w:widowControl w:val="0"/>
        <w:numPr>
          <w:ilvl w:val="0"/>
          <w:numId w:val="81"/>
        </w:numPr>
        <w:autoSpaceDE w:val="0"/>
        <w:autoSpaceDN w:val="0"/>
        <w:spacing w:after="16" w:line="275" w:lineRule="exact"/>
        <w:contextualSpacing w:val="0"/>
        <w:rPr>
          <w:rFonts w:ascii="Times New Roman" w:hAnsi="Times New Roman"/>
          <w:sz w:val="28"/>
        </w:rPr>
      </w:pPr>
      <w:r w:rsidRPr="006217D9">
        <w:rPr>
          <w:rFonts w:ascii="Times New Roman" w:hAnsi="Times New Roman"/>
          <w:sz w:val="28"/>
        </w:rPr>
        <w:t>сотрудничество</w:t>
      </w:r>
      <w:r w:rsidRPr="006217D9">
        <w:rPr>
          <w:rFonts w:ascii="Times New Roman" w:hAnsi="Times New Roman"/>
          <w:spacing w:val="-3"/>
          <w:sz w:val="28"/>
        </w:rPr>
        <w:t xml:space="preserve"> </w:t>
      </w:r>
      <w:r w:rsidRPr="006217D9">
        <w:rPr>
          <w:rFonts w:ascii="Times New Roman" w:hAnsi="Times New Roman"/>
          <w:sz w:val="28"/>
        </w:rPr>
        <w:t>ДОО</w:t>
      </w:r>
      <w:r w:rsidRPr="006217D9">
        <w:rPr>
          <w:rFonts w:ascii="Times New Roman" w:hAnsi="Times New Roman"/>
          <w:spacing w:val="-9"/>
          <w:sz w:val="28"/>
        </w:rPr>
        <w:t xml:space="preserve"> </w:t>
      </w:r>
      <w:r w:rsidRPr="006217D9">
        <w:rPr>
          <w:rFonts w:ascii="Times New Roman" w:hAnsi="Times New Roman"/>
          <w:sz w:val="28"/>
        </w:rPr>
        <w:t>с</w:t>
      </w:r>
      <w:r w:rsidRPr="006217D9">
        <w:rPr>
          <w:rFonts w:ascii="Times New Roman" w:hAnsi="Times New Roman"/>
          <w:spacing w:val="-11"/>
          <w:sz w:val="28"/>
        </w:rPr>
        <w:t xml:space="preserve"> </w:t>
      </w:r>
      <w:r w:rsidRPr="006217D9">
        <w:rPr>
          <w:rFonts w:ascii="Times New Roman" w:hAnsi="Times New Roman"/>
          <w:sz w:val="28"/>
        </w:rPr>
        <w:t>семьей.</w:t>
      </w:r>
    </w:p>
    <w:p w:rsidR="00DD6525" w:rsidRDefault="00DD6525" w:rsidP="007B677F">
      <w:pPr>
        <w:pStyle w:val="a9"/>
        <w:widowControl w:val="0"/>
        <w:autoSpaceDE w:val="0"/>
        <w:autoSpaceDN w:val="0"/>
        <w:spacing w:after="0" w:line="360" w:lineRule="auto"/>
        <w:ind w:left="0"/>
        <w:rPr>
          <w:rStyle w:val="FontStyle207"/>
          <w:rFonts w:ascii="Times New Roman" w:hAnsi="Times New Roman"/>
          <w:b/>
          <w:sz w:val="28"/>
        </w:rPr>
      </w:pPr>
    </w:p>
    <w:p w:rsidR="00DD6525" w:rsidRPr="006217D9" w:rsidRDefault="00DD6525" w:rsidP="006217D9">
      <w:pPr>
        <w:pStyle w:val="af5"/>
        <w:spacing w:line="360" w:lineRule="auto"/>
        <w:ind w:left="0" w:firstLine="709"/>
        <w:rPr>
          <w:sz w:val="28"/>
          <w:szCs w:val="28"/>
        </w:rPr>
      </w:pPr>
      <w:r w:rsidRPr="006217D9">
        <w:rPr>
          <w:spacing w:val="-1"/>
          <w:sz w:val="28"/>
          <w:szCs w:val="28"/>
        </w:rPr>
        <w:t>При</w:t>
      </w:r>
      <w:r w:rsidRPr="006217D9">
        <w:rPr>
          <w:spacing w:val="-16"/>
          <w:sz w:val="28"/>
          <w:szCs w:val="28"/>
        </w:rPr>
        <w:t xml:space="preserve"> </w:t>
      </w:r>
      <w:r w:rsidRPr="006217D9">
        <w:rPr>
          <w:spacing w:val="-1"/>
          <w:sz w:val="28"/>
          <w:szCs w:val="28"/>
        </w:rPr>
        <w:t>проектировании</w:t>
      </w:r>
      <w:r w:rsidRPr="006217D9">
        <w:rPr>
          <w:spacing w:val="-16"/>
          <w:sz w:val="28"/>
          <w:szCs w:val="28"/>
        </w:rPr>
        <w:t xml:space="preserve"> </w:t>
      </w:r>
      <w:r w:rsidRPr="006217D9">
        <w:rPr>
          <w:spacing w:val="-1"/>
          <w:sz w:val="28"/>
          <w:szCs w:val="28"/>
        </w:rPr>
        <w:t>содержания</w:t>
      </w:r>
      <w:r w:rsidRPr="006217D9">
        <w:rPr>
          <w:spacing w:val="-13"/>
          <w:sz w:val="28"/>
          <w:szCs w:val="28"/>
        </w:rPr>
        <w:t xml:space="preserve"> </w:t>
      </w:r>
      <w:r w:rsidRPr="006217D9">
        <w:rPr>
          <w:sz w:val="28"/>
          <w:szCs w:val="28"/>
        </w:rPr>
        <w:t>Образовательной</w:t>
      </w:r>
      <w:r w:rsidRPr="006217D9">
        <w:rPr>
          <w:spacing w:val="-16"/>
          <w:sz w:val="28"/>
          <w:szCs w:val="28"/>
        </w:rPr>
        <w:t xml:space="preserve"> </w:t>
      </w:r>
      <w:r w:rsidRPr="006217D9">
        <w:rPr>
          <w:sz w:val="28"/>
          <w:szCs w:val="28"/>
        </w:rPr>
        <w:t>программы</w:t>
      </w:r>
      <w:r w:rsidRPr="006217D9">
        <w:rPr>
          <w:spacing w:val="-9"/>
          <w:sz w:val="28"/>
          <w:szCs w:val="28"/>
        </w:rPr>
        <w:t xml:space="preserve"> </w:t>
      </w:r>
      <w:r w:rsidRPr="006217D9">
        <w:rPr>
          <w:sz w:val="28"/>
          <w:szCs w:val="28"/>
        </w:rPr>
        <w:t>учитываются</w:t>
      </w:r>
      <w:r w:rsidRPr="006217D9">
        <w:rPr>
          <w:spacing w:val="-15"/>
          <w:sz w:val="28"/>
          <w:szCs w:val="28"/>
        </w:rPr>
        <w:t xml:space="preserve"> </w:t>
      </w:r>
      <w:r w:rsidRPr="006217D9">
        <w:rPr>
          <w:sz w:val="28"/>
          <w:szCs w:val="28"/>
        </w:rPr>
        <w:t>особенности</w:t>
      </w:r>
      <w:r w:rsidRPr="006217D9">
        <w:rPr>
          <w:spacing w:val="-68"/>
          <w:sz w:val="28"/>
          <w:szCs w:val="28"/>
        </w:rPr>
        <w:t xml:space="preserve"> </w:t>
      </w:r>
      <w:r w:rsidRPr="006217D9">
        <w:rPr>
          <w:w w:val="95"/>
          <w:sz w:val="28"/>
          <w:szCs w:val="28"/>
        </w:rPr>
        <w:t>региона:</w:t>
      </w:r>
      <w:r w:rsidRPr="006217D9">
        <w:rPr>
          <w:spacing w:val="-7"/>
          <w:w w:val="95"/>
          <w:sz w:val="28"/>
          <w:szCs w:val="28"/>
        </w:rPr>
        <w:t xml:space="preserve"> </w:t>
      </w:r>
      <w:r w:rsidRPr="006217D9">
        <w:rPr>
          <w:w w:val="95"/>
          <w:sz w:val="28"/>
          <w:szCs w:val="28"/>
        </w:rPr>
        <w:t>время</w:t>
      </w:r>
      <w:r w:rsidRPr="006217D9">
        <w:rPr>
          <w:spacing w:val="-4"/>
          <w:w w:val="95"/>
          <w:sz w:val="28"/>
          <w:szCs w:val="28"/>
        </w:rPr>
        <w:t xml:space="preserve"> </w:t>
      </w:r>
      <w:r w:rsidRPr="006217D9">
        <w:rPr>
          <w:w w:val="95"/>
          <w:sz w:val="28"/>
          <w:szCs w:val="28"/>
        </w:rPr>
        <w:t>начала</w:t>
      </w:r>
      <w:r w:rsidRPr="006217D9">
        <w:rPr>
          <w:spacing w:val="-1"/>
          <w:w w:val="95"/>
          <w:sz w:val="28"/>
          <w:szCs w:val="28"/>
        </w:rPr>
        <w:t xml:space="preserve"> </w:t>
      </w:r>
      <w:r w:rsidRPr="006217D9">
        <w:rPr>
          <w:w w:val="95"/>
          <w:sz w:val="28"/>
          <w:szCs w:val="28"/>
        </w:rPr>
        <w:t>и</w:t>
      </w:r>
      <w:r w:rsidRPr="006217D9">
        <w:rPr>
          <w:spacing w:val="-5"/>
          <w:w w:val="95"/>
          <w:sz w:val="28"/>
          <w:szCs w:val="28"/>
        </w:rPr>
        <w:t xml:space="preserve"> </w:t>
      </w:r>
      <w:r w:rsidRPr="006217D9">
        <w:rPr>
          <w:w w:val="95"/>
          <w:sz w:val="28"/>
          <w:szCs w:val="28"/>
        </w:rPr>
        <w:t>окончания</w:t>
      </w:r>
      <w:r w:rsidRPr="006217D9">
        <w:rPr>
          <w:spacing w:val="-4"/>
          <w:w w:val="95"/>
          <w:sz w:val="28"/>
          <w:szCs w:val="28"/>
        </w:rPr>
        <w:t xml:space="preserve"> </w:t>
      </w:r>
      <w:r w:rsidRPr="006217D9">
        <w:rPr>
          <w:w w:val="95"/>
          <w:sz w:val="28"/>
          <w:szCs w:val="28"/>
        </w:rPr>
        <w:t>тех</w:t>
      </w:r>
      <w:r w:rsidRPr="006217D9">
        <w:rPr>
          <w:spacing w:val="-4"/>
          <w:w w:val="95"/>
          <w:sz w:val="28"/>
          <w:szCs w:val="28"/>
        </w:rPr>
        <w:t xml:space="preserve"> </w:t>
      </w:r>
      <w:r w:rsidRPr="006217D9">
        <w:rPr>
          <w:w w:val="95"/>
          <w:sz w:val="28"/>
          <w:szCs w:val="28"/>
        </w:rPr>
        <w:t>или</w:t>
      </w:r>
      <w:r w:rsidRPr="006217D9">
        <w:rPr>
          <w:spacing w:val="-5"/>
          <w:w w:val="95"/>
          <w:sz w:val="28"/>
          <w:szCs w:val="28"/>
        </w:rPr>
        <w:t xml:space="preserve"> </w:t>
      </w:r>
      <w:r w:rsidRPr="006217D9">
        <w:rPr>
          <w:w w:val="95"/>
          <w:sz w:val="28"/>
          <w:szCs w:val="28"/>
        </w:rPr>
        <w:t>иных</w:t>
      </w:r>
      <w:r w:rsidRPr="006217D9">
        <w:rPr>
          <w:spacing w:val="-4"/>
          <w:w w:val="95"/>
          <w:sz w:val="28"/>
          <w:szCs w:val="28"/>
        </w:rPr>
        <w:t xml:space="preserve"> </w:t>
      </w:r>
      <w:r w:rsidRPr="006217D9">
        <w:rPr>
          <w:w w:val="95"/>
          <w:sz w:val="28"/>
          <w:szCs w:val="28"/>
        </w:rPr>
        <w:t>сезонных</w:t>
      </w:r>
      <w:r w:rsidRPr="006217D9">
        <w:rPr>
          <w:spacing w:val="-4"/>
          <w:w w:val="95"/>
          <w:sz w:val="28"/>
          <w:szCs w:val="28"/>
        </w:rPr>
        <w:t xml:space="preserve"> </w:t>
      </w:r>
      <w:r w:rsidRPr="006217D9">
        <w:rPr>
          <w:w w:val="95"/>
          <w:sz w:val="28"/>
          <w:szCs w:val="28"/>
        </w:rPr>
        <w:t>явлений</w:t>
      </w:r>
      <w:r w:rsidRPr="006217D9">
        <w:rPr>
          <w:spacing w:val="-3"/>
          <w:w w:val="95"/>
          <w:sz w:val="28"/>
          <w:szCs w:val="28"/>
        </w:rPr>
        <w:t xml:space="preserve"> </w:t>
      </w:r>
      <w:r w:rsidRPr="006217D9">
        <w:rPr>
          <w:w w:val="95"/>
          <w:sz w:val="28"/>
          <w:szCs w:val="28"/>
        </w:rPr>
        <w:t>(листопад,</w:t>
      </w:r>
      <w:r w:rsidRPr="006217D9">
        <w:rPr>
          <w:spacing w:val="-6"/>
          <w:w w:val="95"/>
          <w:sz w:val="28"/>
          <w:szCs w:val="28"/>
        </w:rPr>
        <w:t xml:space="preserve"> </w:t>
      </w:r>
      <w:r w:rsidRPr="006217D9">
        <w:rPr>
          <w:w w:val="95"/>
          <w:sz w:val="28"/>
          <w:szCs w:val="28"/>
        </w:rPr>
        <w:t>таяние</w:t>
      </w:r>
      <w:r w:rsidRPr="006217D9">
        <w:rPr>
          <w:spacing w:val="-5"/>
          <w:w w:val="95"/>
          <w:sz w:val="28"/>
          <w:szCs w:val="28"/>
        </w:rPr>
        <w:t xml:space="preserve"> </w:t>
      </w:r>
      <w:r w:rsidRPr="006217D9">
        <w:rPr>
          <w:w w:val="95"/>
          <w:sz w:val="28"/>
          <w:szCs w:val="28"/>
        </w:rPr>
        <w:t>снега</w:t>
      </w:r>
      <w:r w:rsidRPr="006217D9">
        <w:rPr>
          <w:spacing w:val="-1"/>
          <w:w w:val="95"/>
          <w:sz w:val="28"/>
          <w:szCs w:val="28"/>
        </w:rPr>
        <w:t xml:space="preserve"> </w:t>
      </w:r>
      <w:r w:rsidRPr="006217D9">
        <w:rPr>
          <w:w w:val="95"/>
          <w:sz w:val="28"/>
          <w:szCs w:val="28"/>
        </w:rPr>
        <w:t>и</w:t>
      </w:r>
      <w:r w:rsidRPr="006217D9">
        <w:rPr>
          <w:spacing w:val="-5"/>
          <w:w w:val="95"/>
          <w:sz w:val="28"/>
          <w:szCs w:val="28"/>
        </w:rPr>
        <w:t xml:space="preserve"> </w:t>
      </w:r>
      <w:r w:rsidRPr="006217D9">
        <w:rPr>
          <w:w w:val="95"/>
          <w:sz w:val="28"/>
          <w:szCs w:val="28"/>
        </w:rPr>
        <w:t>т.д.)</w:t>
      </w:r>
      <w:r w:rsidRPr="006217D9">
        <w:rPr>
          <w:spacing w:val="-65"/>
          <w:w w:val="95"/>
          <w:sz w:val="28"/>
          <w:szCs w:val="28"/>
        </w:rPr>
        <w:t xml:space="preserve"> </w:t>
      </w:r>
      <w:r w:rsidRPr="006217D9">
        <w:rPr>
          <w:w w:val="95"/>
          <w:sz w:val="28"/>
          <w:szCs w:val="28"/>
        </w:rPr>
        <w:t>и</w:t>
      </w:r>
      <w:r w:rsidRPr="006217D9">
        <w:rPr>
          <w:spacing w:val="25"/>
          <w:sz w:val="28"/>
          <w:szCs w:val="28"/>
        </w:rPr>
        <w:t xml:space="preserve"> </w:t>
      </w:r>
      <w:r w:rsidRPr="006217D9">
        <w:rPr>
          <w:spacing w:val="-1"/>
          <w:w w:val="89"/>
          <w:sz w:val="28"/>
          <w:szCs w:val="28"/>
        </w:rPr>
        <w:t>ин</w:t>
      </w:r>
      <w:r w:rsidRPr="006217D9">
        <w:rPr>
          <w:spacing w:val="1"/>
          <w:w w:val="89"/>
          <w:sz w:val="28"/>
          <w:szCs w:val="28"/>
        </w:rPr>
        <w:t>т</w:t>
      </w:r>
      <w:r w:rsidRPr="006217D9">
        <w:rPr>
          <w:sz w:val="28"/>
          <w:szCs w:val="28"/>
        </w:rPr>
        <w:t>ен</w:t>
      </w:r>
      <w:r w:rsidRPr="006217D9">
        <w:rPr>
          <w:w w:val="120"/>
          <w:sz w:val="28"/>
          <w:szCs w:val="28"/>
        </w:rPr>
        <w:t>с</w:t>
      </w:r>
      <w:r w:rsidRPr="006217D9">
        <w:rPr>
          <w:spacing w:val="-1"/>
          <w:w w:val="89"/>
          <w:sz w:val="28"/>
          <w:szCs w:val="28"/>
        </w:rPr>
        <w:t>ив</w:t>
      </w:r>
      <w:r w:rsidRPr="006217D9">
        <w:rPr>
          <w:w w:val="89"/>
          <w:sz w:val="28"/>
          <w:szCs w:val="28"/>
        </w:rPr>
        <w:t>н</w:t>
      </w:r>
      <w:r w:rsidRPr="006217D9">
        <w:rPr>
          <w:spacing w:val="-1"/>
          <w:w w:val="107"/>
          <w:sz w:val="28"/>
          <w:szCs w:val="28"/>
        </w:rPr>
        <w:t>о</w:t>
      </w:r>
      <w:r w:rsidRPr="006217D9">
        <w:rPr>
          <w:w w:val="120"/>
          <w:sz w:val="28"/>
          <w:szCs w:val="28"/>
        </w:rPr>
        <w:t>с</w:t>
      </w:r>
      <w:r w:rsidRPr="006217D9">
        <w:rPr>
          <w:w w:val="79"/>
          <w:sz w:val="28"/>
          <w:szCs w:val="28"/>
        </w:rPr>
        <w:t>ть</w:t>
      </w:r>
      <w:r w:rsidRPr="006217D9">
        <w:rPr>
          <w:spacing w:val="25"/>
          <w:sz w:val="28"/>
          <w:szCs w:val="28"/>
        </w:rPr>
        <w:t xml:space="preserve"> </w:t>
      </w:r>
      <w:r w:rsidRPr="006217D9">
        <w:rPr>
          <w:spacing w:val="-1"/>
          <w:w w:val="88"/>
          <w:sz w:val="28"/>
          <w:szCs w:val="28"/>
        </w:rPr>
        <w:t>и</w:t>
      </w:r>
      <w:r w:rsidRPr="006217D9">
        <w:rPr>
          <w:w w:val="88"/>
          <w:sz w:val="28"/>
          <w:szCs w:val="28"/>
        </w:rPr>
        <w:t>х</w:t>
      </w:r>
      <w:r w:rsidRPr="006217D9">
        <w:rPr>
          <w:spacing w:val="25"/>
          <w:sz w:val="28"/>
          <w:szCs w:val="28"/>
        </w:rPr>
        <w:t xml:space="preserve"> </w:t>
      </w:r>
      <w:r w:rsidRPr="006217D9">
        <w:rPr>
          <w:w w:val="93"/>
          <w:sz w:val="28"/>
          <w:szCs w:val="28"/>
        </w:rPr>
        <w:t>п</w:t>
      </w:r>
      <w:r w:rsidRPr="006217D9">
        <w:rPr>
          <w:w w:val="109"/>
          <w:sz w:val="28"/>
          <w:szCs w:val="28"/>
        </w:rPr>
        <w:t>р</w:t>
      </w:r>
      <w:r w:rsidRPr="006217D9">
        <w:rPr>
          <w:spacing w:val="-1"/>
          <w:w w:val="107"/>
          <w:sz w:val="28"/>
          <w:szCs w:val="28"/>
        </w:rPr>
        <w:t>о</w:t>
      </w:r>
      <w:r w:rsidRPr="006217D9">
        <w:rPr>
          <w:w w:val="94"/>
          <w:sz w:val="28"/>
          <w:szCs w:val="28"/>
        </w:rPr>
        <w:t>те</w:t>
      </w:r>
      <w:r w:rsidRPr="006217D9">
        <w:rPr>
          <w:w w:val="84"/>
          <w:sz w:val="28"/>
          <w:szCs w:val="28"/>
        </w:rPr>
        <w:t>к</w:t>
      </w:r>
      <w:r w:rsidRPr="006217D9">
        <w:rPr>
          <w:w w:val="113"/>
          <w:sz w:val="28"/>
          <w:szCs w:val="28"/>
        </w:rPr>
        <w:t>а</w:t>
      </w:r>
      <w:r w:rsidRPr="006217D9">
        <w:rPr>
          <w:w w:val="93"/>
          <w:sz w:val="28"/>
          <w:szCs w:val="28"/>
        </w:rPr>
        <w:t>н</w:t>
      </w:r>
      <w:r w:rsidRPr="006217D9">
        <w:rPr>
          <w:spacing w:val="-1"/>
          <w:w w:val="85"/>
          <w:sz w:val="28"/>
          <w:szCs w:val="28"/>
        </w:rPr>
        <w:t>и</w:t>
      </w:r>
      <w:r w:rsidRPr="006217D9">
        <w:rPr>
          <w:spacing w:val="1"/>
          <w:w w:val="85"/>
          <w:sz w:val="28"/>
          <w:szCs w:val="28"/>
        </w:rPr>
        <w:t>я</w:t>
      </w:r>
      <w:r w:rsidRPr="006217D9">
        <w:rPr>
          <w:w w:val="60"/>
          <w:sz w:val="28"/>
          <w:szCs w:val="28"/>
        </w:rPr>
        <w:t>;</w:t>
      </w:r>
      <w:r w:rsidRPr="006217D9">
        <w:rPr>
          <w:spacing w:val="23"/>
          <w:sz w:val="28"/>
          <w:szCs w:val="28"/>
        </w:rPr>
        <w:t xml:space="preserve"> </w:t>
      </w:r>
      <w:r w:rsidRPr="006217D9">
        <w:rPr>
          <w:w w:val="120"/>
          <w:sz w:val="28"/>
          <w:szCs w:val="28"/>
        </w:rPr>
        <w:t>с</w:t>
      </w:r>
      <w:r w:rsidRPr="006217D9">
        <w:rPr>
          <w:spacing w:val="-1"/>
          <w:w w:val="107"/>
          <w:sz w:val="28"/>
          <w:szCs w:val="28"/>
        </w:rPr>
        <w:t>о</w:t>
      </w:r>
      <w:r w:rsidRPr="006217D9">
        <w:rPr>
          <w:w w:val="120"/>
          <w:sz w:val="28"/>
          <w:szCs w:val="28"/>
        </w:rPr>
        <w:t>с</w:t>
      </w:r>
      <w:r w:rsidRPr="006217D9">
        <w:rPr>
          <w:w w:val="96"/>
          <w:sz w:val="28"/>
          <w:szCs w:val="28"/>
        </w:rPr>
        <w:t>т</w:t>
      </w:r>
      <w:r w:rsidRPr="006217D9">
        <w:rPr>
          <w:spacing w:val="1"/>
          <w:w w:val="96"/>
          <w:sz w:val="28"/>
          <w:szCs w:val="28"/>
        </w:rPr>
        <w:t>а</w:t>
      </w:r>
      <w:r w:rsidRPr="006217D9">
        <w:rPr>
          <w:w w:val="78"/>
          <w:sz w:val="28"/>
          <w:szCs w:val="28"/>
        </w:rPr>
        <w:t>в</w:t>
      </w:r>
      <w:r w:rsidRPr="006217D9">
        <w:rPr>
          <w:spacing w:val="26"/>
          <w:sz w:val="28"/>
          <w:szCs w:val="28"/>
        </w:rPr>
        <w:t xml:space="preserve"> </w:t>
      </w:r>
      <w:r w:rsidRPr="006217D9">
        <w:rPr>
          <w:w w:val="110"/>
          <w:sz w:val="28"/>
          <w:szCs w:val="28"/>
        </w:rPr>
        <w:t>фло</w:t>
      </w:r>
      <w:r w:rsidRPr="006217D9">
        <w:rPr>
          <w:spacing w:val="2"/>
          <w:w w:val="110"/>
          <w:sz w:val="28"/>
          <w:szCs w:val="28"/>
        </w:rPr>
        <w:t>р</w:t>
      </w:r>
      <w:r w:rsidRPr="006217D9">
        <w:rPr>
          <w:w w:val="84"/>
          <w:sz w:val="28"/>
          <w:szCs w:val="28"/>
        </w:rPr>
        <w:t>ы</w:t>
      </w:r>
      <w:r w:rsidRPr="006217D9">
        <w:rPr>
          <w:spacing w:val="26"/>
          <w:sz w:val="28"/>
          <w:szCs w:val="28"/>
        </w:rPr>
        <w:t xml:space="preserve"> </w:t>
      </w:r>
      <w:r w:rsidRPr="006217D9">
        <w:rPr>
          <w:w w:val="95"/>
          <w:sz w:val="28"/>
          <w:szCs w:val="28"/>
        </w:rPr>
        <w:t>и</w:t>
      </w:r>
      <w:r w:rsidRPr="006217D9">
        <w:rPr>
          <w:spacing w:val="25"/>
          <w:sz w:val="28"/>
          <w:szCs w:val="28"/>
        </w:rPr>
        <w:t xml:space="preserve"> </w:t>
      </w:r>
      <w:r w:rsidRPr="006217D9">
        <w:rPr>
          <w:w w:val="121"/>
          <w:sz w:val="28"/>
          <w:szCs w:val="28"/>
        </w:rPr>
        <w:t>фа</w:t>
      </w:r>
      <w:r w:rsidRPr="006217D9">
        <w:rPr>
          <w:spacing w:val="-2"/>
          <w:w w:val="90"/>
          <w:sz w:val="28"/>
          <w:szCs w:val="28"/>
        </w:rPr>
        <w:t>у</w:t>
      </w:r>
      <w:r w:rsidRPr="006217D9">
        <w:rPr>
          <w:w w:val="93"/>
          <w:sz w:val="28"/>
          <w:szCs w:val="28"/>
        </w:rPr>
        <w:t>н</w:t>
      </w:r>
      <w:r w:rsidRPr="006217D9">
        <w:rPr>
          <w:w w:val="84"/>
          <w:sz w:val="28"/>
          <w:szCs w:val="28"/>
        </w:rPr>
        <w:t>ы</w:t>
      </w:r>
      <w:r w:rsidRPr="006217D9">
        <w:rPr>
          <w:w w:val="60"/>
          <w:sz w:val="28"/>
          <w:szCs w:val="28"/>
        </w:rPr>
        <w:t>;</w:t>
      </w:r>
      <w:r w:rsidRPr="006217D9">
        <w:rPr>
          <w:spacing w:val="23"/>
          <w:sz w:val="28"/>
          <w:szCs w:val="28"/>
        </w:rPr>
        <w:t xml:space="preserve"> </w:t>
      </w:r>
      <w:r w:rsidRPr="006217D9">
        <w:rPr>
          <w:w w:val="92"/>
          <w:sz w:val="28"/>
          <w:szCs w:val="28"/>
        </w:rPr>
        <w:lastRenderedPageBreak/>
        <w:t>д</w:t>
      </w:r>
      <w:r w:rsidRPr="006217D9">
        <w:rPr>
          <w:spacing w:val="1"/>
          <w:w w:val="92"/>
          <w:sz w:val="28"/>
          <w:szCs w:val="28"/>
        </w:rPr>
        <w:t>л</w:t>
      </w:r>
      <w:r w:rsidRPr="006217D9">
        <w:rPr>
          <w:spacing w:val="-1"/>
          <w:w w:val="91"/>
          <w:sz w:val="28"/>
          <w:szCs w:val="28"/>
        </w:rPr>
        <w:t>итель</w:t>
      </w:r>
      <w:r w:rsidRPr="006217D9">
        <w:rPr>
          <w:spacing w:val="3"/>
          <w:w w:val="91"/>
          <w:sz w:val="28"/>
          <w:szCs w:val="28"/>
        </w:rPr>
        <w:t>н</w:t>
      </w:r>
      <w:r w:rsidRPr="006217D9">
        <w:rPr>
          <w:spacing w:val="1"/>
          <w:w w:val="107"/>
          <w:sz w:val="28"/>
          <w:szCs w:val="28"/>
        </w:rPr>
        <w:t>о</w:t>
      </w:r>
      <w:r w:rsidRPr="006217D9">
        <w:rPr>
          <w:w w:val="120"/>
          <w:sz w:val="28"/>
          <w:szCs w:val="28"/>
        </w:rPr>
        <w:t>с</w:t>
      </w:r>
      <w:r w:rsidRPr="006217D9">
        <w:rPr>
          <w:w w:val="79"/>
          <w:sz w:val="28"/>
          <w:szCs w:val="28"/>
        </w:rPr>
        <w:t>ть</w:t>
      </w:r>
      <w:r w:rsidRPr="006217D9">
        <w:rPr>
          <w:spacing w:val="25"/>
          <w:sz w:val="28"/>
          <w:szCs w:val="28"/>
        </w:rPr>
        <w:t xml:space="preserve"> </w:t>
      </w:r>
      <w:r w:rsidRPr="006217D9">
        <w:rPr>
          <w:w w:val="120"/>
          <w:sz w:val="28"/>
          <w:szCs w:val="28"/>
        </w:rPr>
        <w:t>с</w:t>
      </w:r>
      <w:r w:rsidRPr="006217D9">
        <w:rPr>
          <w:w w:val="88"/>
          <w:sz w:val="28"/>
          <w:szCs w:val="28"/>
        </w:rPr>
        <w:t>вет</w:t>
      </w:r>
      <w:r w:rsidRPr="006217D9">
        <w:rPr>
          <w:spacing w:val="-1"/>
          <w:w w:val="107"/>
          <w:sz w:val="28"/>
          <w:szCs w:val="28"/>
        </w:rPr>
        <w:t>о</w:t>
      </w:r>
      <w:r w:rsidRPr="006217D9">
        <w:rPr>
          <w:w w:val="93"/>
          <w:sz w:val="28"/>
          <w:szCs w:val="28"/>
        </w:rPr>
        <w:t>вого</w:t>
      </w:r>
      <w:r w:rsidRPr="006217D9">
        <w:rPr>
          <w:spacing w:val="24"/>
          <w:sz w:val="28"/>
          <w:szCs w:val="28"/>
        </w:rPr>
        <w:t xml:space="preserve"> </w:t>
      </w:r>
      <w:r w:rsidRPr="006217D9">
        <w:rPr>
          <w:w w:val="88"/>
          <w:sz w:val="28"/>
          <w:szCs w:val="28"/>
        </w:rPr>
        <w:t>дн</w:t>
      </w:r>
      <w:r w:rsidRPr="006217D9">
        <w:rPr>
          <w:spacing w:val="2"/>
          <w:w w:val="88"/>
          <w:sz w:val="28"/>
          <w:szCs w:val="28"/>
        </w:rPr>
        <w:t>я</w:t>
      </w:r>
      <w:r w:rsidRPr="006217D9">
        <w:rPr>
          <w:w w:val="60"/>
          <w:sz w:val="28"/>
          <w:szCs w:val="28"/>
        </w:rPr>
        <w:t>;</w:t>
      </w:r>
      <w:r w:rsidRPr="006217D9">
        <w:rPr>
          <w:spacing w:val="23"/>
          <w:sz w:val="28"/>
          <w:szCs w:val="28"/>
        </w:rPr>
        <w:t xml:space="preserve"> </w:t>
      </w:r>
      <w:r w:rsidRPr="006217D9">
        <w:rPr>
          <w:spacing w:val="2"/>
          <w:w w:val="93"/>
          <w:sz w:val="28"/>
          <w:szCs w:val="28"/>
        </w:rPr>
        <w:t>п</w:t>
      </w:r>
      <w:r w:rsidRPr="006217D9">
        <w:rPr>
          <w:spacing w:val="-1"/>
          <w:w w:val="107"/>
          <w:sz w:val="28"/>
          <w:szCs w:val="28"/>
        </w:rPr>
        <w:t>о</w:t>
      </w:r>
      <w:r w:rsidRPr="006217D9">
        <w:rPr>
          <w:w w:val="93"/>
          <w:sz w:val="28"/>
          <w:szCs w:val="28"/>
        </w:rPr>
        <w:t>г</w:t>
      </w:r>
      <w:r w:rsidRPr="006217D9">
        <w:rPr>
          <w:spacing w:val="1"/>
          <w:w w:val="93"/>
          <w:sz w:val="28"/>
          <w:szCs w:val="28"/>
        </w:rPr>
        <w:t>о</w:t>
      </w:r>
      <w:r w:rsidRPr="006217D9">
        <w:rPr>
          <w:w w:val="90"/>
          <w:sz w:val="28"/>
          <w:szCs w:val="28"/>
        </w:rPr>
        <w:t>дн</w:t>
      </w:r>
      <w:r w:rsidRPr="006217D9">
        <w:rPr>
          <w:spacing w:val="1"/>
          <w:w w:val="90"/>
          <w:sz w:val="28"/>
          <w:szCs w:val="28"/>
        </w:rPr>
        <w:t>ы</w:t>
      </w:r>
      <w:r w:rsidRPr="006217D9">
        <w:rPr>
          <w:w w:val="108"/>
          <w:sz w:val="28"/>
          <w:szCs w:val="28"/>
        </w:rPr>
        <w:t xml:space="preserve">е </w:t>
      </w:r>
      <w:r w:rsidRPr="006217D9">
        <w:rPr>
          <w:w w:val="95"/>
          <w:sz w:val="28"/>
          <w:szCs w:val="28"/>
        </w:rPr>
        <w:t>условия и т.д. Эти факторы учитываются при составлении перспективно-тематического годового</w:t>
      </w:r>
      <w:r w:rsidRPr="006217D9">
        <w:rPr>
          <w:spacing w:val="1"/>
          <w:w w:val="95"/>
          <w:sz w:val="28"/>
          <w:szCs w:val="28"/>
        </w:rPr>
        <w:t xml:space="preserve"> </w:t>
      </w:r>
      <w:r w:rsidRPr="006217D9">
        <w:rPr>
          <w:sz w:val="28"/>
          <w:szCs w:val="28"/>
        </w:rPr>
        <w:t>плана</w:t>
      </w:r>
      <w:r w:rsidRPr="006217D9">
        <w:rPr>
          <w:spacing w:val="-17"/>
          <w:sz w:val="28"/>
          <w:szCs w:val="28"/>
        </w:rPr>
        <w:t xml:space="preserve"> </w:t>
      </w:r>
      <w:r w:rsidRPr="006217D9">
        <w:rPr>
          <w:sz w:val="28"/>
          <w:szCs w:val="28"/>
        </w:rPr>
        <w:t>психолого-педагогической</w:t>
      </w:r>
      <w:r w:rsidRPr="006217D9">
        <w:rPr>
          <w:spacing w:val="-17"/>
          <w:sz w:val="28"/>
          <w:szCs w:val="28"/>
        </w:rPr>
        <w:t xml:space="preserve"> </w:t>
      </w:r>
      <w:r w:rsidRPr="006217D9">
        <w:rPr>
          <w:sz w:val="28"/>
          <w:szCs w:val="28"/>
        </w:rPr>
        <w:t>работы</w:t>
      </w:r>
      <w:r w:rsidRPr="006217D9">
        <w:rPr>
          <w:spacing w:val="-16"/>
          <w:sz w:val="28"/>
          <w:szCs w:val="28"/>
        </w:rPr>
        <w:t xml:space="preserve"> </w:t>
      </w:r>
      <w:r w:rsidRPr="006217D9">
        <w:rPr>
          <w:sz w:val="28"/>
          <w:szCs w:val="28"/>
        </w:rPr>
        <w:t>в</w:t>
      </w:r>
      <w:r w:rsidRPr="006217D9">
        <w:rPr>
          <w:spacing w:val="-17"/>
          <w:sz w:val="28"/>
          <w:szCs w:val="28"/>
        </w:rPr>
        <w:t xml:space="preserve"> </w:t>
      </w:r>
      <w:r w:rsidRPr="006217D9">
        <w:rPr>
          <w:sz w:val="28"/>
          <w:szCs w:val="28"/>
        </w:rPr>
        <w:t>ДОУ.</w:t>
      </w:r>
    </w:p>
    <w:p w:rsidR="00DD6525" w:rsidRPr="006217D9" w:rsidRDefault="00DD6525" w:rsidP="006217D9">
      <w:pPr>
        <w:pStyle w:val="af5"/>
        <w:spacing w:line="360" w:lineRule="auto"/>
        <w:ind w:left="0" w:firstLine="709"/>
        <w:rPr>
          <w:sz w:val="28"/>
          <w:szCs w:val="28"/>
        </w:rPr>
      </w:pPr>
      <w:r w:rsidRPr="006217D9">
        <w:rPr>
          <w:sz w:val="28"/>
          <w:szCs w:val="28"/>
        </w:rPr>
        <w:t>Процесс</w:t>
      </w:r>
      <w:r w:rsidRPr="006217D9">
        <w:rPr>
          <w:spacing w:val="1"/>
          <w:sz w:val="28"/>
          <w:szCs w:val="28"/>
        </w:rPr>
        <w:t xml:space="preserve"> </w:t>
      </w:r>
      <w:r w:rsidRPr="006217D9">
        <w:rPr>
          <w:sz w:val="28"/>
          <w:szCs w:val="28"/>
        </w:rPr>
        <w:t>воспитания</w:t>
      </w:r>
      <w:r w:rsidRPr="006217D9">
        <w:rPr>
          <w:spacing w:val="1"/>
          <w:sz w:val="28"/>
          <w:szCs w:val="28"/>
        </w:rPr>
        <w:t xml:space="preserve"> </w:t>
      </w:r>
      <w:r w:rsidRPr="006217D9">
        <w:rPr>
          <w:sz w:val="28"/>
          <w:szCs w:val="28"/>
        </w:rPr>
        <w:t>и развития</w:t>
      </w:r>
      <w:r w:rsidRPr="006217D9">
        <w:rPr>
          <w:spacing w:val="1"/>
          <w:sz w:val="28"/>
          <w:szCs w:val="28"/>
        </w:rPr>
        <w:t xml:space="preserve"> </w:t>
      </w:r>
      <w:r w:rsidRPr="006217D9">
        <w:rPr>
          <w:sz w:val="28"/>
          <w:szCs w:val="28"/>
        </w:rPr>
        <w:t>является</w:t>
      </w:r>
      <w:r w:rsidRPr="006217D9">
        <w:rPr>
          <w:spacing w:val="1"/>
          <w:sz w:val="28"/>
          <w:szCs w:val="28"/>
        </w:rPr>
        <w:t xml:space="preserve"> </w:t>
      </w:r>
      <w:r w:rsidRPr="006217D9">
        <w:rPr>
          <w:sz w:val="28"/>
          <w:szCs w:val="28"/>
        </w:rPr>
        <w:t>непрерывным, но, тем</w:t>
      </w:r>
      <w:r w:rsidRPr="006217D9">
        <w:rPr>
          <w:spacing w:val="1"/>
          <w:sz w:val="28"/>
          <w:szCs w:val="28"/>
        </w:rPr>
        <w:t xml:space="preserve"> </w:t>
      </w:r>
      <w:r w:rsidRPr="006217D9">
        <w:rPr>
          <w:sz w:val="28"/>
          <w:szCs w:val="28"/>
        </w:rPr>
        <w:t>не менее, график</w:t>
      </w:r>
      <w:r w:rsidRPr="006217D9">
        <w:rPr>
          <w:spacing w:val="1"/>
          <w:sz w:val="28"/>
          <w:szCs w:val="28"/>
        </w:rPr>
        <w:t xml:space="preserve"> </w:t>
      </w:r>
      <w:r w:rsidRPr="006217D9">
        <w:rPr>
          <w:w w:val="95"/>
          <w:sz w:val="28"/>
          <w:szCs w:val="28"/>
        </w:rPr>
        <w:t>образовательного</w:t>
      </w:r>
      <w:r w:rsidRPr="006217D9">
        <w:rPr>
          <w:spacing w:val="-4"/>
          <w:w w:val="95"/>
          <w:sz w:val="28"/>
          <w:szCs w:val="28"/>
        </w:rPr>
        <w:t xml:space="preserve"> </w:t>
      </w:r>
      <w:r w:rsidRPr="006217D9">
        <w:rPr>
          <w:w w:val="95"/>
          <w:sz w:val="28"/>
          <w:szCs w:val="28"/>
        </w:rPr>
        <w:t>процесса</w:t>
      </w:r>
      <w:r w:rsidRPr="006217D9">
        <w:rPr>
          <w:spacing w:val="-3"/>
          <w:w w:val="95"/>
          <w:sz w:val="28"/>
          <w:szCs w:val="28"/>
        </w:rPr>
        <w:t xml:space="preserve"> </w:t>
      </w:r>
      <w:r w:rsidRPr="006217D9">
        <w:rPr>
          <w:w w:val="95"/>
          <w:sz w:val="28"/>
          <w:szCs w:val="28"/>
        </w:rPr>
        <w:t>составляется</w:t>
      </w:r>
      <w:r w:rsidRPr="006217D9">
        <w:rPr>
          <w:spacing w:val="-3"/>
          <w:w w:val="95"/>
          <w:sz w:val="28"/>
          <w:szCs w:val="28"/>
        </w:rPr>
        <w:t xml:space="preserve"> </w:t>
      </w:r>
      <w:r w:rsidRPr="006217D9">
        <w:rPr>
          <w:w w:val="95"/>
          <w:sz w:val="28"/>
          <w:szCs w:val="28"/>
        </w:rPr>
        <w:t>в</w:t>
      </w:r>
      <w:r w:rsidRPr="006217D9">
        <w:rPr>
          <w:spacing w:val="-4"/>
          <w:w w:val="95"/>
          <w:sz w:val="28"/>
          <w:szCs w:val="28"/>
        </w:rPr>
        <w:t xml:space="preserve"> </w:t>
      </w:r>
      <w:r w:rsidRPr="006217D9">
        <w:rPr>
          <w:w w:val="95"/>
          <w:sz w:val="28"/>
          <w:szCs w:val="28"/>
        </w:rPr>
        <w:t>соответствии</w:t>
      </w:r>
      <w:r w:rsidRPr="006217D9">
        <w:rPr>
          <w:spacing w:val="-4"/>
          <w:w w:val="95"/>
          <w:sz w:val="28"/>
          <w:szCs w:val="28"/>
        </w:rPr>
        <w:t xml:space="preserve"> </w:t>
      </w:r>
      <w:r w:rsidRPr="006217D9">
        <w:rPr>
          <w:w w:val="95"/>
          <w:sz w:val="28"/>
          <w:szCs w:val="28"/>
        </w:rPr>
        <w:t>с</w:t>
      </w:r>
      <w:r w:rsidRPr="006217D9">
        <w:rPr>
          <w:spacing w:val="-2"/>
          <w:w w:val="95"/>
          <w:sz w:val="28"/>
          <w:szCs w:val="28"/>
        </w:rPr>
        <w:t xml:space="preserve"> </w:t>
      </w:r>
      <w:r w:rsidRPr="006217D9">
        <w:rPr>
          <w:w w:val="95"/>
          <w:sz w:val="28"/>
          <w:szCs w:val="28"/>
        </w:rPr>
        <w:t>выделением</w:t>
      </w:r>
      <w:r w:rsidRPr="006217D9">
        <w:rPr>
          <w:spacing w:val="-4"/>
          <w:w w:val="95"/>
          <w:sz w:val="28"/>
          <w:szCs w:val="28"/>
        </w:rPr>
        <w:t xml:space="preserve"> </w:t>
      </w:r>
      <w:r w:rsidRPr="006217D9">
        <w:rPr>
          <w:w w:val="95"/>
          <w:sz w:val="28"/>
          <w:szCs w:val="28"/>
        </w:rPr>
        <w:t>двух</w:t>
      </w:r>
      <w:r w:rsidRPr="006217D9">
        <w:rPr>
          <w:spacing w:val="-4"/>
          <w:w w:val="95"/>
          <w:sz w:val="28"/>
          <w:szCs w:val="28"/>
        </w:rPr>
        <w:t xml:space="preserve"> </w:t>
      </w:r>
      <w:r w:rsidRPr="006217D9">
        <w:rPr>
          <w:w w:val="95"/>
          <w:sz w:val="28"/>
          <w:szCs w:val="28"/>
        </w:rPr>
        <w:t>периодов:</w:t>
      </w:r>
    </w:p>
    <w:p w:rsidR="00DD6525" w:rsidRDefault="00DD6525" w:rsidP="00120B4D">
      <w:pPr>
        <w:pStyle w:val="a9"/>
        <w:widowControl w:val="0"/>
        <w:numPr>
          <w:ilvl w:val="0"/>
          <w:numId w:val="82"/>
        </w:numPr>
        <w:autoSpaceDE w:val="0"/>
        <w:autoSpaceDN w:val="0"/>
        <w:spacing w:after="0" w:line="360" w:lineRule="auto"/>
        <w:contextualSpacing w:val="0"/>
        <w:jc w:val="both"/>
        <w:rPr>
          <w:rFonts w:ascii="Times New Roman" w:hAnsi="Times New Roman"/>
          <w:sz w:val="28"/>
          <w:szCs w:val="28"/>
        </w:rPr>
      </w:pPr>
      <w:r w:rsidRPr="006217D9">
        <w:rPr>
          <w:rFonts w:ascii="Times New Roman" w:hAnsi="Times New Roman"/>
          <w:sz w:val="28"/>
          <w:szCs w:val="28"/>
        </w:rPr>
        <w:t>холодный период: учебный год (сентябрь – май), составляется определенный</w:t>
      </w:r>
      <w:r w:rsidRPr="006217D9">
        <w:rPr>
          <w:rFonts w:ascii="Times New Roman" w:hAnsi="Times New Roman"/>
          <w:spacing w:val="1"/>
          <w:sz w:val="28"/>
          <w:szCs w:val="28"/>
        </w:rPr>
        <w:t xml:space="preserve"> </w:t>
      </w:r>
      <w:r w:rsidRPr="006217D9">
        <w:rPr>
          <w:rFonts w:ascii="Times New Roman" w:hAnsi="Times New Roman"/>
          <w:w w:val="109"/>
          <w:sz w:val="28"/>
          <w:szCs w:val="28"/>
        </w:rPr>
        <w:t>р</w:t>
      </w:r>
      <w:r w:rsidRPr="006217D9">
        <w:rPr>
          <w:rFonts w:ascii="Times New Roman" w:hAnsi="Times New Roman"/>
          <w:w w:val="106"/>
          <w:sz w:val="28"/>
          <w:szCs w:val="28"/>
        </w:rPr>
        <w:t>ежим</w:t>
      </w:r>
      <w:r w:rsidRPr="006217D9">
        <w:rPr>
          <w:rFonts w:ascii="Times New Roman" w:hAnsi="Times New Roman"/>
          <w:spacing w:val="-16"/>
          <w:sz w:val="28"/>
          <w:szCs w:val="28"/>
        </w:rPr>
        <w:t xml:space="preserve"> </w:t>
      </w:r>
      <w:r w:rsidRPr="006217D9">
        <w:rPr>
          <w:rFonts w:ascii="Times New Roman" w:hAnsi="Times New Roman"/>
          <w:w w:val="95"/>
          <w:sz w:val="28"/>
          <w:szCs w:val="28"/>
        </w:rPr>
        <w:t>дн</w:t>
      </w:r>
      <w:r w:rsidRPr="006217D9">
        <w:rPr>
          <w:rFonts w:ascii="Times New Roman" w:hAnsi="Times New Roman"/>
          <w:w w:val="73"/>
          <w:sz w:val="28"/>
          <w:szCs w:val="28"/>
        </w:rPr>
        <w:t>я</w:t>
      </w:r>
      <w:r w:rsidRPr="006217D9">
        <w:rPr>
          <w:rFonts w:ascii="Times New Roman" w:hAnsi="Times New Roman"/>
          <w:spacing w:val="-13"/>
          <w:sz w:val="28"/>
          <w:szCs w:val="28"/>
        </w:rPr>
        <w:t xml:space="preserve"> </w:t>
      </w:r>
      <w:r w:rsidRPr="006217D9">
        <w:rPr>
          <w:rFonts w:ascii="Times New Roman" w:hAnsi="Times New Roman"/>
          <w:w w:val="95"/>
          <w:sz w:val="28"/>
          <w:szCs w:val="28"/>
        </w:rPr>
        <w:t>и</w:t>
      </w:r>
      <w:r w:rsidRPr="006217D9">
        <w:rPr>
          <w:rFonts w:ascii="Times New Roman" w:hAnsi="Times New Roman"/>
          <w:spacing w:val="-16"/>
          <w:sz w:val="28"/>
          <w:szCs w:val="28"/>
        </w:rPr>
        <w:t xml:space="preserve"> </w:t>
      </w:r>
      <w:r w:rsidRPr="006217D9">
        <w:rPr>
          <w:rFonts w:ascii="Times New Roman" w:hAnsi="Times New Roman"/>
          <w:w w:val="109"/>
          <w:sz w:val="28"/>
          <w:szCs w:val="28"/>
        </w:rPr>
        <w:t>р</w:t>
      </w:r>
      <w:r w:rsidRPr="006217D9">
        <w:rPr>
          <w:rFonts w:ascii="Times New Roman" w:hAnsi="Times New Roman"/>
          <w:w w:val="113"/>
          <w:sz w:val="28"/>
          <w:szCs w:val="28"/>
        </w:rPr>
        <w:t>а</w:t>
      </w:r>
      <w:r w:rsidRPr="006217D9">
        <w:rPr>
          <w:rFonts w:ascii="Times New Roman" w:hAnsi="Times New Roman"/>
          <w:w w:val="120"/>
          <w:sz w:val="28"/>
          <w:szCs w:val="28"/>
        </w:rPr>
        <w:t>с</w:t>
      </w:r>
      <w:r w:rsidRPr="006217D9">
        <w:rPr>
          <w:rFonts w:ascii="Times New Roman" w:hAnsi="Times New Roman"/>
          <w:w w:val="93"/>
          <w:sz w:val="28"/>
          <w:szCs w:val="28"/>
        </w:rPr>
        <w:t>п</w:t>
      </w:r>
      <w:r w:rsidRPr="006217D9">
        <w:rPr>
          <w:rFonts w:ascii="Times New Roman" w:hAnsi="Times New Roman"/>
          <w:spacing w:val="-1"/>
          <w:w w:val="109"/>
          <w:sz w:val="28"/>
          <w:szCs w:val="28"/>
        </w:rPr>
        <w:t>ис</w:t>
      </w:r>
      <w:r w:rsidRPr="006217D9">
        <w:rPr>
          <w:rFonts w:ascii="Times New Roman" w:hAnsi="Times New Roman"/>
          <w:w w:val="109"/>
          <w:sz w:val="28"/>
          <w:szCs w:val="28"/>
        </w:rPr>
        <w:t>а</w:t>
      </w:r>
      <w:r w:rsidRPr="006217D9">
        <w:rPr>
          <w:rFonts w:ascii="Times New Roman" w:hAnsi="Times New Roman"/>
          <w:w w:val="93"/>
          <w:sz w:val="28"/>
          <w:szCs w:val="28"/>
        </w:rPr>
        <w:t>н</w:t>
      </w:r>
      <w:r w:rsidRPr="006217D9">
        <w:rPr>
          <w:rFonts w:ascii="Times New Roman" w:hAnsi="Times New Roman"/>
          <w:spacing w:val="-1"/>
          <w:w w:val="102"/>
          <w:sz w:val="28"/>
          <w:szCs w:val="28"/>
        </w:rPr>
        <w:t>и</w:t>
      </w:r>
      <w:r w:rsidRPr="006217D9">
        <w:rPr>
          <w:rFonts w:ascii="Times New Roman" w:hAnsi="Times New Roman"/>
          <w:w w:val="102"/>
          <w:sz w:val="28"/>
          <w:szCs w:val="28"/>
        </w:rPr>
        <w:t>е</w:t>
      </w:r>
      <w:r w:rsidRPr="006217D9">
        <w:rPr>
          <w:rFonts w:ascii="Times New Roman" w:hAnsi="Times New Roman"/>
          <w:spacing w:val="-16"/>
          <w:sz w:val="28"/>
          <w:szCs w:val="28"/>
        </w:rPr>
        <w:t xml:space="preserve"> </w:t>
      </w:r>
      <w:r w:rsidRPr="006217D9">
        <w:rPr>
          <w:rFonts w:ascii="Times New Roman" w:hAnsi="Times New Roman"/>
          <w:spacing w:val="-1"/>
          <w:w w:val="107"/>
          <w:sz w:val="28"/>
          <w:szCs w:val="28"/>
        </w:rPr>
        <w:t>о</w:t>
      </w:r>
      <w:r w:rsidRPr="006217D9">
        <w:rPr>
          <w:rFonts w:ascii="Times New Roman" w:hAnsi="Times New Roman"/>
          <w:w w:val="109"/>
          <w:sz w:val="28"/>
          <w:szCs w:val="28"/>
        </w:rPr>
        <w:t>р</w:t>
      </w:r>
      <w:r w:rsidRPr="006217D9">
        <w:rPr>
          <w:rFonts w:ascii="Times New Roman" w:hAnsi="Times New Roman"/>
          <w:w w:val="97"/>
          <w:sz w:val="28"/>
          <w:szCs w:val="28"/>
        </w:rPr>
        <w:t>га</w:t>
      </w:r>
      <w:r w:rsidRPr="006217D9">
        <w:rPr>
          <w:rFonts w:ascii="Times New Roman" w:hAnsi="Times New Roman"/>
          <w:w w:val="93"/>
          <w:sz w:val="28"/>
          <w:szCs w:val="28"/>
        </w:rPr>
        <w:t>н</w:t>
      </w:r>
      <w:r w:rsidRPr="006217D9">
        <w:rPr>
          <w:rFonts w:ascii="Times New Roman" w:hAnsi="Times New Roman"/>
          <w:spacing w:val="-1"/>
          <w:w w:val="88"/>
          <w:sz w:val="28"/>
          <w:szCs w:val="28"/>
        </w:rPr>
        <w:t>и</w:t>
      </w:r>
      <w:r w:rsidRPr="006217D9">
        <w:rPr>
          <w:rFonts w:ascii="Times New Roman" w:hAnsi="Times New Roman"/>
          <w:spacing w:val="1"/>
          <w:w w:val="88"/>
          <w:sz w:val="28"/>
          <w:szCs w:val="28"/>
        </w:rPr>
        <w:t>з</w:t>
      </w:r>
      <w:r w:rsidRPr="006217D9">
        <w:rPr>
          <w:rFonts w:ascii="Times New Roman" w:hAnsi="Times New Roman"/>
          <w:spacing w:val="-1"/>
          <w:w w:val="107"/>
          <w:sz w:val="28"/>
          <w:szCs w:val="28"/>
        </w:rPr>
        <w:t>о</w:t>
      </w:r>
      <w:r w:rsidRPr="006217D9">
        <w:rPr>
          <w:rFonts w:ascii="Times New Roman" w:hAnsi="Times New Roman"/>
          <w:w w:val="95"/>
          <w:sz w:val="28"/>
          <w:szCs w:val="28"/>
        </w:rPr>
        <w:t>в</w:t>
      </w:r>
      <w:r w:rsidRPr="006217D9">
        <w:rPr>
          <w:rFonts w:ascii="Times New Roman" w:hAnsi="Times New Roman"/>
          <w:spacing w:val="1"/>
          <w:w w:val="95"/>
          <w:sz w:val="28"/>
          <w:szCs w:val="28"/>
        </w:rPr>
        <w:t>а</w:t>
      </w:r>
      <w:r w:rsidRPr="006217D9">
        <w:rPr>
          <w:rFonts w:ascii="Times New Roman" w:hAnsi="Times New Roman"/>
          <w:w w:val="93"/>
          <w:sz w:val="28"/>
          <w:szCs w:val="28"/>
        </w:rPr>
        <w:t>нн</w:t>
      </w:r>
      <w:r w:rsidRPr="006217D9">
        <w:rPr>
          <w:rFonts w:ascii="Times New Roman" w:hAnsi="Times New Roman"/>
          <w:w w:val="84"/>
          <w:sz w:val="28"/>
          <w:szCs w:val="28"/>
        </w:rPr>
        <w:t>ы</w:t>
      </w:r>
      <w:r w:rsidRPr="006217D9">
        <w:rPr>
          <w:rFonts w:ascii="Times New Roman" w:hAnsi="Times New Roman"/>
          <w:w w:val="80"/>
          <w:sz w:val="28"/>
          <w:szCs w:val="28"/>
        </w:rPr>
        <w:t>х</w:t>
      </w:r>
      <w:r w:rsidRPr="006217D9">
        <w:rPr>
          <w:rFonts w:ascii="Times New Roman" w:hAnsi="Times New Roman"/>
          <w:spacing w:val="-16"/>
          <w:sz w:val="28"/>
          <w:szCs w:val="28"/>
        </w:rPr>
        <w:t xml:space="preserve"> </w:t>
      </w:r>
      <w:r w:rsidRPr="006217D9">
        <w:rPr>
          <w:rFonts w:ascii="Times New Roman" w:hAnsi="Times New Roman"/>
          <w:w w:val="107"/>
          <w:sz w:val="28"/>
          <w:szCs w:val="28"/>
        </w:rPr>
        <w:t>об</w:t>
      </w:r>
      <w:r w:rsidRPr="006217D9">
        <w:rPr>
          <w:rFonts w:ascii="Times New Roman" w:hAnsi="Times New Roman"/>
          <w:spacing w:val="3"/>
          <w:w w:val="109"/>
          <w:sz w:val="28"/>
          <w:szCs w:val="28"/>
        </w:rPr>
        <w:t>р</w:t>
      </w:r>
      <w:r w:rsidRPr="006217D9">
        <w:rPr>
          <w:rFonts w:ascii="Times New Roman" w:hAnsi="Times New Roman"/>
          <w:w w:val="113"/>
          <w:sz w:val="28"/>
          <w:szCs w:val="28"/>
        </w:rPr>
        <w:t>а</w:t>
      </w:r>
      <w:r w:rsidRPr="006217D9">
        <w:rPr>
          <w:rFonts w:ascii="Times New Roman" w:hAnsi="Times New Roman"/>
          <w:w w:val="94"/>
          <w:sz w:val="28"/>
          <w:szCs w:val="28"/>
        </w:rPr>
        <w:t>з</w:t>
      </w:r>
      <w:r w:rsidRPr="006217D9">
        <w:rPr>
          <w:rFonts w:ascii="Times New Roman" w:hAnsi="Times New Roman"/>
          <w:spacing w:val="-2"/>
          <w:w w:val="94"/>
          <w:sz w:val="28"/>
          <w:szCs w:val="28"/>
        </w:rPr>
        <w:t>о</w:t>
      </w:r>
      <w:r w:rsidRPr="006217D9">
        <w:rPr>
          <w:rFonts w:ascii="Times New Roman" w:hAnsi="Times New Roman"/>
          <w:w w:val="95"/>
          <w:sz w:val="28"/>
          <w:szCs w:val="28"/>
        </w:rPr>
        <w:t>в</w:t>
      </w:r>
      <w:r w:rsidRPr="006217D9">
        <w:rPr>
          <w:rFonts w:ascii="Times New Roman" w:hAnsi="Times New Roman"/>
          <w:spacing w:val="1"/>
          <w:w w:val="95"/>
          <w:sz w:val="28"/>
          <w:szCs w:val="28"/>
        </w:rPr>
        <w:t>а</w:t>
      </w:r>
      <w:r w:rsidRPr="006217D9">
        <w:rPr>
          <w:rFonts w:ascii="Times New Roman" w:hAnsi="Times New Roman"/>
          <w:w w:val="94"/>
          <w:sz w:val="28"/>
          <w:szCs w:val="28"/>
        </w:rPr>
        <w:t>те</w:t>
      </w:r>
      <w:r w:rsidRPr="006217D9">
        <w:rPr>
          <w:rFonts w:ascii="Times New Roman" w:hAnsi="Times New Roman"/>
          <w:spacing w:val="-1"/>
          <w:w w:val="88"/>
          <w:sz w:val="28"/>
          <w:szCs w:val="28"/>
        </w:rPr>
        <w:t>ль</w:t>
      </w:r>
      <w:r w:rsidRPr="006217D9">
        <w:rPr>
          <w:rFonts w:ascii="Times New Roman" w:hAnsi="Times New Roman"/>
          <w:w w:val="88"/>
          <w:sz w:val="28"/>
          <w:szCs w:val="28"/>
        </w:rPr>
        <w:t>н</w:t>
      </w:r>
      <w:r>
        <w:rPr>
          <w:rFonts w:ascii="Times New Roman" w:hAnsi="Times New Roman"/>
          <w:w w:val="84"/>
          <w:sz w:val="28"/>
          <w:szCs w:val="28"/>
        </w:rPr>
        <w:t>ых форм;</w:t>
      </w:r>
    </w:p>
    <w:p w:rsidR="00DD6525" w:rsidRPr="006217D9" w:rsidRDefault="00DD6525" w:rsidP="00120B4D">
      <w:pPr>
        <w:pStyle w:val="a9"/>
        <w:widowControl w:val="0"/>
        <w:numPr>
          <w:ilvl w:val="0"/>
          <w:numId w:val="82"/>
        </w:numPr>
        <w:autoSpaceDE w:val="0"/>
        <w:autoSpaceDN w:val="0"/>
        <w:spacing w:after="0" w:line="360" w:lineRule="auto"/>
        <w:contextualSpacing w:val="0"/>
        <w:jc w:val="both"/>
        <w:rPr>
          <w:rFonts w:ascii="Times New Roman" w:hAnsi="Times New Roman"/>
          <w:sz w:val="28"/>
          <w:szCs w:val="28"/>
        </w:rPr>
      </w:pPr>
      <w:r w:rsidRPr="006217D9">
        <w:rPr>
          <w:rFonts w:ascii="Times New Roman" w:hAnsi="Times New Roman"/>
          <w:sz w:val="28"/>
          <w:szCs w:val="28"/>
        </w:rPr>
        <w:t>летний</w:t>
      </w:r>
      <w:r w:rsidRPr="006217D9">
        <w:rPr>
          <w:rFonts w:ascii="Times New Roman" w:hAnsi="Times New Roman"/>
          <w:spacing w:val="-16"/>
          <w:sz w:val="28"/>
          <w:szCs w:val="28"/>
        </w:rPr>
        <w:t xml:space="preserve"> </w:t>
      </w:r>
      <w:r w:rsidRPr="006217D9">
        <w:rPr>
          <w:rFonts w:ascii="Times New Roman" w:hAnsi="Times New Roman"/>
          <w:sz w:val="28"/>
          <w:szCs w:val="28"/>
        </w:rPr>
        <w:t>период</w:t>
      </w:r>
      <w:r w:rsidRPr="006217D9">
        <w:rPr>
          <w:rFonts w:ascii="Times New Roman" w:hAnsi="Times New Roman"/>
          <w:spacing w:val="-13"/>
          <w:sz w:val="28"/>
          <w:szCs w:val="28"/>
        </w:rPr>
        <w:t xml:space="preserve"> </w:t>
      </w:r>
      <w:r w:rsidRPr="006217D9">
        <w:rPr>
          <w:rFonts w:ascii="Times New Roman" w:hAnsi="Times New Roman"/>
          <w:sz w:val="28"/>
          <w:szCs w:val="28"/>
        </w:rPr>
        <w:t>(июнь</w:t>
      </w:r>
      <w:r w:rsidRPr="006217D9">
        <w:rPr>
          <w:rFonts w:ascii="Times New Roman" w:hAnsi="Times New Roman"/>
          <w:spacing w:val="-13"/>
          <w:sz w:val="28"/>
          <w:szCs w:val="28"/>
        </w:rPr>
        <w:t xml:space="preserve"> </w:t>
      </w:r>
      <w:r w:rsidRPr="006217D9">
        <w:rPr>
          <w:rFonts w:ascii="Times New Roman" w:hAnsi="Times New Roman"/>
          <w:sz w:val="28"/>
          <w:szCs w:val="28"/>
        </w:rPr>
        <w:t>–</w:t>
      </w:r>
      <w:r w:rsidRPr="006217D9">
        <w:rPr>
          <w:rFonts w:ascii="Times New Roman" w:hAnsi="Times New Roman"/>
          <w:spacing w:val="-13"/>
          <w:sz w:val="28"/>
          <w:szCs w:val="28"/>
        </w:rPr>
        <w:t xml:space="preserve"> </w:t>
      </w:r>
      <w:r w:rsidRPr="006217D9">
        <w:rPr>
          <w:rFonts w:ascii="Times New Roman" w:hAnsi="Times New Roman"/>
          <w:sz w:val="28"/>
          <w:szCs w:val="28"/>
        </w:rPr>
        <w:t>август),</w:t>
      </w:r>
      <w:r w:rsidRPr="006217D9">
        <w:rPr>
          <w:rFonts w:ascii="Times New Roman" w:hAnsi="Times New Roman"/>
          <w:spacing w:val="-14"/>
          <w:sz w:val="28"/>
          <w:szCs w:val="28"/>
        </w:rPr>
        <w:t xml:space="preserve"> </w:t>
      </w:r>
      <w:r w:rsidRPr="006217D9">
        <w:rPr>
          <w:rFonts w:ascii="Times New Roman" w:hAnsi="Times New Roman"/>
          <w:sz w:val="28"/>
          <w:szCs w:val="28"/>
        </w:rPr>
        <w:t>для</w:t>
      </w:r>
      <w:r w:rsidRPr="006217D9">
        <w:rPr>
          <w:rFonts w:ascii="Times New Roman" w:hAnsi="Times New Roman"/>
          <w:spacing w:val="-15"/>
          <w:sz w:val="28"/>
          <w:szCs w:val="28"/>
        </w:rPr>
        <w:t xml:space="preserve"> </w:t>
      </w:r>
      <w:r w:rsidRPr="006217D9">
        <w:rPr>
          <w:rFonts w:ascii="Times New Roman" w:hAnsi="Times New Roman"/>
          <w:sz w:val="28"/>
          <w:szCs w:val="28"/>
        </w:rPr>
        <w:t>которого</w:t>
      </w:r>
      <w:r w:rsidRPr="006217D9">
        <w:rPr>
          <w:rFonts w:ascii="Times New Roman" w:hAnsi="Times New Roman"/>
          <w:spacing w:val="-15"/>
          <w:sz w:val="28"/>
          <w:szCs w:val="28"/>
        </w:rPr>
        <w:t xml:space="preserve"> </w:t>
      </w:r>
      <w:r w:rsidRPr="006217D9">
        <w:rPr>
          <w:rFonts w:ascii="Times New Roman" w:hAnsi="Times New Roman"/>
          <w:sz w:val="28"/>
          <w:szCs w:val="28"/>
        </w:rPr>
        <w:t>составляется</w:t>
      </w:r>
      <w:r w:rsidRPr="006217D9">
        <w:rPr>
          <w:rFonts w:ascii="Times New Roman" w:hAnsi="Times New Roman"/>
          <w:spacing w:val="-14"/>
          <w:sz w:val="28"/>
          <w:szCs w:val="28"/>
        </w:rPr>
        <w:t xml:space="preserve"> </w:t>
      </w:r>
      <w:r w:rsidRPr="006217D9">
        <w:rPr>
          <w:rFonts w:ascii="Times New Roman" w:hAnsi="Times New Roman"/>
          <w:sz w:val="28"/>
          <w:szCs w:val="28"/>
        </w:rPr>
        <w:t>другой</w:t>
      </w:r>
      <w:r w:rsidRPr="006217D9">
        <w:rPr>
          <w:rFonts w:ascii="Times New Roman" w:hAnsi="Times New Roman"/>
          <w:spacing w:val="-15"/>
          <w:sz w:val="28"/>
          <w:szCs w:val="28"/>
        </w:rPr>
        <w:t xml:space="preserve"> </w:t>
      </w:r>
      <w:r w:rsidRPr="006217D9">
        <w:rPr>
          <w:rFonts w:ascii="Times New Roman" w:hAnsi="Times New Roman"/>
          <w:sz w:val="28"/>
          <w:szCs w:val="28"/>
        </w:rPr>
        <w:t>режим.</w:t>
      </w:r>
      <w:r w:rsidRPr="006217D9">
        <w:rPr>
          <w:rFonts w:ascii="Times New Roman" w:hAnsi="Times New Roman"/>
          <w:spacing w:val="-17"/>
          <w:sz w:val="28"/>
          <w:szCs w:val="28"/>
        </w:rPr>
        <w:t xml:space="preserve">           </w:t>
      </w:r>
    </w:p>
    <w:p w:rsidR="00DD6525" w:rsidRPr="006217D9" w:rsidRDefault="00DD6525" w:rsidP="006217D9">
      <w:pPr>
        <w:pStyle w:val="af5"/>
        <w:spacing w:line="360" w:lineRule="auto"/>
        <w:ind w:left="0" w:firstLine="709"/>
        <w:rPr>
          <w:sz w:val="28"/>
          <w:szCs w:val="28"/>
        </w:rPr>
      </w:pPr>
      <w:r w:rsidRPr="006217D9">
        <w:rPr>
          <w:sz w:val="28"/>
          <w:szCs w:val="28"/>
        </w:rPr>
        <w:t>На</w:t>
      </w:r>
      <w:r w:rsidRPr="006217D9">
        <w:rPr>
          <w:spacing w:val="1"/>
          <w:sz w:val="28"/>
          <w:szCs w:val="28"/>
        </w:rPr>
        <w:t xml:space="preserve"> </w:t>
      </w:r>
      <w:r w:rsidRPr="006217D9">
        <w:rPr>
          <w:sz w:val="28"/>
          <w:szCs w:val="28"/>
        </w:rPr>
        <w:t>непосредственно</w:t>
      </w:r>
      <w:r w:rsidRPr="006217D9">
        <w:rPr>
          <w:spacing w:val="1"/>
          <w:sz w:val="28"/>
          <w:szCs w:val="28"/>
        </w:rPr>
        <w:t xml:space="preserve"> </w:t>
      </w:r>
      <w:r w:rsidRPr="006217D9">
        <w:rPr>
          <w:sz w:val="28"/>
          <w:szCs w:val="28"/>
        </w:rPr>
        <w:t>образовательной</w:t>
      </w:r>
      <w:r w:rsidRPr="006217D9">
        <w:rPr>
          <w:spacing w:val="1"/>
          <w:sz w:val="28"/>
          <w:szCs w:val="28"/>
        </w:rPr>
        <w:t xml:space="preserve"> </w:t>
      </w:r>
      <w:r w:rsidRPr="006217D9">
        <w:rPr>
          <w:sz w:val="28"/>
          <w:szCs w:val="28"/>
        </w:rPr>
        <w:t>деятельности</w:t>
      </w:r>
      <w:r w:rsidRPr="006217D9">
        <w:rPr>
          <w:spacing w:val="1"/>
          <w:sz w:val="28"/>
          <w:szCs w:val="28"/>
        </w:rPr>
        <w:t xml:space="preserve"> </w:t>
      </w:r>
      <w:r w:rsidRPr="006217D9">
        <w:rPr>
          <w:sz w:val="28"/>
          <w:szCs w:val="28"/>
        </w:rPr>
        <w:t>(далее</w:t>
      </w:r>
      <w:r w:rsidRPr="006217D9">
        <w:rPr>
          <w:spacing w:val="1"/>
          <w:sz w:val="28"/>
          <w:szCs w:val="28"/>
        </w:rPr>
        <w:t xml:space="preserve"> </w:t>
      </w:r>
      <w:r w:rsidRPr="006217D9">
        <w:rPr>
          <w:sz w:val="28"/>
          <w:szCs w:val="28"/>
        </w:rPr>
        <w:t>НОД)</w:t>
      </w:r>
      <w:r w:rsidRPr="006217D9">
        <w:rPr>
          <w:spacing w:val="1"/>
          <w:sz w:val="28"/>
          <w:szCs w:val="28"/>
        </w:rPr>
        <w:t xml:space="preserve"> </w:t>
      </w:r>
      <w:r w:rsidRPr="006217D9">
        <w:rPr>
          <w:sz w:val="28"/>
          <w:szCs w:val="28"/>
        </w:rPr>
        <w:t>по</w:t>
      </w:r>
      <w:r w:rsidRPr="006217D9">
        <w:rPr>
          <w:spacing w:val="1"/>
          <w:sz w:val="28"/>
          <w:szCs w:val="28"/>
        </w:rPr>
        <w:t xml:space="preserve"> </w:t>
      </w:r>
      <w:r w:rsidRPr="006217D9">
        <w:rPr>
          <w:sz w:val="28"/>
          <w:szCs w:val="28"/>
        </w:rPr>
        <w:t>познанию</w:t>
      </w:r>
      <w:r w:rsidRPr="006217D9">
        <w:rPr>
          <w:spacing w:val="1"/>
          <w:sz w:val="28"/>
          <w:szCs w:val="28"/>
        </w:rPr>
        <w:t xml:space="preserve"> </w:t>
      </w:r>
      <w:r w:rsidRPr="006217D9">
        <w:rPr>
          <w:sz w:val="28"/>
          <w:szCs w:val="28"/>
        </w:rPr>
        <w:t>окружающего мира, приобщению к культуре речи и подготовке к освоению грамоты дети</w:t>
      </w:r>
      <w:r w:rsidRPr="006217D9">
        <w:rPr>
          <w:spacing w:val="1"/>
          <w:sz w:val="28"/>
          <w:szCs w:val="28"/>
        </w:rPr>
        <w:t xml:space="preserve"> </w:t>
      </w:r>
      <w:r w:rsidRPr="006217D9">
        <w:rPr>
          <w:sz w:val="28"/>
          <w:szCs w:val="28"/>
        </w:rPr>
        <w:t xml:space="preserve">знакомятся с явлениями природы, характерными для </w:t>
      </w:r>
      <w:r>
        <w:rPr>
          <w:sz w:val="28"/>
          <w:szCs w:val="28"/>
        </w:rPr>
        <w:t xml:space="preserve">Уральского региона. </w:t>
      </w:r>
      <w:r w:rsidRPr="006217D9">
        <w:rPr>
          <w:sz w:val="28"/>
          <w:szCs w:val="28"/>
        </w:rPr>
        <w:t>В</w:t>
      </w:r>
      <w:r w:rsidRPr="006217D9">
        <w:rPr>
          <w:spacing w:val="1"/>
          <w:sz w:val="28"/>
          <w:szCs w:val="28"/>
        </w:rPr>
        <w:t xml:space="preserve"> </w:t>
      </w:r>
      <w:r w:rsidRPr="006217D9">
        <w:rPr>
          <w:sz w:val="28"/>
          <w:szCs w:val="28"/>
        </w:rPr>
        <w:t>художественно-творческой</w:t>
      </w:r>
      <w:r w:rsidRPr="006217D9">
        <w:rPr>
          <w:spacing w:val="1"/>
          <w:sz w:val="28"/>
          <w:szCs w:val="28"/>
        </w:rPr>
        <w:t xml:space="preserve"> </w:t>
      </w:r>
      <w:r w:rsidRPr="006217D9">
        <w:rPr>
          <w:sz w:val="28"/>
          <w:szCs w:val="28"/>
        </w:rPr>
        <w:t>деятельности</w:t>
      </w:r>
      <w:r w:rsidRPr="006217D9">
        <w:rPr>
          <w:spacing w:val="1"/>
          <w:sz w:val="28"/>
          <w:szCs w:val="28"/>
        </w:rPr>
        <w:t xml:space="preserve"> </w:t>
      </w:r>
      <w:r w:rsidRPr="006217D9">
        <w:rPr>
          <w:sz w:val="28"/>
          <w:szCs w:val="28"/>
        </w:rPr>
        <w:t>(рисование,</w:t>
      </w:r>
      <w:r w:rsidRPr="006217D9">
        <w:rPr>
          <w:spacing w:val="1"/>
          <w:sz w:val="28"/>
          <w:szCs w:val="28"/>
        </w:rPr>
        <w:t xml:space="preserve"> </w:t>
      </w:r>
      <w:r w:rsidRPr="006217D9">
        <w:rPr>
          <w:sz w:val="28"/>
          <w:szCs w:val="28"/>
        </w:rPr>
        <w:t>аппликация,</w:t>
      </w:r>
      <w:r w:rsidRPr="006217D9">
        <w:rPr>
          <w:spacing w:val="1"/>
          <w:sz w:val="28"/>
          <w:szCs w:val="28"/>
        </w:rPr>
        <w:t xml:space="preserve"> </w:t>
      </w:r>
      <w:r w:rsidRPr="006217D9">
        <w:rPr>
          <w:sz w:val="28"/>
          <w:szCs w:val="28"/>
        </w:rPr>
        <w:t>лепка,</w:t>
      </w:r>
      <w:r w:rsidRPr="006217D9">
        <w:rPr>
          <w:spacing w:val="1"/>
          <w:sz w:val="28"/>
          <w:szCs w:val="28"/>
        </w:rPr>
        <w:t xml:space="preserve"> </w:t>
      </w:r>
      <w:r w:rsidRPr="006217D9">
        <w:rPr>
          <w:sz w:val="28"/>
          <w:szCs w:val="28"/>
        </w:rPr>
        <w:t>конструирование) предлагаются для изображения знакомые детям звери, птицы, домашние</w:t>
      </w:r>
      <w:r w:rsidRPr="006217D9">
        <w:rPr>
          <w:spacing w:val="1"/>
          <w:sz w:val="28"/>
          <w:szCs w:val="28"/>
        </w:rPr>
        <w:t xml:space="preserve"> </w:t>
      </w:r>
      <w:r w:rsidRPr="006217D9">
        <w:rPr>
          <w:sz w:val="28"/>
          <w:szCs w:val="28"/>
        </w:rPr>
        <w:t>животные.</w:t>
      </w:r>
      <w:r w:rsidRPr="006217D9">
        <w:rPr>
          <w:spacing w:val="-11"/>
          <w:sz w:val="28"/>
          <w:szCs w:val="28"/>
        </w:rPr>
        <w:t xml:space="preserve"> </w:t>
      </w:r>
      <w:r w:rsidRPr="006217D9">
        <w:rPr>
          <w:sz w:val="28"/>
          <w:szCs w:val="28"/>
        </w:rPr>
        <w:t>В</w:t>
      </w:r>
      <w:r w:rsidRPr="006217D9">
        <w:rPr>
          <w:spacing w:val="-8"/>
          <w:sz w:val="28"/>
          <w:szCs w:val="28"/>
        </w:rPr>
        <w:t xml:space="preserve"> </w:t>
      </w:r>
      <w:r w:rsidRPr="006217D9">
        <w:rPr>
          <w:sz w:val="28"/>
          <w:szCs w:val="28"/>
        </w:rPr>
        <w:t>НОД</w:t>
      </w:r>
      <w:r w:rsidRPr="006217D9">
        <w:rPr>
          <w:spacing w:val="-9"/>
          <w:sz w:val="28"/>
          <w:szCs w:val="28"/>
        </w:rPr>
        <w:t xml:space="preserve"> </w:t>
      </w:r>
      <w:r w:rsidRPr="006217D9">
        <w:rPr>
          <w:sz w:val="28"/>
          <w:szCs w:val="28"/>
        </w:rPr>
        <w:t>по</w:t>
      </w:r>
      <w:r w:rsidRPr="006217D9">
        <w:rPr>
          <w:spacing w:val="-9"/>
          <w:sz w:val="28"/>
          <w:szCs w:val="28"/>
        </w:rPr>
        <w:t xml:space="preserve"> </w:t>
      </w:r>
      <w:r w:rsidRPr="006217D9">
        <w:rPr>
          <w:sz w:val="28"/>
          <w:szCs w:val="28"/>
        </w:rPr>
        <w:t>развитию</w:t>
      </w:r>
      <w:r w:rsidRPr="006217D9">
        <w:rPr>
          <w:spacing w:val="-8"/>
          <w:sz w:val="28"/>
          <w:szCs w:val="28"/>
        </w:rPr>
        <w:t xml:space="preserve"> </w:t>
      </w:r>
      <w:r w:rsidRPr="006217D9">
        <w:rPr>
          <w:sz w:val="28"/>
          <w:szCs w:val="28"/>
        </w:rPr>
        <w:t>двигательно-экспрессивных</w:t>
      </w:r>
      <w:r w:rsidRPr="006217D9">
        <w:rPr>
          <w:spacing w:val="-8"/>
          <w:sz w:val="28"/>
          <w:szCs w:val="28"/>
        </w:rPr>
        <w:t xml:space="preserve"> </w:t>
      </w:r>
      <w:r w:rsidRPr="006217D9">
        <w:rPr>
          <w:sz w:val="28"/>
          <w:szCs w:val="28"/>
        </w:rPr>
        <w:t>способностей</w:t>
      </w:r>
      <w:r w:rsidRPr="006217D9">
        <w:rPr>
          <w:spacing w:val="-9"/>
          <w:sz w:val="28"/>
          <w:szCs w:val="28"/>
        </w:rPr>
        <w:t xml:space="preserve"> </w:t>
      </w:r>
      <w:r w:rsidRPr="006217D9">
        <w:rPr>
          <w:sz w:val="28"/>
          <w:szCs w:val="28"/>
        </w:rPr>
        <w:t>и</w:t>
      </w:r>
      <w:r w:rsidRPr="006217D9">
        <w:rPr>
          <w:spacing w:val="-8"/>
          <w:sz w:val="28"/>
          <w:szCs w:val="28"/>
        </w:rPr>
        <w:t xml:space="preserve"> </w:t>
      </w:r>
      <w:r w:rsidRPr="006217D9">
        <w:rPr>
          <w:sz w:val="28"/>
          <w:szCs w:val="28"/>
        </w:rPr>
        <w:t>навыков</w:t>
      </w:r>
      <w:r w:rsidRPr="006217D9">
        <w:rPr>
          <w:spacing w:val="-7"/>
          <w:sz w:val="28"/>
          <w:szCs w:val="28"/>
        </w:rPr>
        <w:t xml:space="preserve"> </w:t>
      </w:r>
      <w:r w:rsidRPr="006217D9">
        <w:rPr>
          <w:sz w:val="28"/>
          <w:szCs w:val="28"/>
        </w:rPr>
        <w:t>эти</w:t>
      </w:r>
      <w:r w:rsidRPr="006217D9">
        <w:rPr>
          <w:spacing w:val="-8"/>
          <w:sz w:val="28"/>
          <w:szCs w:val="28"/>
        </w:rPr>
        <w:t xml:space="preserve"> </w:t>
      </w:r>
      <w:r w:rsidRPr="006217D9">
        <w:rPr>
          <w:sz w:val="28"/>
          <w:szCs w:val="28"/>
        </w:rPr>
        <w:t>образы</w:t>
      </w:r>
      <w:r w:rsidRPr="006217D9">
        <w:rPr>
          <w:spacing w:val="-68"/>
          <w:sz w:val="28"/>
          <w:szCs w:val="28"/>
        </w:rPr>
        <w:t xml:space="preserve"> </w:t>
      </w:r>
      <w:r w:rsidRPr="006217D9">
        <w:rPr>
          <w:sz w:val="28"/>
          <w:szCs w:val="28"/>
        </w:rPr>
        <w:t>передаются</w:t>
      </w:r>
      <w:r w:rsidRPr="006217D9">
        <w:rPr>
          <w:spacing w:val="-17"/>
          <w:sz w:val="28"/>
          <w:szCs w:val="28"/>
        </w:rPr>
        <w:t xml:space="preserve"> </w:t>
      </w:r>
      <w:r w:rsidRPr="006217D9">
        <w:rPr>
          <w:sz w:val="28"/>
          <w:szCs w:val="28"/>
        </w:rPr>
        <w:t>через</w:t>
      </w:r>
      <w:r w:rsidRPr="006217D9">
        <w:rPr>
          <w:spacing w:val="-17"/>
          <w:sz w:val="28"/>
          <w:szCs w:val="28"/>
        </w:rPr>
        <w:t xml:space="preserve"> </w:t>
      </w:r>
      <w:r w:rsidRPr="006217D9">
        <w:rPr>
          <w:sz w:val="28"/>
          <w:szCs w:val="28"/>
        </w:rPr>
        <w:t>движения.</w:t>
      </w:r>
    </w:p>
    <w:p w:rsidR="00DD6525" w:rsidRDefault="00DD6525" w:rsidP="007B677F">
      <w:pPr>
        <w:pStyle w:val="a9"/>
        <w:widowControl w:val="0"/>
        <w:autoSpaceDE w:val="0"/>
        <w:autoSpaceDN w:val="0"/>
        <w:spacing w:after="0" w:line="360" w:lineRule="auto"/>
        <w:ind w:left="0"/>
        <w:rPr>
          <w:rStyle w:val="FontStyle207"/>
          <w:rFonts w:ascii="Times New Roman" w:hAnsi="Times New Roman"/>
          <w:b/>
          <w:sz w:val="28"/>
          <w:szCs w:val="28"/>
        </w:rPr>
      </w:pPr>
    </w:p>
    <w:p w:rsidR="00DD6525" w:rsidRDefault="00DD6525" w:rsidP="00AC04D6">
      <w:pPr>
        <w:pStyle w:val="a9"/>
        <w:widowControl w:val="0"/>
        <w:autoSpaceDE w:val="0"/>
        <w:autoSpaceDN w:val="0"/>
        <w:spacing w:after="0" w:line="360" w:lineRule="auto"/>
        <w:ind w:left="0" w:firstLine="567"/>
        <w:rPr>
          <w:rStyle w:val="FontStyle207"/>
          <w:rFonts w:ascii="Times New Roman" w:hAnsi="Times New Roman"/>
          <w:b/>
          <w:sz w:val="28"/>
        </w:rPr>
      </w:pPr>
      <w:r>
        <w:rPr>
          <w:rStyle w:val="FontStyle207"/>
          <w:rFonts w:ascii="Times New Roman" w:hAnsi="Times New Roman"/>
          <w:b/>
          <w:sz w:val="28"/>
          <w:szCs w:val="28"/>
        </w:rPr>
        <w:t xml:space="preserve">2.2.2.   </w:t>
      </w:r>
      <w:r>
        <w:rPr>
          <w:rStyle w:val="FontStyle207"/>
          <w:rFonts w:ascii="Times New Roman" w:hAnsi="Times New Roman"/>
          <w:b/>
          <w:sz w:val="28"/>
        </w:rPr>
        <w:t xml:space="preserve">Планирование образовательной деятельности. </w:t>
      </w:r>
    </w:p>
    <w:p w:rsidR="00DD6525" w:rsidRDefault="00DD6525" w:rsidP="007E4F72">
      <w:pPr>
        <w:pStyle w:val="af5"/>
        <w:ind w:left="0" w:right="568"/>
        <w:rPr>
          <w:sz w:val="28"/>
          <w:szCs w:val="28"/>
        </w:rPr>
      </w:pPr>
    </w:p>
    <w:p w:rsidR="00DD6525" w:rsidRDefault="00DD6525" w:rsidP="007E4F72">
      <w:pPr>
        <w:pStyle w:val="af5"/>
        <w:spacing w:line="360" w:lineRule="auto"/>
        <w:ind w:left="0" w:right="-1" w:firstLine="709"/>
        <w:rPr>
          <w:sz w:val="28"/>
          <w:szCs w:val="28"/>
        </w:rPr>
      </w:pPr>
      <w:r w:rsidRPr="00AC04D6">
        <w:rPr>
          <w:sz w:val="28"/>
          <w:szCs w:val="28"/>
        </w:rPr>
        <w:t>Организационной основой реализации комплексно-тематического принципа построения</w:t>
      </w:r>
      <w:r w:rsidRPr="00AC04D6">
        <w:rPr>
          <w:spacing w:val="-68"/>
          <w:sz w:val="28"/>
          <w:szCs w:val="28"/>
        </w:rPr>
        <w:t xml:space="preserve"> </w:t>
      </w:r>
      <w:r w:rsidRPr="00AC04D6">
        <w:rPr>
          <w:w w:val="95"/>
          <w:sz w:val="28"/>
          <w:szCs w:val="28"/>
        </w:rPr>
        <w:t>Программы является примерный календарь праздников, тематика которых ориентирована на все</w:t>
      </w:r>
      <w:r w:rsidRPr="00AC04D6">
        <w:rPr>
          <w:spacing w:val="1"/>
          <w:w w:val="95"/>
          <w:sz w:val="28"/>
          <w:szCs w:val="28"/>
        </w:rPr>
        <w:t xml:space="preserve"> </w:t>
      </w:r>
      <w:r w:rsidRPr="00AC04D6">
        <w:rPr>
          <w:sz w:val="28"/>
          <w:szCs w:val="28"/>
        </w:rPr>
        <w:t>направления</w:t>
      </w:r>
      <w:r w:rsidRPr="00AC04D6">
        <w:rPr>
          <w:spacing w:val="1"/>
          <w:sz w:val="28"/>
          <w:szCs w:val="28"/>
        </w:rPr>
        <w:t xml:space="preserve"> </w:t>
      </w:r>
      <w:r w:rsidRPr="00AC04D6">
        <w:rPr>
          <w:sz w:val="28"/>
          <w:szCs w:val="28"/>
        </w:rPr>
        <w:t>развития</w:t>
      </w:r>
      <w:r w:rsidRPr="00AC04D6">
        <w:rPr>
          <w:spacing w:val="1"/>
          <w:sz w:val="28"/>
          <w:szCs w:val="28"/>
        </w:rPr>
        <w:t xml:space="preserve"> </w:t>
      </w:r>
      <w:r w:rsidRPr="00AC04D6">
        <w:rPr>
          <w:sz w:val="28"/>
          <w:szCs w:val="28"/>
        </w:rPr>
        <w:t>ребенка</w:t>
      </w:r>
      <w:r w:rsidRPr="00AC04D6">
        <w:rPr>
          <w:spacing w:val="1"/>
          <w:sz w:val="28"/>
          <w:szCs w:val="28"/>
        </w:rPr>
        <w:t xml:space="preserve"> </w:t>
      </w:r>
      <w:r w:rsidRPr="00AC04D6">
        <w:rPr>
          <w:sz w:val="28"/>
          <w:szCs w:val="28"/>
        </w:rPr>
        <w:t>дошкольного</w:t>
      </w:r>
      <w:r w:rsidRPr="00AC04D6">
        <w:rPr>
          <w:spacing w:val="1"/>
          <w:sz w:val="28"/>
          <w:szCs w:val="28"/>
        </w:rPr>
        <w:t xml:space="preserve"> </w:t>
      </w:r>
      <w:r w:rsidRPr="00AC04D6">
        <w:rPr>
          <w:sz w:val="28"/>
          <w:szCs w:val="28"/>
        </w:rPr>
        <w:t>возраста</w:t>
      </w:r>
      <w:r w:rsidRPr="00AC04D6">
        <w:rPr>
          <w:spacing w:val="1"/>
          <w:sz w:val="28"/>
          <w:szCs w:val="28"/>
        </w:rPr>
        <w:t xml:space="preserve"> </w:t>
      </w:r>
      <w:r w:rsidRPr="00AC04D6">
        <w:rPr>
          <w:sz w:val="28"/>
          <w:szCs w:val="28"/>
        </w:rPr>
        <w:t>и</w:t>
      </w:r>
      <w:r w:rsidRPr="00AC04D6">
        <w:rPr>
          <w:spacing w:val="1"/>
          <w:sz w:val="28"/>
          <w:szCs w:val="28"/>
        </w:rPr>
        <w:t xml:space="preserve"> </w:t>
      </w:r>
      <w:r w:rsidRPr="00AC04D6">
        <w:rPr>
          <w:sz w:val="28"/>
          <w:szCs w:val="28"/>
        </w:rPr>
        <w:t>посвящена</w:t>
      </w:r>
      <w:r w:rsidRPr="00AC04D6">
        <w:rPr>
          <w:spacing w:val="1"/>
          <w:sz w:val="28"/>
          <w:szCs w:val="28"/>
        </w:rPr>
        <w:t xml:space="preserve"> </w:t>
      </w:r>
      <w:r w:rsidRPr="00AC04D6">
        <w:rPr>
          <w:sz w:val="28"/>
          <w:szCs w:val="28"/>
        </w:rPr>
        <w:t>различным</w:t>
      </w:r>
      <w:r w:rsidRPr="00AC04D6">
        <w:rPr>
          <w:spacing w:val="1"/>
          <w:sz w:val="28"/>
          <w:szCs w:val="28"/>
        </w:rPr>
        <w:t xml:space="preserve"> </w:t>
      </w:r>
      <w:r w:rsidRPr="00AC04D6">
        <w:rPr>
          <w:sz w:val="28"/>
          <w:szCs w:val="28"/>
        </w:rPr>
        <w:t>сторонам</w:t>
      </w:r>
      <w:r w:rsidRPr="00AC04D6">
        <w:rPr>
          <w:spacing w:val="1"/>
          <w:sz w:val="28"/>
          <w:szCs w:val="28"/>
        </w:rPr>
        <w:t xml:space="preserve"> </w:t>
      </w:r>
      <w:r w:rsidRPr="00AC04D6">
        <w:rPr>
          <w:sz w:val="28"/>
          <w:szCs w:val="28"/>
        </w:rPr>
        <w:t>человеческого</w:t>
      </w:r>
      <w:r w:rsidRPr="00AC04D6">
        <w:rPr>
          <w:spacing w:val="-17"/>
          <w:sz w:val="28"/>
          <w:szCs w:val="28"/>
        </w:rPr>
        <w:t xml:space="preserve"> </w:t>
      </w:r>
      <w:r w:rsidRPr="00AC04D6">
        <w:rPr>
          <w:sz w:val="28"/>
          <w:szCs w:val="28"/>
        </w:rPr>
        <w:t>бытия</w:t>
      </w:r>
    </w:p>
    <w:p w:rsidR="00DD6525" w:rsidRPr="00AC04D6" w:rsidRDefault="00DD6525" w:rsidP="00120B4D">
      <w:pPr>
        <w:pStyle w:val="af5"/>
        <w:numPr>
          <w:ilvl w:val="0"/>
          <w:numId w:val="83"/>
        </w:numPr>
        <w:spacing w:line="360" w:lineRule="auto"/>
        <w:ind w:right="-1"/>
        <w:rPr>
          <w:sz w:val="28"/>
          <w:szCs w:val="28"/>
        </w:rPr>
      </w:pPr>
      <w:r w:rsidRPr="00AC04D6">
        <w:rPr>
          <w:w w:val="95"/>
          <w:sz w:val="28"/>
          <w:szCs w:val="28"/>
        </w:rPr>
        <w:t>явлениям</w:t>
      </w:r>
      <w:r w:rsidRPr="00AC04D6">
        <w:rPr>
          <w:spacing w:val="-4"/>
          <w:w w:val="95"/>
          <w:sz w:val="28"/>
          <w:szCs w:val="28"/>
        </w:rPr>
        <w:t xml:space="preserve"> </w:t>
      </w:r>
      <w:r w:rsidRPr="00AC04D6">
        <w:rPr>
          <w:w w:val="95"/>
          <w:sz w:val="28"/>
          <w:szCs w:val="28"/>
        </w:rPr>
        <w:t>нравственной</w:t>
      </w:r>
      <w:r w:rsidRPr="00AC04D6">
        <w:rPr>
          <w:spacing w:val="-1"/>
          <w:w w:val="95"/>
          <w:sz w:val="28"/>
          <w:szCs w:val="28"/>
        </w:rPr>
        <w:t xml:space="preserve"> </w:t>
      </w:r>
      <w:r w:rsidRPr="00AC04D6">
        <w:rPr>
          <w:w w:val="95"/>
          <w:sz w:val="28"/>
          <w:szCs w:val="28"/>
        </w:rPr>
        <w:t>жизни</w:t>
      </w:r>
      <w:r w:rsidRPr="00AC04D6">
        <w:rPr>
          <w:spacing w:val="-3"/>
          <w:w w:val="95"/>
          <w:sz w:val="28"/>
          <w:szCs w:val="28"/>
        </w:rPr>
        <w:t xml:space="preserve"> </w:t>
      </w:r>
      <w:r w:rsidRPr="00AC04D6">
        <w:rPr>
          <w:w w:val="95"/>
          <w:sz w:val="28"/>
          <w:szCs w:val="28"/>
        </w:rPr>
        <w:t>ребенка (дни</w:t>
      </w:r>
      <w:r w:rsidRPr="00AC04D6">
        <w:rPr>
          <w:spacing w:val="-4"/>
          <w:w w:val="95"/>
          <w:sz w:val="28"/>
          <w:szCs w:val="28"/>
        </w:rPr>
        <w:t xml:space="preserve"> </w:t>
      </w:r>
      <w:r w:rsidRPr="00AC04D6">
        <w:rPr>
          <w:w w:val="95"/>
          <w:sz w:val="28"/>
          <w:szCs w:val="28"/>
        </w:rPr>
        <w:t>«спасибо»,</w:t>
      </w:r>
      <w:r w:rsidRPr="00AC04D6">
        <w:rPr>
          <w:spacing w:val="-5"/>
          <w:w w:val="95"/>
          <w:sz w:val="28"/>
          <w:szCs w:val="28"/>
        </w:rPr>
        <w:t xml:space="preserve"> </w:t>
      </w:r>
      <w:r w:rsidRPr="00AC04D6">
        <w:rPr>
          <w:w w:val="95"/>
          <w:sz w:val="28"/>
          <w:szCs w:val="28"/>
        </w:rPr>
        <w:t>доброты,</w:t>
      </w:r>
      <w:r w:rsidRPr="00AC04D6">
        <w:rPr>
          <w:spacing w:val="-4"/>
          <w:w w:val="95"/>
          <w:sz w:val="28"/>
          <w:szCs w:val="28"/>
        </w:rPr>
        <w:t xml:space="preserve"> </w:t>
      </w:r>
      <w:r w:rsidRPr="00AC04D6">
        <w:rPr>
          <w:w w:val="95"/>
          <w:sz w:val="28"/>
          <w:szCs w:val="28"/>
        </w:rPr>
        <w:t>друзей</w:t>
      </w:r>
      <w:r w:rsidRPr="00AC04D6">
        <w:rPr>
          <w:spacing w:val="-3"/>
          <w:w w:val="95"/>
          <w:sz w:val="28"/>
          <w:szCs w:val="28"/>
        </w:rPr>
        <w:t xml:space="preserve"> </w:t>
      </w:r>
      <w:r w:rsidRPr="00AC04D6">
        <w:rPr>
          <w:w w:val="95"/>
          <w:sz w:val="28"/>
          <w:szCs w:val="28"/>
        </w:rPr>
        <w:t>и</w:t>
      </w:r>
      <w:r w:rsidRPr="00AC04D6">
        <w:rPr>
          <w:spacing w:val="-3"/>
          <w:w w:val="95"/>
          <w:sz w:val="28"/>
          <w:szCs w:val="28"/>
        </w:rPr>
        <w:t xml:space="preserve"> </w:t>
      </w:r>
      <w:r w:rsidRPr="00AC04D6">
        <w:rPr>
          <w:w w:val="95"/>
          <w:sz w:val="28"/>
          <w:szCs w:val="28"/>
        </w:rPr>
        <w:t>др.);</w:t>
      </w:r>
    </w:p>
    <w:p w:rsidR="00DD6525" w:rsidRPr="00AC04D6" w:rsidRDefault="00DD6525" w:rsidP="00120B4D">
      <w:pPr>
        <w:pStyle w:val="a9"/>
        <w:widowControl w:val="0"/>
        <w:numPr>
          <w:ilvl w:val="0"/>
          <w:numId w:val="83"/>
        </w:numPr>
        <w:autoSpaceDE w:val="0"/>
        <w:autoSpaceDN w:val="0"/>
        <w:spacing w:after="0" w:line="360" w:lineRule="auto"/>
        <w:ind w:right="-1"/>
        <w:contextualSpacing w:val="0"/>
        <w:jc w:val="both"/>
        <w:rPr>
          <w:rFonts w:ascii="Times New Roman" w:hAnsi="Times New Roman"/>
          <w:sz w:val="28"/>
          <w:szCs w:val="28"/>
        </w:rPr>
      </w:pPr>
      <w:r w:rsidRPr="00AC04D6">
        <w:rPr>
          <w:rFonts w:ascii="Times New Roman" w:hAnsi="Times New Roman"/>
          <w:w w:val="95"/>
          <w:sz w:val="28"/>
          <w:szCs w:val="28"/>
        </w:rPr>
        <w:t>окружающей</w:t>
      </w:r>
      <w:r w:rsidRPr="00AC04D6">
        <w:rPr>
          <w:rFonts w:ascii="Times New Roman" w:hAnsi="Times New Roman"/>
          <w:spacing w:val="-6"/>
          <w:w w:val="95"/>
          <w:sz w:val="28"/>
          <w:szCs w:val="28"/>
        </w:rPr>
        <w:t xml:space="preserve"> </w:t>
      </w:r>
      <w:r w:rsidRPr="00AC04D6">
        <w:rPr>
          <w:rFonts w:ascii="Times New Roman" w:hAnsi="Times New Roman"/>
          <w:w w:val="95"/>
          <w:sz w:val="28"/>
          <w:szCs w:val="28"/>
        </w:rPr>
        <w:t>природе</w:t>
      </w:r>
      <w:r w:rsidRPr="00AC04D6">
        <w:rPr>
          <w:rFonts w:ascii="Times New Roman" w:hAnsi="Times New Roman"/>
          <w:spacing w:val="-3"/>
          <w:w w:val="95"/>
          <w:sz w:val="28"/>
          <w:szCs w:val="28"/>
        </w:rPr>
        <w:t xml:space="preserve"> </w:t>
      </w:r>
      <w:r w:rsidRPr="00AC04D6">
        <w:rPr>
          <w:rFonts w:ascii="Times New Roman" w:hAnsi="Times New Roman"/>
          <w:w w:val="95"/>
          <w:sz w:val="28"/>
          <w:szCs w:val="28"/>
        </w:rPr>
        <w:t>(вода,</w:t>
      </w:r>
      <w:r w:rsidRPr="00AC04D6">
        <w:rPr>
          <w:rFonts w:ascii="Times New Roman" w:hAnsi="Times New Roman"/>
          <w:spacing w:val="-7"/>
          <w:w w:val="95"/>
          <w:sz w:val="28"/>
          <w:szCs w:val="28"/>
        </w:rPr>
        <w:t xml:space="preserve"> </w:t>
      </w:r>
      <w:r w:rsidRPr="00AC04D6">
        <w:rPr>
          <w:rFonts w:ascii="Times New Roman" w:hAnsi="Times New Roman"/>
          <w:w w:val="95"/>
          <w:sz w:val="28"/>
          <w:szCs w:val="28"/>
        </w:rPr>
        <w:t>земля,</w:t>
      </w:r>
      <w:r w:rsidRPr="00AC04D6">
        <w:rPr>
          <w:rFonts w:ascii="Times New Roman" w:hAnsi="Times New Roman"/>
          <w:spacing w:val="-7"/>
          <w:w w:val="95"/>
          <w:sz w:val="28"/>
          <w:szCs w:val="28"/>
        </w:rPr>
        <w:t xml:space="preserve"> </w:t>
      </w:r>
      <w:r w:rsidRPr="00AC04D6">
        <w:rPr>
          <w:rFonts w:ascii="Times New Roman" w:hAnsi="Times New Roman"/>
          <w:w w:val="95"/>
          <w:sz w:val="28"/>
          <w:szCs w:val="28"/>
        </w:rPr>
        <w:t>птицы,</w:t>
      </w:r>
      <w:r w:rsidRPr="00AC04D6">
        <w:rPr>
          <w:rFonts w:ascii="Times New Roman" w:hAnsi="Times New Roman"/>
          <w:spacing w:val="-6"/>
          <w:w w:val="95"/>
          <w:sz w:val="28"/>
          <w:szCs w:val="28"/>
        </w:rPr>
        <w:t xml:space="preserve"> </w:t>
      </w:r>
      <w:r w:rsidRPr="00AC04D6">
        <w:rPr>
          <w:rFonts w:ascii="Times New Roman" w:hAnsi="Times New Roman"/>
          <w:w w:val="95"/>
          <w:sz w:val="28"/>
          <w:szCs w:val="28"/>
        </w:rPr>
        <w:t>животные</w:t>
      </w:r>
      <w:r w:rsidRPr="00AC04D6">
        <w:rPr>
          <w:rFonts w:ascii="Times New Roman" w:hAnsi="Times New Roman"/>
          <w:spacing w:val="-5"/>
          <w:w w:val="95"/>
          <w:sz w:val="28"/>
          <w:szCs w:val="28"/>
        </w:rPr>
        <w:t xml:space="preserve"> </w:t>
      </w:r>
      <w:r w:rsidRPr="00AC04D6">
        <w:rPr>
          <w:rFonts w:ascii="Times New Roman" w:hAnsi="Times New Roman"/>
          <w:w w:val="95"/>
          <w:sz w:val="28"/>
          <w:szCs w:val="28"/>
        </w:rPr>
        <w:t>и</w:t>
      </w:r>
      <w:r w:rsidRPr="00AC04D6">
        <w:rPr>
          <w:rFonts w:ascii="Times New Roman" w:hAnsi="Times New Roman"/>
          <w:spacing w:val="-5"/>
          <w:w w:val="95"/>
          <w:sz w:val="28"/>
          <w:szCs w:val="28"/>
        </w:rPr>
        <w:t xml:space="preserve"> </w:t>
      </w:r>
      <w:r w:rsidRPr="00AC04D6">
        <w:rPr>
          <w:rFonts w:ascii="Times New Roman" w:hAnsi="Times New Roman"/>
          <w:w w:val="95"/>
          <w:sz w:val="28"/>
          <w:szCs w:val="28"/>
        </w:rPr>
        <w:t>др.);</w:t>
      </w:r>
    </w:p>
    <w:p w:rsidR="00DD6525" w:rsidRPr="00AC04D6" w:rsidRDefault="00DD6525" w:rsidP="00120B4D">
      <w:pPr>
        <w:pStyle w:val="a9"/>
        <w:widowControl w:val="0"/>
        <w:numPr>
          <w:ilvl w:val="0"/>
          <w:numId w:val="83"/>
        </w:numPr>
        <w:autoSpaceDE w:val="0"/>
        <w:autoSpaceDN w:val="0"/>
        <w:spacing w:after="0" w:line="360" w:lineRule="auto"/>
        <w:ind w:right="-1"/>
        <w:contextualSpacing w:val="0"/>
        <w:rPr>
          <w:rFonts w:ascii="Times New Roman" w:hAnsi="Times New Roman"/>
          <w:sz w:val="28"/>
          <w:szCs w:val="28"/>
        </w:rPr>
      </w:pPr>
      <w:r w:rsidRPr="00AC04D6">
        <w:rPr>
          <w:rFonts w:ascii="Times New Roman" w:hAnsi="Times New Roman"/>
          <w:w w:val="95"/>
          <w:sz w:val="28"/>
          <w:szCs w:val="28"/>
        </w:rPr>
        <w:t>миру</w:t>
      </w:r>
      <w:r w:rsidRPr="00AC04D6">
        <w:rPr>
          <w:rFonts w:ascii="Times New Roman" w:hAnsi="Times New Roman"/>
          <w:spacing w:val="-2"/>
          <w:w w:val="95"/>
          <w:sz w:val="28"/>
          <w:szCs w:val="28"/>
        </w:rPr>
        <w:t xml:space="preserve"> </w:t>
      </w:r>
      <w:r w:rsidRPr="00AC04D6">
        <w:rPr>
          <w:rFonts w:ascii="Times New Roman" w:hAnsi="Times New Roman"/>
          <w:w w:val="95"/>
          <w:sz w:val="28"/>
          <w:szCs w:val="28"/>
        </w:rPr>
        <w:t>искусства</w:t>
      </w:r>
      <w:r w:rsidRPr="00AC04D6">
        <w:rPr>
          <w:rFonts w:ascii="Times New Roman" w:hAnsi="Times New Roman"/>
          <w:spacing w:val="-2"/>
          <w:w w:val="95"/>
          <w:sz w:val="28"/>
          <w:szCs w:val="28"/>
        </w:rPr>
        <w:t xml:space="preserve"> </w:t>
      </w:r>
      <w:r w:rsidRPr="00AC04D6">
        <w:rPr>
          <w:rFonts w:ascii="Times New Roman" w:hAnsi="Times New Roman"/>
          <w:w w:val="95"/>
          <w:sz w:val="28"/>
          <w:szCs w:val="28"/>
        </w:rPr>
        <w:t>и</w:t>
      </w:r>
      <w:r w:rsidRPr="00AC04D6">
        <w:rPr>
          <w:rFonts w:ascii="Times New Roman" w:hAnsi="Times New Roman"/>
          <w:spacing w:val="-3"/>
          <w:w w:val="95"/>
          <w:sz w:val="28"/>
          <w:szCs w:val="28"/>
        </w:rPr>
        <w:t xml:space="preserve"> </w:t>
      </w:r>
      <w:r w:rsidRPr="00AC04D6">
        <w:rPr>
          <w:rFonts w:ascii="Times New Roman" w:hAnsi="Times New Roman"/>
          <w:w w:val="95"/>
          <w:sz w:val="28"/>
          <w:szCs w:val="28"/>
        </w:rPr>
        <w:t>литературы</w:t>
      </w:r>
      <w:r w:rsidRPr="00AC04D6">
        <w:rPr>
          <w:rFonts w:ascii="Times New Roman" w:hAnsi="Times New Roman"/>
          <w:spacing w:val="1"/>
          <w:w w:val="95"/>
          <w:sz w:val="28"/>
          <w:szCs w:val="28"/>
        </w:rPr>
        <w:t xml:space="preserve"> </w:t>
      </w:r>
      <w:r w:rsidRPr="00AC04D6">
        <w:rPr>
          <w:rFonts w:ascii="Times New Roman" w:hAnsi="Times New Roman"/>
          <w:w w:val="95"/>
          <w:sz w:val="28"/>
          <w:szCs w:val="28"/>
        </w:rPr>
        <w:t>(дни</w:t>
      </w:r>
      <w:r w:rsidRPr="00AC04D6">
        <w:rPr>
          <w:rFonts w:ascii="Times New Roman" w:hAnsi="Times New Roman"/>
          <w:spacing w:val="-3"/>
          <w:w w:val="95"/>
          <w:sz w:val="28"/>
          <w:szCs w:val="28"/>
        </w:rPr>
        <w:t xml:space="preserve"> </w:t>
      </w:r>
      <w:r w:rsidRPr="00AC04D6">
        <w:rPr>
          <w:rFonts w:ascii="Times New Roman" w:hAnsi="Times New Roman"/>
          <w:w w:val="95"/>
          <w:sz w:val="28"/>
          <w:szCs w:val="28"/>
        </w:rPr>
        <w:t>поэзии,</w:t>
      </w:r>
      <w:r w:rsidRPr="00AC04D6">
        <w:rPr>
          <w:rFonts w:ascii="Times New Roman" w:hAnsi="Times New Roman"/>
          <w:spacing w:val="-5"/>
          <w:w w:val="95"/>
          <w:sz w:val="28"/>
          <w:szCs w:val="28"/>
        </w:rPr>
        <w:t xml:space="preserve"> </w:t>
      </w:r>
      <w:r w:rsidRPr="00AC04D6">
        <w:rPr>
          <w:rFonts w:ascii="Times New Roman" w:hAnsi="Times New Roman"/>
          <w:w w:val="95"/>
          <w:sz w:val="28"/>
          <w:szCs w:val="28"/>
        </w:rPr>
        <w:t>детской</w:t>
      </w:r>
      <w:r w:rsidRPr="00AC04D6">
        <w:rPr>
          <w:rFonts w:ascii="Times New Roman" w:hAnsi="Times New Roman"/>
          <w:spacing w:val="-3"/>
          <w:w w:val="95"/>
          <w:sz w:val="28"/>
          <w:szCs w:val="28"/>
        </w:rPr>
        <w:t xml:space="preserve"> </w:t>
      </w:r>
      <w:r w:rsidRPr="00AC04D6">
        <w:rPr>
          <w:rFonts w:ascii="Times New Roman" w:hAnsi="Times New Roman"/>
          <w:w w:val="95"/>
          <w:sz w:val="28"/>
          <w:szCs w:val="28"/>
        </w:rPr>
        <w:t>книги,</w:t>
      </w:r>
      <w:r w:rsidRPr="00AC04D6">
        <w:rPr>
          <w:rFonts w:ascii="Times New Roman" w:hAnsi="Times New Roman"/>
          <w:spacing w:val="-5"/>
          <w:w w:val="95"/>
          <w:sz w:val="28"/>
          <w:szCs w:val="28"/>
        </w:rPr>
        <w:t xml:space="preserve"> </w:t>
      </w:r>
      <w:r w:rsidRPr="00AC04D6">
        <w:rPr>
          <w:rFonts w:ascii="Times New Roman" w:hAnsi="Times New Roman"/>
          <w:w w:val="95"/>
          <w:sz w:val="28"/>
          <w:szCs w:val="28"/>
        </w:rPr>
        <w:t>театра</w:t>
      </w:r>
      <w:r w:rsidRPr="00AC04D6">
        <w:rPr>
          <w:rFonts w:ascii="Times New Roman" w:hAnsi="Times New Roman"/>
          <w:spacing w:val="-1"/>
          <w:w w:val="95"/>
          <w:sz w:val="28"/>
          <w:szCs w:val="28"/>
        </w:rPr>
        <w:t xml:space="preserve"> </w:t>
      </w:r>
      <w:r w:rsidRPr="00AC04D6">
        <w:rPr>
          <w:rFonts w:ascii="Times New Roman" w:hAnsi="Times New Roman"/>
          <w:w w:val="95"/>
          <w:sz w:val="28"/>
          <w:szCs w:val="28"/>
        </w:rPr>
        <w:t>и</w:t>
      </w:r>
      <w:r w:rsidRPr="00AC04D6">
        <w:rPr>
          <w:rFonts w:ascii="Times New Roman" w:hAnsi="Times New Roman"/>
          <w:spacing w:val="-3"/>
          <w:w w:val="95"/>
          <w:sz w:val="28"/>
          <w:szCs w:val="28"/>
        </w:rPr>
        <w:t xml:space="preserve"> </w:t>
      </w:r>
      <w:r w:rsidRPr="00AC04D6">
        <w:rPr>
          <w:rFonts w:ascii="Times New Roman" w:hAnsi="Times New Roman"/>
          <w:w w:val="95"/>
          <w:sz w:val="28"/>
          <w:szCs w:val="28"/>
        </w:rPr>
        <w:t>др.);</w:t>
      </w:r>
    </w:p>
    <w:p w:rsidR="00DD6525" w:rsidRDefault="00DD6525" w:rsidP="00120B4D">
      <w:pPr>
        <w:pStyle w:val="a9"/>
        <w:widowControl w:val="0"/>
        <w:numPr>
          <w:ilvl w:val="0"/>
          <w:numId w:val="83"/>
        </w:numPr>
        <w:autoSpaceDE w:val="0"/>
        <w:autoSpaceDN w:val="0"/>
        <w:spacing w:after="0" w:line="360" w:lineRule="auto"/>
        <w:ind w:right="-1"/>
        <w:contextualSpacing w:val="0"/>
        <w:jc w:val="both"/>
        <w:rPr>
          <w:rFonts w:ascii="Times New Roman" w:hAnsi="Times New Roman"/>
          <w:sz w:val="28"/>
          <w:szCs w:val="28"/>
        </w:rPr>
      </w:pPr>
      <w:r w:rsidRPr="00AC04D6">
        <w:rPr>
          <w:rFonts w:ascii="Times New Roman" w:hAnsi="Times New Roman"/>
          <w:sz w:val="28"/>
          <w:szCs w:val="28"/>
        </w:rPr>
        <w:t>традиционным</w:t>
      </w:r>
      <w:r w:rsidRPr="00AC04D6">
        <w:rPr>
          <w:rFonts w:ascii="Times New Roman" w:hAnsi="Times New Roman"/>
          <w:spacing w:val="25"/>
          <w:sz w:val="28"/>
          <w:szCs w:val="28"/>
        </w:rPr>
        <w:t xml:space="preserve"> </w:t>
      </w:r>
      <w:r w:rsidRPr="00AC04D6">
        <w:rPr>
          <w:rFonts w:ascii="Times New Roman" w:hAnsi="Times New Roman"/>
          <w:sz w:val="28"/>
          <w:szCs w:val="28"/>
        </w:rPr>
        <w:t>для</w:t>
      </w:r>
      <w:r w:rsidRPr="00AC04D6">
        <w:rPr>
          <w:rFonts w:ascii="Times New Roman" w:hAnsi="Times New Roman"/>
          <w:spacing w:val="25"/>
          <w:sz w:val="28"/>
          <w:szCs w:val="28"/>
        </w:rPr>
        <w:t xml:space="preserve"> </w:t>
      </w:r>
      <w:r w:rsidRPr="00AC04D6">
        <w:rPr>
          <w:rFonts w:ascii="Times New Roman" w:hAnsi="Times New Roman"/>
          <w:sz w:val="28"/>
          <w:szCs w:val="28"/>
        </w:rPr>
        <w:t>семьи,</w:t>
      </w:r>
      <w:r w:rsidRPr="00AC04D6">
        <w:rPr>
          <w:rFonts w:ascii="Times New Roman" w:hAnsi="Times New Roman"/>
          <w:spacing w:val="23"/>
          <w:sz w:val="28"/>
          <w:szCs w:val="28"/>
        </w:rPr>
        <w:t xml:space="preserve"> </w:t>
      </w:r>
      <w:r w:rsidRPr="00AC04D6">
        <w:rPr>
          <w:rFonts w:ascii="Times New Roman" w:hAnsi="Times New Roman"/>
          <w:sz w:val="28"/>
          <w:szCs w:val="28"/>
        </w:rPr>
        <w:t>общества</w:t>
      </w:r>
      <w:r w:rsidRPr="00AC04D6">
        <w:rPr>
          <w:rFonts w:ascii="Times New Roman" w:hAnsi="Times New Roman"/>
          <w:spacing w:val="26"/>
          <w:sz w:val="28"/>
          <w:szCs w:val="28"/>
        </w:rPr>
        <w:t xml:space="preserve"> </w:t>
      </w:r>
      <w:r w:rsidRPr="00AC04D6">
        <w:rPr>
          <w:rFonts w:ascii="Times New Roman" w:hAnsi="Times New Roman"/>
          <w:sz w:val="28"/>
          <w:szCs w:val="28"/>
        </w:rPr>
        <w:t>и</w:t>
      </w:r>
      <w:r w:rsidRPr="00AC04D6">
        <w:rPr>
          <w:rFonts w:ascii="Times New Roman" w:hAnsi="Times New Roman"/>
          <w:spacing w:val="25"/>
          <w:sz w:val="28"/>
          <w:szCs w:val="28"/>
        </w:rPr>
        <w:t xml:space="preserve"> </w:t>
      </w:r>
      <w:r w:rsidRPr="00AC04D6">
        <w:rPr>
          <w:rFonts w:ascii="Times New Roman" w:hAnsi="Times New Roman"/>
          <w:sz w:val="28"/>
          <w:szCs w:val="28"/>
        </w:rPr>
        <w:t>государства</w:t>
      </w:r>
      <w:r w:rsidRPr="00AC04D6">
        <w:rPr>
          <w:rFonts w:ascii="Times New Roman" w:hAnsi="Times New Roman"/>
          <w:spacing w:val="26"/>
          <w:sz w:val="28"/>
          <w:szCs w:val="28"/>
        </w:rPr>
        <w:t xml:space="preserve"> </w:t>
      </w:r>
      <w:r w:rsidRPr="00AC04D6">
        <w:rPr>
          <w:rFonts w:ascii="Times New Roman" w:hAnsi="Times New Roman"/>
          <w:sz w:val="28"/>
          <w:szCs w:val="28"/>
        </w:rPr>
        <w:t>праздничным</w:t>
      </w:r>
      <w:r w:rsidRPr="00AC04D6">
        <w:rPr>
          <w:rFonts w:ascii="Times New Roman" w:hAnsi="Times New Roman"/>
          <w:spacing w:val="25"/>
          <w:sz w:val="28"/>
          <w:szCs w:val="28"/>
        </w:rPr>
        <w:t xml:space="preserve"> </w:t>
      </w:r>
      <w:r w:rsidRPr="00AC04D6">
        <w:rPr>
          <w:rFonts w:ascii="Times New Roman" w:hAnsi="Times New Roman"/>
          <w:sz w:val="28"/>
          <w:szCs w:val="28"/>
        </w:rPr>
        <w:t>событиям</w:t>
      </w:r>
      <w:r w:rsidRPr="00AC04D6">
        <w:rPr>
          <w:rFonts w:ascii="Times New Roman" w:hAnsi="Times New Roman"/>
          <w:spacing w:val="27"/>
          <w:sz w:val="28"/>
          <w:szCs w:val="28"/>
        </w:rPr>
        <w:t xml:space="preserve"> </w:t>
      </w:r>
      <w:r w:rsidRPr="00AC04D6">
        <w:rPr>
          <w:rFonts w:ascii="Times New Roman" w:hAnsi="Times New Roman"/>
          <w:sz w:val="28"/>
          <w:szCs w:val="28"/>
        </w:rPr>
        <w:t>(Новый</w:t>
      </w:r>
      <w:r w:rsidRPr="00AC04D6">
        <w:rPr>
          <w:rFonts w:ascii="Times New Roman" w:hAnsi="Times New Roman"/>
          <w:spacing w:val="-67"/>
          <w:sz w:val="28"/>
          <w:szCs w:val="28"/>
        </w:rPr>
        <w:t xml:space="preserve"> </w:t>
      </w:r>
      <w:r w:rsidRPr="00AC04D6">
        <w:rPr>
          <w:rFonts w:ascii="Times New Roman" w:hAnsi="Times New Roman"/>
          <w:w w:val="95"/>
          <w:sz w:val="28"/>
          <w:szCs w:val="28"/>
        </w:rPr>
        <w:t>год,</w:t>
      </w:r>
      <w:r w:rsidRPr="00AC04D6">
        <w:rPr>
          <w:rFonts w:ascii="Times New Roman" w:hAnsi="Times New Roman"/>
          <w:spacing w:val="-14"/>
          <w:w w:val="95"/>
          <w:sz w:val="28"/>
          <w:szCs w:val="28"/>
        </w:rPr>
        <w:t xml:space="preserve"> </w:t>
      </w:r>
      <w:r w:rsidRPr="00AC04D6">
        <w:rPr>
          <w:rFonts w:ascii="Times New Roman" w:hAnsi="Times New Roman"/>
          <w:w w:val="95"/>
          <w:sz w:val="28"/>
          <w:szCs w:val="28"/>
        </w:rPr>
        <w:t>Праздник</w:t>
      </w:r>
      <w:r w:rsidRPr="00AC04D6">
        <w:rPr>
          <w:rFonts w:ascii="Times New Roman" w:hAnsi="Times New Roman"/>
          <w:spacing w:val="-11"/>
          <w:w w:val="95"/>
          <w:sz w:val="28"/>
          <w:szCs w:val="28"/>
        </w:rPr>
        <w:t xml:space="preserve"> </w:t>
      </w:r>
      <w:r w:rsidRPr="00AC04D6">
        <w:rPr>
          <w:rFonts w:ascii="Times New Roman" w:hAnsi="Times New Roman"/>
          <w:w w:val="95"/>
          <w:sz w:val="28"/>
          <w:szCs w:val="28"/>
        </w:rPr>
        <w:t>весны</w:t>
      </w:r>
      <w:r w:rsidRPr="00AC04D6">
        <w:rPr>
          <w:rFonts w:ascii="Times New Roman" w:hAnsi="Times New Roman"/>
          <w:spacing w:val="-11"/>
          <w:w w:val="95"/>
          <w:sz w:val="28"/>
          <w:szCs w:val="28"/>
        </w:rPr>
        <w:t xml:space="preserve"> </w:t>
      </w:r>
      <w:r w:rsidRPr="00AC04D6">
        <w:rPr>
          <w:rFonts w:ascii="Times New Roman" w:hAnsi="Times New Roman"/>
          <w:w w:val="95"/>
          <w:sz w:val="28"/>
          <w:szCs w:val="28"/>
        </w:rPr>
        <w:t>и</w:t>
      </w:r>
      <w:r w:rsidRPr="00AC04D6">
        <w:rPr>
          <w:rFonts w:ascii="Times New Roman" w:hAnsi="Times New Roman"/>
          <w:spacing w:val="-11"/>
          <w:w w:val="95"/>
          <w:sz w:val="28"/>
          <w:szCs w:val="28"/>
        </w:rPr>
        <w:t xml:space="preserve"> </w:t>
      </w:r>
      <w:r w:rsidRPr="00AC04D6">
        <w:rPr>
          <w:rFonts w:ascii="Times New Roman" w:hAnsi="Times New Roman"/>
          <w:w w:val="95"/>
          <w:sz w:val="28"/>
          <w:szCs w:val="28"/>
        </w:rPr>
        <w:t>труда,</w:t>
      </w:r>
      <w:r w:rsidRPr="00AC04D6">
        <w:rPr>
          <w:rFonts w:ascii="Times New Roman" w:hAnsi="Times New Roman"/>
          <w:spacing w:val="-14"/>
          <w:w w:val="95"/>
          <w:sz w:val="28"/>
          <w:szCs w:val="28"/>
        </w:rPr>
        <w:t xml:space="preserve"> </w:t>
      </w:r>
      <w:r w:rsidRPr="00AC04D6">
        <w:rPr>
          <w:rFonts w:ascii="Times New Roman" w:hAnsi="Times New Roman"/>
          <w:w w:val="95"/>
          <w:sz w:val="28"/>
          <w:szCs w:val="28"/>
        </w:rPr>
        <w:t>День</w:t>
      </w:r>
      <w:r w:rsidRPr="00AC04D6">
        <w:rPr>
          <w:rFonts w:ascii="Times New Roman" w:hAnsi="Times New Roman"/>
          <w:spacing w:val="-12"/>
          <w:w w:val="95"/>
          <w:sz w:val="28"/>
          <w:szCs w:val="28"/>
        </w:rPr>
        <w:t xml:space="preserve"> </w:t>
      </w:r>
      <w:r w:rsidRPr="00AC04D6">
        <w:rPr>
          <w:rFonts w:ascii="Times New Roman" w:hAnsi="Times New Roman"/>
          <w:w w:val="95"/>
          <w:sz w:val="28"/>
          <w:szCs w:val="28"/>
        </w:rPr>
        <w:t>матери</w:t>
      </w:r>
      <w:r w:rsidRPr="00AC04D6">
        <w:rPr>
          <w:rFonts w:ascii="Times New Roman" w:hAnsi="Times New Roman"/>
          <w:spacing w:val="-9"/>
          <w:w w:val="95"/>
          <w:sz w:val="28"/>
          <w:szCs w:val="28"/>
        </w:rPr>
        <w:t xml:space="preserve"> </w:t>
      </w:r>
      <w:r w:rsidRPr="00AC04D6">
        <w:rPr>
          <w:rFonts w:ascii="Times New Roman" w:hAnsi="Times New Roman"/>
          <w:w w:val="95"/>
          <w:sz w:val="28"/>
          <w:szCs w:val="28"/>
        </w:rPr>
        <w:t>и</w:t>
      </w:r>
      <w:r w:rsidRPr="00AC04D6">
        <w:rPr>
          <w:rFonts w:ascii="Times New Roman" w:hAnsi="Times New Roman"/>
          <w:spacing w:val="-7"/>
          <w:w w:val="95"/>
          <w:sz w:val="28"/>
          <w:szCs w:val="28"/>
        </w:rPr>
        <w:t xml:space="preserve"> </w:t>
      </w:r>
      <w:r w:rsidRPr="00AC04D6">
        <w:rPr>
          <w:rFonts w:ascii="Times New Roman" w:hAnsi="Times New Roman"/>
          <w:w w:val="95"/>
          <w:sz w:val="28"/>
          <w:szCs w:val="28"/>
        </w:rPr>
        <w:t>др.);</w:t>
      </w:r>
    </w:p>
    <w:p w:rsidR="00DD6525" w:rsidRDefault="00DD6525" w:rsidP="00120B4D">
      <w:pPr>
        <w:pStyle w:val="a9"/>
        <w:widowControl w:val="0"/>
        <w:numPr>
          <w:ilvl w:val="0"/>
          <w:numId w:val="83"/>
        </w:numPr>
        <w:autoSpaceDE w:val="0"/>
        <w:autoSpaceDN w:val="0"/>
        <w:spacing w:after="0" w:line="360" w:lineRule="auto"/>
        <w:ind w:right="-1"/>
        <w:contextualSpacing w:val="0"/>
        <w:jc w:val="both"/>
        <w:rPr>
          <w:rFonts w:ascii="Times New Roman" w:hAnsi="Times New Roman"/>
          <w:sz w:val="28"/>
          <w:szCs w:val="28"/>
        </w:rPr>
      </w:pPr>
      <w:r w:rsidRPr="007E4F72">
        <w:rPr>
          <w:rFonts w:ascii="Times New Roman" w:hAnsi="Times New Roman"/>
          <w:w w:val="95"/>
          <w:sz w:val="28"/>
          <w:szCs w:val="28"/>
        </w:rPr>
        <w:t>наиболее «важным» профессиям</w:t>
      </w:r>
      <w:r w:rsidRPr="007E4F72">
        <w:rPr>
          <w:rFonts w:ascii="Times New Roman" w:hAnsi="Times New Roman"/>
          <w:spacing w:val="3"/>
          <w:w w:val="95"/>
          <w:sz w:val="28"/>
          <w:szCs w:val="28"/>
        </w:rPr>
        <w:t xml:space="preserve"> </w:t>
      </w:r>
      <w:r w:rsidRPr="007E4F72">
        <w:rPr>
          <w:rFonts w:ascii="Times New Roman" w:hAnsi="Times New Roman"/>
          <w:w w:val="95"/>
          <w:sz w:val="28"/>
          <w:szCs w:val="28"/>
        </w:rPr>
        <w:t>(воспитатель,</w:t>
      </w:r>
      <w:r w:rsidRPr="007E4F72">
        <w:rPr>
          <w:rFonts w:ascii="Times New Roman" w:hAnsi="Times New Roman"/>
          <w:spacing w:val="-3"/>
          <w:w w:val="95"/>
          <w:sz w:val="28"/>
          <w:szCs w:val="28"/>
        </w:rPr>
        <w:t xml:space="preserve"> </w:t>
      </w:r>
      <w:r w:rsidRPr="007E4F72">
        <w:rPr>
          <w:rFonts w:ascii="Times New Roman" w:hAnsi="Times New Roman"/>
          <w:w w:val="95"/>
          <w:sz w:val="28"/>
          <w:szCs w:val="28"/>
        </w:rPr>
        <w:t>врач,</w:t>
      </w:r>
      <w:r w:rsidRPr="007E4F72">
        <w:rPr>
          <w:rFonts w:ascii="Times New Roman" w:hAnsi="Times New Roman"/>
          <w:spacing w:val="-2"/>
          <w:w w:val="95"/>
          <w:sz w:val="28"/>
          <w:szCs w:val="28"/>
        </w:rPr>
        <w:t xml:space="preserve"> </w:t>
      </w:r>
      <w:r w:rsidRPr="007E4F72">
        <w:rPr>
          <w:rFonts w:ascii="Times New Roman" w:hAnsi="Times New Roman"/>
          <w:w w:val="95"/>
          <w:sz w:val="28"/>
          <w:szCs w:val="28"/>
        </w:rPr>
        <w:t>почтальон,</w:t>
      </w:r>
      <w:r w:rsidRPr="007E4F72">
        <w:rPr>
          <w:rFonts w:ascii="Times New Roman" w:hAnsi="Times New Roman"/>
          <w:spacing w:val="-2"/>
          <w:w w:val="95"/>
          <w:sz w:val="28"/>
          <w:szCs w:val="28"/>
        </w:rPr>
        <w:t xml:space="preserve"> </w:t>
      </w:r>
      <w:r w:rsidRPr="007E4F72">
        <w:rPr>
          <w:rFonts w:ascii="Times New Roman" w:hAnsi="Times New Roman"/>
          <w:w w:val="95"/>
          <w:sz w:val="28"/>
          <w:szCs w:val="28"/>
        </w:rPr>
        <w:t>строитель и</w:t>
      </w:r>
      <w:r w:rsidRPr="007E4F72">
        <w:rPr>
          <w:rFonts w:ascii="Times New Roman" w:hAnsi="Times New Roman"/>
          <w:spacing w:val="3"/>
          <w:w w:val="95"/>
          <w:sz w:val="28"/>
          <w:szCs w:val="28"/>
        </w:rPr>
        <w:t xml:space="preserve"> </w:t>
      </w:r>
      <w:r w:rsidRPr="007E4F72">
        <w:rPr>
          <w:rFonts w:ascii="Times New Roman" w:hAnsi="Times New Roman"/>
          <w:w w:val="95"/>
          <w:sz w:val="28"/>
          <w:szCs w:val="28"/>
        </w:rPr>
        <w:t>др.);</w:t>
      </w:r>
    </w:p>
    <w:p w:rsidR="00DD6525" w:rsidRPr="007E4F72" w:rsidRDefault="00DD6525" w:rsidP="00120B4D">
      <w:pPr>
        <w:pStyle w:val="a9"/>
        <w:widowControl w:val="0"/>
        <w:numPr>
          <w:ilvl w:val="0"/>
          <w:numId w:val="83"/>
        </w:numPr>
        <w:autoSpaceDE w:val="0"/>
        <w:autoSpaceDN w:val="0"/>
        <w:spacing w:after="0" w:line="360" w:lineRule="auto"/>
        <w:ind w:right="-1"/>
        <w:contextualSpacing w:val="0"/>
        <w:jc w:val="both"/>
        <w:rPr>
          <w:rFonts w:ascii="Times New Roman" w:hAnsi="Times New Roman"/>
          <w:sz w:val="28"/>
          <w:szCs w:val="28"/>
        </w:rPr>
      </w:pPr>
      <w:r w:rsidRPr="007E4F72">
        <w:rPr>
          <w:rFonts w:ascii="Times New Roman" w:hAnsi="Times New Roman"/>
          <w:sz w:val="28"/>
          <w:szCs w:val="28"/>
        </w:rPr>
        <w:t>событиям,</w:t>
      </w:r>
      <w:r w:rsidRPr="007E4F72">
        <w:rPr>
          <w:rFonts w:ascii="Times New Roman" w:hAnsi="Times New Roman"/>
          <w:spacing w:val="1"/>
          <w:sz w:val="28"/>
          <w:szCs w:val="28"/>
        </w:rPr>
        <w:t xml:space="preserve"> </w:t>
      </w:r>
      <w:r w:rsidRPr="007E4F72">
        <w:rPr>
          <w:rFonts w:ascii="Times New Roman" w:hAnsi="Times New Roman"/>
          <w:sz w:val="28"/>
          <w:szCs w:val="28"/>
        </w:rPr>
        <w:t>формирующим</w:t>
      </w:r>
      <w:r w:rsidRPr="007E4F72">
        <w:rPr>
          <w:rFonts w:ascii="Times New Roman" w:hAnsi="Times New Roman"/>
          <w:spacing w:val="1"/>
          <w:sz w:val="28"/>
          <w:szCs w:val="28"/>
        </w:rPr>
        <w:t xml:space="preserve"> </w:t>
      </w:r>
      <w:r w:rsidRPr="007E4F72">
        <w:rPr>
          <w:rFonts w:ascii="Times New Roman" w:hAnsi="Times New Roman"/>
          <w:sz w:val="28"/>
          <w:szCs w:val="28"/>
        </w:rPr>
        <w:t>чувство</w:t>
      </w:r>
      <w:r w:rsidRPr="007E4F72">
        <w:rPr>
          <w:rFonts w:ascii="Times New Roman" w:hAnsi="Times New Roman"/>
          <w:spacing w:val="1"/>
          <w:sz w:val="28"/>
          <w:szCs w:val="28"/>
        </w:rPr>
        <w:t xml:space="preserve"> </w:t>
      </w:r>
      <w:r w:rsidRPr="007E4F72">
        <w:rPr>
          <w:rFonts w:ascii="Times New Roman" w:hAnsi="Times New Roman"/>
          <w:sz w:val="28"/>
          <w:szCs w:val="28"/>
        </w:rPr>
        <w:t>гражданской</w:t>
      </w:r>
      <w:r w:rsidRPr="007E4F72">
        <w:rPr>
          <w:rFonts w:ascii="Times New Roman" w:hAnsi="Times New Roman"/>
          <w:spacing w:val="1"/>
          <w:sz w:val="28"/>
          <w:szCs w:val="28"/>
        </w:rPr>
        <w:t xml:space="preserve"> </w:t>
      </w:r>
      <w:r w:rsidRPr="007E4F72">
        <w:rPr>
          <w:rFonts w:ascii="Times New Roman" w:hAnsi="Times New Roman"/>
          <w:sz w:val="28"/>
          <w:szCs w:val="28"/>
        </w:rPr>
        <w:t>принадлежности</w:t>
      </w:r>
      <w:r w:rsidRPr="007E4F72">
        <w:rPr>
          <w:rFonts w:ascii="Times New Roman" w:hAnsi="Times New Roman"/>
          <w:spacing w:val="1"/>
          <w:sz w:val="28"/>
          <w:szCs w:val="28"/>
        </w:rPr>
        <w:t xml:space="preserve"> </w:t>
      </w:r>
      <w:r w:rsidRPr="007E4F72">
        <w:rPr>
          <w:rFonts w:ascii="Times New Roman" w:hAnsi="Times New Roman"/>
          <w:sz w:val="28"/>
          <w:szCs w:val="28"/>
        </w:rPr>
        <w:t>ребенка</w:t>
      </w:r>
      <w:r w:rsidRPr="007E4F72">
        <w:rPr>
          <w:rFonts w:ascii="Times New Roman" w:hAnsi="Times New Roman"/>
          <w:spacing w:val="1"/>
          <w:sz w:val="28"/>
          <w:szCs w:val="28"/>
        </w:rPr>
        <w:t xml:space="preserve"> </w:t>
      </w:r>
      <w:r w:rsidRPr="007E4F72">
        <w:rPr>
          <w:rFonts w:ascii="Times New Roman" w:hAnsi="Times New Roman"/>
          <w:sz w:val="28"/>
          <w:szCs w:val="28"/>
        </w:rPr>
        <w:t>(День</w:t>
      </w:r>
      <w:r w:rsidRPr="007E4F72">
        <w:rPr>
          <w:rFonts w:ascii="Times New Roman" w:hAnsi="Times New Roman"/>
          <w:spacing w:val="1"/>
          <w:sz w:val="28"/>
          <w:szCs w:val="28"/>
        </w:rPr>
        <w:t xml:space="preserve"> </w:t>
      </w:r>
      <w:r w:rsidRPr="007E4F72">
        <w:rPr>
          <w:rFonts w:ascii="Times New Roman" w:hAnsi="Times New Roman"/>
          <w:sz w:val="28"/>
          <w:szCs w:val="28"/>
        </w:rPr>
        <w:t xml:space="preserve">Государственного флага, День России, День Города, День защитника Отечества </w:t>
      </w:r>
      <w:r w:rsidRPr="007E4F72">
        <w:rPr>
          <w:rFonts w:ascii="Times New Roman" w:hAnsi="Times New Roman"/>
          <w:sz w:val="28"/>
          <w:szCs w:val="28"/>
        </w:rPr>
        <w:lastRenderedPageBreak/>
        <w:t>и</w:t>
      </w:r>
      <w:r w:rsidRPr="007E4F72">
        <w:rPr>
          <w:rFonts w:ascii="Times New Roman" w:hAnsi="Times New Roman"/>
          <w:spacing w:val="1"/>
          <w:sz w:val="28"/>
          <w:szCs w:val="28"/>
        </w:rPr>
        <w:t xml:space="preserve"> </w:t>
      </w:r>
      <w:r w:rsidRPr="007E4F72">
        <w:rPr>
          <w:rFonts w:ascii="Times New Roman" w:hAnsi="Times New Roman"/>
          <w:sz w:val="28"/>
          <w:szCs w:val="28"/>
        </w:rPr>
        <w:t>др.).</w:t>
      </w:r>
    </w:p>
    <w:p w:rsidR="00DD6525" w:rsidRPr="00AC04D6" w:rsidRDefault="00DD6525" w:rsidP="007E4F72">
      <w:pPr>
        <w:pStyle w:val="af5"/>
        <w:spacing w:line="360" w:lineRule="auto"/>
        <w:ind w:left="0" w:right="-1" w:firstLine="709"/>
        <w:rPr>
          <w:sz w:val="28"/>
          <w:szCs w:val="28"/>
        </w:rPr>
      </w:pPr>
      <w:r w:rsidRPr="00AC04D6">
        <w:rPr>
          <w:w w:val="95"/>
          <w:sz w:val="28"/>
          <w:szCs w:val="28"/>
        </w:rPr>
        <w:t>При</w:t>
      </w:r>
      <w:r w:rsidRPr="00AC04D6">
        <w:rPr>
          <w:spacing w:val="8"/>
          <w:w w:val="95"/>
          <w:sz w:val="28"/>
          <w:szCs w:val="28"/>
        </w:rPr>
        <w:t xml:space="preserve"> </w:t>
      </w:r>
      <w:r w:rsidRPr="00AC04D6">
        <w:rPr>
          <w:w w:val="95"/>
          <w:sz w:val="28"/>
          <w:szCs w:val="28"/>
        </w:rPr>
        <w:t>использовании</w:t>
      </w:r>
      <w:r w:rsidRPr="00AC04D6">
        <w:rPr>
          <w:spacing w:val="11"/>
          <w:w w:val="95"/>
          <w:sz w:val="28"/>
          <w:szCs w:val="28"/>
        </w:rPr>
        <w:t xml:space="preserve"> </w:t>
      </w:r>
      <w:r w:rsidRPr="00AC04D6">
        <w:rPr>
          <w:w w:val="95"/>
          <w:sz w:val="28"/>
          <w:szCs w:val="28"/>
        </w:rPr>
        <w:t>Планирования</w:t>
      </w:r>
      <w:r w:rsidRPr="00AC04D6">
        <w:rPr>
          <w:spacing w:val="9"/>
          <w:w w:val="95"/>
          <w:sz w:val="28"/>
          <w:szCs w:val="28"/>
        </w:rPr>
        <w:t xml:space="preserve"> </w:t>
      </w:r>
      <w:r w:rsidRPr="00AC04D6">
        <w:rPr>
          <w:w w:val="95"/>
          <w:sz w:val="28"/>
          <w:szCs w:val="28"/>
        </w:rPr>
        <w:t>необходимо</w:t>
      </w:r>
      <w:r w:rsidRPr="00AC04D6">
        <w:rPr>
          <w:spacing w:val="11"/>
          <w:w w:val="95"/>
          <w:sz w:val="28"/>
          <w:szCs w:val="28"/>
        </w:rPr>
        <w:t xml:space="preserve"> </w:t>
      </w:r>
      <w:r w:rsidRPr="00AC04D6">
        <w:rPr>
          <w:w w:val="95"/>
          <w:sz w:val="28"/>
          <w:szCs w:val="28"/>
        </w:rPr>
        <w:t>учитывать</w:t>
      </w:r>
      <w:r w:rsidRPr="00AC04D6">
        <w:rPr>
          <w:spacing w:val="9"/>
          <w:w w:val="95"/>
          <w:sz w:val="28"/>
          <w:szCs w:val="28"/>
        </w:rPr>
        <w:t xml:space="preserve"> </w:t>
      </w:r>
      <w:r w:rsidRPr="00AC04D6">
        <w:rPr>
          <w:w w:val="95"/>
          <w:sz w:val="28"/>
          <w:szCs w:val="28"/>
        </w:rPr>
        <w:t>следующее:</w:t>
      </w:r>
    </w:p>
    <w:p w:rsidR="00DD6525" w:rsidRPr="00AC04D6" w:rsidRDefault="00DD6525" w:rsidP="00120B4D">
      <w:pPr>
        <w:pStyle w:val="a9"/>
        <w:widowControl w:val="0"/>
        <w:numPr>
          <w:ilvl w:val="0"/>
          <w:numId w:val="84"/>
        </w:numPr>
        <w:autoSpaceDE w:val="0"/>
        <w:autoSpaceDN w:val="0"/>
        <w:spacing w:after="0" w:line="360" w:lineRule="auto"/>
        <w:ind w:right="-1"/>
        <w:contextualSpacing w:val="0"/>
        <w:jc w:val="both"/>
        <w:rPr>
          <w:rFonts w:ascii="Times New Roman" w:hAnsi="Times New Roman"/>
          <w:sz w:val="28"/>
          <w:szCs w:val="28"/>
        </w:rPr>
      </w:pPr>
      <w:r w:rsidRPr="00AC04D6">
        <w:rPr>
          <w:rFonts w:ascii="Times New Roman" w:hAnsi="Times New Roman"/>
          <w:sz w:val="28"/>
          <w:szCs w:val="28"/>
        </w:rPr>
        <w:t>указанные</w:t>
      </w:r>
      <w:r w:rsidRPr="00AC04D6">
        <w:rPr>
          <w:rFonts w:ascii="Times New Roman" w:hAnsi="Times New Roman"/>
          <w:spacing w:val="1"/>
          <w:sz w:val="28"/>
          <w:szCs w:val="28"/>
        </w:rPr>
        <w:t xml:space="preserve"> </w:t>
      </w:r>
      <w:r w:rsidRPr="00AC04D6">
        <w:rPr>
          <w:rFonts w:ascii="Times New Roman" w:hAnsi="Times New Roman"/>
          <w:sz w:val="28"/>
          <w:szCs w:val="28"/>
        </w:rPr>
        <w:t>праздники</w:t>
      </w:r>
      <w:r w:rsidRPr="00AC04D6">
        <w:rPr>
          <w:rFonts w:ascii="Times New Roman" w:hAnsi="Times New Roman"/>
          <w:spacing w:val="1"/>
          <w:sz w:val="28"/>
          <w:szCs w:val="28"/>
        </w:rPr>
        <w:t xml:space="preserve"> </w:t>
      </w:r>
      <w:r w:rsidRPr="00AC04D6">
        <w:rPr>
          <w:rFonts w:ascii="Times New Roman" w:hAnsi="Times New Roman"/>
          <w:sz w:val="28"/>
          <w:szCs w:val="28"/>
        </w:rPr>
        <w:t>могут</w:t>
      </w:r>
      <w:r w:rsidRPr="00AC04D6">
        <w:rPr>
          <w:rFonts w:ascii="Times New Roman" w:hAnsi="Times New Roman"/>
          <w:spacing w:val="1"/>
          <w:sz w:val="28"/>
          <w:szCs w:val="28"/>
        </w:rPr>
        <w:t xml:space="preserve"> </w:t>
      </w:r>
      <w:r w:rsidRPr="00AC04D6">
        <w:rPr>
          <w:rFonts w:ascii="Times New Roman" w:hAnsi="Times New Roman"/>
          <w:sz w:val="28"/>
          <w:szCs w:val="28"/>
        </w:rPr>
        <w:t>быть</w:t>
      </w:r>
      <w:r w:rsidRPr="00AC04D6">
        <w:rPr>
          <w:rFonts w:ascii="Times New Roman" w:hAnsi="Times New Roman"/>
          <w:spacing w:val="1"/>
          <w:sz w:val="28"/>
          <w:szCs w:val="28"/>
        </w:rPr>
        <w:t xml:space="preserve"> </w:t>
      </w:r>
      <w:r w:rsidRPr="00AC04D6">
        <w:rPr>
          <w:rFonts w:ascii="Times New Roman" w:hAnsi="Times New Roman"/>
          <w:sz w:val="28"/>
          <w:szCs w:val="28"/>
        </w:rPr>
        <w:t>заменены</w:t>
      </w:r>
      <w:r w:rsidRPr="00AC04D6">
        <w:rPr>
          <w:rFonts w:ascii="Times New Roman" w:hAnsi="Times New Roman"/>
          <w:spacing w:val="1"/>
          <w:sz w:val="28"/>
          <w:szCs w:val="28"/>
        </w:rPr>
        <w:t xml:space="preserve"> </w:t>
      </w:r>
      <w:r w:rsidRPr="00AC04D6">
        <w:rPr>
          <w:rFonts w:ascii="Times New Roman" w:hAnsi="Times New Roman"/>
          <w:sz w:val="28"/>
          <w:szCs w:val="28"/>
        </w:rPr>
        <w:t>другими</w:t>
      </w:r>
      <w:r w:rsidRPr="00AC04D6">
        <w:rPr>
          <w:rFonts w:ascii="Times New Roman" w:hAnsi="Times New Roman"/>
          <w:spacing w:val="1"/>
          <w:sz w:val="28"/>
          <w:szCs w:val="28"/>
        </w:rPr>
        <w:t xml:space="preserve"> </w:t>
      </w:r>
      <w:r w:rsidRPr="00AC04D6">
        <w:rPr>
          <w:rFonts w:ascii="Times New Roman" w:hAnsi="Times New Roman"/>
          <w:sz w:val="28"/>
          <w:szCs w:val="28"/>
        </w:rPr>
        <w:t>социально</w:t>
      </w:r>
      <w:r w:rsidRPr="00AC04D6">
        <w:rPr>
          <w:rFonts w:ascii="Times New Roman" w:hAnsi="Times New Roman"/>
          <w:spacing w:val="1"/>
          <w:sz w:val="28"/>
          <w:szCs w:val="28"/>
        </w:rPr>
        <w:t xml:space="preserve"> </w:t>
      </w:r>
      <w:r w:rsidRPr="00AC04D6">
        <w:rPr>
          <w:rFonts w:ascii="Times New Roman" w:hAnsi="Times New Roman"/>
          <w:sz w:val="28"/>
          <w:szCs w:val="28"/>
        </w:rPr>
        <w:t>и</w:t>
      </w:r>
      <w:r w:rsidRPr="00AC04D6">
        <w:rPr>
          <w:rFonts w:ascii="Times New Roman" w:hAnsi="Times New Roman"/>
          <w:spacing w:val="1"/>
          <w:sz w:val="28"/>
          <w:szCs w:val="28"/>
        </w:rPr>
        <w:t xml:space="preserve"> </w:t>
      </w:r>
      <w:r w:rsidRPr="00AC04D6">
        <w:rPr>
          <w:rFonts w:ascii="Times New Roman" w:hAnsi="Times New Roman"/>
          <w:sz w:val="28"/>
          <w:szCs w:val="28"/>
        </w:rPr>
        <w:t>личностно</w:t>
      </w:r>
      <w:r w:rsidRPr="00AC04D6">
        <w:rPr>
          <w:rFonts w:ascii="Times New Roman" w:hAnsi="Times New Roman"/>
          <w:spacing w:val="1"/>
          <w:sz w:val="28"/>
          <w:szCs w:val="28"/>
        </w:rPr>
        <w:t xml:space="preserve"> </w:t>
      </w:r>
      <w:r w:rsidRPr="00AC04D6">
        <w:rPr>
          <w:rFonts w:ascii="Times New Roman" w:hAnsi="Times New Roman"/>
          <w:sz w:val="28"/>
          <w:szCs w:val="28"/>
        </w:rPr>
        <w:t>значимыми</w:t>
      </w:r>
      <w:r w:rsidRPr="00AC04D6">
        <w:rPr>
          <w:rFonts w:ascii="Times New Roman" w:hAnsi="Times New Roman"/>
          <w:spacing w:val="1"/>
          <w:sz w:val="28"/>
          <w:szCs w:val="28"/>
        </w:rPr>
        <w:t xml:space="preserve"> </w:t>
      </w:r>
      <w:r w:rsidRPr="00AC04D6">
        <w:rPr>
          <w:rFonts w:ascii="Times New Roman" w:hAnsi="Times New Roman"/>
          <w:sz w:val="28"/>
          <w:szCs w:val="28"/>
        </w:rPr>
        <w:t>для</w:t>
      </w:r>
      <w:r w:rsidRPr="00AC04D6">
        <w:rPr>
          <w:rFonts w:ascii="Times New Roman" w:hAnsi="Times New Roman"/>
          <w:spacing w:val="1"/>
          <w:sz w:val="28"/>
          <w:szCs w:val="28"/>
        </w:rPr>
        <w:t xml:space="preserve"> </w:t>
      </w:r>
      <w:r w:rsidRPr="00AC04D6">
        <w:rPr>
          <w:rFonts w:ascii="Times New Roman" w:hAnsi="Times New Roman"/>
          <w:sz w:val="28"/>
          <w:szCs w:val="28"/>
        </w:rPr>
        <w:t>участников</w:t>
      </w:r>
      <w:r w:rsidRPr="00AC04D6">
        <w:rPr>
          <w:rFonts w:ascii="Times New Roman" w:hAnsi="Times New Roman"/>
          <w:spacing w:val="1"/>
          <w:sz w:val="28"/>
          <w:szCs w:val="28"/>
        </w:rPr>
        <w:t xml:space="preserve"> </w:t>
      </w:r>
      <w:r w:rsidRPr="00AC04D6">
        <w:rPr>
          <w:rFonts w:ascii="Times New Roman" w:hAnsi="Times New Roman"/>
          <w:sz w:val="28"/>
          <w:szCs w:val="28"/>
        </w:rPr>
        <w:t>образовательного</w:t>
      </w:r>
      <w:r w:rsidRPr="00AC04D6">
        <w:rPr>
          <w:rFonts w:ascii="Times New Roman" w:hAnsi="Times New Roman"/>
          <w:spacing w:val="1"/>
          <w:sz w:val="28"/>
          <w:szCs w:val="28"/>
        </w:rPr>
        <w:t xml:space="preserve"> </w:t>
      </w:r>
      <w:r w:rsidRPr="00AC04D6">
        <w:rPr>
          <w:rFonts w:ascii="Times New Roman" w:hAnsi="Times New Roman"/>
          <w:sz w:val="28"/>
          <w:szCs w:val="28"/>
        </w:rPr>
        <w:t>процесса</w:t>
      </w:r>
      <w:r w:rsidRPr="00AC04D6">
        <w:rPr>
          <w:rFonts w:ascii="Times New Roman" w:hAnsi="Times New Roman"/>
          <w:spacing w:val="1"/>
          <w:sz w:val="28"/>
          <w:szCs w:val="28"/>
        </w:rPr>
        <w:t xml:space="preserve"> </w:t>
      </w:r>
      <w:r w:rsidRPr="00AC04D6">
        <w:rPr>
          <w:rFonts w:ascii="Times New Roman" w:hAnsi="Times New Roman"/>
          <w:sz w:val="28"/>
          <w:szCs w:val="28"/>
        </w:rPr>
        <w:t>Международными</w:t>
      </w:r>
      <w:r w:rsidRPr="00AC04D6">
        <w:rPr>
          <w:rFonts w:ascii="Times New Roman" w:hAnsi="Times New Roman"/>
          <w:spacing w:val="1"/>
          <w:sz w:val="28"/>
          <w:szCs w:val="28"/>
        </w:rPr>
        <w:t xml:space="preserve"> </w:t>
      </w:r>
      <w:r w:rsidRPr="00AC04D6">
        <w:rPr>
          <w:rFonts w:ascii="Times New Roman" w:hAnsi="Times New Roman"/>
          <w:sz w:val="28"/>
          <w:szCs w:val="28"/>
        </w:rPr>
        <w:t>и</w:t>
      </w:r>
      <w:r w:rsidRPr="00AC04D6">
        <w:rPr>
          <w:rFonts w:ascii="Times New Roman" w:hAnsi="Times New Roman"/>
          <w:spacing w:val="1"/>
          <w:sz w:val="28"/>
          <w:szCs w:val="28"/>
        </w:rPr>
        <w:t xml:space="preserve"> </w:t>
      </w:r>
      <w:r w:rsidRPr="00AC04D6">
        <w:rPr>
          <w:rFonts w:ascii="Times New Roman" w:hAnsi="Times New Roman"/>
          <w:sz w:val="28"/>
          <w:szCs w:val="28"/>
        </w:rPr>
        <w:t>Российскими</w:t>
      </w:r>
      <w:r w:rsidRPr="00AC04D6">
        <w:rPr>
          <w:rFonts w:ascii="Times New Roman" w:hAnsi="Times New Roman"/>
          <w:spacing w:val="-16"/>
          <w:sz w:val="28"/>
          <w:szCs w:val="28"/>
        </w:rPr>
        <w:t xml:space="preserve"> </w:t>
      </w:r>
      <w:r w:rsidRPr="00AC04D6">
        <w:rPr>
          <w:rFonts w:ascii="Times New Roman" w:hAnsi="Times New Roman"/>
          <w:sz w:val="28"/>
          <w:szCs w:val="28"/>
        </w:rPr>
        <w:t>праздниками</w:t>
      </w:r>
      <w:r w:rsidRPr="00AC04D6">
        <w:rPr>
          <w:rFonts w:ascii="Times New Roman" w:hAnsi="Times New Roman"/>
          <w:spacing w:val="-16"/>
          <w:sz w:val="28"/>
          <w:szCs w:val="28"/>
        </w:rPr>
        <w:t xml:space="preserve"> </w:t>
      </w:r>
      <w:r w:rsidRPr="00AC04D6">
        <w:rPr>
          <w:rFonts w:ascii="Times New Roman" w:hAnsi="Times New Roman"/>
          <w:sz w:val="28"/>
          <w:szCs w:val="28"/>
        </w:rPr>
        <w:t>или</w:t>
      </w:r>
      <w:r w:rsidRPr="00AC04D6">
        <w:rPr>
          <w:rFonts w:ascii="Times New Roman" w:hAnsi="Times New Roman"/>
          <w:spacing w:val="-16"/>
          <w:sz w:val="28"/>
          <w:szCs w:val="28"/>
        </w:rPr>
        <w:t xml:space="preserve"> </w:t>
      </w:r>
      <w:r w:rsidRPr="00AC04D6">
        <w:rPr>
          <w:rFonts w:ascii="Times New Roman" w:hAnsi="Times New Roman"/>
          <w:sz w:val="28"/>
          <w:szCs w:val="28"/>
        </w:rPr>
        <w:t>событиями;</w:t>
      </w:r>
    </w:p>
    <w:p w:rsidR="00DD6525" w:rsidRPr="00AC04D6" w:rsidRDefault="00DD6525" w:rsidP="00120B4D">
      <w:pPr>
        <w:pStyle w:val="a9"/>
        <w:widowControl w:val="0"/>
        <w:numPr>
          <w:ilvl w:val="0"/>
          <w:numId w:val="84"/>
        </w:numPr>
        <w:autoSpaceDE w:val="0"/>
        <w:autoSpaceDN w:val="0"/>
        <w:spacing w:after="0" w:line="360" w:lineRule="auto"/>
        <w:ind w:right="-1"/>
        <w:contextualSpacing w:val="0"/>
        <w:jc w:val="both"/>
        <w:rPr>
          <w:rFonts w:ascii="Times New Roman" w:hAnsi="Times New Roman"/>
          <w:sz w:val="28"/>
          <w:szCs w:val="28"/>
        </w:rPr>
      </w:pPr>
      <w:r w:rsidRPr="00AC04D6">
        <w:rPr>
          <w:rFonts w:ascii="Times New Roman" w:hAnsi="Times New Roman"/>
          <w:sz w:val="28"/>
          <w:szCs w:val="28"/>
        </w:rPr>
        <w:t>рекомендуемое время проведения праздника не всегда совпадает с официальной</w:t>
      </w:r>
      <w:r w:rsidRPr="00AC04D6">
        <w:rPr>
          <w:rFonts w:ascii="Times New Roman" w:hAnsi="Times New Roman"/>
          <w:spacing w:val="1"/>
          <w:sz w:val="28"/>
          <w:szCs w:val="28"/>
        </w:rPr>
        <w:t xml:space="preserve"> </w:t>
      </w:r>
      <w:r w:rsidRPr="00AC04D6">
        <w:rPr>
          <w:rFonts w:ascii="Times New Roman" w:hAnsi="Times New Roman"/>
          <w:sz w:val="28"/>
          <w:szCs w:val="28"/>
        </w:rPr>
        <w:t>датой</w:t>
      </w:r>
      <w:r w:rsidRPr="00AC04D6">
        <w:rPr>
          <w:rFonts w:ascii="Times New Roman" w:hAnsi="Times New Roman"/>
          <w:spacing w:val="-1"/>
          <w:sz w:val="28"/>
          <w:szCs w:val="28"/>
        </w:rPr>
        <w:t xml:space="preserve"> </w:t>
      </w:r>
      <w:r w:rsidRPr="00AC04D6">
        <w:rPr>
          <w:rFonts w:ascii="Times New Roman" w:hAnsi="Times New Roman"/>
          <w:sz w:val="28"/>
          <w:szCs w:val="28"/>
        </w:rPr>
        <w:t>празднования;</w:t>
      </w:r>
      <w:r w:rsidRPr="00AC04D6">
        <w:rPr>
          <w:rFonts w:ascii="Times New Roman" w:hAnsi="Times New Roman"/>
          <w:spacing w:val="-1"/>
          <w:sz w:val="28"/>
          <w:szCs w:val="28"/>
        </w:rPr>
        <w:t xml:space="preserve"> </w:t>
      </w:r>
      <w:r w:rsidRPr="00AC04D6">
        <w:rPr>
          <w:rFonts w:ascii="Times New Roman" w:hAnsi="Times New Roman"/>
          <w:sz w:val="28"/>
          <w:szCs w:val="28"/>
        </w:rPr>
        <w:t>в</w:t>
      </w:r>
      <w:r w:rsidRPr="00AC04D6">
        <w:rPr>
          <w:rFonts w:ascii="Times New Roman" w:hAnsi="Times New Roman"/>
          <w:spacing w:val="1"/>
          <w:sz w:val="28"/>
          <w:szCs w:val="28"/>
        </w:rPr>
        <w:t xml:space="preserve"> </w:t>
      </w:r>
      <w:r w:rsidRPr="00AC04D6">
        <w:rPr>
          <w:rFonts w:ascii="Times New Roman" w:hAnsi="Times New Roman"/>
          <w:sz w:val="28"/>
          <w:szCs w:val="28"/>
        </w:rPr>
        <w:t>целях</w:t>
      </w:r>
      <w:r w:rsidRPr="00AC04D6">
        <w:rPr>
          <w:rFonts w:ascii="Times New Roman" w:hAnsi="Times New Roman"/>
          <w:spacing w:val="2"/>
          <w:sz w:val="28"/>
          <w:szCs w:val="28"/>
        </w:rPr>
        <w:t xml:space="preserve"> </w:t>
      </w:r>
      <w:r w:rsidRPr="00AC04D6">
        <w:rPr>
          <w:rFonts w:ascii="Times New Roman" w:hAnsi="Times New Roman"/>
          <w:sz w:val="28"/>
          <w:szCs w:val="28"/>
        </w:rPr>
        <w:t>оптимизации организации</w:t>
      </w:r>
      <w:r w:rsidRPr="00AC04D6">
        <w:rPr>
          <w:rFonts w:ascii="Times New Roman" w:hAnsi="Times New Roman"/>
          <w:spacing w:val="1"/>
          <w:sz w:val="28"/>
          <w:szCs w:val="28"/>
        </w:rPr>
        <w:t xml:space="preserve"> </w:t>
      </w:r>
      <w:r w:rsidRPr="00AC04D6">
        <w:rPr>
          <w:rFonts w:ascii="Times New Roman" w:hAnsi="Times New Roman"/>
          <w:sz w:val="28"/>
          <w:szCs w:val="28"/>
        </w:rPr>
        <w:t>образовательного процесса</w:t>
      </w:r>
      <w:r>
        <w:rPr>
          <w:rFonts w:ascii="Times New Roman" w:hAnsi="Times New Roman"/>
          <w:sz w:val="28"/>
          <w:szCs w:val="28"/>
        </w:rPr>
        <w:t xml:space="preserve"> </w:t>
      </w:r>
      <w:r w:rsidRPr="00AC04D6">
        <w:rPr>
          <w:rFonts w:ascii="Times New Roman" w:hAnsi="Times New Roman"/>
          <w:sz w:val="28"/>
          <w:szCs w:val="28"/>
        </w:rPr>
        <w:t>оно распределено по неделям месяца; фактическая дата проведения праздника</w:t>
      </w:r>
      <w:r w:rsidRPr="00AC04D6">
        <w:rPr>
          <w:rFonts w:ascii="Times New Roman" w:hAnsi="Times New Roman"/>
          <w:spacing w:val="1"/>
          <w:sz w:val="28"/>
          <w:szCs w:val="28"/>
        </w:rPr>
        <w:t xml:space="preserve"> </w:t>
      </w:r>
      <w:r w:rsidRPr="00AC04D6">
        <w:rPr>
          <w:rFonts w:ascii="Times New Roman" w:hAnsi="Times New Roman"/>
          <w:w w:val="120"/>
          <w:sz w:val="28"/>
          <w:szCs w:val="28"/>
        </w:rPr>
        <w:t>с</w:t>
      </w:r>
      <w:r w:rsidRPr="00AC04D6">
        <w:rPr>
          <w:rFonts w:ascii="Times New Roman" w:hAnsi="Times New Roman"/>
          <w:w w:val="113"/>
          <w:sz w:val="28"/>
          <w:szCs w:val="28"/>
        </w:rPr>
        <w:t>а</w:t>
      </w:r>
      <w:r w:rsidRPr="00AC04D6">
        <w:rPr>
          <w:rFonts w:ascii="Times New Roman" w:hAnsi="Times New Roman"/>
          <w:w w:val="117"/>
          <w:sz w:val="28"/>
          <w:szCs w:val="28"/>
        </w:rPr>
        <w:t>м</w:t>
      </w:r>
      <w:r w:rsidRPr="00AC04D6">
        <w:rPr>
          <w:rFonts w:ascii="Times New Roman" w:hAnsi="Times New Roman"/>
          <w:spacing w:val="-1"/>
          <w:w w:val="117"/>
          <w:sz w:val="28"/>
          <w:szCs w:val="28"/>
        </w:rPr>
        <w:t>о</w:t>
      </w:r>
      <w:r w:rsidRPr="00AC04D6">
        <w:rPr>
          <w:rFonts w:ascii="Times New Roman" w:hAnsi="Times New Roman"/>
          <w:w w:val="120"/>
          <w:sz w:val="28"/>
          <w:szCs w:val="28"/>
        </w:rPr>
        <w:t>с</w:t>
      </w:r>
      <w:r w:rsidRPr="00AC04D6">
        <w:rPr>
          <w:rFonts w:ascii="Times New Roman" w:hAnsi="Times New Roman"/>
          <w:w w:val="89"/>
          <w:sz w:val="28"/>
          <w:szCs w:val="28"/>
        </w:rPr>
        <w:t>тояте</w:t>
      </w:r>
      <w:r w:rsidRPr="00AC04D6">
        <w:rPr>
          <w:rFonts w:ascii="Times New Roman" w:hAnsi="Times New Roman"/>
          <w:spacing w:val="2"/>
          <w:w w:val="89"/>
          <w:sz w:val="28"/>
          <w:szCs w:val="28"/>
        </w:rPr>
        <w:t>л</w:t>
      </w:r>
      <w:r w:rsidRPr="00AC04D6">
        <w:rPr>
          <w:rFonts w:ascii="Times New Roman" w:hAnsi="Times New Roman"/>
          <w:spacing w:val="-1"/>
          <w:w w:val="88"/>
          <w:sz w:val="28"/>
          <w:szCs w:val="28"/>
        </w:rPr>
        <w:t>ь</w:t>
      </w:r>
      <w:r w:rsidRPr="00AC04D6">
        <w:rPr>
          <w:rFonts w:ascii="Times New Roman" w:hAnsi="Times New Roman"/>
          <w:w w:val="88"/>
          <w:sz w:val="28"/>
          <w:szCs w:val="28"/>
        </w:rPr>
        <w:t>н</w:t>
      </w:r>
      <w:r w:rsidRPr="00AC04D6">
        <w:rPr>
          <w:rFonts w:ascii="Times New Roman" w:hAnsi="Times New Roman"/>
          <w:w w:val="107"/>
          <w:sz w:val="28"/>
          <w:szCs w:val="28"/>
        </w:rPr>
        <w:t>о</w:t>
      </w:r>
      <w:r w:rsidRPr="00AC04D6">
        <w:rPr>
          <w:rFonts w:ascii="Times New Roman" w:hAnsi="Times New Roman"/>
          <w:spacing w:val="-14"/>
          <w:sz w:val="28"/>
          <w:szCs w:val="28"/>
        </w:rPr>
        <w:t xml:space="preserve"> </w:t>
      </w:r>
      <w:r w:rsidRPr="00AC04D6">
        <w:rPr>
          <w:rFonts w:ascii="Times New Roman" w:hAnsi="Times New Roman"/>
          <w:spacing w:val="-1"/>
          <w:w w:val="107"/>
          <w:sz w:val="28"/>
          <w:szCs w:val="28"/>
        </w:rPr>
        <w:t>о</w:t>
      </w:r>
      <w:r w:rsidRPr="00AC04D6">
        <w:rPr>
          <w:rFonts w:ascii="Times New Roman" w:hAnsi="Times New Roman"/>
          <w:w w:val="93"/>
          <w:sz w:val="28"/>
          <w:szCs w:val="28"/>
        </w:rPr>
        <w:t>п</w:t>
      </w:r>
      <w:r w:rsidRPr="00AC04D6">
        <w:rPr>
          <w:rFonts w:ascii="Times New Roman" w:hAnsi="Times New Roman"/>
          <w:w w:val="109"/>
          <w:sz w:val="28"/>
          <w:szCs w:val="28"/>
        </w:rPr>
        <w:t>р</w:t>
      </w:r>
      <w:r w:rsidRPr="00AC04D6">
        <w:rPr>
          <w:rFonts w:ascii="Times New Roman" w:hAnsi="Times New Roman"/>
          <w:w w:val="102"/>
          <w:sz w:val="28"/>
          <w:szCs w:val="28"/>
        </w:rPr>
        <w:t>е</w:t>
      </w:r>
      <w:r w:rsidRPr="00AC04D6">
        <w:rPr>
          <w:rFonts w:ascii="Times New Roman" w:hAnsi="Times New Roman"/>
          <w:spacing w:val="1"/>
          <w:w w:val="102"/>
          <w:sz w:val="28"/>
          <w:szCs w:val="28"/>
        </w:rPr>
        <w:t>д</w:t>
      </w:r>
      <w:r w:rsidRPr="00AC04D6">
        <w:rPr>
          <w:rFonts w:ascii="Times New Roman" w:hAnsi="Times New Roman"/>
          <w:w w:val="91"/>
          <w:sz w:val="28"/>
          <w:szCs w:val="28"/>
        </w:rPr>
        <w:t>еляет</w:t>
      </w:r>
      <w:r w:rsidRPr="00AC04D6">
        <w:rPr>
          <w:rFonts w:ascii="Times New Roman" w:hAnsi="Times New Roman"/>
          <w:w w:val="120"/>
          <w:sz w:val="28"/>
          <w:szCs w:val="28"/>
        </w:rPr>
        <w:t>с</w:t>
      </w:r>
      <w:r w:rsidRPr="00AC04D6">
        <w:rPr>
          <w:rFonts w:ascii="Times New Roman" w:hAnsi="Times New Roman"/>
          <w:w w:val="73"/>
          <w:sz w:val="28"/>
          <w:szCs w:val="28"/>
        </w:rPr>
        <w:t>я</w:t>
      </w:r>
      <w:r w:rsidRPr="00AC04D6">
        <w:rPr>
          <w:rFonts w:ascii="Times New Roman" w:hAnsi="Times New Roman"/>
          <w:spacing w:val="-16"/>
          <w:sz w:val="28"/>
          <w:szCs w:val="28"/>
        </w:rPr>
        <w:t xml:space="preserve"> </w:t>
      </w:r>
      <w:r w:rsidRPr="00AC04D6">
        <w:rPr>
          <w:rFonts w:ascii="Times New Roman" w:hAnsi="Times New Roman"/>
          <w:w w:val="93"/>
          <w:sz w:val="28"/>
          <w:szCs w:val="28"/>
        </w:rPr>
        <w:t>п</w:t>
      </w:r>
      <w:r w:rsidRPr="00AC04D6">
        <w:rPr>
          <w:rFonts w:ascii="Times New Roman" w:hAnsi="Times New Roman"/>
          <w:sz w:val="28"/>
          <w:szCs w:val="28"/>
        </w:rPr>
        <w:t>еда</w:t>
      </w:r>
      <w:r w:rsidRPr="00AC04D6">
        <w:rPr>
          <w:rFonts w:ascii="Times New Roman" w:hAnsi="Times New Roman"/>
          <w:spacing w:val="2"/>
          <w:sz w:val="28"/>
          <w:szCs w:val="28"/>
        </w:rPr>
        <w:t>г</w:t>
      </w:r>
      <w:r w:rsidRPr="00AC04D6">
        <w:rPr>
          <w:rFonts w:ascii="Times New Roman" w:hAnsi="Times New Roman"/>
          <w:spacing w:val="-1"/>
          <w:w w:val="107"/>
          <w:sz w:val="28"/>
          <w:szCs w:val="28"/>
        </w:rPr>
        <w:t>о</w:t>
      </w:r>
      <w:r w:rsidRPr="00AC04D6">
        <w:rPr>
          <w:rFonts w:ascii="Times New Roman" w:hAnsi="Times New Roman"/>
          <w:w w:val="97"/>
          <w:sz w:val="28"/>
          <w:szCs w:val="28"/>
        </w:rPr>
        <w:t>га</w:t>
      </w:r>
      <w:r w:rsidRPr="00AC04D6">
        <w:rPr>
          <w:rFonts w:ascii="Times New Roman" w:hAnsi="Times New Roman"/>
          <w:w w:val="111"/>
          <w:sz w:val="28"/>
          <w:szCs w:val="28"/>
        </w:rPr>
        <w:t>м</w:t>
      </w:r>
      <w:r w:rsidRPr="00AC04D6">
        <w:rPr>
          <w:rFonts w:ascii="Times New Roman" w:hAnsi="Times New Roman"/>
          <w:spacing w:val="2"/>
          <w:w w:val="111"/>
          <w:sz w:val="28"/>
          <w:szCs w:val="28"/>
        </w:rPr>
        <w:t>и</w:t>
      </w:r>
      <w:r w:rsidRPr="00AC04D6">
        <w:rPr>
          <w:rFonts w:ascii="Times New Roman" w:hAnsi="Times New Roman"/>
          <w:w w:val="75"/>
          <w:sz w:val="28"/>
          <w:szCs w:val="28"/>
        </w:rPr>
        <w:t>,</w:t>
      </w:r>
      <w:r w:rsidRPr="00AC04D6">
        <w:rPr>
          <w:rFonts w:ascii="Times New Roman" w:hAnsi="Times New Roman"/>
          <w:spacing w:val="-18"/>
          <w:sz w:val="28"/>
          <w:szCs w:val="28"/>
        </w:rPr>
        <w:t xml:space="preserve"> </w:t>
      </w:r>
      <w:r w:rsidRPr="00AC04D6">
        <w:rPr>
          <w:rFonts w:ascii="Times New Roman" w:hAnsi="Times New Roman"/>
          <w:w w:val="109"/>
          <w:sz w:val="28"/>
          <w:szCs w:val="28"/>
        </w:rPr>
        <w:t>р</w:t>
      </w:r>
      <w:r w:rsidRPr="00AC04D6">
        <w:rPr>
          <w:rFonts w:ascii="Times New Roman" w:hAnsi="Times New Roman"/>
          <w:spacing w:val="2"/>
          <w:w w:val="108"/>
          <w:sz w:val="28"/>
          <w:szCs w:val="28"/>
        </w:rPr>
        <w:t>е</w:t>
      </w:r>
      <w:r w:rsidRPr="00AC04D6">
        <w:rPr>
          <w:rFonts w:ascii="Times New Roman" w:hAnsi="Times New Roman"/>
          <w:w w:val="113"/>
          <w:sz w:val="28"/>
          <w:szCs w:val="28"/>
        </w:rPr>
        <w:t>а</w:t>
      </w:r>
      <w:r w:rsidRPr="00AC04D6">
        <w:rPr>
          <w:rFonts w:ascii="Times New Roman" w:hAnsi="Times New Roman"/>
          <w:spacing w:val="-1"/>
          <w:w w:val="89"/>
          <w:sz w:val="28"/>
          <w:szCs w:val="28"/>
        </w:rPr>
        <w:t>лиз</w:t>
      </w:r>
      <w:r w:rsidRPr="00AC04D6">
        <w:rPr>
          <w:rFonts w:ascii="Times New Roman" w:hAnsi="Times New Roman"/>
          <w:w w:val="89"/>
          <w:sz w:val="28"/>
          <w:szCs w:val="28"/>
        </w:rPr>
        <w:t>у</w:t>
      </w:r>
      <w:r w:rsidRPr="00AC04D6">
        <w:rPr>
          <w:rFonts w:ascii="Times New Roman" w:hAnsi="Times New Roman"/>
          <w:spacing w:val="-1"/>
          <w:w w:val="99"/>
          <w:sz w:val="28"/>
          <w:szCs w:val="28"/>
        </w:rPr>
        <w:t>ю</w:t>
      </w:r>
      <w:r w:rsidRPr="00AC04D6">
        <w:rPr>
          <w:rFonts w:ascii="Times New Roman" w:hAnsi="Times New Roman"/>
          <w:spacing w:val="2"/>
          <w:w w:val="112"/>
          <w:sz w:val="28"/>
          <w:szCs w:val="28"/>
        </w:rPr>
        <w:t>щ</w:t>
      </w:r>
      <w:r w:rsidRPr="00AC04D6">
        <w:rPr>
          <w:rFonts w:ascii="Times New Roman" w:hAnsi="Times New Roman"/>
          <w:spacing w:val="-1"/>
          <w:w w:val="106"/>
          <w:sz w:val="28"/>
          <w:szCs w:val="28"/>
        </w:rPr>
        <w:t>им</w:t>
      </w:r>
      <w:r w:rsidRPr="00AC04D6">
        <w:rPr>
          <w:rFonts w:ascii="Times New Roman" w:hAnsi="Times New Roman"/>
          <w:w w:val="106"/>
          <w:sz w:val="28"/>
          <w:szCs w:val="28"/>
        </w:rPr>
        <w:t>и</w:t>
      </w:r>
      <w:r w:rsidRPr="00AC04D6">
        <w:rPr>
          <w:rFonts w:ascii="Times New Roman" w:hAnsi="Times New Roman"/>
          <w:spacing w:val="-14"/>
          <w:sz w:val="28"/>
          <w:szCs w:val="28"/>
        </w:rPr>
        <w:t xml:space="preserve"> </w:t>
      </w:r>
      <w:r w:rsidRPr="00AC04D6">
        <w:rPr>
          <w:rFonts w:ascii="Times New Roman" w:hAnsi="Times New Roman"/>
          <w:w w:val="90"/>
          <w:sz w:val="28"/>
          <w:szCs w:val="28"/>
        </w:rPr>
        <w:t>П</w:t>
      </w:r>
      <w:r w:rsidRPr="00AC04D6">
        <w:rPr>
          <w:rFonts w:ascii="Times New Roman" w:hAnsi="Times New Roman"/>
          <w:w w:val="109"/>
          <w:sz w:val="28"/>
          <w:szCs w:val="28"/>
        </w:rPr>
        <w:t>р</w:t>
      </w:r>
      <w:r w:rsidRPr="00AC04D6">
        <w:rPr>
          <w:rFonts w:ascii="Times New Roman" w:hAnsi="Times New Roman"/>
          <w:spacing w:val="-1"/>
          <w:w w:val="107"/>
          <w:sz w:val="28"/>
          <w:szCs w:val="28"/>
        </w:rPr>
        <w:t>о</w:t>
      </w:r>
      <w:r w:rsidRPr="00AC04D6">
        <w:rPr>
          <w:rFonts w:ascii="Times New Roman" w:hAnsi="Times New Roman"/>
          <w:w w:val="94"/>
          <w:sz w:val="28"/>
          <w:szCs w:val="28"/>
        </w:rPr>
        <w:t>гр</w:t>
      </w:r>
      <w:r w:rsidRPr="00AC04D6">
        <w:rPr>
          <w:rFonts w:ascii="Times New Roman" w:hAnsi="Times New Roman"/>
          <w:w w:val="113"/>
          <w:sz w:val="28"/>
          <w:szCs w:val="28"/>
        </w:rPr>
        <w:t>а</w:t>
      </w:r>
      <w:r w:rsidRPr="00AC04D6">
        <w:rPr>
          <w:rFonts w:ascii="Times New Roman" w:hAnsi="Times New Roman"/>
          <w:spacing w:val="2"/>
          <w:w w:val="125"/>
          <w:sz w:val="28"/>
          <w:szCs w:val="28"/>
        </w:rPr>
        <w:t>м</w:t>
      </w:r>
      <w:r w:rsidRPr="00AC04D6">
        <w:rPr>
          <w:rFonts w:ascii="Times New Roman" w:hAnsi="Times New Roman"/>
          <w:w w:val="109"/>
          <w:sz w:val="28"/>
          <w:szCs w:val="28"/>
        </w:rPr>
        <w:t>м</w:t>
      </w:r>
      <w:r w:rsidRPr="00AC04D6">
        <w:rPr>
          <w:rFonts w:ascii="Times New Roman" w:hAnsi="Times New Roman"/>
          <w:spacing w:val="1"/>
          <w:w w:val="109"/>
          <w:sz w:val="28"/>
          <w:szCs w:val="28"/>
        </w:rPr>
        <w:t>у</w:t>
      </w:r>
      <w:r w:rsidRPr="00AC04D6">
        <w:rPr>
          <w:rFonts w:ascii="Times New Roman" w:hAnsi="Times New Roman"/>
          <w:w w:val="60"/>
          <w:sz w:val="28"/>
          <w:szCs w:val="28"/>
        </w:rPr>
        <w:t>;</w:t>
      </w:r>
    </w:p>
    <w:p w:rsidR="00DD6525" w:rsidRPr="007E4F72" w:rsidRDefault="00DD6525" w:rsidP="00120B4D">
      <w:pPr>
        <w:pStyle w:val="a9"/>
        <w:widowControl w:val="0"/>
        <w:numPr>
          <w:ilvl w:val="0"/>
          <w:numId w:val="84"/>
        </w:numPr>
        <w:autoSpaceDE w:val="0"/>
        <w:autoSpaceDN w:val="0"/>
        <w:spacing w:after="0" w:line="360" w:lineRule="auto"/>
        <w:ind w:right="-1"/>
        <w:contextualSpacing w:val="0"/>
        <w:jc w:val="both"/>
        <w:rPr>
          <w:rStyle w:val="FontStyle207"/>
          <w:rFonts w:ascii="Times New Roman" w:hAnsi="Times New Roman"/>
          <w:sz w:val="28"/>
          <w:szCs w:val="28"/>
        </w:rPr>
      </w:pPr>
      <w:r w:rsidRPr="00AC04D6">
        <w:rPr>
          <w:rFonts w:ascii="Times New Roman" w:hAnsi="Times New Roman"/>
          <w:sz w:val="28"/>
          <w:szCs w:val="28"/>
        </w:rPr>
        <w:t>возраст</w:t>
      </w:r>
      <w:r w:rsidRPr="00AC04D6">
        <w:rPr>
          <w:rFonts w:ascii="Times New Roman" w:hAnsi="Times New Roman"/>
          <w:spacing w:val="1"/>
          <w:sz w:val="28"/>
          <w:szCs w:val="28"/>
        </w:rPr>
        <w:t xml:space="preserve"> </w:t>
      </w:r>
      <w:r w:rsidRPr="00AC04D6">
        <w:rPr>
          <w:rFonts w:ascii="Times New Roman" w:hAnsi="Times New Roman"/>
          <w:sz w:val="28"/>
          <w:szCs w:val="28"/>
        </w:rPr>
        <w:t>детей,</w:t>
      </w:r>
      <w:r w:rsidRPr="00AC04D6">
        <w:rPr>
          <w:rFonts w:ascii="Times New Roman" w:hAnsi="Times New Roman"/>
          <w:spacing w:val="1"/>
          <w:sz w:val="28"/>
          <w:szCs w:val="28"/>
        </w:rPr>
        <w:t xml:space="preserve"> </w:t>
      </w:r>
      <w:r w:rsidRPr="00AC04D6">
        <w:rPr>
          <w:rFonts w:ascii="Times New Roman" w:hAnsi="Times New Roman"/>
          <w:sz w:val="28"/>
          <w:szCs w:val="28"/>
        </w:rPr>
        <w:t>участвующих</w:t>
      </w:r>
      <w:r w:rsidRPr="00AC04D6">
        <w:rPr>
          <w:rFonts w:ascii="Times New Roman" w:hAnsi="Times New Roman"/>
          <w:spacing w:val="1"/>
          <w:sz w:val="28"/>
          <w:szCs w:val="28"/>
        </w:rPr>
        <w:t xml:space="preserve"> </w:t>
      </w:r>
      <w:r w:rsidRPr="00AC04D6">
        <w:rPr>
          <w:rFonts w:ascii="Times New Roman" w:hAnsi="Times New Roman"/>
          <w:sz w:val="28"/>
          <w:szCs w:val="28"/>
        </w:rPr>
        <w:t>в</w:t>
      </w:r>
      <w:r w:rsidRPr="00AC04D6">
        <w:rPr>
          <w:rFonts w:ascii="Times New Roman" w:hAnsi="Times New Roman"/>
          <w:spacing w:val="1"/>
          <w:sz w:val="28"/>
          <w:szCs w:val="28"/>
        </w:rPr>
        <w:t xml:space="preserve"> </w:t>
      </w:r>
      <w:r w:rsidRPr="00AC04D6">
        <w:rPr>
          <w:rFonts w:ascii="Times New Roman" w:hAnsi="Times New Roman"/>
          <w:sz w:val="28"/>
          <w:szCs w:val="28"/>
        </w:rPr>
        <w:t>подготовке</w:t>
      </w:r>
      <w:r w:rsidRPr="00AC04D6">
        <w:rPr>
          <w:rFonts w:ascii="Times New Roman" w:hAnsi="Times New Roman"/>
          <w:spacing w:val="1"/>
          <w:sz w:val="28"/>
          <w:szCs w:val="28"/>
        </w:rPr>
        <w:t xml:space="preserve"> </w:t>
      </w:r>
      <w:r w:rsidRPr="00AC04D6">
        <w:rPr>
          <w:rFonts w:ascii="Times New Roman" w:hAnsi="Times New Roman"/>
          <w:sz w:val="28"/>
          <w:szCs w:val="28"/>
        </w:rPr>
        <w:t>и</w:t>
      </w:r>
      <w:r w:rsidRPr="00AC04D6">
        <w:rPr>
          <w:rFonts w:ascii="Times New Roman" w:hAnsi="Times New Roman"/>
          <w:spacing w:val="1"/>
          <w:sz w:val="28"/>
          <w:szCs w:val="28"/>
        </w:rPr>
        <w:t xml:space="preserve"> </w:t>
      </w:r>
      <w:r w:rsidRPr="00AC04D6">
        <w:rPr>
          <w:rFonts w:ascii="Times New Roman" w:hAnsi="Times New Roman"/>
          <w:sz w:val="28"/>
          <w:szCs w:val="28"/>
        </w:rPr>
        <w:t>проведении</w:t>
      </w:r>
      <w:r w:rsidRPr="00AC04D6">
        <w:rPr>
          <w:rFonts w:ascii="Times New Roman" w:hAnsi="Times New Roman"/>
          <w:spacing w:val="1"/>
          <w:sz w:val="28"/>
          <w:szCs w:val="28"/>
        </w:rPr>
        <w:t xml:space="preserve"> </w:t>
      </w:r>
      <w:r w:rsidRPr="00AC04D6">
        <w:rPr>
          <w:rFonts w:ascii="Times New Roman" w:hAnsi="Times New Roman"/>
          <w:sz w:val="28"/>
          <w:szCs w:val="28"/>
        </w:rPr>
        <w:t>праздников,</w:t>
      </w:r>
      <w:r w:rsidRPr="00AC04D6">
        <w:rPr>
          <w:rFonts w:ascii="Times New Roman" w:hAnsi="Times New Roman"/>
          <w:spacing w:val="1"/>
          <w:sz w:val="28"/>
          <w:szCs w:val="28"/>
        </w:rPr>
        <w:t xml:space="preserve"> </w:t>
      </w:r>
      <w:r w:rsidRPr="00AC04D6">
        <w:rPr>
          <w:rFonts w:ascii="Times New Roman" w:hAnsi="Times New Roman"/>
          <w:sz w:val="28"/>
          <w:szCs w:val="28"/>
        </w:rPr>
        <w:t>формы</w:t>
      </w:r>
      <w:r w:rsidRPr="00AC04D6">
        <w:rPr>
          <w:rFonts w:ascii="Times New Roman" w:hAnsi="Times New Roman"/>
          <w:spacing w:val="1"/>
          <w:sz w:val="28"/>
          <w:szCs w:val="28"/>
        </w:rPr>
        <w:t xml:space="preserve"> </w:t>
      </w:r>
      <w:r w:rsidRPr="00AC04D6">
        <w:rPr>
          <w:rFonts w:ascii="Times New Roman" w:hAnsi="Times New Roman"/>
          <w:sz w:val="28"/>
          <w:szCs w:val="28"/>
        </w:rPr>
        <w:t>проведения</w:t>
      </w:r>
      <w:r w:rsidRPr="00AC04D6">
        <w:rPr>
          <w:rFonts w:ascii="Times New Roman" w:hAnsi="Times New Roman"/>
          <w:spacing w:val="1"/>
          <w:sz w:val="28"/>
          <w:szCs w:val="28"/>
        </w:rPr>
        <w:t xml:space="preserve"> </w:t>
      </w:r>
      <w:r w:rsidRPr="00AC04D6">
        <w:rPr>
          <w:rFonts w:ascii="Times New Roman" w:hAnsi="Times New Roman"/>
          <w:sz w:val="28"/>
          <w:szCs w:val="28"/>
        </w:rPr>
        <w:t>праздника,</w:t>
      </w:r>
      <w:r w:rsidRPr="00AC04D6">
        <w:rPr>
          <w:rFonts w:ascii="Times New Roman" w:hAnsi="Times New Roman"/>
          <w:spacing w:val="1"/>
          <w:sz w:val="28"/>
          <w:szCs w:val="28"/>
        </w:rPr>
        <w:t xml:space="preserve"> </w:t>
      </w:r>
      <w:r w:rsidRPr="00AC04D6">
        <w:rPr>
          <w:rFonts w:ascii="Times New Roman" w:hAnsi="Times New Roman"/>
          <w:sz w:val="28"/>
          <w:szCs w:val="28"/>
        </w:rPr>
        <w:t>формы</w:t>
      </w:r>
      <w:r w:rsidRPr="00AC04D6">
        <w:rPr>
          <w:rFonts w:ascii="Times New Roman" w:hAnsi="Times New Roman"/>
          <w:spacing w:val="1"/>
          <w:sz w:val="28"/>
          <w:szCs w:val="28"/>
        </w:rPr>
        <w:t xml:space="preserve"> </w:t>
      </w:r>
      <w:r w:rsidRPr="00AC04D6">
        <w:rPr>
          <w:rFonts w:ascii="Times New Roman" w:hAnsi="Times New Roman"/>
          <w:sz w:val="28"/>
          <w:szCs w:val="28"/>
        </w:rPr>
        <w:t>работы</w:t>
      </w:r>
      <w:r w:rsidRPr="00AC04D6">
        <w:rPr>
          <w:rFonts w:ascii="Times New Roman" w:hAnsi="Times New Roman"/>
          <w:spacing w:val="1"/>
          <w:sz w:val="28"/>
          <w:szCs w:val="28"/>
        </w:rPr>
        <w:t xml:space="preserve"> </w:t>
      </w:r>
      <w:r w:rsidRPr="00AC04D6">
        <w:rPr>
          <w:rFonts w:ascii="Times New Roman" w:hAnsi="Times New Roman"/>
          <w:sz w:val="28"/>
          <w:szCs w:val="28"/>
        </w:rPr>
        <w:t>по</w:t>
      </w:r>
      <w:r w:rsidRPr="00AC04D6">
        <w:rPr>
          <w:rFonts w:ascii="Times New Roman" w:hAnsi="Times New Roman"/>
          <w:spacing w:val="1"/>
          <w:sz w:val="28"/>
          <w:szCs w:val="28"/>
        </w:rPr>
        <w:t xml:space="preserve"> </w:t>
      </w:r>
      <w:r w:rsidRPr="00AC04D6">
        <w:rPr>
          <w:rFonts w:ascii="Times New Roman" w:hAnsi="Times New Roman"/>
          <w:sz w:val="28"/>
          <w:szCs w:val="28"/>
        </w:rPr>
        <w:t>подготовке</w:t>
      </w:r>
      <w:r w:rsidRPr="00AC04D6">
        <w:rPr>
          <w:rFonts w:ascii="Times New Roman" w:hAnsi="Times New Roman"/>
          <w:spacing w:val="1"/>
          <w:sz w:val="28"/>
          <w:szCs w:val="28"/>
        </w:rPr>
        <w:t xml:space="preserve"> </w:t>
      </w:r>
      <w:r w:rsidRPr="00AC04D6">
        <w:rPr>
          <w:rFonts w:ascii="Times New Roman" w:hAnsi="Times New Roman"/>
          <w:sz w:val="28"/>
          <w:szCs w:val="28"/>
        </w:rPr>
        <w:t>к</w:t>
      </w:r>
      <w:r w:rsidRPr="00AC04D6">
        <w:rPr>
          <w:rFonts w:ascii="Times New Roman" w:hAnsi="Times New Roman"/>
          <w:spacing w:val="1"/>
          <w:sz w:val="28"/>
          <w:szCs w:val="28"/>
        </w:rPr>
        <w:t xml:space="preserve"> </w:t>
      </w:r>
      <w:r w:rsidRPr="00AC04D6">
        <w:rPr>
          <w:rFonts w:ascii="Times New Roman" w:hAnsi="Times New Roman"/>
          <w:sz w:val="28"/>
          <w:szCs w:val="28"/>
        </w:rPr>
        <w:t>празднику</w:t>
      </w:r>
      <w:r w:rsidRPr="00AC04D6">
        <w:rPr>
          <w:rFonts w:ascii="Times New Roman" w:hAnsi="Times New Roman"/>
          <w:spacing w:val="1"/>
          <w:sz w:val="28"/>
          <w:szCs w:val="28"/>
        </w:rPr>
        <w:t xml:space="preserve"> </w:t>
      </w:r>
      <w:r w:rsidRPr="00AC04D6">
        <w:rPr>
          <w:rFonts w:ascii="Times New Roman" w:hAnsi="Times New Roman"/>
          <w:sz w:val="28"/>
          <w:szCs w:val="28"/>
        </w:rPr>
        <w:t>носят</w:t>
      </w:r>
      <w:r w:rsidRPr="00AC04D6">
        <w:rPr>
          <w:rFonts w:ascii="Times New Roman" w:hAnsi="Times New Roman"/>
          <w:spacing w:val="1"/>
          <w:sz w:val="28"/>
          <w:szCs w:val="28"/>
        </w:rPr>
        <w:t xml:space="preserve"> </w:t>
      </w:r>
      <w:r w:rsidRPr="00AC04D6">
        <w:rPr>
          <w:rFonts w:ascii="Times New Roman" w:hAnsi="Times New Roman"/>
          <w:sz w:val="28"/>
          <w:szCs w:val="28"/>
        </w:rPr>
        <w:t>рекомендательный</w:t>
      </w:r>
      <w:r w:rsidRPr="00AC04D6">
        <w:rPr>
          <w:rFonts w:ascii="Times New Roman" w:hAnsi="Times New Roman"/>
          <w:spacing w:val="-17"/>
          <w:sz w:val="28"/>
          <w:szCs w:val="28"/>
        </w:rPr>
        <w:t xml:space="preserve"> </w:t>
      </w:r>
      <w:r w:rsidRPr="00AC04D6">
        <w:rPr>
          <w:rFonts w:ascii="Times New Roman" w:hAnsi="Times New Roman"/>
          <w:sz w:val="28"/>
          <w:szCs w:val="28"/>
        </w:rPr>
        <w:t>характер.</w:t>
      </w:r>
    </w:p>
    <w:p w:rsidR="00DD6525" w:rsidRPr="00546B21" w:rsidRDefault="00DD6525" w:rsidP="007B677F">
      <w:pPr>
        <w:pStyle w:val="a9"/>
        <w:widowControl w:val="0"/>
        <w:autoSpaceDE w:val="0"/>
        <w:autoSpaceDN w:val="0"/>
        <w:spacing w:after="0" w:line="360" w:lineRule="auto"/>
        <w:ind w:left="0"/>
        <w:rPr>
          <w:rStyle w:val="FontStyle207"/>
          <w:rFonts w:ascii="Times New Roman" w:hAnsi="Times New Roman"/>
          <w:b/>
          <w:sz w:val="28"/>
          <w:szCs w:val="28"/>
        </w:rPr>
      </w:pPr>
    </w:p>
    <w:p w:rsidR="00DD6525" w:rsidRPr="00546B21" w:rsidRDefault="00DD6525" w:rsidP="00120B4D">
      <w:pPr>
        <w:numPr>
          <w:ilvl w:val="0"/>
          <w:numId w:val="57"/>
        </w:numPr>
        <w:spacing w:after="0" w:line="240" w:lineRule="auto"/>
        <w:jc w:val="both"/>
        <w:rPr>
          <w:rFonts w:ascii="Times New Roman" w:hAnsi="Times New Roman"/>
          <w:b/>
          <w:sz w:val="28"/>
          <w:szCs w:val="28"/>
        </w:rPr>
      </w:pPr>
      <w:r w:rsidRPr="00546B21">
        <w:rPr>
          <w:rFonts w:ascii="Times New Roman" w:hAnsi="Times New Roman"/>
          <w:b/>
          <w:sz w:val="28"/>
          <w:szCs w:val="28"/>
        </w:rPr>
        <w:t>Организационный раздел.</w:t>
      </w:r>
    </w:p>
    <w:p w:rsidR="00DD6525" w:rsidRPr="00546B21" w:rsidRDefault="00DD6525" w:rsidP="00546B21">
      <w:pPr>
        <w:numPr>
          <w:ilvl w:val="1"/>
          <w:numId w:val="18"/>
        </w:numPr>
        <w:spacing w:after="0" w:line="240" w:lineRule="auto"/>
        <w:jc w:val="both"/>
        <w:rPr>
          <w:rFonts w:ascii="Times New Roman" w:hAnsi="Times New Roman"/>
          <w:b/>
          <w:sz w:val="28"/>
          <w:szCs w:val="28"/>
        </w:rPr>
      </w:pPr>
      <w:r w:rsidRPr="00546B21">
        <w:rPr>
          <w:rFonts w:ascii="Times New Roman" w:hAnsi="Times New Roman"/>
          <w:b/>
          <w:sz w:val="28"/>
          <w:szCs w:val="28"/>
        </w:rPr>
        <w:t>Обязательная часть.</w:t>
      </w:r>
    </w:p>
    <w:p w:rsidR="00DD6525" w:rsidRPr="007014E4" w:rsidRDefault="00DD6525" w:rsidP="00546B21">
      <w:pPr>
        <w:pStyle w:val="a9"/>
        <w:numPr>
          <w:ilvl w:val="2"/>
          <w:numId w:val="18"/>
        </w:numPr>
        <w:spacing w:after="0" w:line="240" w:lineRule="auto"/>
        <w:jc w:val="both"/>
        <w:rPr>
          <w:rFonts w:ascii="Times New Roman" w:hAnsi="Times New Roman"/>
          <w:b/>
          <w:sz w:val="28"/>
          <w:szCs w:val="28"/>
        </w:rPr>
      </w:pPr>
      <w:r>
        <w:rPr>
          <w:rFonts w:ascii="Times New Roman" w:hAnsi="Times New Roman"/>
          <w:b/>
          <w:color w:val="000000"/>
          <w:sz w:val="28"/>
          <w:szCs w:val="28"/>
        </w:rPr>
        <w:t xml:space="preserve"> </w:t>
      </w:r>
      <w:r w:rsidRPr="00546B21">
        <w:rPr>
          <w:rFonts w:ascii="Times New Roman" w:hAnsi="Times New Roman"/>
          <w:b/>
          <w:color w:val="000000"/>
          <w:sz w:val="28"/>
          <w:szCs w:val="28"/>
        </w:rPr>
        <w:t>Психолого-педагогические условия реализации Программы воспитания</w:t>
      </w:r>
      <w:r w:rsidRPr="00440F4A">
        <w:rPr>
          <w:rFonts w:ascii="Times New Roman" w:hAnsi="Times New Roman"/>
          <w:b/>
          <w:color w:val="000000"/>
          <w:sz w:val="28"/>
          <w:szCs w:val="28"/>
        </w:rPr>
        <w:t>.</w:t>
      </w:r>
    </w:p>
    <w:p w:rsidR="00DD6525" w:rsidRDefault="00DD6525" w:rsidP="00DB5B4C">
      <w:pPr>
        <w:spacing w:after="0" w:line="360" w:lineRule="auto"/>
        <w:ind w:firstLine="709"/>
        <w:jc w:val="both"/>
        <w:rPr>
          <w:rFonts w:ascii="Times New Roman" w:hAnsi="Times New Roman"/>
          <w:sz w:val="28"/>
          <w:szCs w:val="28"/>
        </w:rPr>
      </w:pPr>
    </w:p>
    <w:p w:rsidR="00DD6525" w:rsidRPr="007014E4" w:rsidRDefault="00DD6525" w:rsidP="00DB5B4C">
      <w:pPr>
        <w:spacing w:after="0" w:line="360" w:lineRule="auto"/>
        <w:ind w:firstLine="709"/>
        <w:jc w:val="both"/>
        <w:rPr>
          <w:rFonts w:ascii="Times New Roman" w:hAnsi="Times New Roman"/>
          <w:sz w:val="28"/>
          <w:szCs w:val="28"/>
        </w:rPr>
      </w:pPr>
      <w:r w:rsidRPr="007014E4">
        <w:rPr>
          <w:rFonts w:ascii="Times New Roman" w:hAnsi="Times New Roman"/>
          <w:sz w:val="28"/>
          <w:szCs w:val="28"/>
        </w:rPr>
        <w:t xml:space="preserve">Успешная реализация </w:t>
      </w:r>
      <w:r>
        <w:rPr>
          <w:rFonts w:ascii="Times New Roman" w:hAnsi="Times New Roman"/>
          <w:sz w:val="28"/>
          <w:szCs w:val="28"/>
        </w:rPr>
        <w:t xml:space="preserve">Программы </w:t>
      </w:r>
      <w:r w:rsidRPr="007014E4">
        <w:rPr>
          <w:rFonts w:ascii="Times New Roman" w:hAnsi="Times New Roman"/>
          <w:sz w:val="28"/>
          <w:szCs w:val="28"/>
        </w:rPr>
        <w:t>обеспечивается следующими психолого-педагогическими условиями:</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lastRenderedPageBreak/>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DD6525"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lastRenderedPageBreak/>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 xml:space="preserve">предоставление информации о </w:t>
      </w:r>
      <w:r>
        <w:rPr>
          <w:rFonts w:ascii="Times New Roman" w:hAnsi="Times New Roman"/>
          <w:sz w:val="28"/>
          <w:szCs w:val="28"/>
        </w:rPr>
        <w:t>Программе семье</w:t>
      </w:r>
      <w:r w:rsidRPr="007014E4">
        <w:rPr>
          <w:rFonts w:ascii="Times New Roman" w:hAnsi="Times New Roman"/>
          <w:sz w:val="28"/>
          <w:szCs w:val="28"/>
        </w:rPr>
        <w:t>, заинтересованным лицам, вовлеченным в образовательную деятельность, а также широкой общественности;</w:t>
      </w:r>
    </w:p>
    <w:p w:rsidR="00DD6525" w:rsidRPr="007014E4" w:rsidRDefault="00DD6525" w:rsidP="003062A8">
      <w:pPr>
        <w:pStyle w:val="a9"/>
        <w:numPr>
          <w:ilvl w:val="0"/>
          <w:numId w:val="20"/>
        </w:numPr>
        <w:spacing w:after="0" w:line="360" w:lineRule="auto"/>
        <w:ind w:left="0" w:firstLine="360"/>
        <w:jc w:val="both"/>
        <w:rPr>
          <w:rFonts w:ascii="Times New Roman" w:hAnsi="Times New Roman"/>
          <w:sz w:val="28"/>
          <w:szCs w:val="28"/>
        </w:rPr>
      </w:pPr>
      <w:r w:rsidRPr="007014E4">
        <w:rPr>
          <w:rFonts w:ascii="Times New Roman" w:hAnsi="Times New Roman"/>
          <w:sz w:val="28"/>
          <w:szCs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DD6525" w:rsidRPr="00440F4A" w:rsidRDefault="00DD6525" w:rsidP="00546B21">
      <w:pPr>
        <w:spacing w:line="240" w:lineRule="auto"/>
        <w:jc w:val="both"/>
        <w:rPr>
          <w:rFonts w:ascii="Times New Roman" w:hAnsi="Times New Roman"/>
          <w:b/>
          <w:sz w:val="28"/>
          <w:szCs w:val="28"/>
        </w:rPr>
      </w:pPr>
    </w:p>
    <w:p w:rsidR="00DD6525" w:rsidRPr="007E4F72" w:rsidRDefault="00DD6525" w:rsidP="00546B21">
      <w:pPr>
        <w:pStyle w:val="a9"/>
        <w:numPr>
          <w:ilvl w:val="2"/>
          <w:numId w:val="18"/>
        </w:numPr>
        <w:autoSpaceDE w:val="0"/>
        <w:autoSpaceDN w:val="0"/>
        <w:adjustRightInd w:val="0"/>
        <w:spacing w:after="0" w:line="360" w:lineRule="auto"/>
        <w:rPr>
          <w:rFonts w:ascii="Times New Roman" w:hAnsi="Times New Roman"/>
          <w:b/>
          <w:bCs/>
          <w:sz w:val="28"/>
          <w:szCs w:val="28"/>
        </w:rPr>
      </w:pPr>
      <w:r w:rsidRPr="007E4F72">
        <w:rPr>
          <w:rFonts w:ascii="Times New Roman" w:eastAsia="Batang" w:hAnsi="Times New Roman"/>
          <w:b/>
          <w:sz w:val="28"/>
          <w:szCs w:val="28"/>
          <w:lang w:eastAsia="ko-KR"/>
        </w:rPr>
        <w:t>Организация развивающей предметно-пространственной среды</w:t>
      </w:r>
      <w:r>
        <w:rPr>
          <w:rFonts w:ascii="Times New Roman" w:hAnsi="Times New Roman"/>
          <w:b/>
          <w:bCs/>
          <w:sz w:val="28"/>
          <w:szCs w:val="28"/>
        </w:rPr>
        <w:t>.</w:t>
      </w:r>
    </w:p>
    <w:p w:rsidR="00DD6525" w:rsidRDefault="00DD6525" w:rsidP="00546B21">
      <w:pPr>
        <w:autoSpaceDE w:val="0"/>
        <w:autoSpaceDN w:val="0"/>
        <w:adjustRightInd w:val="0"/>
        <w:spacing w:after="0" w:line="240" w:lineRule="auto"/>
        <w:ind w:firstLine="709"/>
        <w:jc w:val="both"/>
        <w:rPr>
          <w:rFonts w:ascii="Times New Roman" w:eastAsia="TimesNewRoman" w:hAnsi="Times New Roman"/>
          <w:sz w:val="28"/>
          <w:szCs w:val="28"/>
        </w:rPr>
      </w:pPr>
    </w:p>
    <w:p w:rsidR="00DD6525" w:rsidRPr="003E4DCD" w:rsidRDefault="00DD6525" w:rsidP="00DB5B4C">
      <w:pPr>
        <w:autoSpaceDE w:val="0"/>
        <w:autoSpaceDN w:val="0"/>
        <w:adjustRightInd w:val="0"/>
        <w:spacing w:after="0" w:line="360" w:lineRule="auto"/>
        <w:ind w:firstLine="709"/>
        <w:jc w:val="both"/>
        <w:rPr>
          <w:rFonts w:ascii="Times New Roman" w:eastAsia="TimesNewRoman" w:hAnsi="Times New Roman"/>
          <w:sz w:val="28"/>
          <w:szCs w:val="28"/>
        </w:rPr>
      </w:pPr>
      <w:r w:rsidRPr="003E4DCD">
        <w:rPr>
          <w:rFonts w:ascii="Times New Roman" w:eastAsia="TimesNewRoman" w:hAnsi="Times New Roman"/>
          <w:sz w:val="28"/>
          <w:szCs w:val="28"/>
        </w:rPr>
        <w:t xml:space="preserve">Развивающая предметно-пространственная среда МАДОУ </w:t>
      </w:r>
      <w:r w:rsidR="00344DD4">
        <w:rPr>
          <w:rFonts w:ascii="Times New Roman" w:eastAsia="TimesNewRoman" w:hAnsi="Times New Roman"/>
          <w:sz w:val="28"/>
          <w:szCs w:val="28"/>
        </w:rPr>
        <w:t>Д/с № 40</w:t>
      </w:r>
      <w:r w:rsidRPr="003E4DCD">
        <w:rPr>
          <w:rFonts w:ascii="Times New Roman" w:eastAsia="TimesNewRoman" w:hAnsi="Times New Roman"/>
          <w:sz w:val="28"/>
          <w:szCs w:val="28"/>
        </w:rPr>
        <w:t xml:space="preserve"> обеспечивает</w:t>
      </w:r>
      <w:r>
        <w:rPr>
          <w:rFonts w:ascii="Times New Roman" w:eastAsia="TimesNewRoman" w:hAnsi="Times New Roman"/>
          <w:sz w:val="28"/>
          <w:szCs w:val="28"/>
        </w:rPr>
        <w:t xml:space="preserve"> </w:t>
      </w:r>
      <w:r w:rsidRPr="003E4DCD">
        <w:rPr>
          <w:rFonts w:ascii="Times New Roman" w:eastAsia="TimesNewRoman" w:hAnsi="Times New Roman"/>
          <w:sz w:val="28"/>
          <w:szCs w:val="28"/>
        </w:rPr>
        <w:t>возможность реализации разных видов детской активности, в том числе с учетом</w:t>
      </w:r>
      <w:r>
        <w:rPr>
          <w:rFonts w:ascii="Times New Roman" w:eastAsia="TimesNewRoman" w:hAnsi="Times New Roman"/>
          <w:sz w:val="28"/>
          <w:szCs w:val="28"/>
        </w:rPr>
        <w:t xml:space="preserve"> </w:t>
      </w:r>
      <w:r w:rsidRPr="003E4DCD">
        <w:rPr>
          <w:rFonts w:ascii="Times New Roman" w:eastAsia="TimesNewRoman" w:hAnsi="Times New Roman"/>
          <w:sz w:val="28"/>
          <w:szCs w:val="28"/>
        </w:rPr>
        <w:t>специфики информационной социализации детей и правил безопасного пользования</w:t>
      </w:r>
      <w:r>
        <w:rPr>
          <w:rFonts w:ascii="Times New Roman" w:eastAsia="TimesNewRoman" w:hAnsi="Times New Roman"/>
          <w:sz w:val="28"/>
          <w:szCs w:val="28"/>
        </w:rPr>
        <w:t xml:space="preserve"> </w:t>
      </w:r>
      <w:r w:rsidRPr="003E4DCD">
        <w:rPr>
          <w:rFonts w:ascii="Times New Roman" w:eastAsia="TimesNewRoman" w:hAnsi="Times New Roman"/>
          <w:sz w:val="28"/>
          <w:szCs w:val="28"/>
        </w:rPr>
        <w:t>Интернетом: игровой, коммуникативной, познавательно-исследовательской,</w:t>
      </w:r>
      <w:r>
        <w:rPr>
          <w:rFonts w:ascii="Times New Roman" w:eastAsia="TimesNewRoman" w:hAnsi="Times New Roman"/>
          <w:sz w:val="28"/>
          <w:szCs w:val="28"/>
        </w:rPr>
        <w:t xml:space="preserve"> </w:t>
      </w:r>
      <w:r w:rsidRPr="003E4DCD">
        <w:rPr>
          <w:rFonts w:ascii="Times New Roman" w:eastAsia="TimesNewRoman" w:hAnsi="Times New Roman"/>
          <w:sz w:val="28"/>
          <w:szCs w:val="28"/>
        </w:rPr>
        <w:t>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D6525" w:rsidRPr="006F441A" w:rsidRDefault="00DD6525" w:rsidP="00DB5B4C">
      <w:pPr>
        <w:spacing w:after="0" w:line="360" w:lineRule="auto"/>
        <w:ind w:firstLine="709"/>
        <w:jc w:val="both"/>
        <w:rPr>
          <w:rFonts w:ascii="Times New Roman" w:hAnsi="Times New Roman"/>
          <w:sz w:val="28"/>
          <w:szCs w:val="28"/>
        </w:rPr>
      </w:pPr>
      <w:r w:rsidRPr="006F441A">
        <w:rPr>
          <w:rFonts w:ascii="Times New Roman" w:hAnsi="Times New Roman"/>
          <w:sz w:val="28"/>
          <w:szCs w:val="28"/>
        </w:rPr>
        <w:lastRenderedPageBreak/>
        <w:t xml:space="preserve">Развивающая предметно – пространственная среда также отвечает следующим принципам Федерального государственного образовательного стандарта дошкольного образования: </w:t>
      </w:r>
    </w:p>
    <w:p w:rsidR="00DD6525" w:rsidRPr="006F441A" w:rsidRDefault="00DD6525" w:rsidP="00DB5B4C">
      <w:pPr>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н</w:t>
      </w:r>
      <w:r w:rsidRPr="006F441A">
        <w:rPr>
          <w:rFonts w:ascii="Times New Roman" w:eastAsia="TimesNewRoman" w:hAnsi="Times New Roman"/>
          <w:sz w:val="28"/>
          <w:szCs w:val="28"/>
        </w:rPr>
        <w:t>асыщенность среды соответствует возрастным возможностям детей и содержанию основной общеобразовательной программы.</w:t>
      </w:r>
    </w:p>
    <w:p w:rsidR="00DD6525" w:rsidRPr="003E4DCD" w:rsidRDefault="00DD6525" w:rsidP="00DB5B4C">
      <w:pPr>
        <w:autoSpaceDE w:val="0"/>
        <w:autoSpaceDN w:val="0"/>
        <w:adjustRightInd w:val="0"/>
        <w:spacing w:after="0" w:line="360" w:lineRule="auto"/>
        <w:ind w:firstLine="709"/>
        <w:jc w:val="both"/>
        <w:rPr>
          <w:rFonts w:ascii="Times New Roman" w:eastAsia="TimesNewRoman" w:hAnsi="Times New Roman"/>
          <w:sz w:val="28"/>
          <w:szCs w:val="28"/>
        </w:rPr>
      </w:pPr>
      <w:r w:rsidRPr="003E4DCD">
        <w:rPr>
          <w:rFonts w:ascii="Times New Roman" w:eastAsia="TimesNewRoman" w:hAnsi="Times New Roman"/>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D6525" w:rsidRPr="006F441A" w:rsidRDefault="00DD6525" w:rsidP="003062A8">
      <w:pPr>
        <w:pStyle w:val="a9"/>
        <w:numPr>
          <w:ilvl w:val="0"/>
          <w:numId w:val="21"/>
        </w:numPr>
        <w:autoSpaceDE w:val="0"/>
        <w:autoSpaceDN w:val="0"/>
        <w:adjustRightInd w:val="0"/>
        <w:spacing w:after="0" w:line="360" w:lineRule="auto"/>
        <w:ind w:left="0" w:firstLine="360"/>
        <w:jc w:val="both"/>
        <w:rPr>
          <w:rFonts w:ascii="Times New Roman" w:eastAsia="TimesNewRoman" w:hAnsi="Times New Roman"/>
          <w:sz w:val="28"/>
          <w:szCs w:val="28"/>
        </w:rPr>
      </w:pPr>
      <w:r w:rsidRPr="006F441A">
        <w:rPr>
          <w:rFonts w:ascii="Times New Roman" w:eastAsia="TimesNewRoman" w:hAnsi="Times New Roman"/>
          <w:sz w:val="28"/>
          <w:szCs w:val="28"/>
        </w:rPr>
        <w:t>принцип трансформируемости пространства предполагает возможность изменений предметно – пространственной среды в зависимости от образовательной ситуации, в том числе меняющихся интересов и возможностей детей.</w:t>
      </w:r>
    </w:p>
    <w:p w:rsidR="00DD6525" w:rsidRPr="006F441A" w:rsidRDefault="00DD6525" w:rsidP="003062A8">
      <w:pPr>
        <w:pStyle w:val="a9"/>
        <w:numPr>
          <w:ilvl w:val="0"/>
          <w:numId w:val="21"/>
        </w:numPr>
        <w:autoSpaceDE w:val="0"/>
        <w:autoSpaceDN w:val="0"/>
        <w:adjustRightInd w:val="0"/>
        <w:spacing w:after="0" w:line="360" w:lineRule="auto"/>
        <w:ind w:left="0" w:firstLine="360"/>
        <w:jc w:val="both"/>
        <w:rPr>
          <w:rFonts w:ascii="Times New Roman" w:eastAsia="TimesNewRoman" w:hAnsi="Times New Roman"/>
          <w:sz w:val="28"/>
          <w:szCs w:val="28"/>
        </w:rPr>
      </w:pPr>
      <w:r w:rsidRPr="006F441A">
        <w:rPr>
          <w:rFonts w:ascii="Times New Roman" w:eastAsia="TimesNewRoman" w:hAnsi="Times New Roman"/>
          <w:sz w:val="28"/>
          <w:szCs w:val="28"/>
        </w:rPr>
        <w:t xml:space="preserve">принцип полифункциональность материалов предполагает: </w:t>
      </w:r>
    </w:p>
    <w:p w:rsidR="00DD6525" w:rsidRPr="003E4DCD" w:rsidRDefault="00DD6525" w:rsidP="00DB5B4C">
      <w:pPr>
        <w:autoSpaceDE w:val="0"/>
        <w:autoSpaceDN w:val="0"/>
        <w:adjustRightInd w:val="0"/>
        <w:spacing w:after="0" w:line="360" w:lineRule="auto"/>
        <w:jc w:val="both"/>
        <w:rPr>
          <w:rFonts w:ascii="Times New Roman" w:eastAsia="TimesNewRoman" w:hAnsi="Times New Roman"/>
          <w:sz w:val="28"/>
          <w:szCs w:val="28"/>
        </w:rPr>
      </w:pPr>
      <w:r w:rsidRPr="003E4DCD">
        <w:rPr>
          <w:rFonts w:ascii="Times New Roman" w:eastAsia="TimesNewRoman" w:hAnsi="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D6525" w:rsidRDefault="00DD6525" w:rsidP="00DB5B4C">
      <w:pPr>
        <w:autoSpaceDE w:val="0"/>
        <w:autoSpaceDN w:val="0"/>
        <w:adjustRightInd w:val="0"/>
        <w:spacing w:after="0" w:line="360" w:lineRule="auto"/>
        <w:jc w:val="both"/>
        <w:rPr>
          <w:rFonts w:ascii="Times New Roman" w:eastAsia="TimesNewRoman" w:hAnsi="Times New Roman"/>
          <w:sz w:val="28"/>
          <w:szCs w:val="28"/>
        </w:rPr>
      </w:pPr>
      <w:r w:rsidRPr="000D1351">
        <w:rPr>
          <w:rFonts w:ascii="Times New Roman" w:eastAsia="TimesNewRoman" w:hAnsi="Times New Roman"/>
          <w:sz w:val="28"/>
          <w:szCs w:val="28"/>
        </w:rPr>
        <w:t>наличие полифункциональных (не обладающих жестко</w:t>
      </w:r>
      <w:r>
        <w:rPr>
          <w:rFonts w:ascii="Times New Roman" w:eastAsia="TimesNewRoman" w:hAnsi="Times New Roman"/>
          <w:sz w:val="28"/>
          <w:szCs w:val="28"/>
        </w:rPr>
        <w:t xml:space="preserve"> </w:t>
      </w:r>
      <w:r w:rsidRPr="000D1351">
        <w:rPr>
          <w:rFonts w:ascii="Times New Roman" w:eastAsia="TimesNewRoman" w:hAnsi="Times New Roman"/>
          <w:sz w:val="28"/>
          <w:szCs w:val="28"/>
        </w:rPr>
        <w:t>закрепленным способом употребления) предметов, в том числе природных материалов</w:t>
      </w:r>
      <w:r>
        <w:rPr>
          <w:rFonts w:ascii="Times New Roman" w:eastAsia="TimesNewRoman" w:hAnsi="Times New Roman"/>
          <w:sz w:val="28"/>
          <w:szCs w:val="28"/>
        </w:rPr>
        <w:t xml:space="preserve">, </w:t>
      </w:r>
      <w:r w:rsidRPr="000D1351">
        <w:rPr>
          <w:rFonts w:ascii="Times New Roman" w:eastAsia="TimesNewRoman" w:hAnsi="Times New Roman"/>
          <w:sz w:val="28"/>
          <w:szCs w:val="28"/>
        </w:rPr>
        <w:t>пригодных для использования в разных видах детской активности (в том числе в качестве</w:t>
      </w:r>
      <w:r>
        <w:rPr>
          <w:rFonts w:ascii="Times New Roman" w:eastAsia="TimesNewRoman" w:hAnsi="Times New Roman"/>
          <w:sz w:val="28"/>
          <w:szCs w:val="28"/>
        </w:rPr>
        <w:t xml:space="preserve"> </w:t>
      </w:r>
      <w:r w:rsidRPr="000D1351">
        <w:rPr>
          <w:rFonts w:ascii="Times New Roman" w:eastAsia="TimesNewRoman" w:hAnsi="Times New Roman"/>
          <w:sz w:val="28"/>
          <w:szCs w:val="28"/>
        </w:rPr>
        <w:t>предметов – заместителей в детской игре).</w:t>
      </w:r>
    </w:p>
    <w:p w:rsidR="00DD6525" w:rsidRPr="006F441A" w:rsidRDefault="00DD6525" w:rsidP="003062A8">
      <w:pPr>
        <w:pStyle w:val="a9"/>
        <w:numPr>
          <w:ilvl w:val="0"/>
          <w:numId w:val="21"/>
        </w:numPr>
        <w:autoSpaceDE w:val="0"/>
        <w:autoSpaceDN w:val="0"/>
        <w:adjustRightInd w:val="0"/>
        <w:spacing w:after="0" w:line="360" w:lineRule="auto"/>
        <w:ind w:left="0" w:firstLine="360"/>
        <w:jc w:val="both"/>
        <w:rPr>
          <w:rFonts w:ascii="Times New Roman" w:eastAsia="TimesNewRoman" w:hAnsi="Times New Roman"/>
          <w:sz w:val="28"/>
          <w:szCs w:val="28"/>
        </w:rPr>
      </w:pPr>
      <w:r w:rsidRPr="006F441A">
        <w:rPr>
          <w:rFonts w:ascii="Times New Roman" w:eastAsia="TimesNewRoman" w:hAnsi="Times New Roman"/>
          <w:sz w:val="28"/>
          <w:szCs w:val="28"/>
        </w:rPr>
        <w:t>принцип вариативности среды предполагает</w:t>
      </w:r>
      <w:r>
        <w:rPr>
          <w:rFonts w:ascii="Times New Roman" w:eastAsia="TimesNewRoman" w:hAnsi="Times New Roman"/>
          <w:sz w:val="28"/>
          <w:szCs w:val="28"/>
        </w:rPr>
        <w:t xml:space="preserve"> </w:t>
      </w:r>
      <w:r w:rsidRPr="006F441A">
        <w:rPr>
          <w:rFonts w:ascii="Times New Roman" w:eastAsia="TimesNewRoman" w:hAnsi="Times New Roman"/>
          <w:sz w:val="28"/>
          <w:szCs w:val="28"/>
        </w:rPr>
        <w:t>наличие в ДОО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Pr>
          <w:rFonts w:ascii="Times New Roman" w:eastAsia="TimesNewRoman" w:hAnsi="Times New Roman"/>
          <w:sz w:val="28"/>
          <w:szCs w:val="28"/>
        </w:rPr>
        <w:t xml:space="preserve">, </w:t>
      </w:r>
      <w:r w:rsidRPr="006F441A">
        <w:rPr>
          <w:rFonts w:ascii="Times New Roman" w:eastAsia="TimesNew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D6525" w:rsidRDefault="00DD6525" w:rsidP="003062A8">
      <w:pPr>
        <w:pStyle w:val="a9"/>
        <w:numPr>
          <w:ilvl w:val="0"/>
          <w:numId w:val="21"/>
        </w:numPr>
        <w:autoSpaceDE w:val="0"/>
        <w:autoSpaceDN w:val="0"/>
        <w:adjustRightInd w:val="0"/>
        <w:spacing w:after="0" w:line="360" w:lineRule="auto"/>
        <w:ind w:left="0" w:firstLine="360"/>
        <w:jc w:val="both"/>
        <w:rPr>
          <w:rFonts w:ascii="Times New Roman" w:eastAsia="TimesNewRoman" w:hAnsi="Times New Roman"/>
          <w:sz w:val="28"/>
          <w:szCs w:val="28"/>
        </w:rPr>
      </w:pPr>
      <w:r w:rsidRPr="006F441A">
        <w:rPr>
          <w:rFonts w:ascii="Times New Roman" w:eastAsia="TimesNewRoman" w:hAnsi="Times New Roman"/>
          <w:sz w:val="28"/>
          <w:szCs w:val="28"/>
        </w:rPr>
        <w:t>принцип доступности среды предполагает</w:t>
      </w:r>
      <w:r>
        <w:rPr>
          <w:rFonts w:ascii="Times New Roman" w:eastAsia="TimesNewRoman" w:hAnsi="Times New Roman"/>
          <w:sz w:val="28"/>
          <w:szCs w:val="28"/>
        </w:rPr>
        <w:t xml:space="preserve"> </w:t>
      </w:r>
      <w:r w:rsidRPr="006F441A">
        <w:rPr>
          <w:rFonts w:ascii="Times New Roman" w:eastAsia="TimesNewRoman" w:hAnsi="Times New Roman"/>
          <w:sz w:val="28"/>
          <w:szCs w:val="28"/>
        </w:rPr>
        <w:t>доступность для воспитанников, в том числе детей с ограниченными возможностями здоровья и детей – инвалидов, всех помещений, где осуществляется образовательная деятельность</w:t>
      </w:r>
      <w:r>
        <w:rPr>
          <w:rFonts w:ascii="Times New Roman" w:eastAsia="TimesNewRoman" w:hAnsi="Times New Roman"/>
          <w:sz w:val="28"/>
          <w:szCs w:val="28"/>
        </w:rPr>
        <w:t xml:space="preserve">, </w:t>
      </w:r>
      <w:r w:rsidRPr="006F441A">
        <w:rPr>
          <w:rFonts w:ascii="Times New Roman" w:eastAsia="TimesNewRoman" w:hAnsi="Times New Roman"/>
          <w:sz w:val="28"/>
          <w:szCs w:val="28"/>
        </w:rPr>
        <w:t xml:space="preserve">свободный доступ детей, в том числе детей с ограниченными возможностями здоровья и детей – инвалидов, к играм, игрушкам, материалам, пособиям, обеспечивающим все </w:t>
      </w:r>
      <w:r w:rsidRPr="006F441A">
        <w:rPr>
          <w:rFonts w:ascii="Times New Roman" w:eastAsia="TimesNewRoman" w:hAnsi="Times New Roman"/>
          <w:sz w:val="28"/>
          <w:szCs w:val="28"/>
        </w:rPr>
        <w:lastRenderedPageBreak/>
        <w:t>основные виды детской активности</w:t>
      </w:r>
      <w:r>
        <w:rPr>
          <w:rFonts w:ascii="Times New Roman" w:eastAsia="TimesNewRoman" w:hAnsi="Times New Roman"/>
          <w:sz w:val="28"/>
          <w:szCs w:val="28"/>
        </w:rPr>
        <w:t xml:space="preserve">, </w:t>
      </w:r>
      <w:r w:rsidRPr="006F441A">
        <w:rPr>
          <w:rFonts w:ascii="Times New Roman" w:eastAsia="TimesNewRoman" w:hAnsi="Times New Roman"/>
          <w:sz w:val="28"/>
          <w:szCs w:val="28"/>
        </w:rPr>
        <w:t>исправность и сохранность материалов и оборудования</w:t>
      </w:r>
    </w:p>
    <w:p w:rsidR="00DD6525" w:rsidRPr="00D87FF8" w:rsidRDefault="00DD6525" w:rsidP="003062A8">
      <w:pPr>
        <w:pStyle w:val="a9"/>
        <w:numPr>
          <w:ilvl w:val="0"/>
          <w:numId w:val="21"/>
        </w:numPr>
        <w:autoSpaceDE w:val="0"/>
        <w:autoSpaceDN w:val="0"/>
        <w:adjustRightInd w:val="0"/>
        <w:spacing w:after="0" w:line="360" w:lineRule="auto"/>
        <w:ind w:left="0" w:firstLine="360"/>
        <w:jc w:val="both"/>
        <w:rPr>
          <w:rFonts w:ascii="Times New Roman" w:eastAsia="TimesNewRoman" w:hAnsi="Times New Roman"/>
          <w:sz w:val="28"/>
          <w:szCs w:val="28"/>
        </w:rPr>
      </w:pPr>
      <w:r w:rsidRPr="00D87FF8">
        <w:rPr>
          <w:rFonts w:ascii="Times New Roman" w:eastAsia="TimesNewRoman" w:hAnsi="Times New Roman"/>
          <w:sz w:val="28"/>
          <w:szCs w:val="28"/>
        </w:rPr>
        <w:t>принцип безопасности предметно – пространственной среды предполагает соответствие всех ее элементов требованиям по обеспечению надежности и безопасности</w:t>
      </w:r>
      <w:r w:rsidR="00344DD4">
        <w:rPr>
          <w:rFonts w:ascii="Times New Roman" w:eastAsia="TimesNewRoman" w:hAnsi="Times New Roman"/>
          <w:sz w:val="28"/>
          <w:szCs w:val="28"/>
        </w:rPr>
        <w:t xml:space="preserve"> их использования МАДОУ Д/с № 40</w:t>
      </w:r>
      <w:r w:rsidRPr="00D87FF8">
        <w:rPr>
          <w:rFonts w:ascii="Times New Roman" w:eastAsia="TimesNewRoman" w:hAnsi="Times New Roman"/>
          <w:sz w:val="28"/>
          <w:szCs w:val="28"/>
        </w:rPr>
        <w:t xml:space="preserve">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Pr="00D87FF8">
        <w:rPr>
          <w:b/>
          <w:sz w:val="28"/>
        </w:rPr>
        <w:t xml:space="preserve"> </w:t>
      </w:r>
    </w:p>
    <w:p w:rsidR="00DD6525" w:rsidRDefault="00DD6525" w:rsidP="00D87FF8">
      <w:pPr>
        <w:pStyle w:val="af5"/>
        <w:ind w:left="1602" w:right="1762"/>
        <w:jc w:val="center"/>
        <w:rPr>
          <w:b/>
          <w:sz w:val="28"/>
        </w:rPr>
      </w:pPr>
    </w:p>
    <w:p w:rsidR="00DD6525" w:rsidRDefault="00DD6525" w:rsidP="00D87FF8">
      <w:pPr>
        <w:pStyle w:val="af5"/>
        <w:ind w:left="1602" w:right="1762"/>
        <w:jc w:val="center"/>
        <w:rPr>
          <w:b/>
          <w:sz w:val="28"/>
        </w:rPr>
      </w:pPr>
    </w:p>
    <w:p w:rsidR="00DD6525" w:rsidRPr="00585ED4" w:rsidRDefault="00DD6525" w:rsidP="00D87FF8">
      <w:pPr>
        <w:pStyle w:val="af5"/>
        <w:ind w:left="1602" w:right="1762"/>
        <w:jc w:val="center"/>
        <w:rPr>
          <w:b/>
          <w:sz w:val="28"/>
        </w:rPr>
      </w:pPr>
      <w:r w:rsidRPr="00585ED4">
        <w:rPr>
          <w:b/>
          <w:sz w:val="28"/>
        </w:rPr>
        <w:t>Перечень</w:t>
      </w:r>
      <w:r w:rsidRPr="00585ED4">
        <w:rPr>
          <w:b/>
          <w:spacing w:val="-8"/>
          <w:sz w:val="28"/>
        </w:rPr>
        <w:t xml:space="preserve"> </w:t>
      </w:r>
      <w:r w:rsidRPr="00585ED4">
        <w:rPr>
          <w:b/>
          <w:sz w:val="28"/>
        </w:rPr>
        <w:t>центров</w:t>
      </w:r>
      <w:r w:rsidRPr="00585ED4">
        <w:rPr>
          <w:b/>
          <w:spacing w:val="-7"/>
          <w:sz w:val="28"/>
        </w:rPr>
        <w:t xml:space="preserve"> </w:t>
      </w:r>
      <w:r w:rsidRPr="00585ED4">
        <w:rPr>
          <w:b/>
          <w:sz w:val="28"/>
        </w:rPr>
        <w:t>активности</w:t>
      </w:r>
      <w:r w:rsidRPr="00585ED4">
        <w:rPr>
          <w:b/>
          <w:spacing w:val="-5"/>
          <w:sz w:val="28"/>
        </w:rPr>
        <w:t xml:space="preserve"> </w:t>
      </w:r>
      <w:r w:rsidRPr="00585ED4">
        <w:rPr>
          <w:b/>
          <w:sz w:val="28"/>
        </w:rPr>
        <w:t>в</w:t>
      </w:r>
      <w:r w:rsidRPr="00585ED4">
        <w:rPr>
          <w:b/>
          <w:spacing w:val="-6"/>
          <w:sz w:val="28"/>
        </w:rPr>
        <w:t xml:space="preserve"> </w:t>
      </w:r>
      <w:r w:rsidRPr="00585ED4">
        <w:rPr>
          <w:b/>
          <w:sz w:val="28"/>
        </w:rPr>
        <w:t>группах</w:t>
      </w:r>
    </w:p>
    <w:p w:rsidR="00DD6525" w:rsidRDefault="00DD6525" w:rsidP="00D87FF8">
      <w:pPr>
        <w:pStyle w:val="af5"/>
        <w:spacing w:before="7"/>
        <w:ind w:left="0"/>
        <w:rPr>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2132"/>
        <w:gridCol w:w="6994"/>
      </w:tblGrid>
      <w:tr w:rsidR="00DD6525" w:rsidRPr="00585ED4" w:rsidTr="0064292A">
        <w:trPr>
          <w:trHeight w:val="489"/>
        </w:trPr>
        <w:tc>
          <w:tcPr>
            <w:tcW w:w="807" w:type="dxa"/>
          </w:tcPr>
          <w:p w:rsidR="00DD6525" w:rsidRPr="0064292A" w:rsidRDefault="00DD6525" w:rsidP="0064292A">
            <w:pPr>
              <w:pStyle w:val="TableParagraph"/>
              <w:spacing w:line="202" w:lineRule="exact"/>
              <w:ind w:left="317"/>
              <w:jc w:val="center"/>
              <w:rPr>
                <w:b/>
                <w:w w:val="101"/>
                <w:sz w:val="24"/>
                <w:szCs w:val="24"/>
              </w:rPr>
            </w:pPr>
          </w:p>
          <w:p w:rsidR="00DD6525" w:rsidRPr="0064292A" w:rsidRDefault="00DD6525" w:rsidP="0064292A">
            <w:pPr>
              <w:pStyle w:val="TableParagraph"/>
              <w:spacing w:line="202" w:lineRule="exact"/>
              <w:ind w:left="317"/>
              <w:rPr>
                <w:b/>
                <w:sz w:val="24"/>
                <w:szCs w:val="24"/>
                <w:lang w:val="en-US"/>
              </w:rPr>
            </w:pPr>
            <w:r w:rsidRPr="0064292A">
              <w:rPr>
                <w:b/>
                <w:w w:val="101"/>
                <w:sz w:val="24"/>
                <w:szCs w:val="24"/>
                <w:lang w:val="en-US"/>
              </w:rPr>
              <w:t>№</w:t>
            </w:r>
          </w:p>
        </w:tc>
        <w:tc>
          <w:tcPr>
            <w:tcW w:w="2132" w:type="dxa"/>
          </w:tcPr>
          <w:p w:rsidR="00DD6525" w:rsidRPr="0064292A" w:rsidRDefault="00DD6525" w:rsidP="0064292A">
            <w:pPr>
              <w:pStyle w:val="TableParagraph"/>
              <w:spacing w:line="202" w:lineRule="exact"/>
              <w:ind w:left="311"/>
              <w:jc w:val="center"/>
              <w:rPr>
                <w:b/>
                <w:lang w:val="en-US"/>
              </w:rPr>
            </w:pPr>
            <w:r w:rsidRPr="0064292A">
              <w:rPr>
                <w:b/>
                <w:lang w:val="en-US"/>
              </w:rPr>
              <w:t>Центры</w:t>
            </w:r>
            <w:r w:rsidRPr="0064292A">
              <w:rPr>
                <w:b/>
                <w:spacing w:val="-4"/>
                <w:lang w:val="en-US"/>
              </w:rPr>
              <w:t xml:space="preserve"> </w:t>
            </w:r>
            <w:r w:rsidRPr="0064292A">
              <w:rPr>
                <w:b/>
                <w:lang w:val="en-US"/>
              </w:rPr>
              <w:t>активности</w:t>
            </w:r>
          </w:p>
        </w:tc>
        <w:tc>
          <w:tcPr>
            <w:tcW w:w="6994" w:type="dxa"/>
          </w:tcPr>
          <w:p w:rsidR="00DD6525" w:rsidRPr="0064292A" w:rsidRDefault="00DD6525" w:rsidP="0064292A">
            <w:pPr>
              <w:pStyle w:val="TableParagraph"/>
              <w:spacing w:line="202" w:lineRule="exact"/>
              <w:ind w:right="142"/>
              <w:jc w:val="center"/>
              <w:rPr>
                <w:b/>
                <w:lang w:val="en-US"/>
              </w:rPr>
            </w:pPr>
            <w:r w:rsidRPr="0064292A">
              <w:rPr>
                <w:b/>
              </w:rPr>
              <w:t>К</w:t>
            </w:r>
            <w:r w:rsidRPr="0064292A">
              <w:rPr>
                <w:b/>
                <w:lang w:val="en-US"/>
              </w:rPr>
              <w:t>омментарий</w:t>
            </w:r>
          </w:p>
        </w:tc>
      </w:tr>
      <w:tr w:rsidR="00DD6525" w:rsidRPr="00585ED4" w:rsidTr="0064292A">
        <w:trPr>
          <w:trHeight w:val="417"/>
        </w:trPr>
        <w:tc>
          <w:tcPr>
            <w:tcW w:w="807" w:type="dxa"/>
          </w:tcPr>
          <w:p w:rsidR="00DD6525" w:rsidRPr="0064292A" w:rsidRDefault="00DD6525" w:rsidP="0064292A">
            <w:pPr>
              <w:pStyle w:val="TableParagraph"/>
              <w:ind w:left="360"/>
              <w:rPr>
                <w:sz w:val="24"/>
                <w:szCs w:val="24"/>
                <w:lang w:val="en-US"/>
              </w:rPr>
            </w:pPr>
            <w:r w:rsidRPr="0064292A">
              <w:rPr>
                <w:w w:val="101"/>
                <w:sz w:val="24"/>
                <w:szCs w:val="24"/>
                <w:lang w:val="en-US"/>
              </w:rPr>
              <w:t>1</w:t>
            </w:r>
          </w:p>
        </w:tc>
        <w:tc>
          <w:tcPr>
            <w:tcW w:w="2132" w:type="dxa"/>
          </w:tcPr>
          <w:p w:rsidR="00DD6525" w:rsidRPr="0064292A" w:rsidRDefault="00DD6525" w:rsidP="0064292A">
            <w:pPr>
              <w:pStyle w:val="TableParagraph"/>
              <w:ind w:left="172"/>
              <w:jc w:val="center"/>
              <w:rPr>
                <w:lang w:val="en-US"/>
              </w:rPr>
            </w:pPr>
            <w:r w:rsidRPr="0064292A">
              <w:rPr>
                <w:lang w:val="en-US"/>
              </w:rPr>
              <w:t>Центр</w:t>
            </w:r>
            <w:r w:rsidRPr="0064292A">
              <w:rPr>
                <w:spacing w:val="-5"/>
                <w:lang w:val="en-US"/>
              </w:rPr>
              <w:t xml:space="preserve"> </w:t>
            </w:r>
            <w:r w:rsidRPr="0064292A">
              <w:rPr>
                <w:lang w:val="en-US"/>
              </w:rPr>
              <w:t>строительства</w:t>
            </w:r>
          </w:p>
        </w:tc>
        <w:tc>
          <w:tcPr>
            <w:tcW w:w="6994" w:type="dxa"/>
          </w:tcPr>
          <w:p w:rsidR="00DD6525" w:rsidRPr="00D87FF8" w:rsidRDefault="00DD6525" w:rsidP="0064292A">
            <w:pPr>
              <w:pStyle w:val="TableParagraph"/>
              <w:spacing w:line="206" w:lineRule="exact"/>
              <w:ind w:left="234" w:hanging="39"/>
            </w:pPr>
            <w:r w:rsidRPr="00D87FF8">
              <w:t>Это</w:t>
            </w:r>
            <w:r w:rsidRPr="0064292A">
              <w:rPr>
                <w:spacing w:val="-5"/>
              </w:rPr>
              <w:t xml:space="preserve"> </w:t>
            </w:r>
            <w:r w:rsidRPr="00D87FF8">
              <w:t>самый</w:t>
            </w:r>
            <w:r w:rsidRPr="0064292A">
              <w:rPr>
                <w:spacing w:val="-2"/>
              </w:rPr>
              <w:t xml:space="preserve"> </w:t>
            </w:r>
            <w:r w:rsidRPr="00D87FF8">
              <w:t>популярный</w:t>
            </w:r>
            <w:r w:rsidRPr="0064292A">
              <w:rPr>
                <w:spacing w:val="-2"/>
              </w:rPr>
              <w:t xml:space="preserve"> </w:t>
            </w:r>
            <w:r w:rsidRPr="00D87FF8">
              <w:t>у</w:t>
            </w:r>
            <w:r w:rsidRPr="0064292A">
              <w:rPr>
                <w:spacing w:val="-9"/>
              </w:rPr>
              <w:t xml:space="preserve"> </w:t>
            </w:r>
            <w:r w:rsidRPr="00D87FF8">
              <w:t>детей,</w:t>
            </w:r>
            <w:r w:rsidRPr="0064292A">
              <w:rPr>
                <w:spacing w:val="1"/>
              </w:rPr>
              <w:t xml:space="preserve"> </w:t>
            </w:r>
            <w:r w:rsidRPr="00D87FF8">
              <w:t>особенно</w:t>
            </w:r>
            <w:r w:rsidRPr="0064292A">
              <w:rPr>
                <w:spacing w:val="-1"/>
              </w:rPr>
              <w:t xml:space="preserve"> </w:t>
            </w:r>
            <w:r w:rsidRPr="00D87FF8">
              <w:t>у</w:t>
            </w:r>
            <w:r w:rsidRPr="0064292A">
              <w:rPr>
                <w:spacing w:val="-9"/>
              </w:rPr>
              <w:t xml:space="preserve"> </w:t>
            </w:r>
            <w:r w:rsidRPr="00D87FF8">
              <w:t>мальчиков,</w:t>
            </w:r>
            <w:r w:rsidRPr="0064292A">
              <w:rPr>
                <w:spacing w:val="2"/>
              </w:rPr>
              <w:t xml:space="preserve"> </w:t>
            </w:r>
            <w:r w:rsidRPr="00D87FF8">
              <w:t>центр</w:t>
            </w:r>
            <w:r w:rsidRPr="0064292A">
              <w:rPr>
                <w:spacing w:val="-4"/>
              </w:rPr>
              <w:t xml:space="preserve"> </w:t>
            </w:r>
            <w:r w:rsidRPr="00D87FF8">
              <w:t>хорошо</w:t>
            </w:r>
            <w:r w:rsidRPr="0064292A">
              <w:rPr>
                <w:spacing w:val="-5"/>
              </w:rPr>
              <w:t xml:space="preserve"> </w:t>
            </w:r>
            <w:r w:rsidRPr="00D87FF8">
              <w:t>зонирован</w:t>
            </w:r>
            <w:r w:rsidRPr="0064292A">
              <w:rPr>
                <w:spacing w:val="-2"/>
              </w:rPr>
              <w:t xml:space="preserve"> </w:t>
            </w:r>
            <w:r w:rsidRPr="00D87FF8">
              <w:t>(выделен),</w:t>
            </w:r>
            <w:r w:rsidRPr="0064292A">
              <w:rPr>
                <w:spacing w:val="-2"/>
              </w:rPr>
              <w:t xml:space="preserve"> </w:t>
            </w:r>
            <w:r w:rsidRPr="00D87FF8">
              <w:t>чтобы</w:t>
            </w:r>
            <w:r w:rsidRPr="0064292A">
              <w:rPr>
                <w:spacing w:val="1"/>
              </w:rPr>
              <w:t xml:space="preserve"> </w:t>
            </w:r>
            <w:r w:rsidRPr="00D87FF8">
              <w:t>проходящие мимо</w:t>
            </w:r>
            <w:r w:rsidRPr="0064292A">
              <w:rPr>
                <w:spacing w:val="-6"/>
              </w:rPr>
              <w:t xml:space="preserve"> </w:t>
            </w:r>
            <w:r w:rsidRPr="00D87FF8">
              <w:t>не</w:t>
            </w:r>
            <w:r w:rsidRPr="0064292A">
              <w:rPr>
                <w:spacing w:val="-42"/>
              </w:rPr>
              <w:t xml:space="preserve"> </w:t>
            </w:r>
            <w:r w:rsidRPr="00D87FF8">
              <w:t>разрушали постройки.</w:t>
            </w:r>
          </w:p>
        </w:tc>
      </w:tr>
      <w:tr w:rsidR="00DD6525" w:rsidRPr="00585ED4" w:rsidTr="0064292A">
        <w:trPr>
          <w:trHeight w:val="412"/>
        </w:trPr>
        <w:tc>
          <w:tcPr>
            <w:tcW w:w="807" w:type="dxa"/>
          </w:tcPr>
          <w:p w:rsidR="00DD6525" w:rsidRPr="0064292A" w:rsidRDefault="00DD6525" w:rsidP="0064292A">
            <w:pPr>
              <w:pStyle w:val="TableParagraph"/>
              <w:spacing w:line="202" w:lineRule="exact"/>
              <w:ind w:left="360"/>
              <w:rPr>
                <w:sz w:val="24"/>
                <w:szCs w:val="24"/>
                <w:lang w:val="en-US"/>
              </w:rPr>
            </w:pPr>
            <w:r w:rsidRPr="0064292A">
              <w:rPr>
                <w:w w:val="101"/>
                <w:sz w:val="24"/>
                <w:szCs w:val="24"/>
                <w:lang w:val="en-US"/>
              </w:rPr>
              <w:t>2</w:t>
            </w:r>
          </w:p>
        </w:tc>
        <w:tc>
          <w:tcPr>
            <w:tcW w:w="2132" w:type="dxa"/>
          </w:tcPr>
          <w:p w:rsidR="00DD6525" w:rsidRPr="00D87FF8" w:rsidRDefault="00DD6525" w:rsidP="0064292A">
            <w:pPr>
              <w:pStyle w:val="TableParagraph"/>
              <w:spacing w:line="202" w:lineRule="exact"/>
              <w:ind w:left="172"/>
              <w:jc w:val="center"/>
            </w:pPr>
            <w:r w:rsidRPr="00D87FF8">
              <w:t>Центр</w:t>
            </w:r>
            <w:r w:rsidRPr="0064292A">
              <w:rPr>
                <w:spacing w:val="-4"/>
              </w:rPr>
              <w:t xml:space="preserve"> </w:t>
            </w:r>
            <w:r w:rsidRPr="00D87FF8">
              <w:t>для</w:t>
            </w:r>
            <w:r w:rsidRPr="0064292A">
              <w:rPr>
                <w:spacing w:val="-2"/>
              </w:rPr>
              <w:t xml:space="preserve"> </w:t>
            </w:r>
            <w:r w:rsidRPr="00D87FF8">
              <w:t>сюжетно-</w:t>
            </w:r>
          </w:p>
          <w:p w:rsidR="00DD6525" w:rsidRPr="00D87FF8" w:rsidRDefault="00DD6525" w:rsidP="0064292A">
            <w:pPr>
              <w:pStyle w:val="TableParagraph"/>
              <w:spacing w:line="191" w:lineRule="exact"/>
              <w:ind w:left="4"/>
              <w:jc w:val="center"/>
            </w:pPr>
            <w:r w:rsidRPr="00D87FF8">
              <w:t>ролевых игр</w:t>
            </w:r>
          </w:p>
        </w:tc>
        <w:tc>
          <w:tcPr>
            <w:tcW w:w="6994" w:type="dxa"/>
          </w:tcPr>
          <w:p w:rsidR="00DD6525" w:rsidRPr="00D87FF8" w:rsidRDefault="00DD6525" w:rsidP="0064292A">
            <w:pPr>
              <w:pStyle w:val="TableParagraph"/>
              <w:spacing w:line="202" w:lineRule="exact"/>
              <w:ind w:left="196"/>
            </w:pPr>
            <w:r w:rsidRPr="00D87FF8">
              <w:t>Эти</w:t>
            </w:r>
            <w:r w:rsidRPr="0064292A">
              <w:rPr>
                <w:spacing w:val="-3"/>
              </w:rPr>
              <w:t xml:space="preserve"> </w:t>
            </w:r>
            <w:r w:rsidRPr="00D87FF8">
              <w:t>центры</w:t>
            </w:r>
            <w:r w:rsidRPr="0064292A">
              <w:rPr>
                <w:spacing w:val="-2"/>
              </w:rPr>
              <w:t xml:space="preserve"> </w:t>
            </w:r>
            <w:r w:rsidRPr="00D87FF8">
              <w:t>поставлены</w:t>
            </w:r>
            <w:r w:rsidRPr="0064292A">
              <w:rPr>
                <w:spacing w:val="-3"/>
              </w:rPr>
              <w:t xml:space="preserve"> </w:t>
            </w:r>
            <w:r w:rsidRPr="00D87FF8">
              <w:t>рядом</w:t>
            </w:r>
            <w:r w:rsidRPr="0064292A">
              <w:rPr>
                <w:spacing w:val="-2"/>
              </w:rPr>
              <w:t xml:space="preserve"> </w:t>
            </w:r>
            <w:r w:rsidRPr="00D87FF8">
              <w:t>или</w:t>
            </w:r>
            <w:r w:rsidRPr="0064292A">
              <w:rPr>
                <w:spacing w:val="-6"/>
              </w:rPr>
              <w:t xml:space="preserve"> </w:t>
            </w:r>
            <w:r w:rsidRPr="00D87FF8">
              <w:t>объединены</w:t>
            </w:r>
            <w:r w:rsidRPr="0064292A">
              <w:rPr>
                <w:spacing w:val="42"/>
              </w:rPr>
              <w:t xml:space="preserve"> </w:t>
            </w:r>
            <w:r w:rsidRPr="00D87FF8">
              <w:t>В</w:t>
            </w:r>
            <w:r w:rsidRPr="0064292A">
              <w:rPr>
                <w:spacing w:val="-7"/>
              </w:rPr>
              <w:t xml:space="preserve"> </w:t>
            </w:r>
            <w:r w:rsidRPr="00D87FF8">
              <w:t>этом</w:t>
            </w:r>
            <w:r w:rsidRPr="0064292A">
              <w:rPr>
                <w:spacing w:val="-1"/>
              </w:rPr>
              <w:t xml:space="preserve"> </w:t>
            </w:r>
            <w:r w:rsidRPr="00D87FF8">
              <w:t>центре</w:t>
            </w:r>
            <w:r w:rsidRPr="0064292A">
              <w:rPr>
                <w:spacing w:val="-5"/>
              </w:rPr>
              <w:t xml:space="preserve"> </w:t>
            </w:r>
            <w:r w:rsidRPr="00D87FF8">
              <w:t>есть</w:t>
            </w:r>
            <w:r w:rsidRPr="0064292A">
              <w:rPr>
                <w:spacing w:val="-2"/>
              </w:rPr>
              <w:t xml:space="preserve"> </w:t>
            </w:r>
            <w:r w:rsidRPr="00D87FF8">
              <w:t>мягкая</w:t>
            </w:r>
            <w:r w:rsidRPr="0064292A">
              <w:rPr>
                <w:spacing w:val="-3"/>
              </w:rPr>
              <w:t xml:space="preserve"> </w:t>
            </w:r>
            <w:r w:rsidRPr="00D87FF8">
              <w:t>детская</w:t>
            </w:r>
            <w:r w:rsidRPr="0064292A">
              <w:rPr>
                <w:spacing w:val="-3"/>
              </w:rPr>
              <w:t xml:space="preserve"> </w:t>
            </w:r>
            <w:r w:rsidRPr="00D87FF8">
              <w:t>(кукольная)</w:t>
            </w:r>
            <w:r w:rsidRPr="0064292A">
              <w:rPr>
                <w:spacing w:val="1"/>
              </w:rPr>
              <w:t xml:space="preserve"> </w:t>
            </w:r>
            <w:r w:rsidRPr="00D87FF8">
              <w:t>мебель,</w:t>
            </w:r>
            <w:r w:rsidRPr="0064292A">
              <w:rPr>
                <w:spacing w:val="1"/>
              </w:rPr>
              <w:t xml:space="preserve"> </w:t>
            </w:r>
            <w:r w:rsidRPr="00D87FF8">
              <w:t>она</w:t>
            </w:r>
            <w:r w:rsidRPr="0064292A">
              <w:rPr>
                <w:spacing w:val="-1"/>
              </w:rPr>
              <w:t xml:space="preserve"> </w:t>
            </w:r>
            <w:r w:rsidRPr="00D87FF8">
              <w:t>же послужит</w:t>
            </w:r>
            <w:r w:rsidRPr="0064292A">
              <w:rPr>
                <w:spacing w:val="1"/>
              </w:rPr>
              <w:t xml:space="preserve"> </w:t>
            </w:r>
            <w:r w:rsidRPr="00D87FF8">
              <w:t>и</w:t>
            </w:r>
          </w:p>
          <w:p w:rsidR="00DD6525" w:rsidRPr="0064292A" w:rsidRDefault="00DD6525" w:rsidP="0064292A">
            <w:pPr>
              <w:pStyle w:val="TableParagraph"/>
              <w:spacing w:line="191" w:lineRule="exact"/>
              <w:ind w:left="234"/>
              <w:rPr>
                <w:lang w:val="en-US"/>
              </w:rPr>
            </w:pPr>
            <w:r w:rsidRPr="0064292A">
              <w:rPr>
                <w:lang w:val="en-US"/>
              </w:rPr>
              <w:t>местом</w:t>
            </w:r>
            <w:r w:rsidRPr="0064292A">
              <w:rPr>
                <w:spacing w:val="-1"/>
                <w:lang w:val="en-US"/>
              </w:rPr>
              <w:t xml:space="preserve"> </w:t>
            </w:r>
            <w:r w:rsidRPr="0064292A">
              <w:rPr>
                <w:lang w:val="en-US"/>
              </w:rPr>
              <w:t>отдыха.</w:t>
            </w:r>
          </w:p>
        </w:tc>
      </w:tr>
      <w:tr w:rsidR="00DD6525" w:rsidRPr="00585ED4" w:rsidTr="0064292A">
        <w:trPr>
          <w:trHeight w:val="624"/>
        </w:trPr>
        <w:tc>
          <w:tcPr>
            <w:tcW w:w="807" w:type="dxa"/>
          </w:tcPr>
          <w:p w:rsidR="00DD6525" w:rsidRPr="0064292A" w:rsidRDefault="00DD6525" w:rsidP="0064292A">
            <w:pPr>
              <w:pStyle w:val="TableParagraph"/>
              <w:spacing w:line="202" w:lineRule="exact"/>
              <w:ind w:left="360"/>
              <w:rPr>
                <w:sz w:val="24"/>
                <w:szCs w:val="24"/>
                <w:lang w:val="en-US"/>
              </w:rPr>
            </w:pPr>
            <w:r w:rsidRPr="0064292A">
              <w:rPr>
                <w:w w:val="101"/>
                <w:sz w:val="24"/>
                <w:szCs w:val="24"/>
                <w:lang w:val="en-US"/>
              </w:rPr>
              <w:t>3</w:t>
            </w:r>
          </w:p>
        </w:tc>
        <w:tc>
          <w:tcPr>
            <w:tcW w:w="2132" w:type="dxa"/>
          </w:tcPr>
          <w:p w:rsidR="00DD6525" w:rsidRPr="00D87FF8" w:rsidRDefault="00DD6525" w:rsidP="0064292A">
            <w:pPr>
              <w:pStyle w:val="TableParagraph"/>
              <w:ind w:left="4" w:right="104" w:hanging="4"/>
              <w:jc w:val="center"/>
            </w:pPr>
            <w:r w:rsidRPr="00D87FF8">
              <w:t xml:space="preserve">     Уголок для</w:t>
            </w:r>
            <w:r w:rsidRPr="0064292A">
              <w:rPr>
                <w:spacing w:val="1"/>
              </w:rPr>
              <w:t xml:space="preserve"> </w:t>
            </w:r>
            <w:r w:rsidRPr="00D87FF8">
              <w:t>театрализованных</w:t>
            </w:r>
          </w:p>
          <w:p w:rsidR="00DD6525" w:rsidRPr="00D87FF8" w:rsidRDefault="00DD6525" w:rsidP="0064292A">
            <w:pPr>
              <w:pStyle w:val="TableParagraph"/>
              <w:spacing w:line="195" w:lineRule="exact"/>
              <w:ind w:left="4"/>
              <w:jc w:val="center"/>
            </w:pPr>
            <w:r w:rsidRPr="00D87FF8">
              <w:t>(драматических)</w:t>
            </w:r>
            <w:r w:rsidRPr="0064292A">
              <w:rPr>
                <w:spacing w:val="-1"/>
              </w:rPr>
              <w:t xml:space="preserve"> </w:t>
            </w:r>
            <w:r w:rsidRPr="00D87FF8">
              <w:t>игр</w:t>
            </w:r>
          </w:p>
        </w:tc>
        <w:tc>
          <w:tcPr>
            <w:tcW w:w="6994" w:type="dxa"/>
          </w:tcPr>
          <w:p w:rsidR="00DD6525" w:rsidRPr="00D87FF8" w:rsidRDefault="00DD6525" w:rsidP="00D87FF8">
            <w:pPr>
              <w:pStyle w:val="TableParagraph"/>
            </w:pPr>
          </w:p>
        </w:tc>
      </w:tr>
      <w:tr w:rsidR="00DD6525" w:rsidRPr="00585ED4" w:rsidTr="0064292A">
        <w:trPr>
          <w:trHeight w:val="522"/>
        </w:trPr>
        <w:tc>
          <w:tcPr>
            <w:tcW w:w="807" w:type="dxa"/>
          </w:tcPr>
          <w:p w:rsidR="00DD6525" w:rsidRPr="0064292A" w:rsidRDefault="00DD6525" w:rsidP="0064292A">
            <w:pPr>
              <w:pStyle w:val="TableParagraph"/>
              <w:spacing w:line="202" w:lineRule="exact"/>
              <w:ind w:left="360"/>
              <w:rPr>
                <w:sz w:val="24"/>
                <w:szCs w:val="24"/>
                <w:lang w:val="en-US"/>
              </w:rPr>
            </w:pPr>
            <w:r w:rsidRPr="0064292A">
              <w:rPr>
                <w:w w:val="101"/>
                <w:sz w:val="24"/>
                <w:szCs w:val="24"/>
                <w:lang w:val="en-US"/>
              </w:rPr>
              <w:t>4</w:t>
            </w:r>
          </w:p>
        </w:tc>
        <w:tc>
          <w:tcPr>
            <w:tcW w:w="2132" w:type="dxa"/>
          </w:tcPr>
          <w:p w:rsidR="00DD6525" w:rsidRPr="0064292A" w:rsidRDefault="00DD6525" w:rsidP="0064292A">
            <w:pPr>
              <w:pStyle w:val="TableParagraph"/>
              <w:spacing w:line="202" w:lineRule="exact"/>
              <w:ind w:left="153"/>
              <w:jc w:val="center"/>
              <w:rPr>
                <w:lang w:val="en-US"/>
              </w:rPr>
            </w:pPr>
            <w:r w:rsidRPr="0064292A">
              <w:rPr>
                <w:lang w:val="en-US"/>
              </w:rPr>
              <w:t>Центр</w:t>
            </w:r>
            <w:r w:rsidRPr="0064292A">
              <w:rPr>
                <w:spacing w:val="-5"/>
                <w:lang w:val="en-US"/>
              </w:rPr>
              <w:t xml:space="preserve"> </w:t>
            </w:r>
            <w:r w:rsidRPr="0064292A">
              <w:rPr>
                <w:lang w:val="en-US"/>
              </w:rPr>
              <w:t>(уголок)</w:t>
            </w:r>
            <w:r w:rsidRPr="0064292A">
              <w:rPr>
                <w:spacing w:val="1"/>
                <w:lang w:val="en-US"/>
              </w:rPr>
              <w:t xml:space="preserve"> </w:t>
            </w:r>
            <w:r w:rsidRPr="0064292A">
              <w:rPr>
                <w:lang w:val="en-US"/>
              </w:rPr>
              <w:t>музыки</w:t>
            </w:r>
          </w:p>
        </w:tc>
        <w:tc>
          <w:tcPr>
            <w:tcW w:w="6994" w:type="dxa"/>
          </w:tcPr>
          <w:p w:rsidR="00DD6525" w:rsidRPr="00D87FF8" w:rsidRDefault="00DD6525" w:rsidP="0064292A">
            <w:pPr>
              <w:pStyle w:val="TableParagraph"/>
              <w:spacing w:line="202" w:lineRule="exact"/>
              <w:ind w:left="196"/>
            </w:pPr>
            <w:r w:rsidRPr="00D87FF8">
              <w:t>В</w:t>
            </w:r>
            <w:r w:rsidRPr="0064292A">
              <w:rPr>
                <w:spacing w:val="-3"/>
              </w:rPr>
              <w:t xml:space="preserve"> </w:t>
            </w:r>
            <w:r w:rsidRPr="00D87FF8">
              <w:t>этом</w:t>
            </w:r>
            <w:r w:rsidRPr="0064292A">
              <w:rPr>
                <w:spacing w:val="-2"/>
              </w:rPr>
              <w:t xml:space="preserve"> </w:t>
            </w:r>
            <w:r w:rsidRPr="00D87FF8">
              <w:t>центре находятся</w:t>
            </w:r>
            <w:r w:rsidRPr="0064292A">
              <w:rPr>
                <w:spacing w:val="-4"/>
              </w:rPr>
              <w:t xml:space="preserve"> </w:t>
            </w:r>
            <w:r w:rsidRPr="00D87FF8">
              <w:t>нетрадиционные</w:t>
            </w:r>
            <w:r w:rsidRPr="0064292A">
              <w:rPr>
                <w:spacing w:val="-5"/>
              </w:rPr>
              <w:t xml:space="preserve"> </w:t>
            </w:r>
            <w:r w:rsidRPr="00D87FF8">
              <w:t>музыкальные</w:t>
            </w:r>
            <w:r w:rsidRPr="0064292A">
              <w:rPr>
                <w:spacing w:val="-5"/>
              </w:rPr>
              <w:t xml:space="preserve"> </w:t>
            </w:r>
            <w:r w:rsidRPr="00D87FF8">
              <w:t>инструменты, портреты</w:t>
            </w:r>
            <w:r w:rsidRPr="0064292A">
              <w:rPr>
                <w:spacing w:val="-4"/>
              </w:rPr>
              <w:t xml:space="preserve"> </w:t>
            </w:r>
            <w:r w:rsidRPr="00D87FF8">
              <w:t>известных</w:t>
            </w:r>
            <w:r w:rsidRPr="0064292A">
              <w:rPr>
                <w:spacing w:val="-5"/>
              </w:rPr>
              <w:t xml:space="preserve"> </w:t>
            </w:r>
            <w:r w:rsidRPr="00D87FF8">
              <w:t>музыкантов</w:t>
            </w:r>
            <w:r w:rsidRPr="0064292A">
              <w:rPr>
                <w:spacing w:val="-1"/>
              </w:rPr>
              <w:t xml:space="preserve"> </w:t>
            </w:r>
            <w:r w:rsidRPr="00D87FF8">
              <w:t>и</w:t>
            </w:r>
            <w:r w:rsidRPr="0064292A">
              <w:rPr>
                <w:spacing w:val="-2"/>
              </w:rPr>
              <w:t xml:space="preserve"> </w:t>
            </w:r>
            <w:r w:rsidRPr="00D87FF8">
              <w:t>др.</w:t>
            </w:r>
          </w:p>
        </w:tc>
      </w:tr>
      <w:tr w:rsidR="00DD6525" w:rsidRPr="00585ED4" w:rsidTr="0064292A">
        <w:trPr>
          <w:trHeight w:val="479"/>
        </w:trPr>
        <w:tc>
          <w:tcPr>
            <w:tcW w:w="807" w:type="dxa"/>
          </w:tcPr>
          <w:p w:rsidR="00DD6525" w:rsidRPr="0064292A" w:rsidRDefault="00DD6525" w:rsidP="0064292A">
            <w:pPr>
              <w:pStyle w:val="TableParagraph"/>
              <w:spacing w:line="207" w:lineRule="exact"/>
              <w:ind w:left="360"/>
              <w:rPr>
                <w:sz w:val="24"/>
                <w:szCs w:val="24"/>
                <w:lang w:val="en-US"/>
              </w:rPr>
            </w:pPr>
            <w:r w:rsidRPr="0064292A">
              <w:rPr>
                <w:w w:val="101"/>
                <w:sz w:val="24"/>
                <w:szCs w:val="24"/>
                <w:lang w:val="en-US"/>
              </w:rPr>
              <w:t>5</w:t>
            </w:r>
          </w:p>
        </w:tc>
        <w:tc>
          <w:tcPr>
            <w:tcW w:w="2132" w:type="dxa"/>
          </w:tcPr>
          <w:p w:rsidR="00DD6525" w:rsidRPr="0064292A" w:rsidRDefault="00DD6525" w:rsidP="0064292A">
            <w:pPr>
              <w:pStyle w:val="TableParagraph"/>
              <w:ind w:left="4" w:right="63" w:firstLine="148"/>
              <w:jc w:val="center"/>
              <w:rPr>
                <w:lang w:val="en-US"/>
              </w:rPr>
            </w:pPr>
            <w:r w:rsidRPr="0064292A">
              <w:rPr>
                <w:lang w:val="en-US"/>
              </w:rPr>
              <w:t>Центр изобразительного</w:t>
            </w:r>
            <w:r w:rsidRPr="0064292A">
              <w:rPr>
                <w:spacing w:val="-42"/>
                <w:lang w:val="en-US"/>
              </w:rPr>
              <w:t xml:space="preserve"> </w:t>
            </w:r>
            <w:r w:rsidRPr="0064292A">
              <w:rPr>
                <w:lang w:val="en-US"/>
              </w:rPr>
              <w:t>искусства</w:t>
            </w:r>
          </w:p>
        </w:tc>
        <w:tc>
          <w:tcPr>
            <w:tcW w:w="6994" w:type="dxa"/>
          </w:tcPr>
          <w:p w:rsidR="00DD6525" w:rsidRPr="00D87FF8" w:rsidRDefault="00DD6525" w:rsidP="0064292A">
            <w:pPr>
              <w:pStyle w:val="TableParagraph"/>
              <w:ind w:left="234" w:hanging="39"/>
            </w:pPr>
            <w:r w:rsidRPr="00D87FF8">
              <w:t xml:space="preserve">Расположен недалеко от раковины. В нём находятся: краски, пластилин, кисточки, цветная бумага и др. </w:t>
            </w:r>
          </w:p>
          <w:p w:rsidR="00DD6525" w:rsidRPr="00D87FF8" w:rsidRDefault="00DD6525" w:rsidP="0064292A">
            <w:pPr>
              <w:pStyle w:val="TableParagraph"/>
              <w:ind w:left="234" w:hanging="39"/>
            </w:pPr>
            <w:r w:rsidRPr="00D87FF8">
              <w:t>Образцы орнаментов,</w:t>
            </w:r>
            <w:r w:rsidRPr="0064292A">
              <w:rPr>
                <w:spacing w:val="-42"/>
              </w:rPr>
              <w:t xml:space="preserve"> </w:t>
            </w:r>
            <w:r w:rsidRPr="00D87FF8">
              <w:t>росписей различных</w:t>
            </w:r>
            <w:r w:rsidRPr="0064292A">
              <w:rPr>
                <w:spacing w:val="-2"/>
              </w:rPr>
              <w:t xml:space="preserve"> </w:t>
            </w:r>
            <w:r w:rsidRPr="00D87FF8">
              <w:t>и</w:t>
            </w:r>
            <w:r w:rsidRPr="0064292A">
              <w:rPr>
                <w:spacing w:val="1"/>
              </w:rPr>
              <w:t xml:space="preserve"> </w:t>
            </w:r>
            <w:r w:rsidRPr="00D87FF8">
              <w:t>др.</w:t>
            </w:r>
          </w:p>
        </w:tc>
      </w:tr>
      <w:tr w:rsidR="00DD6525" w:rsidRPr="00585ED4" w:rsidTr="0064292A">
        <w:trPr>
          <w:trHeight w:val="211"/>
        </w:trPr>
        <w:tc>
          <w:tcPr>
            <w:tcW w:w="807" w:type="dxa"/>
          </w:tcPr>
          <w:p w:rsidR="00DD6525" w:rsidRPr="0064292A" w:rsidRDefault="00DD6525" w:rsidP="0064292A">
            <w:pPr>
              <w:pStyle w:val="TableParagraph"/>
              <w:spacing w:line="191" w:lineRule="exact"/>
              <w:ind w:left="360"/>
              <w:rPr>
                <w:w w:val="101"/>
                <w:sz w:val="24"/>
                <w:szCs w:val="24"/>
              </w:rPr>
            </w:pPr>
          </w:p>
          <w:p w:rsidR="00DD6525" w:rsidRPr="0064292A" w:rsidRDefault="00DD6525" w:rsidP="0064292A">
            <w:pPr>
              <w:pStyle w:val="TableParagraph"/>
              <w:spacing w:line="191" w:lineRule="exact"/>
              <w:ind w:left="360"/>
              <w:rPr>
                <w:sz w:val="24"/>
                <w:szCs w:val="24"/>
                <w:lang w:val="en-US"/>
              </w:rPr>
            </w:pPr>
            <w:r w:rsidRPr="0064292A">
              <w:rPr>
                <w:w w:val="101"/>
                <w:sz w:val="24"/>
                <w:szCs w:val="24"/>
                <w:lang w:val="en-US"/>
              </w:rPr>
              <w:t>6</w:t>
            </w:r>
          </w:p>
        </w:tc>
        <w:tc>
          <w:tcPr>
            <w:tcW w:w="2132" w:type="dxa"/>
          </w:tcPr>
          <w:p w:rsidR="00DD6525" w:rsidRPr="0064292A" w:rsidRDefault="00DD6525" w:rsidP="0064292A">
            <w:pPr>
              <w:pStyle w:val="TableParagraph"/>
              <w:spacing w:line="191" w:lineRule="exact"/>
              <w:ind w:left="153"/>
              <w:jc w:val="center"/>
              <w:rPr>
                <w:lang w:val="en-US"/>
              </w:rPr>
            </w:pPr>
            <w:r w:rsidRPr="0064292A">
              <w:rPr>
                <w:lang w:val="en-US"/>
              </w:rPr>
              <w:t>Центр</w:t>
            </w:r>
            <w:r w:rsidRPr="0064292A">
              <w:rPr>
                <w:spacing w:val="-5"/>
                <w:lang w:val="en-US"/>
              </w:rPr>
              <w:t xml:space="preserve"> </w:t>
            </w:r>
            <w:r w:rsidRPr="0064292A">
              <w:rPr>
                <w:lang w:val="en-US"/>
              </w:rPr>
              <w:t>мелкой</w:t>
            </w:r>
            <w:r w:rsidRPr="0064292A">
              <w:rPr>
                <w:spacing w:val="-1"/>
                <w:lang w:val="en-US"/>
              </w:rPr>
              <w:t xml:space="preserve"> </w:t>
            </w:r>
            <w:r w:rsidRPr="0064292A">
              <w:rPr>
                <w:lang w:val="en-US"/>
              </w:rPr>
              <w:t>моторики</w:t>
            </w:r>
          </w:p>
        </w:tc>
        <w:tc>
          <w:tcPr>
            <w:tcW w:w="6994" w:type="dxa"/>
          </w:tcPr>
          <w:p w:rsidR="00DD6525" w:rsidRPr="00D87FF8" w:rsidRDefault="00DD6525" w:rsidP="0064292A">
            <w:pPr>
              <w:pStyle w:val="TableParagraph"/>
              <w:spacing w:line="191" w:lineRule="exact"/>
              <w:ind w:left="196"/>
            </w:pPr>
            <w:r w:rsidRPr="00D87FF8">
              <w:t>При</w:t>
            </w:r>
            <w:r w:rsidRPr="0064292A">
              <w:rPr>
                <w:spacing w:val="-1"/>
              </w:rPr>
              <w:t xml:space="preserve"> </w:t>
            </w:r>
            <w:r w:rsidRPr="00D87FF8">
              <w:t>нехватке</w:t>
            </w:r>
            <w:r w:rsidRPr="0064292A">
              <w:rPr>
                <w:spacing w:val="1"/>
              </w:rPr>
              <w:t xml:space="preserve"> </w:t>
            </w:r>
            <w:r w:rsidRPr="00D87FF8">
              <w:t>пространства</w:t>
            </w:r>
            <w:r w:rsidRPr="0064292A">
              <w:rPr>
                <w:spacing w:val="-4"/>
              </w:rPr>
              <w:t xml:space="preserve"> </w:t>
            </w:r>
            <w:r w:rsidRPr="00D87FF8">
              <w:t>эти</w:t>
            </w:r>
            <w:r w:rsidRPr="0064292A">
              <w:rPr>
                <w:spacing w:val="-5"/>
              </w:rPr>
              <w:t xml:space="preserve"> </w:t>
            </w:r>
            <w:r w:rsidRPr="00D87FF8">
              <w:t>центры</w:t>
            </w:r>
            <w:r w:rsidRPr="0064292A">
              <w:rPr>
                <w:spacing w:val="2"/>
              </w:rPr>
              <w:t xml:space="preserve"> </w:t>
            </w:r>
            <w:r w:rsidRPr="00D87FF8">
              <w:t>размещены</w:t>
            </w:r>
            <w:r w:rsidRPr="0064292A">
              <w:rPr>
                <w:spacing w:val="-2"/>
              </w:rPr>
              <w:t xml:space="preserve"> </w:t>
            </w:r>
            <w:r w:rsidRPr="00D87FF8">
              <w:t>в</w:t>
            </w:r>
            <w:r w:rsidRPr="0064292A">
              <w:rPr>
                <w:spacing w:val="1"/>
              </w:rPr>
              <w:t xml:space="preserve"> </w:t>
            </w:r>
            <w:r w:rsidRPr="00D87FF8">
              <w:t>спальной</w:t>
            </w:r>
            <w:r w:rsidRPr="0064292A">
              <w:rPr>
                <w:spacing w:val="-6"/>
              </w:rPr>
              <w:t xml:space="preserve"> </w:t>
            </w:r>
            <w:r w:rsidRPr="00D87FF8">
              <w:t>комнате,</w:t>
            </w:r>
            <w:r w:rsidRPr="0064292A">
              <w:rPr>
                <w:spacing w:val="-1"/>
              </w:rPr>
              <w:t xml:space="preserve"> </w:t>
            </w:r>
            <w:r w:rsidRPr="00D87FF8">
              <w:t>кроме</w:t>
            </w:r>
            <w:r w:rsidRPr="0064292A">
              <w:rPr>
                <w:spacing w:val="-4"/>
              </w:rPr>
              <w:t xml:space="preserve"> </w:t>
            </w:r>
            <w:r w:rsidRPr="00D87FF8">
              <w:t>того,</w:t>
            </w:r>
            <w:r w:rsidRPr="0064292A">
              <w:rPr>
                <w:spacing w:val="-2"/>
              </w:rPr>
              <w:t xml:space="preserve"> </w:t>
            </w:r>
            <w:r w:rsidRPr="00D87FF8">
              <w:t>где</w:t>
            </w:r>
            <w:r w:rsidRPr="0064292A">
              <w:rPr>
                <w:spacing w:val="-1"/>
              </w:rPr>
              <w:t xml:space="preserve"> </w:t>
            </w:r>
            <w:r w:rsidRPr="00D87FF8">
              <w:t>–</w:t>
            </w:r>
            <w:r w:rsidRPr="0064292A">
              <w:rPr>
                <w:spacing w:val="-3"/>
              </w:rPr>
              <w:t xml:space="preserve"> </w:t>
            </w:r>
            <w:r w:rsidRPr="00D87FF8">
              <w:t>то</w:t>
            </w:r>
            <w:r w:rsidRPr="0064292A">
              <w:rPr>
                <w:spacing w:val="-4"/>
              </w:rPr>
              <w:t xml:space="preserve"> </w:t>
            </w:r>
            <w:r w:rsidRPr="00D87FF8">
              <w:t>объединены</w:t>
            </w:r>
            <w:r w:rsidRPr="0064292A">
              <w:rPr>
                <w:spacing w:val="-2"/>
              </w:rPr>
              <w:t xml:space="preserve"> </w:t>
            </w:r>
            <w:r w:rsidRPr="00D87FF8">
              <w:t>или</w:t>
            </w:r>
            <w:r w:rsidRPr="0064292A">
              <w:rPr>
                <w:spacing w:val="-5"/>
              </w:rPr>
              <w:t xml:space="preserve"> </w:t>
            </w:r>
            <w:r w:rsidRPr="00D87FF8">
              <w:t>совмещены</w:t>
            </w:r>
          </w:p>
        </w:tc>
      </w:tr>
      <w:tr w:rsidR="00DD6525" w:rsidRPr="00585ED4" w:rsidTr="0064292A">
        <w:trPr>
          <w:trHeight w:val="618"/>
        </w:trPr>
        <w:tc>
          <w:tcPr>
            <w:tcW w:w="807" w:type="dxa"/>
          </w:tcPr>
          <w:p w:rsidR="00DD6525" w:rsidRPr="0064292A" w:rsidRDefault="00DD6525" w:rsidP="0064292A">
            <w:pPr>
              <w:pStyle w:val="TableParagraph"/>
              <w:spacing w:line="202" w:lineRule="exact"/>
              <w:ind w:left="360"/>
              <w:rPr>
                <w:w w:val="101"/>
                <w:sz w:val="24"/>
                <w:szCs w:val="24"/>
              </w:rPr>
            </w:pPr>
          </w:p>
          <w:p w:rsidR="00DD6525" w:rsidRPr="0064292A" w:rsidRDefault="00DD6525" w:rsidP="0064292A">
            <w:pPr>
              <w:pStyle w:val="TableParagraph"/>
              <w:spacing w:line="202" w:lineRule="exact"/>
              <w:ind w:left="360"/>
              <w:rPr>
                <w:sz w:val="24"/>
                <w:szCs w:val="24"/>
                <w:lang w:val="en-US"/>
              </w:rPr>
            </w:pPr>
            <w:r w:rsidRPr="0064292A">
              <w:rPr>
                <w:w w:val="101"/>
                <w:sz w:val="24"/>
                <w:szCs w:val="24"/>
                <w:lang w:val="en-US"/>
              </w:rPr>
              <w:t>7</w:t>
            </w:r>
          </w:p>
        </w:tc>
        <w:tc>
          <w:tcPr>
            <w:tcW w:w="2132" w:type="dxa"/>
          </w:tcPr>
          <w:p w:rsidR="00DD6525" w:rsidRPr="00D87FF8" w:rsidRDefault="00DD6525" w:rsidP="0064292A">
            <w:pPr>
              <w:pStyle w:val="TableParagraph"/>
              <w:ind w:left="4" w:right="113" w:firstLine="148"/>
              <w:jc w:val="center"/>
            </w:pPr>
            <w:r w:rsidRPr="00D87FF8">
              <w:t>Центр</w:t>
            </w:r>
            <w:r w:rsidRPr="0064292A">
              <w:rPr>
                <w:spacing w:val="-12"/>
              </w:rPr>
              <w:t xml:space="preserve"> </w:t>
            </w:r>
            <w:r w:rsidRPr="00D87FF8">
              <w:t>конструирования</w:t>
            </w:r>
            <w:r w:rsidRPr="0064292A">
              <w:rPr>
                <w:spacing w:val="-42"/>
              </w:rPr>
              <w:t xml:space="preserve"> </w:t>
            </w:r>
            <w:r w:rsidRPr="00D87FF8">
              <w:t>из</w:t>
            </w:r>
            <w:r w:rsidRPr="0064292A">
              <w:rPr>
                <w:spacing w:val="1"/>
              </w:rPr>
              <w:t xml:space="preserve"> </w:t>
            </w:r>
            <w:r w:rsidRPr="00D87FF8">
              <w:t>деталей</w:t>
            </w:r>
            <w:r w:rsidRPr="0064292A">
              <w:rPr>
                <w:spacing w:val="-4"/>
              </w:rPr>
              <w:t xml:space="preserve"> </w:t>
            </w:r>
            <w:r w:rsidRPr="00D87FF8">
              <w:t>(среднего</w:t>
            </w:r>
            <w:r w:rsidRPr="0064292A">
              <w:rPr>
                <w:spacing w:val="-3"/>
              </w:rPr>
              <w:t xml:space="preserve"> </w:t>
            </w:r>
            <w:r w:rsidRPr="00D87FF8">
              <w:t>и</w:t>
            </w:r>
          </w:p>
          <w:p w:rsidR="00DD6525" w:rsidRPr="0064292A" w:rsidRDefault="00DD6525" w:rsidP="0064292A">
            <w:pPr>
              <w:pStyle w:val="TableParagraph"/>
              <w:spacing w:line="190" w:lineRule="exact"/>
              <w:ind w:left="4"/>
              <w:jc w:val="center"/>
              <w:rPr>
                <w:lang w:val="en-US"/>
              </w:rPr>
            </w:pPr>
            <w:r w:rsidRPr="0064292A">
              <w:rPr>
                <w:lang w:val="en-US"/>
              </w:rPr>
              <w:t>мелкого</w:t>
            </w:r>
            <w:r w:rsidRPr="0064292A">
              <w:rPr>
                <w:spacing w:val="-2"/>
                <w:lang w:val="en-US"/>
              </w:rPr>
              <w:t xml:space="preserve"> </w:t>
            </w:r>
            <w:r w:rsidRPr="0064292A">
              <w:rPr>
                <w:lang w:val="en-US"/>
              </w:rPr>
              <w:t>размера)</w:t>
            </w:r>
          </w:p>
        </w:tc>
        <w:tc>
          <w:tcPr>
            <w:tcW w:w="6994" w:type="dxa"/>
          </w:tcPr>
          <w:p w:rsidR="00DD6525" w:rsidRPr="0064292A" w:rsidRDefault="00DD6525" w:rsidP="00D87FF8">
            <w:pPr>
              <w:pStyle w:val="TableParagraph"/>
              <w:rPr>
                <w:lang w:val="en-US"/>
              </w:rPr>
            </w:pPr>
          </w:p>
        </w:tc>
      </w:tr>
      <w:tr w:rsidR="00DD6525" w:rsidRPr="00585ED4" w:rsidTr="0064292A">
        <w:trPr>
          <w:trHeight w:val="268"/>
        </w:trPr>
        <w:tc>
          <w:tcPr>
            <w:tcW w:w="807" w:type="dxa"/>
          </w:tcPr>
          <w:p w:rsidR="00DD6525" w:rsidRPr="0064292A" w:rsidRDefault="00DD6525" w:rsidP="0064292A">
            <w:pPr>
              <w:pStyle w:val="TableParagraph"/>
              <w:spacing w:line="202" w:lineRule="exact"/>
              <w:ind w:left="360"/>
              <w:rPr>
                <w:w w:val="101"/>
                <w:sz w:val="24"/>
                <w:szCs w:val="24"/>
                <w:lang w:val="en-US"/>
              </w:rPr>
            </w:pPr>
          </w:p>
          <w:p w:rsidR="00DD6525" w:rsidRPr="0064292A" w:rsidRDefault="00DD6525" w:rsidP="0064292A">
            <w:pPr>
              <w:pStyle w:val="TableParagraph"/>
              <w:spacing w:line="202" w:lineRule="exact"/>
              <w:ind w:left="360"/>
              <w:rPr>
                <w:sz w:val="24"/>
                <w:szCs w:val="24"/>
                <w:lang w:val="en-US"/>
              </w:rPr>
            </w:pPr>
            <w:r w:rsidRPr="0064292A">
              <w:rPr>
                <w:w w:val="101"/>
                <w:sz w:val="24"/>
                <w:szCs w:val="24"/>
                <w:lang w:val="en-US"/>
              </w:rPr>
              <w:t>8</w:t>
            </w:r>
          </w:p>
        </w:tc>
        <w:tc>
          <w:tcPr>
            <w:tcW w:w="2132" w:type="dxa"/>
          </w:tcPr>
          <w:p w:rsidR="00DD6525" w:rsidRPr="0064292A" w:rsidRDefault="00DD6525" w:rsidP="0064292A">
            <w:pPr>
              <w:pStyle w:val="TableParagraph"/>
              <w:spacing w:line="202" w:lineRule="exact"/>
              <w:ind w:left="153"/>
              <w:jc w:val="center"/>
              <w:rPr>
                <w:lang w:val="en-US"/>
              </w:rPr>
            </w:pPr>
            <w:r w:rsidRPr="0064292A">
              <w:rPr>
                <w:lang w:val="en-US"/>
              </w:rPr>
              <w:t>Уголок настольных</w:t>
            </w:r>
            <w:r w:rsidRPr="0064292A">
              <w:rPr>
                <w:spacing w:val="-2"/>
                <w:lang w:val="en-US"/>
              </w:rPr>
              <w:t xml:space="preserve"> </w:t>
            </w:r>
            <w:r w:rsidRPr="0064292A">
              <w:rPr>
                <w:lang w:val="en-US"/>
              </w:rPr>
              <w:t>игр</w:t>
            </w:r>
          </w:p>
        </w:tc>
        <w:tc>
          <w:tcPr>
            <w:tcW w:w="6994" w:type="dxa"/>
          </w:tcPr>
          <w:p w:rsidR="00DD6525" w:rsidRPr="00D87FF8" w:rsidRDefault="00DD6525" w:rsidP="0064292A">
            <w:pPr>
              <w:pStyle w:val="TableParagraph"/>
              <w:spacing w:line="202" w:lineRule="exact"/>
              <w:ind w:left="196"/>
            </w:pPr>
            <w:r w:rsidRPr="00D87FF8">
              <w:t>Эти</w:t>
            </w:r>
            <w:r w:rsidRPr="0064292A">
              <w:rPr>
                <w:spacing w:val="-1"/>
              </w:rPr>
              <w:t xml:space="preserve"> </w:t>
            </w:r>
            <w:r w:rsidRPr="00D87FF8">
              <w:t>центры</w:t>
            </w:r>
            <w:r w:rsidRPr="0064292A">
              <w:rPr>
                <w:spacing w:val="-2"/>
              </w:rPr>
              <w:t xml:space="preserve"> </w:t>
            </w:r>
            <w:r w:rsidRPr="00D87FF8">
              <w:t>расположены</w:t>
            </w:r>
            <w:r w:rsidRPr="0064292A">
              <w:rPr>
                <w:spacing w:val="2"/>
              </w:rPr>
              <w:t xml:space="preserve"> </w:t>
            </w:r>
            <w:r w:rsidRPr="00D87FF8">
              <w:t>рядом,</w:t>
            </w:r>
            <w:r w:rsidRPr="0064292A">
              <w:rPr>
                <w:spacing w:val="-2"/>
              </w:rPr>
              <w:t xml:space="preserve"> </w:t>
            </w:r>
            <w:r w:rsidRPr="00D87FF8">
              <w:t>а</w:t>
            </w:r>
            <w:r w:rsidRPr="0064292A">
              <w:rPr>
                <w:spacing w:val="1"/>
              </w:rPr>
              <w:t xml:space="preserve"> </w:t>
            </w:r>
            <w:r w:rsidRPr="00D87FF8">
              <w:t>при</w:t>
            </w:r>
            <w:r w:rsidRPr="0064292A">
              <w:rPr>
                <w:spacing w:val="-6"/>
              </w:rPr>
              <w:t xml:space="preserve"> </w:t>
            </w:r>
            <w:r w:rsidRPr="00D87FF8">
              <w:t>нехватке</w:t>
            </w:r>
            <w:r w:rsidRPr="0064292A">
              <w:rPr>
                <w:spacing w:val="-3"/>
              </w:rPr>
              <w:t xml:space="preserve"> </w:t>
            </w:r>
            <w:r w:rsidRPr="00D87FF8">
              <w:t>места</w:t>
            </w:r>
            <w:r w:rsidRPr="0064292A">
              <w:rPr>
                <w:spacing w:val="-4"/>
              </w:rPr>
              <w:t xml:space="preserve"> </w:t>
            </w:r>
            <w:r w:rsidRPr="00D87FF8">
              <w:t>их</w:t>
            </w:r>
            <w:r w:rsidRPr="0064292A">
              <w:rPr>
                <w:spacing w:val="-4"/>
              </w:rPr>
              <w:t xml:space="preserve"> </w:t>
            </w:r>
            <w:r w:rsidRPr="00D87FF8">
              <w:t>можно</w:t>
            </w:r>
            <w:r w:rsidRPr="0064292A">
              <w:rPr>
                <w:spacing w:val="-4"/>
              </w:rPr>
              <w:t xml:space="preserve"> </w:t>
            </w:r>
            <w:r w:rsidRPr="00D87FF8">
              <w:t>объединить</w:t>
            </w:r>
            <w:r w:rsidRPr="0064292A">
              <w:rPr>
                <w:spacing w:val="-1"/>
              </w:rPr>
              <w:t xml:space="preserve"> </w:t>
            </w:r>
            <w:r w:rsidRPr="00D87FF8">
              <w:t>или</w:t>
            </w:r>
            <w:r w:rsidRPr="0064292A">
              <w:rPr>
                <w:spacing w:val="-5"/>
              </w:rPr>
              <w:t xml:space="preserve"> </w:t>
            </w:r>
            <w:r w:rsidRPr="00D87FF8">
              <w:t>совместить.</w:t>
            </w:r>
          </w:p>
        </w:tc>
      </w:tr>
      <w:tr w:rsidR="00DD6525" w:rsidRPr="00585ED4" w:rsidTr="0064292A">
        <w:trPr>
          <w:trHeight w:val="206"/>
        </w:trPr>
        <w:tc>
          <w:tcPr>
            <w:tcW w:w="807" w:type="dxa"/>
          </w:tcPr>
          <w:p w:rsidR="00DD6525" w:rsidRPr="0064292A" w:rsidRDefault="00DD6525" w:rsidP="0064292A">
            <w:pPr>
              <w:pStyle w:val="TableParagraph"/>
              <w:spacing w:line="187" w:lineRule="exact"/>
              <w:ind w:left="360"/>
              <w:rPr>
                <w:w w:val="101"/>
                <w:sz w:val="24"/>
                <w:szCs w:val="24"/>
              </w:rPr>
            </w:pPr>
          </w:p>
          <w:p w:rsidR="00DD6525" w:rsidRPr="0064292A" w:rsidRDefault="00DD6525" w:rsidP="0064292A">
            <w:pPr>
              <w:pStyle w:val="TableParagraph"/>
              <w:spacing w:line="187" w:lineRule="exact"/>
              <w:ind w:left="360"/>
              <w:rPr>
                <w:sz w:val="24"/>
                <w:szCs w:val="24"/>
                <w:lang w:val="en-US"/>
              </w:rPr>
            </w:pPr>
            <w:r w:rsidRPr="0064292A">
              <w:rPr>
                <w:w w:val="101"/>
                <w:sz w:val="24"/>
                <w:szCs w:val="24"/>
                <w:lang w:val="en-US"/>
              </w:rPr>
              <w:t>9</w:t>
            </w:r>
          </w:p>
        </w:tc>
        <w:tc>
          <w:tcPr>
            <w:tcW w:w="2132" w:type="dxa"/>
          </w:tcPr>
          <w:p w:rsidR="00DD6525" w:rsidRPr="0064292A" w:rsidRDefault="00DD6525" w:rsidP="0064292A">
            <w:pPr>
              <w:pStyle w:val="TableParagraph"/>
              <w:spacing w:line="187" w:lineRule="exact"/>
              <w:ind w:left="153"/>
              <w:jc w:val="center"/>
              <w:rPr>
                <w:lang w:val="en-US"/>
              </w:rPr>
            </w:pPr>
          </w:p>
          <w:p w:rsidR="00DD6525" w:rsidRPr="0064292A" w:rsidRDefault="00DD6525" w:rsidP="0064292A">
            <w:pPr>
              <w:pStyle w:val="TableParagraph"/>
              <w:spacing w:line="187" w:lineRule="exact"/>
              <w:ind w:left="153"/>
              <w:jc w:val="center"/>
              <w:rPr>
                <w:lang w:val="en-US"/>
              </w:rPr>
            </w:pPr>
            <w:r w:rsidRPr="0064292A">
              <w:rPr>
                <w:lang w:val="en-US"/>
              </w:rPr>
              <w:t>Центр</w:t>
            </w:r>
            <w:r w:rsidRPr="0064292A">
              <w:rPr>
                <w:spacing w:val="-4"/>
                <w:lang w:val="en-US"/>
              </w:rPr>
              <w:t xml:space="preserve"> </w:t>
            </w:r>
            <w:r w:rsidRPr="0064292A">
              <w:rPr>
                <w:lang w:val="en-US"/>
              </w:rPr>
              <w:t>математики</w:t>
            </w:r>
          </w:p>
        </w:tc>
        <w:tc>
          <w:tcPr>
            <w:tcW w:w="6994" w:type="dxa"/>
            <w:vMerge w:val="restart"/>
          </w:tcPr>
          <w:p w:rsidR="00DD6525" w:rsidRPr="0064292A" w:rsidRDefault="00DD6525" w:rsidP="00D87FF8">
            <w:pPr>
              <w:pStyle w:val="TableParagraph"/>
              <w:rPr>
                <w:lang w:val="en-US"/>
              </w:rPr>
            </w:pPr>
          </w:p>
        </w:tc>
      </w:tr>
      <w:tr w:rsidR="00DD6525" w:rsidRPr="00585ED4" w:rsidTr="0064292A">
        <w:trPr>
          <w:trHeight w:val="417"/>
        </w:trPr>
        <w:tc>
          <w:tcPr>
            <w:tcW w:w="807" w:type="dxa"/>
          </w:tcPr>
          <w:p w:rsidR="00DD6525" w:rsidRPr="0064292A" w:rsidRDefault="00DD6525" w:rsidP="0064292A">
            <w:pPr>
              <w:pStyle w:val="TableParagraph"/>
              <w:spacing w:line="207" w:lineRule="exact"/>
              <w:ind w:left="317"/>
              <w:rPr>
                <w:sz w:val="24"/>
                <w:szCs w:val="24"/>
                <w:lang w:val="en-US"/>
              </w:rPr>
            </w:pPr>
            <w:r w:rsidRPr="0064292A">
              <w:rPr>
                <w:sz w:val="24"/>
                <w:szCs w:val="24"/>
                <w:lang w:val="en-US"/>
              </w:rPr>
              <w:t>10</w:t>
            </w:r>
          </w:p>
        </w:tc>
        <w:tc>
          <w:tcPr>
            <w:tcW w:w="2132" w:type="dxa"/>
          </w:tcPr>
          <w:p w:rsidR="00DD6525" w:rsidRPr="0064292A" w:rsidRDefault="00DD6525" w:rsidP="0064292A">
            <w:pPr>
              <w:pStyle w:val="TableParagraph"/>
              <w:spacing w:line="206" w:lineRule="exact"/>
              <w:ind w:left="4" w:right="94" w:firstLine="148"/>
              <w:jc w:val="center"/>
              <w:rPr>
                <w:lang w:val="en-US"/>
              </w:rPr>
            </w:pPr>
            <w:r w:rsidRPr="0064292A">
              <w:rPr>
                <w:lang w:val="en-US"/>
              </w:rPr>
              <w:t>Центр</w:t>
            </w:r>
            <w:r w:rsidRPr="0064292A">
              <w:rPr>
                <w:spacing w:val="-9"/>
                <w:lang w:val="en-US"/>
              </w:rPr>
              <w:t xml:space="preserve"> </w:t>
            </w:r>
            <w:r w:rsidRPr="0064292A">
              <w:rPr>
                <w:lang w:val="en-US"/>
              </w:rPr>
              <w:t>науки</w:t>
            </w:r>
            <w:r w:rsidRPr="0064292A">
              <w:rPr>
                <w:spacing w:val="-7"/>
                <w:lang w:val="en-US"/>
              </w:rPr>
              <w:t xml:space="preserve"> </w:t>
            </w:r>
            <w:r w:rsidRPr="0064292A">
              <w:rPr>
                <w:lang w:val="en-US"/>
              </w:rPr>
              <w:t>и</w:t>
            </w:r>
            <w:r w:rsidRPr="0064292A">
              <w:rPr>
                <w:spacing w:val="-42"/>
                <w:lang w:val="en-US"/>
              </w:rPr>
              <w:t xml:space="preserve"> </w:t>
            </w:r>
            <w:r w:rsidRPr="0064292A">
              <w:rPr>
                <w:lang w:val="en-US"/>
              </w:rPr>
              <w:t>естествознания</w:t>
            </w:r>
          </w:p>
        </w:tc>
        <w:tc>
          <w:tcPr>
            <w:tcW w:w="6994" w:type="dxa"/>
            <w:vMerge/>
            <w:tcBorders>
              <w:top w:val="nil"/>
            </w:tcBorders>
          </w:tcPr>
          <w:p w:rsidR="00DD6525" w:rsidRPr="0064292A" w:rsidRDefault="00DD6525" w:rsidP="0064292A">
            <w:pPr>
              <w:widowControl w:val="0"/>
              <w:autoSpaceDE w:val="0"/>
              <w:autoSpaceDN w:val="0"/>
              <w:rPr>
                <w:rFonts w:ascii="Times New Roman" w:hAnsi="Times New Roman"/>
                <w:lang w:val="en-US"/>
              </w:rPr>
            </w:pPr>
          </w:p>
        </w:tc>
      </w:tr>
      <w:tr w:rsidR="00DD6525" w:rsidRPr="00585ED4" w:rsidTr="0064292A">
        <w:trPr>
          <w:trHeight w:val="412"/>
        </w:trPr>
        <w:tc>
          <w:tcPr>
            <w:tcW w:w="807" w:type="dxa"/>
          </w:tcPr>
          <w:p w:rsidR="00DD6525" w:rsidRPr="0064292A" w:rsidRDefault="00DD6525" w:rsidP="0064292A">
            <w:pPr>
              <w:pStyle w:val="TableParagraph"/>
              <w:spacing w:line="202" w:lineRule="exact"/>
              <w:ind w:left="317"/>
              <w:rPr>
                <w:sz w:val="24"/>
                <w:szCs w:val="24"/>
                <w:lang w:val="en-US"/>
              </w:rPr>
            </w:pPr>
            <w:r w:rsidRPr="0064292A">
              <w:rPr>
                <w:sz w:val="24"/>
                <w:szCs w:val="24"/>
                <w:lang w:val="en-US"/>
              </w:rPr>
              <w:t>11</w:t>
            </w:r>
          </w:p>
        </w:tc>
        <w:tc>
          <w:tcPr>
            <w:tcW w:w="2132" w:type="dxa"/>
          </w:tcPr>
          <w:p w:rsidR="00DD6525" w:rsidRPr="0064292A" w:rsidRDefault="00DD6525" w:rsidP="0064292A">
            <w:pPr>
              <w:pStyle w:val="TableParagraph"/>
              <w:spacing w:line="202" w:lineRule="exact"/>
              <w:ind w:left="153"/>
              <w:jc w:val="center"/>
              <w:rPr>
                <w:lang w:val="en-US"/>
              </w:rPr>
            </w:pPr>
            <w:r w:rsidRPr="0064292A">
              <w:rPr>
                <w:lang w:val="en-US"/>
              </w:rPr>
              <w:t>Центр</w:t>
            </w:r>
            <w:r w:rsidRPr="0064292A">
              <w:rPr>
                <w:spacing w:val="-3"/>
                <w:lang w:val="en-US"/>
              </w:rPr>
              <w:t xml:space="preserve"> </w:t>
            </w:r>
            <w:r w:rsidRPr="0064292A">
              <w:rPr>
                <w:lang w:val="en-US"/>
              </w:rPr>
              <w:t>грамотности и</w:t>
            </w:r>
          </w:p>
          <w:p w:rsidR="00DD6525" w:rsidRPr="0064292A" w:rsidRDefault="00DD6525" w:rsidP="0064292A">
            <w:pPr>
              <w:pStyle w:val="TableParagraph"/>
              <w:spacing w:line="191" w:lineRule="exact"/>
              <w:ind w:left="4"/>
              <w:jc w:val="center"/>
              <w:rPr>
                <w:lang w:val="en-US"/>
              </w:rPr>
            </w:pPr>
            <w:r w:rsidRPr="0064292A">
              <w:rPr>
                <w:lang w:val="en-US"/>
              </w:rPr>
              <w:t>письма</w:t>
            </w:r>
          </w:p>
        </w:tc>
        <w:tc>
          <w:tcPr>
            <w:tcW w:w="6994" w:type="dxa"/>
          </w:tcPr>
          <w:p w:rsidR="00DD6525" w:rsidRPr="00D87FF8" w:rsidRDefault="00DD6525" w:rsidP="0064292A">
            <w:pPr>
              <w:pStyle w:val="TableParagraph"/>
              <w:spacing w:line="202" w:lineRule="exact"/>
              <w:ind w:left="196"/>
            </w:pPr>
            <w:r w:rsidRPr="00D87FF8">
              <w:t>Эти</w:t>
            </w:r>
            <w:r w:rsidRPr="0064292A">
              <w:rPr>
                <w:spacing w:val="-2"/>
              </w:rPr>
              <w:t xml:space="preserve"> </w:t>
            </w:r>
            <w:r w:rsidRPr="00D87FF8">
              <w:t>центры</w:t>
            </w:r>
            <w:r w:rsidRPr="0064292A">
              <w:rPr>
                <w:spacing w:val="-2"/>
              </w:rPr>
              <w:t xml:space="preserve"> </w:t>
            </w:r>
            <w:r w:rsidRPr="00D87FF8">
              <w:t>размещены</w:t>
            </w:r>
            <w:r w:rsidRPr="0064292A">
              <w:rPr>
                <w:spacing w:val="-2"/>
              </w:rPr>
              <w:t xml:space="preserve"> </w:t>
            </w:r>
            <w:r w:rsidRPr="00D87FF8">
              <w:t>в спальной</w:t>
            </w:r>
            <w:r w:rsidRPr="0064292A">
              <w:rPr>
                <w:spacing w:val="-1"/>
              </w:rPr>
              <w:t xml:space="preserve"> </w:t>
            </w:r>
            <w:r w:rsidRPr="00D87FF8">
              <w:t>комнате,</w:t>
            </w:r>
            <w:r w:rsidRPr="0064292A">
              <w:rPr>
                <w:spacing w:val="-2"/>
              </w:rPr>
              <w:t xml:space="preserve"> </w:t>
            </w:r>
            <w:r w:rsidRPr="00D87FF8">
              <w:t>а</w:t>
            </w:r>
            <w:r w:rsidRPr="0064292A">
              <w:rPr>
                <w:spacing w:val="-4"/>
              </w:rPr>
              <w:t xml:space="preserve"> </w:t>
            </w:r>
            <w:r w:rsidRPr="00D87FF8">
              <w:t>при</w:t>
            </w:r>
            <w:r w:rsidRPr="0064292A">
              <w:rPr>
                <w:spacing w:val="-1"/>
              </w:rPr>
              <w:t xml:space="preserve"> </w:t>
            </w:r>
            <w:r w:rsidRPr="00D87FF8">
              <w:t>нехватке</w:t>
            </w:r>
            <w:r w:rsidRPr="0064292A">
              <w:rPr>
                <w:spacing w:val="-5"/>
              </w:rPr>
              <w:t xml:space="preserve"> </w:t>
            </w:r>
            <w:r w:rsidRPr="00D87FF8">
              <w:t>места</w:t>
            </w:r>
            <w:r w:rsidRPr="0064292A">
              <w:rPr>
                <w:spacing w:val="-4"/>
              </w:rPr>
              <w:t xml:space="preserve"> </w:t>
            </w:r>
            <w:r w:rsidRPr="00D87FF8">
              <w:t>их</w:t>
            </w:r>
            <w:r w:rsidRPr="0064292A">
              <w:rPr>
                <w:spacing w:val="-4"/>
              </w:rPr>
              <w:t xml:space="preserve"> </w:t>
            </w:r>
            <w:r w:rsidRPr="00D87FF8">
              <w:t>можно</w:t>
            </w:r>
            <w:r w:rsidRPr="0064292A">
              <w:rPr>
                <w:spacing w:val="-4"/>
              </w:rPr>
              <w:t xml:space="preserve"> </w:t>
            </w:r>
            <w:r w:rsidRPr="00D87FF8">
              <w:t>объединить</w:t>
            </w:r>
            <w:r w:rsidRPr="0064292A">
              <w:rPr>
                <w:spacing w:val="-1"/>
              </w:rPr>
              <w:t xml:space="preserve"> </w:t>
            </w:r>
            <w:r w:rsidRPr="00D87FF8">
              <w:t>или</w:t>
            </w:r>
            <w:r w:rsidRPr="0064292A">
              <w:rPr>
                <w:spacing w:val="-6"/>
              </w:rPr>
              <w:t xml:space="preserve"> </w:t>
            </w:r>
            <w:r w:rsidRPr="00D87FF8">
              <w:t>совместить.</w:t>
            </w:r>
          </w:p>
        </w:tc>
      </w:tr>
      <w:tr w:rsidR="00DD6525" w:rsidRPr="00585ED4" w:rsidTr="0064292A">
        <w:trPr>
          <w:trHeight w:val="412"/>
        </w:trPr>
        <w:tc>
          <w:tcPr>
            <w:tcW w:w="807" w:type="dxa"/>
          </w:tcPr>
          <w:p w:rsidR="00DD6525" w:rsidRPr="0064292A" w:rsidRDefault="00DD6525" w:rsidP="0064292A">
            <w:pPr>
              <w:pStyle w:val="TableParagraph"/>
              <w:spacing w:line="202" w:lineRule="exact"/>
              <w:ind w:left="317"/>
              <w:rPr>
                <w:sz w:val="24"/>
                <w:szCs w:val="24"/>
                <w:lang w:val="en-US"/>
              </w:rPr>
            </w:pPr>
            <w:r w:rsidRPr="0064292A">
              <w:rPr>
                <w:sz w:val="24"/>
                <w:szCs w:val="24"/>
                <w:lang w:val="en-US"/>
              </w:rPr>
              <w:t>12</w:t>
            </w:r>
          </w:p>
        </w:tc>
        <w:tc>
          <w:tcPr>
            <w:tcW w:w="2132" w:type="dxa"/>
          </w:tcPr>
          <w:p w:rsidR="00DD6525" w:rsidRPr="0064292A" w:rsidRDefault="00DD6525" w:rsidP="0064292A">
            <w:pPr>
              <w:pStyle w:val="TableParagraph"/>
              <w:spacing w:line="202" w:lineRule="exact"/>
              <w:ind w:left="153"/>
              <w:jc w:val="center"/>
              <w:rPr>
                <w:lang w:val="en-US"/>
              </w:rPr>
            </w:pPr>
            <w:r w:rsidRPr="0064292A">
              <w:rPr>
                <w:lang w:val="en-US"/>
              </w:rPr>
              <w:t>Литературный</w:t>
            </w:r>
            <w:r w:rsidRPr="0064292A">
              <w:rPr>
                <w:spacing w:val="-2"/>
                <w:lang w:val="en-US"/>
              </w:rPr>
              <w:t xml:space="preserve"> </w:t>
            </w:r>
            <w:r w:rsidRPr="0064292A">
              <w:rPr>
                <w:lang w:val="en-US"/>
              </w:rPr>
              <w:t>центр</w:t>
            </w:r>
          </w:p>
          <w:p w:rsidR="00DD6525" w:rsidRPr="0064292A" w:rsidRDefault="00DD6525" w:rsidP="0064292A">
            <w:pPr>
              <w:pStyle w:val="TableParagraph"/>
              <w:spacing w:line="191" w:lineRule="exact"/>
              <w:ind w:left="4"/>
              <w:jc w:val="center"/>
              <w:rPr>
                <w:lang w:val="en-US"/>
              </w:rPr>
            </w:pPr>
            <w:r w:rsidRPr="0064292A">
              <w:rPr>
                <w:lang w:val="en-US"/>
              </w:rPr>
              <w:t>(книжный</w:t>
            </w:r>
            <w:r w:rsidRPr="0064292A">
              <w:rPr>
                <w:spacing w:val="-8"/>
                <w:lang w:val="en-US"/>
              </w:rPr>
              <w:t xml:space="preserve"> </w:t>
            </w:r>
            <w:r w:rsidRPr="0064292A">
              <w:rPr>
                <w:lang w:val="en-US"/>
              </w:rPr>
              <w:t>уголок)</w:t>
            </w:r>
          </w:p>
        </w:tc>
        <w:tc>
          <w:tcPr>
            <w:tcW w:w="6994" w:type="dxa"/>
            <w:vMerge w:val="restart"/>
          </w:tcPr>
          <w:p w:rsidR="00DD6525" w:rsidRPr="0064292A" w:rsidRDefault="00DD6525" w:rsidP="00D87FF8">
            <w:pPr>
              <w:pStyle w:val="TableParagraph"/>
              <w:rPr>
                <w:lang w:val="en-US"/>
              </w:rPr>
            </w:pPr>
          </w:p>
        </w:tc>
      </w:tr>
      <w:tr w:rsidR="00DD6525" w:rsidRPr="00585ED4" w:rsidTr="0064292A">
        <w:trPr>
          <w:trHeight w:val="210"/>
        </w:trPr>
        <w:tc>
          <w:tcPr>
            <w:tcW w:w="807" w:type="dxa"/>
          </w:tcPr>
          <w:p w:rsidR="00DD6525" w:rsidRPr="0064292A" w:rsidRDefault="00DD6525" w:rsidP="0064292A">
            <w:pPr>
              <w:pStyle w:val="TableParagraph"/>
              <w:spacing w:line="191" w:lineRule="exact"/>
              <w:ind w:left="317"/>
              <w:rPr>
                <w:sz w:val="24"/>
                <w:szCs w:val="24"/>
                <w:lang w:val="en-US"/>
              </w:rPr>
            </w:pPr>
            <w:r w:rsidRPr="0064292A">
              <w:rPr>
                <w:sz w:val="24"/>
                <w:szCs w:val="24"/>
                <w:lang w:val="en-US"/>
              </w:rPr>
              <w:t>13</w:t>
            </w:r>
          </w:p>
        </w:tc>
        <w:tc>
          <w:tcPr>
            <w:tcW w:w="2132" w:type="dxa"/>
          </w:tcPr>
          <w:p w:rsidR="00DD6525" w:rsidRPr="0064292A" w:rsidRDefault="00DD6525" w:rsidP="0064292A">
            <w:pPr>
              <w:pStyle w:val="TableParagraph"/>
              <w:spacing w:line="191" w:lineRule="exact"/>
              <w:ind w:left="153"/>
              <w:rPr>
                <w:lang w:val="en-US"/>
              </w:rPr>
            </w:pPr>
            <w:r w:rsidRPr="0064292A">
              <w:rPr>
                <w:lang w:val="en-US"/>
              </w:rPr>
              <w:t>Место</w:t>
            </w:r>
            <w:r w:rsidRPr="0064292A">
              <w:rPr>
                <w:spacing w:val="-3"/>
                <w:lang w:val="en-US"/>
              </w:rPr>
              <w:t xml:space="preserve"> </w:t>
            </w:r>
            <w:r w:rsidRPr="0064292A">
              <w:rPr>
                <w:lang w:val="en-US"/>
              </w:rPr>
              <w:t>для</w:t>
            </w:r>
            <w:r w:rsidRPr="0064292A">
              <w:rPr>
                <w:spacing w:val="-1"/>
                <w:lang w:val="en-US"/>
              </w:rPr>
              <w:t xml:space="preserve"> </w:t>
            </w:r>
            <w:r w:rsidRPr="0064292A">
              <w:rPr>
                <w:lang w:val="en-US"/>
              </w:rPr>
              <w:t>отдыха</w:t>
            </w:r>
          </w:p>
        </w:tc>
        <w:tc>
          <w:tcPr>
            <w:tcW w:w="6994" w:type="dxa"/>
            <w:vMerge/>
            <w:tcBorders>
              <w:top w:val="nil"/>
            </w:tcBorders>
          </w:tcPr>
          <w:p w:rsidR="00DD6525" w:rsidRPr="0064292A" w:rsidRDefault="00DD6525" w:rsidP="0064292A">
            <w:pPr>
              <w:widowControl w:val="0"/>
              <w:autoSpaceDE w:val="0"/>
              <w:autoSpaceDN w:val="0"/>
              <w:rPr>
                <w:rFonts w:ascii="Times New Roman" w:hAnsi="Times New Roman"/>
                <w:lang w:val="en-US"/>
              </w:rPr>
            </w:pPr>
          </w:p>
        </w:tc>
      </w:tr>
      <w:tr w:rsidR="00DD6525" w:rsidRPr="00585ED4" w:rsidTr="0064292A">
        <w:trPr>
          <w:trHeight w:val="359"/>
        </w:trPr>
        <w:tc>
          <w:tcPr>
            <w:tcW w:w="807" w:type="dxa"/>
          </w:tcPr>
          <w:p w:rsidR="00DD6525" w:rsidRPr="0064292A" w:rsidRDefault="00DD6525" w:rsidP="0064292A">
            <w:pPr>
              <w:pStyle w:val="TableParagraph"/>
              <w:spacing w:line="202" w:lineRule="exact"/>
              <w:ind w:left="317"/>
              <w:rPr>
                <w:sz w:val="24"/>
                <w:szCs w:val="24"/>
                <w:lang w:val="en-US"/>
              </w:rPr>
            </w:pPr>
            <w:r w:rsidRPr="0064292A">
              <w:rPr>
                <w:sz w:val="24"/>
                <w:szCs w:val="24"/>
                <w:lang w:val="en-US"/>
              </w:rPr>
              <w:t>14</w:t>
            </w:r>
          </w:p>
        </w:tc>
        <w:tc>
          <w:tcPr>
            <w:tcW w:w="2132" w:type="dxa"/>
          </w:tcPr>
          <w:p w:rsidR="00DD6525" w:rsidRPr="0064292A" w:rsidRDefault="00DD6525" w:rsidP="0064292A">
            <w:pPr>
              <w:pStyle w:val="TableParagraph"/>
              <w:spacing w:line="202" w:lineRule="exact"/>
              <w:ind w:left="153"/>
              <w:rPr>
                <w:lang w:val="en-US"/>
              </w:rPr>
            </w:pPr>
            <w:r w:rsidRPr="0064292A">
              <w:rPr>
                <w:lang w:val="en-US"/>
              </w:rPr>
              <w:t>Уголок</w:t>
            </w:r>
            <w:r w:rsidRPr="0064292A">
              <w:rPr>
                <w:spacing w:val="-5"/>
                <w:lang w:val="en-US"/>
              </w:rPr>
              <w:t xml:space="preserve"> </w:t>
            </w:r>
            <w:r w:rsidRPr="0064292A">
              <w:rPr>
                <w:lang w:val="en-US"/>
              </w:rPr>
              <w:t>уединения</w:t>
            </w:r>
          </w:p>
        </w:tc>
        <w:tc>
          <w:tcPr>
            <w:tcW w:w="6994" w:type="dxa"/>
          </w:tcPr>
          <w:p w:rsidR="00DD6525" w:rsidRPr="00D87FF8" w:rsidRDefault="00DD6525" w:rsidP="0064292A">
            <w:pPr>
              <w:pStyle w:val="TableParagraph"/>
              <w:spacing w:line="202" w:lineRule="exact"/>
              <w:ind w:left="196"/>
            </w:pPr>
            <w:r w:rsidRPr="00D87FF8">
              <w:t>Организован</w:t>
            </w:r>
            <w:r w:rsidRPr="0064292A">
              <w:rPr>
                <w:spacing w:val="-6"/>
              </w:rPr>
              <w:t xml:space="preserve"> </w:t>
            </w:r>
            <w:r w:rsidRPr="00D87FF8">
              <w:t>в</w:t>
            </w:r>
            <w:r w:rsidRPr="0064292A">
              <w:rPr>
                <w:spacing w:val="-3"/>
              </w:rPr>
              <w:t xml:space="preserve"> </w:t>
            </w:r>
            <w:r w:rsidRPr="00D87FF8">
              <w:t>любом</w:t>
            </w:r>
            <w:r w:rsidRPr="0064292A">
              <w:rPr>
                <w:spacing w:val="-5"/>
              </w:rPr>
              <w:t xml:space="preserve"> </w:t>
            </w:r>
            <w:r w:rsidRPr="00D87FF8">
              <w:t>тихом уголке</w:t>
            </w:r>
            <w:r w:rsidRPr="0064292A">
              <w:rPr>
                <w:spacing w:val="2"/>
              </w:rPr>
              <w:t xml:space="preserve"> </w:t>
            </w:r>
            <w:r w:rsidRPr="00D87FF8">
              <w:t>на</w:t>
            </w:r>
            <w:r w:rsidRPr="0064292A">
              <w:rPr>
                <w:spacing w:val="1"/>
              </w:rPr>
              <w:t xml:space="preserve"> </w:t>
            </w:r>
            <w:r w:rsidRPr="00D87FF8">
              <w:t>1–2</w:t>
            </w:r>
            <w:r w:rsidRPr="0064292A">
              <w:rPr>
                <w:spacing w:val="-3"/>
              </w:rPr>
              <w:t xml:space="preserve"> </w:t>
            </w:r>
            <w:r w:rsidRPr="00D87FF8">
              <w:t>человека.</w:t>
            </w:r>
          </w:p>
        </w:tc>
      </w:tr>
      <w:tr w:rsidR="00DD6525" w:rsidRPr="00585ED4" w:rsidTr="0064292A">
        <w:trPr>
          <w:trHeight w:val="537"/>
        </w:trPr>
        <w:tc>
          <w:tcPr>
            <w:tcW w:w="807" w:type="dxa"/>
          </w:tcPr>
          <w:p w:rsidR="00DD6525" w:rsidRPr="0064292A" w:rsidRDefault="00DD6525" w:rsidP="0064292A">
            <w:pPr>
              <w:pStyle w:val="TableParagraph"/>
              <w:spacing w:line="202" w:lineRule="exact"/>
              <w:ind w:left="317"/>
              <w:rPr>
                <w:sz w:val="24"/>
                <w:szCs w:val="24"/>
                <w:lang w:val="en-US"/>
              </w:rPr>
            </w:pPr>
            <w:r w:rsidRPr="0064292A">
              <w:rPr>
                <w:sz w:val="24"/>
                <w:szCs w:val="24"/>
                <w:lang w:val="en-US"/>
              </w:rPr>
              <w:t>15</w:t>
            </w:r>
          </w:p>
        </w:tc>
        <w:tc>
          <w:tcPr>
            <w:tcW w:w="2132" w:type="dxa"/>
          </w:tcPr>
          <w:p w:rsidR="00DD6525" w:rsidRPr="0064292A" w:rsidRDefault="00DD6525" w:rsidP="0064292A">
            <w:pPr>
              <w:pStyle w:val="TableParagraph"/>
              <w:spacing w:line="202" w:lineRule="exact"/>
              <w:ind w:left="153"/>
              <w:rPr>
                <w:lang w:val="en-US"/>
              </w:rPr>
            </w:pPr>
            <w:r w:rsidRPr="0064292A">
              <w:rPr>
                <w:lang w:val="en-US"/>
              </w:rPr>
              <w:t>Центр</w:t>
            </w:r>
            <w:r w:rsidRPr="0064292A">
              <w:rPr>
                <w:spacing w:val="-3"/>
                <w:lang w:val="en-US"/>
              </w:rPr>
              <w:t xml:space="preserve"> </w:t>
            </w:r>
            <w:r w:rsidRPr="0064292A">
              <w:rPr>
                <w:lang w:val="en-US"/>
              </w:rPr>
              <w:t>песка</w:t>
            </w:r>
            <w:r w:rsidRPr="0064292A">
              <w:rPr>
                <w:spacing w:val="2"/>
                <w:lang w:val="en-US"/>
              </w:rPr>
              <w:t xml:space="preserve"> </w:t>
            </w:r>
            <w:r w:rsidRPr="0064292A">
              <w:rPr>
                <w:lang w:val="en-US"/>
              </w:rPr>
              <w:t>и</w:t>
            </w:r>
            <w:r w:rsidRPr="0064292A">
              <w:rPr>
                <w:spacing w:val="-5"/>
                <w:lang w:val="en-US"/>
              </w:rPr>
              <w:t xml:space="preserve"> </w:t>
            </w:r>
            <w:r w:rsidRPr="0064292A">
              <w:rPr>
                <w:lang w:val="en-US"/>
              </w:rPr>
              <w:t>воды</w:t>
            </w:r>
          </w:p>
        </w:tc>
        <w:tc>
          <w:tcPr>
            <w:tcW w:w="6994" w:type="dxa"/>
          </w:tcPr>
          <w:p w:rsidR="00DD6525" w:rsidRPr="00D87FF8" w:rsidRDefault="00DD6525" w:rsidP="0064292A">
            <w:pPr>
              <w:pStyle w:val="TableParagraph"/>
              <w:ind w:left="234" w:hanging="39"/>
            </w:pPr>
            <w:r w:rsidRPr="00D87FF8">
              <w:t>Расположен</w:t>
            </w:r>
            <w:r w:rsidRPr="0064292A">
              <w:rPr>
                <w:spacing w:val="42"/>
              </w:rPr>
              <w:t xml:space="preserve"> </w:t>
            </w:r>
            <w:r w:rsidRPr="00D87FF8">
              <w:t>рядом</w:t>
            </w:r>
            <w:r w:rsidRPr="0064292A">
              <w:rPr>
                <w:spacing w:val="-1"/>
              </w:rPr>
              <w:t xml:space="preserve"> </w:t>
            </w:r>
            <w:r w:rsidRPr="00D87FF8">
              <w:t>с</w:t>
            </w:r>
            <w:r w:rsidRPr="0064292A">
              <w:rPr>
                <w:spacing w:val="-5"/>
              </w:rPr>
              <w:t xml:space="preserve"> </w:t>
            </w:r>
            <w:r w:rsidRPr="00D87FF8">
              <w:t>умывальной</w:t>
            </w:r>
            <w:r w:rsidRPr="0064292A">
              <w:rPr>
                <w:spacing w:val="-2"/>
              </w:rPr>
              <w:t xml:space="preserve"> </w:t>
            </w:r>
            <w:r w:rsidRPr="00D87FF8">
              <w:t>комнатой</w:t>
            </w:r>
            <w:r w:rsidRPr="0064292A">
              <w:rPr>
                <w:spacing w:val="-2"/>
              </w:rPr>
              <w:t xml:space="preserve"> </w:t>
            </w:r>
            <w:r w:rsidRPr="00D87FF8">
              <w:t>или</w:t>
            </w:r>
            <w:r w:rsidRPr="0064292A">
              <w:rPr>
                <w:spacing w:val="-2"/>
              </w:rPr>
              <w:t xml:space="preserve"> </w:t>
            </w:r>
            <w:r w:rsidRPr="00D87FF8">
              <w:t>в</w:t>
            </w:r>
            <w:r w:rsidRPr="0064292A">
              <w:rPr>
                <w:spacing w:val="-5"/>
              </w:rPr>
              <w:t xml:space="preserve"> </w:t>
            </w:r>
            <w:r w:rsidRPr="00D87FF8">
              <w:t>этой</w:t>
            </w:r>
            <w:r w:rsidRPr="0064292A">
              <w:rPr>
                <w:spacing w:val="-2"/>
              </w:rPr>
              <w:t xml:space="preserve"> </w:t>
            </w:r>
            <w:r w:rsidRPr="00D87FF8">
              <w:t>комнате.</w:t>
            </w:r>
            <w:r w:rsidRPr="0064292A">
              <w:rPr>
                <w:spacing w:val="-3"/>
              </w:rPr>
              <w:t xml:space="preserve"> </w:t>
            </w:r>
            <w:r w:rsidRPr="00D87FF8">
              <w:t>Этот</w:t>
            </w:r>
            <w:r w:rsidRPr="0064292A">
              <w:rPr>
                <w:spacing w:val="-3"/>
              </w:rPr>
              <w:t xml:space="preserve"> </w:t>
            </w:r>
            <w:r w:rsidRPr="00D87FF8">
              <w:t>центр</w:t>
            </w:r>
            <w:r w:rsidRPr="0064292A">
              <w:rPr>
                <w:spacing w:val="-1"/>
              </w:rPr>
              <w:t xml:space="preserve"> </w:t>
            </w:r>
            <w:r w:rsidRPr="00D87FF8">
              <w:t>не постоянный,</w:t>
            </w:r>
            <w:r w:rsidRPr="0064292A">
              <w:rPr>
                <w:spacing w:val="-3"/>
              </w:rPr>
              <w:t xml:space="preserve"> </w:t>
            </w:r>
            <w:r w:rsidRPr="00D87FF8">
              <w:t>его</w:t>
            </w:r>
            <w:r w:rsidRPr="0064292A">
              <w:rPr>
                <w:spacing w:val="-5"/>
              </w:rPr>
              <w:t xml:space="preserve"> </w:t>
            </w:r>
            <w:r w:rsidRPr="00D87FF8">
              <w:t>ставят</w:t>
            </w:r>
            <w:r w:rsidRPr="0064292A">
              <w:rPr>
                <w:spacing w:val="-4"/>
              </w:rPr>
              <w:t xml:space="preserve"> </w:t>
            </w:r>
            <w:r w:rsidRPr="00D87FF8">
              <w:t>и</w:t>
            </w:r>
            <w:r w:rsidRPr="0064292A">
              <w:rPr>
                <w:spacing w:val="-2"/>
              </w:rPr>
              <w:t xml:space="preserve"> </w:t>
            </w:r>
            <w:r w:rsidRPr="00D87FF8">
              <w:t>убирают,</w:t>
            </w:r>
            <w:r w:rsidRPr="0064292A">
              <w:rPr>
                <w:spacing w:val="-3"/>
              </w:rPr>
              <w:t xml:space="preserve"> </w:t>
            </w:r>
            <w:r w:rsidRPr="00D87FF8">
              <w:t>в</w:t>
            </w:r>
            <w:r w:rsidRPr="0064292A">
              <w:rPr>
                <w:spacing w:val="-4"/>
              </w:rPr>
              <w:t xml:space="preserve"> </w:t>
            </w:r>
            <w:r w:rsidRPr="00D87FF8">
              <w:t>зависимости</w:t>
            </w:r>
            <w:r w:rsidRPr="0064292A">
              <w:rPr>
                <w:spacing w:val="1"/>
              </w:rPr>
              <w:t xml:space="preserve"> </w:t>
            </w:r>
            <w:r w:rsidRPr="00D87FF8">
              <w:t>от</w:t>
            </w:r>
            <w:r w:rsidRPr="0064292A">
              <w:rPr>
                <w:spacing w:val="3"/>
              </w:rPr>
              <w:t xml:space="preserve"> </w:t>
            </w:r>
            <w:r w:rsidRPr="00D87FF8">
              <w:t>задач</w:t>
            </w:r>
            <w:r w:rsidRPr="0064292A">
              <w:rPr>
                <w:spacing w:val="-3"/>
              </w:rPr>
              <w:t xml:space="preserve"> </w:t>
            </w:r>
            <w:r w:rsidRPr="00D87FF8">
              <w:t>программы.</w:t>
            </w:r>
          </w:p>
        </w:tc>
      </w:tr>
      <w:tr w:rsidR="00DD6525" w:rsidRPr="00585ED4" w:rsidTr="0064292A">
        <w:trPr>
          <w:trHeight w:val="537"/>
        </w:trPr>
        <w:tc>
          <w:tcPr>
            <w:tcW w:w="807" w:type="dxa"/>
          </w:tcPr>
          <w:p w:rsidR="00DD6525" w:rsidRPr="0064292A" w:rsidRDefault="00DD6525" w:rsidP="0064292A">
            <w:pPr>
              <w:pStyle w:val="TableParagraph"/>
              <w:spacing w:line="202" w:lineRule="exact"/>
              <w:ind w:left="317"/>
              <w:rPr>
                <w:sz w:val="24"/>
                <w:szCs w:val="24"/>
              </w:rPr>
            </w:pPr>
            <w:r w:rsidRPr="0064292A">
              <w:rPr>
                <w:sz w:val="24"/>
                <w:szCs w:val="24"/>
              </w:rPr>
              <w:t>16</w:t>
            </w:r>
          </w:p>
        </w:tc>
        <w:tc>
          <w:tcPr>
            <w:tcW w:w="2132" w:type="dxa"/>
            <w:tcBorders>
              <w:bottom w:val="single" w:sz="6" w:space="0" w:color="000000"/>
            </w:tcBorders>
          </w:tcPr>
          <w:p w:rsidR="00DD6525" w:rsidRPr="00D87FF8" w:rsidRDefault="00DD6525" w:rsidP="0064292A">
            <w:pPr>
              <w:pStyle w:val="TableParagraph"/>
              <w:ind w:left="4" w:right="31" w:firstLine="148"/>
              <w:jc w:val="center"/>
            </w:pPr>
            <w:r w:rsidRPr="00D87FF8">
              <w:t>Площадка для активного</w:t>
            </w:r>
            <w:r w:rsidRPr="0064292A">
              <w:rPr>
                <w:spacing w:val="-42"/>
              </w:rPr>
              <w:t xml:space="preserve"> </w:t>
            </w:r>
            <w:r w:rsidRPr="00D87FF8">
              <w:t>отдыха</w:t>
            </w:r>
            <w:r w:rsidRPr="0064292A">
              <w:rPr>
                <w:spacing w:val="-3"/>
              </w:rPr>
              <w:t xml:space="preserve"> </w:t>
            </w:r>
            <w:r w:rsidRPr="00D87FF8">
              <w:t>(спортивный</w:t>
            </w:r>
          </w:p>
          <w:p w:rsidR="00DD6525" w:rsidRPr="00D87FF8" w:rsidRDefault="00DD6525" w:rsidP="0064292A">
            <w:pPr>
              <w:pStyle w:val="TableParagraph"/>
              <w:spacing w:line="194" w:lineRule="exact"/>
              <w:ind w:left="4"/>
              <w:jc w:val="center"/>
            </w:pPr>
            <w:r w:rsidRPr="00D87FF8">
              <w:t>уголок)</w:t>
            </w:r>
          </w:p>
        </w:tc>
        <w:tc>
          <w:tcPr>
            <w:tcW w:w="6994" w:type="dxa"/>
            <w:tcBorders>
              <w:bottom w:val="single" w:sz="6" w:space="0" w:color="000000"/>
            </w:tcBorders>
          </w:tcPr>
          <w:p w:rsidR="00DD6525" w:rsidRPr="00D87FF8" w:rsidRDefault="00DD6525" w:rsidP="0064292A">
            <w:pPr>
              <w:pStyle w:val="TableParagraph"/>
              <w:spacing w:line="202" w:lineRule="exact"/>
              <w:ind w:left="196"/>
            </w:pPr>
            <w:r w:rsidRPr="00D87FF8">
              <w:t>В</w:t>
            </w:r>
            <w:r w:rsidRPr="0064292A">
              <w:rPr>
                <w:spacing w:val="-2"/>
              </w:rPr>
              <w:t xml:space="preserve"> </w:t>
            </w:r>
            <w:r w:rsidRPr="00D87FF8">
              <w:t>каждой</w:t>
            </w:r>
            <w:r w:rsidRPr="0064292A">
              <w:rPr>
                <w:spacing w:val="-2"/>
              </w:rPr>
              <w:t xml:space="preserve"> </w:t>
            </w:r>
            <w:r w:rsidRPr="00D87FF8">
              <w:t>группе</w:t>
            </w:r>
            <w:r w:rsidRPr="0064292A">
              <w:rPr>
                <w:spacing w:val="-1"/>
              </w:rPr>
              <w:t xml:space="preserve"> </w:t>
            </w:r>
            <w:r w:rsidRPr="00D87FF8">
              <w:t>есть</w:t>
            </w:r>
            <w:r w:rsidRPr="0064292A">
              <w:rPr>
                <w:spacing w:val="-6"/>
              </w:rPr>
              <w:t xml:space="preserve"> </w:t>
            </w:r>
            <w:r w:rsidRPr="00D87FF8">
              <w:t>место</w:t>
            </w:r>
            <w:r w:rsidRPr="0064292A">
              <w:rPr>
                <w:spacing w:val="-5"/>
              </w:rPr>
              <w:t xml:space="preserve"> </w:t>
            </w:r>
            <w:r w:rsidRPr="00D87FF8">
              <w:t>(уголок)</w:t>
            </w:r>
            <w:r w:rsidRPr="0064292A">
              <w:rPr>
                <w:spacing w:val="1"/>
              </w:rPr>
              <w:t xml:space="preserve"> </w:t>
            </w:r>
            <w:r w:rsidRPr="00D87FF8">
              <w:t>для</w:t>
            </w:r>
            <w:r w:rsidRPr="0064292A">
              <w:rPr>
                <w:spacing w:val="-3"/>
              </w:rPr>
              <w:t xml:space="preserve"> </w:t>
            </w:r>
            <w:r w:rsidRPr="00D87FF8">
              <w:t>спортивного</w:t>
            </w:r>
            <w:r w:rsidRPr="0064292A">
              <w:rPr>
                <w:spacing w:val="-5"/>
              </w:rPr>
              <w:t xml:space="preserve"> </w:t>
            </w:r>
            <w:r w:rsidRPr="00D87FF8">
              <w:t>интвентаря</w:t>
            </w:r>
          </w:p>
        </w:tc>
      </w:tr>
      <w:tr w:rsidR="00DD6525" w:rsidRPr="00585ED4" w:rsidTr="0064292A">
        <w:trPr>
          <w:trHeight w:val="537"/>
        </w:trPr>
        <w:tc>
          <w:tcPr>
            <w:tcW w:w="807" w:type="dxa"/>
          </w:tcPr>
          <w:p w:rsidR="00DD6525" w:rsidRPr="0064292A" w:rsidRDefault="00DD6525" w:rsidP="0064292A">
            <w:pPr>
              <w:pStyle w:val="TableParagraph"/>
              <w:spacing w:line="202" w:lineRule="exact"/>
              <w:ind w:left="317"/>
              <w:rPr>
                <w:sz w:val="24"/>
                <w:szCs w:val="24"/>
              </w:rPr>
            </w:pPr>
            <w:r w:rsidRPr="0064292A">
              <w:rPr>
                <w:sz w:val="24"/>
                <w:szCs w:val="24"/>
              </w:rPr>
              <w:lastRenderedPageBreak/>
              <w:t>17</w:t>
            </w:r>
          </w:p>
        </w:tc>
        <w:tc>
          <w:tcPr>
            <w:tcW w:w="2132" w:type="dxa"/>
            <w:tcBorders>
              <w:top w:val="single" w:sz="6" w:space="0" w:color="000000"/>
            </w:tcBorders>
          </w:tcPr>
          <w:p w:rsidR="00DD6525" w:rsidRPr="0064292A" w:rsidRDefault="00DD6525" w:rsidP="0064292A">
            <w:pPr>
              <w:pStyle w:val="TableParagraph"/>
              <w:ind w:left="4" w:right="232" w:firstLine="148"/>
              <w:jc w:val="center"/>
              <w:rPr>
                <w:lang w:val="en-US"/>
              </w:rPr>
            </w:pPr>
            <w:r w:rsidRPr="0064292A">
              <w:rPr>
                <w:lang w:val="en-US"/>
              </w:rPr>
              <w:t>Место для группового</w:t>
            </w:r>
            <w:r w:rsidRPr="0064292A">
              <w:rPr>
                <w:spacing w:val="-42"/>
                <w:lang w:val="en-US"/>
              </w:rPr>
              <w:t xml:space="preserve"> </w:t>
            </w:r>
            <w:r w:rsidRPr="0064292A">
              <w:rPr>
                <w:lang w:val="en-US"/>
              </w:rPr>
              <w:t>сбора</w:t>
            </w:r>
          </w:p>
        </w:tc>
        <w:tc>
          <w:tcPr>
            <w:tcW w:w="6994" w:type="dxa"/>
            <w:tcBorders>
              <w:top w:val="single" w:sz="6" w:space="0" w:color="000000"/>
            </w:tcBorders>
          </w:tcPr>
          <w:p w:rsidR="00DD6525" w:rsidRPr="00D87FF8" w:rsidRDefault="00DD6525" w:rsidP="0064292A">
            <w:pPr>
              <w:pStyle w:val="TableParagraph"/>
              <w:ind w:left="234" w:hanging="39"/>
            </w:pPr>
            <w:r w:rsidRPr="00D87FF8">
              <w:t>Этот центр трансформируемый. Наличие легких штабелируемых столов и стульев позволяет с участием детей быстро</w:t>
            </w:r>
            <w:r w:rsidRPr="0064292A">
              <w:rPr>
                <w:spacing w:val="1"/>
              </w:rPr>
              <w:t xml:space="preserve"> </w:t>
            </w:r>
            <w:r w:rsidRPr="00D87FF8">
              <w:t>преобразовывать</w:t>
            </w:r>
            <w:r w:rsidRPr="0064292A">
              <w:rPr>
                <w:spacing w:val="-6"/>
              </w:rPr>
              <w:t xml:space="preserve"> </w:t>
            </w:r>
            <w:r w:rsidRPr="00D87FF8">
              <w:t>пространство</w:t>
            </w:r>
            <w:r w:rsidRPr="0064292A">
              <w:rPr>
                <w:spacing w:val="-3"/>
              </w:rPr>
              <w:t xml:space="preserve"> </w:t>
            </w:r>
            <w:r w:rsidRPr="00D87FF8">
              <w:t>и</w:t>
            </w:r>
            <w:r w:rsidRPr="0064292A">
              <w:rPr>
                <w:spacing w:val="-1"/>
              </w:rPr>
              <w:t xml:space="preserve"> </w:t>
            </w:r>
            <w:r w:rsidRPr="00D87FF8">
              <w:t>освободить место</w:t>
            </w:r>
            <w:r w:rsidRPr="0064292A">
              <w:rPr>
                <w:spacing w:val="-4"/>
              </w:rPr>
              <w:t xml:space="preserve"> </w:t>
            </w:r>
            <w:r w:rsidRPr="00D87FF8">
              <w:t>для</w:t>
            </w:r>
            <w:r w:rsidRPr="0064292A">
              <w:rPr>
                <w:spacing w:val="-1"/>
              </w:rPr>
              <w:t xml:space="preserve"> </w:t>
            </w:r>
            <w:r w:rsidRPr="00D87FF8">
              <w:t>группового</w:t>
            </w:r>
            <w:r w:rsidRPr="0064292A">
              <w:rPr>
                <w:spacing w:val="-4"/>
              </w:rPr>
              <w:t xml:space="preserve"> </w:t>
            </w:r>
            <w:r w:rsidRPr="00D87FF8">
              <w:t>сбора,</w:t>
            </w:r>
            <w:r w:rsidRPr="0064292A">
              <w:rPr>
                <w:spacing w:val="3"/>
              </w:rPr>
              <w:t xml:space="preserve"> </w:t>
            </w:r>
            <w:r w:rsidRPr="00D87FF8">
              <w:t>либо</w:t>
            </w:r>
            <w:r w:rsidRPr="0064292A">
              <w:rPr>
                <w:spacing w:val="-4"/>
              </w:rPr>
              <w:t xml:space="preserve"> </w:t>
            </w:r>
            <w:r w:rsidRPr="00D87FF8">
              <w:t>переставлять мебель</w:t>
            </w:r>
            <w:r w:rsidRPr="0064292A">
              <w:rPr>
                <w:spacing w:val="-6"/>
              </w:rPr>
              <w:t xml:space="preserve"> </w:t>
            </w:r>
            <w:r w:rsidRPr="00D87FF8">
              <w:t>для</w:t>
            </w:r>
            <w:r w:rsidRPr="0064292A">
              <w:rPr>
                <w:spacing w:val="-6"/>
              </w:rPr>
              <w:t xml:space="preserve"> </w:t>
            </w:r>
            <w:r w:rsidRPr="00D87FF8">
              <w:t>целей</w:t>
            </w:r>
            <w:r w:rsidRPr="0064292A">
              <w:rPr>
                <w:spacing w:val="-6"/>
              </w:rPr>
              <w:t xml:space="preserve"> </w:t>
            </w:r>
            <w:r w:rsidRPr="00D87FF8">
              <w:t>занятий,</w:t>
            </w:r>
            <w:r w:rsidRPr="0064292A">
              <w:rPr>
                <w:spacing w:val="-1"/>
              </w:rPr>
              <w:t xml:space="preserve"> </w:t>
            </w:r>
            <w:r w:rsidRPr="00D87FF8">
              <w:t>либо для приема</w:t>
            </w:r>
            <w:r w:rsidRPr="0064292A">
              <w:rPr>
                <w:spacing w:val="3"/>
              </w:rPr>
              <w:t xml:space="preserve"> </w:t>
            </w:r>
            <w:r w:rsidRPr="00D87FF8">
              <w:t>пищи</w:t>
            </w:r>
            <w:r w:rsidRPr="0064292A">
              <w:rPr>
                <w:spacing w:val="-4"/>
              </w:rPr>
              <w:t xml:space="preserve"> </w:t>
            </w:r>
            <w:r w:rsidRPr="00D87FF8">
              <w:t>и</w:t>
            </w:r>
            <w:r w:rsidRPr="0064292A">
              <w:rPr>
                <w:spacing w:val="-4"/>
              </w:rPr>
              <w:t xml:space="preserve"> </w:t>
            </w:r>
            <w:r w:rsidRPr="00D87FF8">
              <w:t>т.д.</w:t>
            </w:r>
          </w:p>
        </w:tc>
      </w:tr>
      <w:tr w:rsidR="00DD6525" w:rsidRPr="00585ED4" w:rsidTr="0064292A">
        <w:trPr>
          <w:trHeight w:val="537"/>
        </w:trPr>
        <w:tc>
          <w:tcPr>
            <w:tcW w:w="807" w:type="dxa"/>
          </w:tcPr>
          <w:p w:rsidR="00DD6525" w:rsidRPr="0064292A" w:rsidRDefault="00DD6525" w:rsidP="0064292A">
            <w:pPr>
              <w:pStyle w:val="TableParagraph"/>
              <w:spacing w:line="202" w:lineRule="exact"/>
              <w:ind w:left="317"/>
              <w:rPr>
                <w:sz w:val="24"/>
                <w:szCs w:val="24"/>
              </w:rPr>
            </w:pPr>
            <w:r w:rsidRPr="0064292A">
              <w:rPr>
                <w:sz w:val="24"/>
                <w:szCs w:val="24"/>
              </w:rPr>
              <w:t>18</w:t>
            </w:r>
          </w:p>
        </w:tc>
        <w:tc>
          <w:tcPr>
            <w:tcW w:w="2132" w:type="dxa"/>
          </w:tcPr>
          <w:p w:rsidR="00DD6525" w:rsidRPr="00585ED4" w:rsidRDefault="00DD6525" w:rsidP="0064292A">
            <w:pPr>
              <w:pStyle w:val="TableParagraph"/>
              <w:spacing w:line="202" w:lineRule="exact"/>
              <w:ind w:left="153"/>
              <w:jc w:val="center"/>
            </w:pPr>
            <w:r w:rsidRPr="00585ED4">
              <w:t>Место</w:t>
            </w:r>
            <w:r w:rsidRPr="0064292A">
              <w:rPr>
                <w:spacing w:val="-3"/>
              </w:rPr>
              <w:t xml:space="preserve"> </w:t>
            </w:r>
            <w:r w:rsidRPr="00585ED4">
              <w:t>для</w:t>
            </w:r>
            <w:r w:rsidRPr="0064292A">
              <w:rPr>
                <w:spacing w:val="-1"/>
              </w:rPr>
              <w:t xml:space="preserve"> </w:t>
            </w:r>
            <w:r w:rsidRPr="00585ED4">
              <w:t>проведения</w:t>
            </w:r>
          </w:p>
          <w:p w:rsidR="00DD6525" w:rsidRPr="00585ED4" w:rsidRDefault="00DD6525" w:rsidP="0064292A">
            <w:pPr>
              <w:pStyle w:val="TableParagraph"/>
              <w:spacing w:line="200" w:lineRule="exact"/>
              <w:ind w:left="4"/>
              <w:jc w:val="center"/>
            </w:pPr>
            <w:r w:rsidRPr="00585ED4">
              <w:t>групповых занятий</w:t>
            </w:r>
          </w:p>
        </w:tc>
        <w:tc>
          <w:tcPr>
            <w:tcW w:w="6994" w:type="dxa"/>
          </w:tcPr>
          <w:p w:rsidR="00DD6525" w:rsidRPr="00585ED4" w:rsidRDefault="00DD6525" w:rsidP="0064292A">
            <w:pPr>
              <w:pStyle w:val="TableParagraph"/>
              <w:jc w:val="center"/>
            </w:pPr>
          </w:p>
        </w:tc>
      </w:tr>
      <w:tr w:rsidR="00DD6525" w:rsidRPr="00585ED4" w:rsidTr="0064292A">
        <w:trPr>
          <w:trHeight w:val="537"/>
        </w:trPr>
        <w:tc>
          <w:tcPr>
            <w:tcW w:w="807" w:type="dxa"/>
          </w:tcPr>
          <w:p w:rsidR="00DD6525" w:rsidRPr="0064292A" w:rsidRDefault="00DD6525" w:rsidP="0064292A">
            <w:pPr>
              <w:pStyle w:val="TableParagraph"/>
              <w:spacing w:line="202" w:lineRule="exact"/>
              <w:ind w:left="317"/>
              <w:rPr>
                <w:sz w:val="24"/>
                <w:szCs w:val="24"/>
              </w:rPr>
            </w:pPr>
            <w:r w:rsidRPr="0064292A">
              <w:rPr>
                <w:sz w:val="24"/>
                <w:szCs w:val="24"/>
              </w:rPr>
              <w:t>19</w:t>
            </w:r>
          </w:p>
        </w:tc>
        <w:tc>
          <w:tcPr>
            <w:tcW w:w="2132" w:type="dxa"/>
          </w:tcPr>
          <w:p w:rsidR="00DD6525" w:rsidRPr="00585ED4" w:rsidRDefault="00DD6525" w:rsidP="0064292A">
            <w:pPr>
              <w:pStyle w:val="TableParagraph"/>
              <w:spacing w:line="202" w:lineRule="exact"/>
              <w:ind w:left="153"/>
              <w:jc w:val="center"/>
            </w:pPr>
            <w:r w:rsidRPr="00585ED4">
              <w:t>Место</w:t>
            </w:r>
            <w:r w:rsidRPr="0064292A">
              <w:rPr>
                <w:spacing w:val="-3"/>
              </w:rPr>
              <w:t xml:space="preserve"> </w:t>
            </w:r>
            <w:r w:rsidRPr="00585ED4">
              <w:t>для</w:t>
            </w:r>
            <w:r w:rsidRPr="0064292A">
              <w:rPr>
                <w:spacing w:val="-1"/>
              </w:rPr>
              <w:t xml:space="preserve"> </w:t>
            </w:r>
            <w:r w:rsidRPr="00585ED4">
              <w:t>приема</w:t>
            </w:r>
            <w:r w:rsidRPr="0064292A">
              <w:rPr>
                <w:spacing w:val="2"/>
              </w:rPr>
              <w:t xml:space="preserve"> </w:t>
            </w:r>
            <w:r w:rsidRPr="00585ED4">
              <w:t>пищи</w:t>
            </w:r>
          </w:p>
          <w:p w:rsidR="00DD6525" w:rsidRPr="00585ED4" w:rsidRDefault="00DD6525" w:rsidP="0064292A">
            <w:pPr>
              <w:pStyle w:val="TableParagraph"/>
              <w:spacing w:line="191" w:lineRule="exact"/>
              <w:ind w:left="4"/>
              <w:jc w:val="center"/>
            </w:pPr>
            <w:r w:rsidRPr="00585ED4">
              <w:t>(детское</w:t>
            </w:r>
            <w:r w:rsidRPr="0064292A">
              <w:rPr>
                <w:spacing w:val="-6"/>
              </w:rPr>
              <w:t xml:space="preserve"> </w:t>
            </w:r>
            <w:r w:rsidRPr="00585ED4">
              <w:t>«кафе»)</w:t>
            </w:r>
          </w:p>
        </w:tc>
        <w:tc>
          <w:tcPr>
            <w:tcW w:w="6994" w:type="dxa"/>
          </w:tcPr>
          <w:p w:rsidR="00DD6525" w:rsidRPr="00585ED4" w:rsidRDefault="00DD6525" w:rsidP="0064292A">
            <w:pPr>
              <w:pStyle w:val="TableParagraph"/>
              <w:jc w:val="center"/>
            </w:pPr>
          </w:p>
        </w:tc>
      </w:tr>
    </w:tbl>
    <w:p w:rsidR="00DD6525" w:rsidRDefault="00DD6525" w:rsidP="00D87FF8">
      <w:pPr>
        <w:pStyle w:val="1"/>
        <w:spacing w:before="90"/>
        <w:ind w:right="1762"/>
        <w:jc w:val="center"/>
        <w:rPr>
          <w:rFonts w:ascii="Times New Roman" w:hAnsi="Times New Roman"/>
          <w:sz w:val="28"/>
          <w:szCs w:val="28"/>
        </w:rPr>
      </w:pPr>
    </w:p>
    <w:p w:rsidR="00DD6525" w:rsidRPr="00D87FF8" w:rsidRDefault="00DD6525" w:rsidP="00D87FF8">
      <w:pPr>
        <w:pStyle w:val="1"/>
        <w:spacing w:before="90"/>
        <w:ind w:right="1762"/>
        <w:jc w:val="center"/>
        <w:rPr>
          <w:rFonts w:ascii="Times New Roman" w:hAnsi="Times New Roman"/>
          <w:sz w:val="28"/>
          <w:szCs w:val="28"/>
        </w:rPr>
      </w:pPr>
      <w:r w:rsidRPr="00D87FF8">
        <w:rPr>
          <w:rFonts w:ascii="Times New Roman" w:hAnsi="Times New Roman"/>
          <w:sz w:val="28"/>
          <w:szCs w:val="28"/>
        </w:rPr>
        <w:t>Перечень</w:t>
      </w:r>
      <w:r w:rsidRPr="00D87FF8">
        <w:rPr>
          <w:rFonts w:ascii="Times New Roman" w:hAnsi="Times New Roman"/>
          <w:spacing w:val="-1"/>
          <w:sz w:val="28"/>
          <w:szCs w:val="28"/>
        </w:rPr>
        <w:t xml:space="preserve"> </w:t>
      </w:r>
      <w:r w:rsidRPr="00D87FF8">
        <w:rPr>
          <w:rFonts w:ascii="Times New Roman" w:hAnsi="Times New Roman"/>
          <w:sz w:val="28"/>
          <w:szCs w:val="28"/>
        </w:rPr>
        <w:t>материалов</w:t>
      </w:r>
      <w:r w:rsidRPr="00D87FF8">
        <w:rPr>
          <w:rFonts w:ascii="Times New Roman" w:hAnsi="Times New Roman"/>
          <w:spacing w:val="-6"/>
          <w:sz w:val="28"/>
          <w:szCs w:val="28"/>
        </w:rPr>
        <w:t xml:space="preserve"> </w:t>
      </w:r>
      <w:r w:rsidRPr="00D87FF8">
        <w:rPr>
          <w:rFonts w:ascii="Times New Roman" w:hAnsi="Times New Roman"/>
          <w:sz w:val="28"/>
          <w:szCs w:val="28"/>
        </w:rPr>
        <w:t>для</w:t>
      </w:r>
      <w:r w:rsidRPr="00D87FF8">
        <w:rPr>
          <w:rFonts w:ascii="Times New Roman" w:hAnsi="Times New Roman"/>
          <w:spacing w:val="-3"/>
          <w:sz w:val="28"/>
          <w:szCs w:val="28"/>
        </w:rPr>
        <w:t xml:space="preserve"> </w:t>
      </w:r>
      <w:r w:rsidRPr="00D87FF8">
        <w:rPr>
          <w:rFonts w:ascii="Times New Roman" w:hAnsi="Times New Roman"/>
          <w:sz w:val="28"/>
          <w:szCs w:val="28"/>
        </w:rPr>
        <w:t>центров</w:t>
      </w:r>
      <w:r w:rsidRPr="00D87FF8">
        <w:rPr>
          <w:rFonts w:ascii="Times New Roman" w:hAnsi="Times New Roman"/>
          <w:spacing w:val="-2"/>
          <w:sz w:val="28"/>
          <w:szCs w:val="28"/>
        </w:rPr>
        <w:t xml:space="preserve"> </w:t>
      </w:r>
      <w:r w:rsidRPr="00D87FF8">
        <w:rPr>
          <w:rFonts w:ascii="Times New Roman" w:hAnsi="Times New Roman"/>
          <w:sz w:val="28"/>
          <w:szCs w:val="28"/>
        </w:rPr>
        <w:t>активности</w:t>
      </w:r>
    </w:p>
    <w:p w:rsidR="00DD6525" w:rsidRDefault="00DD6525" w:rsidP="00D87FF8">
      <w:pPr>
        <w:pStyle w:val="af5"/>
        <w:ind w:left="0"/>
        <w:rPr>
          <w:b/>
          <w:sz w:val="8"/>
        </w:rPr>
      </w:pPr>
    </w:p>
    <w:tbl>
      <w:tblPr>
        <w:tblW w:w="101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7880"/>
      </w:tblGrid>
      <w:tr w:rsidR="00DD6525" w:rsidRPr="00D87FF8" w:rsidTr="0064292A">
        <w:trPr>
          <w:trHeight w:val="528"/>
        </w:trPr>
        <w:tc>
          <w:tcPr>
            <w:tcW w:w="2269" w:type="dxa"/>
          </w:tcPr>
          <w:p w:rsidR="00DD6525" w:rsidRPr="0064292A" w:rsidRDefault="00DD6525" w:rsidP="0064292A">
            <w:pPr>
              <w:pStyle w:val="TableParagraph"/>
              <w:spacing w:before="145"/>
              <w:ind w:left="14"/>
              <w:jc w:val="center"/>
              <w:rPr>
                <w:b/>
                <w:lang w:val="en-US"/>
              </w:rPr>
            </w:pPr>
            <w:r w:rsidRPr="0064292A">
              <w:rPr>
                <w:b/>
                <w:lang w:val="en-US"/>
              </w:rPr>
              <w:t>Центры</w:t>
            </w:r>
            <w:r w:rsidRPr="0064292A">
              <w:rPr>
                <w:b/>
                <w:spacing w:val="-8"/>
                <w:lang w:val="en-US"/>
              </w:rPr>
              <w:t xml:space="preserve"> </w:t>
            </w:r>
            <w:r w:rsidRPr="0064292A">
              <w:rPr>
                <w:b/>
                <w:lang w:val="en-US"/>
              </w:rPr>
              <w:t>активности</w:t>
            </w:r>
          </w:p>
        </w:tc>
        <w:tc>
          <w:tcPr>
            <w:tcW w:w="7880" w:type="dxa"/>
          </w:tcPr>
          <w:p w:rsidR="00DD6525" w:rsidRPr="0064292A" w:rsidRDefault="00DD6525" w:rsidP="0064292A">
            <w:pPr>
              <w:pStyle w:val="TableParagraph"/>
              <w:spacing w:before="145"/>
              <w:jc w:val="center"/>
              <w:rPr>
                <w:b/>
                <w:lang w:val="en-US"/>
              </w:rPr>
            </w:pPr>
            <w:r w:rsidRPr="0064292A">
              <w:rPr>
                <w:b/>
                <w:lang w:val="en-US"/>
              </w:rPr>
              <w:t>Оборудование</w:t>
            </w:r>
            <w:r w:rsidRPr="0064292A">
              <w:rPr>
                <w:b/>
                <w:spacing w:val="2"/>
                <w:lang w:val="en-US"/>
              </w:rPr>
              <w:t xml:space="preserve"> </w:t>
            </w:r>
            <w:r w:rsidRPr="0064292A">
              <w:rPr>
                <w:b/>
                <w:lang w:val="en-US"/>
              </w:rPr>
              <w:t>и</w:t>
            </w:r>
            <w:r w:rsidRPr="0064292A">
              <w:rPr>
                <w:b/>
                <w:spacing w:val="-6"/>
                <w:lang w:val="en-US"/>
              </w:rPr>
              <w:t xml:space="preserve"> </w:t>
            </w:r>
            <w:r w:rsidRPr="0064292A">
              <w:rPr>
                <w:b/>
                <w:lang w:val="en-US"/>
              </w:rPr>
              <w:t>материалы</w:t>
            </w:r>
          </w:p>
        </w:tc>
      </w:tr>
      <w:tr w:rsidR="00DD6525" w:rsidRPr="00D87FF8" w:rsidTr="0064292A">
        <w:trPr>
          <w:trHeight w:val="2386"/>
        </w:trPr>
        <w:tc>
          <w:tcPr>
            <w:tcW w:w="2269" w:type="dxa"/>
          </w:tcPr>
          <w:p w:rsidR="00DD6525" w:rsidRPr="0064292A" w:rsidRDefault="00DD6525" w:rsidP="0064292A">
            <w:pPr>
              <w:pStyle w:val="TableParagraph"/>
              <w:spacing w:before="10"/>
              <w:jc w:val="center"/>
              <w:rPr>
                <w:b/>
                <w:lang w:val="en-US"/>
              </w:rPr>
            </w:pPr>
          </w:p>
          <w:p w:rsidR="00DD6525" w:rsidRPr="0064292A" w:rsidRDefault="00DD6525" w:rsidP="0064292A">
            <w:pPr>
              <w:pStyle w:val="TableParagraph"/>
              <w:spacing w:line="244" w:lineRule="auto"/>
              <w:ind w:left="139" w:right="164"/>
              <w:jc w:val="center"/>
              <w:rPr>
                <w:b/>
                <w:lang w:val="en-US"/>
              </w:rPr>
            </w:pPr>
            <w:r w:rsidRPr="0064292A">
              <w:rPr>
                <w:b/>
              </w:rPr>
              <w:t>Ц</w:t>
            </w:r>
            <w:r w:rsidRPr="0064292A">
              <w:rPr>
                <w:b/>
                <w:lang w:val="en-US"/>
              </w:rPr>
              <w:t>ентр</w:t>
            </w:r>
            <w:r w:rsidRPr="0064292A">
              <w:rPr>
                <w:b/>
                <w:spacing w:val="1"/>
                <w:lang w:val="en-US"/>
              </w:rPr>
              <w:t xml:space="preserve"> </w:t>
            </w:r>
            <w:r w:rsidRPr="0064292A">
              <w:rPr>
                <w:b/>
                <w:lang w:val="en-US"/>
              </w:rPr>
              <w:t>строительства</w:t>
            </w:r>
          </w:p>
        </w:tc>
        <w:tc>
          <w:tcPr>
            <w:tcW w:w="7880" w:type="dxa"/>
          </w:tcPr>
          <w:p w:rsidR="00DD6525" w:rsidRPr="00D87FF8" w:rsidRDefault="00DD6525" w:rsidP="0064292A">
            <w:pPr>
              <w:pStyle w:val="TableParagraph"/>
              <w:spacing w:line="221" w:lineRule="exact"/>
              <w:ind w:left="261"/>
            </w:pPr>
            <w:r w:rsidRPr="00D87FF8">
              <w:t>Оборудование</w:t>
            </w:r>
          </w:p>
          <w:p w:rsidR="00DD6525" w:rsidRPr="00D87FF8" w:rsidRDefault="00DD6525" w:rsidP="0064292A">
            <w:pPr>
              <w:pStyle w:val="TableParagraph"/>
              <w:ind w:left="261"/>
            </w:pPr>
            <w:r w:rsidRPr="00D87FF8">
              <w:t>открытые</w:t>
            </w:r>
            <w:r w:rsidRPr="0064292A">
              <w:rPr>
                <w:spacing w:val="-5"/>
              </w:rPr>
              <w:t xml:space="preserve"> </w:t>
            </w:r>
            <w:r w:rsidRPr="00D87FF8">
              <w:t>стеллажи</w:t>
            </w:r>
            <w:r w:rsidRPr="0064292A">
              <w:rPr>
                <w:spacing w:val="-3"/>
              </w:rPr>
              <w:t xml:space="preserve"> </w:t>
            </w:r>
            <w:r w:rsidRPr="00D87FF8">
              <w:t>для</w:t>
            </w:r>
            <w:r w:rsidRPr="0064292A">
              <w:rPr>
                <w:spacing w:val="-2"/>
              </w:rPr>
              <w:t xml:space="preserve"> </w:t>
            </w:r>
            <w:r w:rsidRPr="00D87FF8">
              <w:t>хранения</w:t>
            </w:r>
            <w:r w:rsidRPr="0064292A">
              <w:rPr>
                <w:spacing w:val="-2"/>
              </w:rPr>
              <w:t xml:space="preserve"> </w:t>
            </w:r>
            <w:r w:rsidRPr="00D87FF8">
              <w:t>материалов</w:t>
            </w:r>
            <w:r w:rsidRPr="0064292A">
              <w:rPr>
                <w:spacing w:val="-47"/>
              </w:rPr>
              <w:t xml:space="preserve"> </w:t>
            </w:r>
            <w:r w:rsidRPr="00D87FF8">
              <w:t>Ковер</w:t>
            </w:r>
            <w:r w:rsidRPr="0064292A">
              <w:rPr>
                <w:spacing w:val="1"/>
              </w:rPr>
              <w:t xml:space="preserve"> </w:t>
            </w:r>
            <w:r w:rsidRPr="00D87FF8">
              <w:t>или палас</w:t>
            </w:r>
            <w:r w:rsidRPr="0064292A">
              <w:rPr>
                <w:spacing w:val="-1"/>
              </w:rPr>
              <w:t xml:space="preserve"> </w:t>
            </w:r>
            <w:r w:rsidRPr="00D87FF8">
              <w:t>на</w:t>
            </w:r>
            <w:r w:rsidRPr="0064292A">
              <w:rPr>
                <w:spacing w:val="-1"/>
              </w:rPr>
              <w:t xml:space="preserve"> </w:t>
            </w:r>
            <w:r w:rsidRPr="00D87FF8">
              <w:t>пол</w:t>
            </w:r>
          </w:p>
          <w:p w:rsidR="00DD6525" w:rsidRPr="00D87FF8" w:rsidRDefault="00DD6525" w:rsidP="0064292A">
            <w:pPr>
              <w:pStyle w:val="TableParagraph"/>
              <w:spacing w:before="1" w:line="228" w:lineRule="exact"/>
              <w:ind w:left="261"/>
            </w:pPr>
            <w:r w:rsidRPr="00D87FF8">
              <w:t>Материалы</w:t>
            </w:r>
          </w:p>
          <w:p w:rsidR="00DD6525" w:rsidRPr="00D87FF8" w:rsidRDefault="00DD6525" w:rsidP="0064292A">
            <w:pPr>
              <w:pStyle w:val="TableParagraph"/>
              <w:ind w:left="261" w:right="4464"/>
            </w:pPr>
            <w:r w:rsidRPr="00D87FF8">
              <w:t>Крупногабаритные</w:t>
            </w:r>
            <w:r w:rsidRPr="0064292A">
              <w:rPr>
                <w:spacing w:val="-8"/>
              </w:rPr>
              <w:t xml:space="preserve"> </w:t>
            </w:r>
            <w:r w:rsidRPr="00D87FF8">
              <w:t>напольные</w:t>
            </w:r>
            <w:r w:rsidRPr="0064292A">
              <w:rPr>
                <w:spacing w:val="-8"/>
              </w:rPr>
              <w:t xml:space="preserve"> </w:t>
            </w:r>
            <w:r w:rsidRPr="00D87FF8">
              <w:t>конструкторы:</w:t>
            </w:r>
            <w:r w:rsidRPr="0064292A">
              <w:rPr>
                <w:spacing w:val="-4"/>
              </w:rPr>
              <w:t xml:space="preserve"> </w:t>
            </w:r>
            <w:r w:rsidRPr="00D87FF8">
              <w:t>деревянные,</w:t>
            </w:r>
            <w:r w:rsidRPr="0064292A">
              <w:rPr>
                <w:spacing w:val="-3"/>
              </w:rPr>
              <w:t xml:space="preserve"> </w:t>
            </w:r>
            <w:r w:rsidRPr="00D87FF8">
              <w:t>пластиковые</w:t>
            </w:r>
            <w:r w:rsidRPr="0064292A">
              <w:rPr>
                <w:spacing w:val="-47"/>
              </w:rPr>
              <w:t xml:space="preserve"> </w:t>
            </w:r>
            <w:r w:rsidRPr="00D87FF8">
              <w:t>Комплекты больших</w:t>
            </w:r>
            <w:r w:rsidRPr="0064292A">
              <w:rPr>
                <w:spacing w:val="2"/>
              </w:rPr>
              <w:t xml:space="preserve"> </w:t>
            </w:r>
            <w:r w:rsidRPr="00D87FF8">
              <w:t>мягких</w:t>
            </w:r>
            <w:r w:rsidRPr="0064292A">
              <w:rPr>
                <w:spacing w:val="1"/>
              </w:rPr>
              <w:t xml:space="preserve"> </w:t>
            </w:r>
            <w:r w:rsidRPr="00D87FF8">
              <w:t>модулей</w:t>
            </w:r>
          </w:p>
          <w:p w:rsidR="00DD6525" w:rsidRPr="00D87FF8" w:rsidRDefault="00DD6525" w:rsidP="0064292A">
            <w:pPr>
              <w:pStyle w:val="TableParagraph"/>
              <w:ind w:left="261"/>
            </w:pPr>
            <w:r w:rsidRPr="00D87FF8">
              <w:t>Транспортные</w:t>
            </w:r>
            <w:r w:rsidRPr="0064292A">
              <w:rPr>
                <w:spacing w:val="-6"/>
              </w:rPr>
              <w:t xml:space="preserve"> </w:t>
            </w:r>
            <w:r w:rsidRPr="00D87FF8">
              <w:t>игрушки.</w:t>
            </w:r>
          </w:p>
          <w:p w:rsidR="00DD6525" w:rsidRPr="00D87FF8" w:rsidRDefault="00DD6525" w:rsidP="0064292A">
            <w:pPr>
              <w:pStyle w:val="TableParagraph"/>
              <w:ind w:left="261" w:right="3398"/>
            </w:pPr>
            <w:r w:rsidRPr="00D87FF8">
              <w:t>Фигурки,</w:t>
            </w:r>
            <w:r w:rsidRPr="0064292A">
              <w:rPr>
                <w:spacing w:val="-3"/>
              </w:rPr>
              <w:t xml:space="preserve"> </w:t>
            </w:r>
            <w:r w:rsidRPr="00D87FF8">
              <w:t>представляющие</w:t>
            </w:r>
            <w:r w:rsidRPr="0064292A">
              <w:rPr>
                <w:spacing w:val="-6"/>
              </w:rPr>
              <w:t xml:space="preserve"> </w:t>
            </w:r>
            <w:r w:rsidRPr="00D87FF8">
              <w:t>людей</w:t>
            </w:r>
            <w:r w:rsidRPr="0064292A">
              <w:rPr>
                <w:spacing w:val="-6"/>
              </w:rPr>
              <w:t xml:space="preserve"> </w:t>
            </w:r>
            <w:r w:rsidRPr="00D87FF8">
              <w:t>различного</w:t>
            </w:r>
            <w:r w:rsidRPr="0064292A">
              <w:rPr>
                <w:spacing w:val="-9"/>
              </w:rPr>
              <w:t xml:space="preserve"> </w:t>
            </w:r>
            <w:r w:rsidRPr="00D87FF8">
              <w:t>возраста,</w:t>
            </w:r>
            <w:r w:rsidRPr="0064292A">
              <w:rPr>
                <w:spacing w:val="-6"/>
              </w:rPr>
              <w:t xml:space="preserve"> </w:t>
            </w:r>
            <w:r w:rsidRPr="00D87FF8">
              <w:t>национальностей,</w:t>
            </w:r>
            <w:r w:rsidRPr="0064292A">
              <w:rPr>
                <w:spacing w:val="-2"/>
              </w:rPr>
              <w:t xml:space="preserve"> </w:t>
            </w:r>
            <w:r w:rsidRPr="00D87FF8">
              <w:t>профессий</w:t>
            </w:r>
            <w:r w:rsidRPr="0064292A">
              <w:rPr>
                <w:spacing w:val="-47"/>
              </w:rPr>
              <w:t xml:space="preserve"> </w:t>
            </w:r>
            <w:r w:rsidRPr="00D87FF8">
              <w:t>Фигурки</w:t>
            </w:r>
            <w:r w:rsidRPr="0064292A">
              <w:rPr>
                <w:spacing w:val="-1"/>
              </w:rPr>
              <w:t xml:space="preserve"> </w:t>
            </w:r>
            <w:r w:rsidRPr="00D87FF8">
              <w:t>животных</w:t>
            </w:r>
          </w:p>
          <w:p w:rsidR="00DD6525" w:rsidRPr="00D87FF8" w:rsidRDefault="00DD6525" w:rsidP="0064292A">
            <w:pPr>
              <w:pStyle w:val="TableParagraph"/>
              <w:ind w:left="5" w:right="3398"/>
            </w:pPr>
          </w:p>
        </w:tc>
      </w:tr>
      <w:tr w:rsidR="00DD6525" w:rsidRPr="00D87FF8" w:rsidTr="0064292A">
        <w:trPr>
          <w:trHeight w:val="2386"/>
        </w:trPr>
        <w:tc>
          <w:tcPr>
            <w:tcW w:w="2269" w:type="dxa"/>
          </w:tcPr>
          <w:p w:rsidR="00DD6525" w:rsidRPr="0064292A" w:rsidRDefault="00DD6525" w:rsidP="0064292A">
            <w:pPr>
              <w:pStyle w:val="TableParagraph"/>
              <w:spacing w:before="10"/>
              <w:jc w:val="center"/>
              <w:rPr>
                <w:b/>
              </w:rPr>
            </w:pPr>
            <w:r w:rsidRPr="0064292A">
              <w:rPr>
                <w:b/>
              </w:rPr>
              <w:t>Центр для сюжетно-ролевых игр</w:t>
            </w:r>
          </w:p>
        </w:tc>
        <w:tc>
          <w:tcPr>
            <w:tcW w:w="7880" w:type="dxa"/>
          </w:tcPr>
          <w:p w:rsidR="00DD6525" w:rsidRPr="0064292A" w:rsidRDefault="00DD6525" w:rsidP="0064292A">
            <w:pPr>
              <w:pStyle w:val="TableParagraph"/>
              <w:spacing w:line="223" w:lineRule="exact"/>
              <w:ind w:left="188"/>
              <w:rPr>
                <w:b/>
              </w:rPr>
            </w:pPr>
            <w:r w:rsidRPr="0064292A">
              <w:rPr>
                <w:b/>
              </w:rPr>
              <w:t>Для</w:t>
            </w:r>
            <w:r w:rsidRPr="0064292A">
              <w:rPr>
                <w:b/>
                <w:spacing w:val="-2"/>
              </w:rPr>
              <w:t xml:space="preserve"> </w:t>
            </w:r>
            <w:r w:rsidRPr="0064292A">
              <w:rPr>
                <w:b/>
              </w:rPr>
              <w:t>игры</w:t>
            </w:r>
            <w:r w:rsidRPr="0064292A">
              <w:rPr>
                <w:b/>
                <w:spacing w:val="-2"/>
              </w:rPr>
              <w:t xml:space="preserve"> </w:t>
            </w:r>
            <w:r w:rsidRPr="0064292A">
              <w:rPr>
                <w:b/>
              </w:rPr>
              <w:t>в</w:t>
            </w:r>
            <w:r w:rsidRPr="0064292A">
              <w:rPr>
                <w:b/>
                <w:spacing w:val="-6"/>
              </w:rPr>
              <w:t xml:space="preserve"> </w:t>
            </w:r>
            <w:r w:rsidRPr="0064292A">
              <w:rPr>
                <w:b/>
              </w:rPr>
              <w:t>семью:</w:t>
            </w:r>
          </w:p>
          <w:p w:rsidR="00DD6525" w:rsidRPr="00D87FF8" w:rsidRDefault="00DD6525" w:rsidP="0064292A">
            <w:pPr>
              <w:pStyle w:val="TableParagraph"/>
              <w:ind w:left="188" w:right="4826"/>
            </w:pPr>
            <w:r w:rsidRPr="00D87FF8">
              <w:t>Куклы</w:t>
            </w:r>
            <w:r w:rsidRPr="0064292A">
              <w:rPr>
                <w:spacing w:val="-4"/>
              </w:rPr>
              <w:t xml:space="preserve"> </w:t>
            </w:r>
            <w:r w:rsidRPr="00D87FF8">
              <w:t>младенцы</w:t>
            </w:r>
            <w:r w:rsidRPr="0064292A">
              <w:rPr>
                <w:spacing w:val="-3"/>
              </w:rPr>
              <w:t xml:space="preserve"> </w:t>
            </w:r>
            <w:r w:rsidRPr="00D87FF8">
              <w:t>и</w:t>
            </w:r>
            <w:r w:rsidRPr="0064292A">
              <w:rPr>
                <w:spacing w:val="-4"/>
              </w:rPr>
              <w:t xml:space="preserve"> </w:t>
            </w:r>
            <w:r w:rsidRPr="00D87FF8">
              <w:t>аксессуары</w:t>
            </w:r>
            <w:r w:rsidRPr="0064292A">
              <w:rPr>
                <w:spacing w:val="-4"/>
              </w:rPr>
              <w:t xml:space="preserve"> </w:t>
            </w:r>
            <w:r w:rsidRPr="00D87FF8">
              <w:t>для</w:t>
            </w:r>
            <w:r w:rsidRPr="0064292A">
              <w:rPr>
                <w:spacing w:val="-3"/>
              </w:rPr>
              <w:t xml:space="preserve"> </w:t>
            </w:r>
            <w:r w:rsidRPr="00D87FF8">
              <w:t>них</w:t>
            </w:r>
            <w:r w:rsidRPr="0064292A">
              <w:rPr>
                <w:spacing w:val="-3"/>
              </w:rPr>
              <w:t xml:space="preserve"> </w:t>
            </w:r>
            <w:r w:rsidRPr="00D87FF8">
              <w:t>(одеяльце, соска,</w:t>
            </w:r>
            <w:r w:rsidRPr="0064292A">
              <w:rPr>
                <w:spacing w:val="-4"/>
              </w:rPr>
              <w:t xml:space="preserve"> </w:t>
            </w:r>
            <w:r w:rsidRPr="00D87FF8">
              <w:t>бутылочки</w:t>
            </w:r>
            <w:r w:rsidRPr="0064292A">
              <w:rPr>
                <w:spacing w:val="-47"/>
              </w:rPr>
              <w:t xml:space="preserve"> </w:t>
            </w:r>
            <w:r w:rsidRPr="00D87FF8">
              <w:t>и пр.)</w:t>
            </w:r>
          </w:p>
          <w:p w:rsidR="00DD6525" w:rsidRPr="00D87FF8" w:rsidRDefault="00DD6525" w:rsidP="0064292A">
            <w:pPr>
              <w:pStyle w:val="TableParagraph"/>
              <w:ind w:left="188"/>
            </w:pPr>
            <w:r w:rsidRPr="00D87FF8">
              <w:t>Куклы</w:t>
            </w:r>
            <w:r w:rsidRPr="0064292A">
              <w:rPr>
                <w:spacing w:val="-1"/>
              </w:rPr>
              <w:t xml:space="preserve"> </w:t>
            </w:r>
            <w:r w:rsidRPr="00D87FF8">
              <w:t>в</w:t>
            </w:r>
            <w:r w:rsidRPr="0064292A">
              <w:rPr>
                <w:spacing w:val="1"/>
              </w:rPr>
              <w:t xml:space="preserve"> </w:t>
            </w:r>
            <w:r w:rsidRPr="00D87FF8">
              <w:t>одежде</w:t>
            </w:r>
            <w:r w:rsidRPr="0064292A">
              <w:rPr>
                <w:spacing w:val="-3"/>
              </w:rPr>
              <w:t xml:space="preserve"> </w:t>
            </w:r>
            <w:r w:rsidRPr="00D87FF8">
              <w:t>(мальчик</w:t>
            </w:r>
            <w:r w:rsidRPr="0064292A">
              <w:rPr>
                <w:spacing w:val="-2"/>
              </w:rPr>
              <w:t xml:space="preserve"> </w:t>
            </w:r>
            <w:r w:rsidRPr="00D87FF8">
              <w:t>и</w:t>
            </w:r>
            <w:r w:rsidRPr="0064292A">
              <w:rPr>
                <w:spacing w:val="-2"/>
              </w:rPr>
              <w:t xml:space="preserve"> </w:t>
            </w:r>
            <w:r w:rsidRPr="00D87FF8">
              <w:t>девочка)</w:t>
            </w:r>
          </w:p>
          <w:p w:rsidR="00DD6525" w:rsidRPr="00D87FF8" w:rsidRDefault="00DD6525" w:rsidP="0064292A">
            <w:pPr>
              <w:pStyle w:val="TableParagraph"/>
              <w:ind w:left="188"/>
            </w:pPr>
            <w:r w:rsidRPr="00D87FF8">
              <w:t>Кукольная</w:t>
            </w:r>
            <w:r w:rsidRPr="0064292A">
              <w:rPr>
                <w:spacing w:val="-3"/>
              </w:rPr>
              <w:t xml:space="preserve"> </w:t>
            </w:r>
            <w:r w:rsidRPr="00D87FF8">
              <w:t>мебель,</w:t>
            </w:r>
            <w:r w:rsidRPr="0064292A">
              <w:rPr>
                <w:spacing w:val="-1"/>
              </w:rPr>
              <w:t xml:space="preserve"> </w:t>
            </w:r>
            <w:r w:rsidRPr="00D87FF8">
              <w:t>соразмерная</w:t>
            </w:r>
            <w:r w:rsidRPr="0064292A">
              <w:rPr>
                <w:spacing w:val="-3"/>
              </w:rPr>
              <w:t xml:space="preserve"> </w:t>
            </w:r>
            <w:r w:rsidRPr="00D87FF8">
              <w:t>росту</w:t>
            </w:r>
            <w:r w:rsidRPr="0064292A">
              <w:rPr>
                <w:spacing w:val="-11"/>
              </w:rPr>
              <w:t xml:space="preserve"> </w:t>
            </w:r>
            <w:r w:rsidRPr="00D87FF8">
              <w:t>ребенка: столик</w:t>
            </w:r>
            <w:r w:rsidRPr="0064292A">
              <w:rPr>
                <w:spacing w:val="-4"/>
              </w:rPr>
              <w:t xml:space="preserve"> </w:t>
            </w:r>
            <w:r w:rsidRPr="00D87FF8">
              <w:t>со</w:t>
            </w:r>
            <w:r w:rsidRPr="0064292A">
              <w:rPr>
                <w:spacing w:val="-2"/>
              </w:rPr>
              <w:t xml:space="preserve"> </w:t>
            </w:r>
            <w:r w:rsidRPr="00D87FF8">
              <w:t>стульями,</w:t>
            </w:r>
            <w:r w:rsidRPr="0064292A">
              <w:rPr>
                <w:spacing w:val="-1"/>
              </w:rPr>
              <w:t xml:space="preserve"> </w:t>
            </w:r>
            <w:r w:rsidRPr="00D87FF8">
              <w:t>плита,</w:t>
            </w:r>
            <w:r w:rsidRPr="0064292A">
              <w:rPr>
                <w:spacing w:val="-3"/>
              </w:rPr>
              <w:t xml:space="preserve"> </w:t>
            </w:r>
            <w:r w:rsidRPr="00D87FF8">
              <w:t>холодильник,</w:t>
            </w:r>
            <w:r w:rsidRPr="0064292A">
              <w:rPr>
                <w:spacing w:val="-1"/>
              </w:rPr>
              <w:t xml:space="preserve"> </w:t>
            </w:r>
            <w:r w:rsidRPr="00D87FF8">
              <w:t>кровать</w:t>
            </w:r>
            <w:r w:rsidRPr="0064292A">
              <w:rPr>
                <w:spacing w:val="-3"/>
              </w:rPr>
              <w:t xml:space="preserve"> </w:t>
            </w:r>
            <w:r w:rsidRPr="00D87FF8">
              <w:t>для</w:t>
            </w:r>
            <w:r w:rsidRPr="0064292A">
              <w:rPr>
                <w:spacing w:val="-3"/>
              </w:rPr>
              <w:t xml:space="preserve"> </w:t>
            </w:r>
            <w:r w:rsidRPr="00D87FF8">
              <w:t>куклы, шкафчик;</w:t>
            </w:r>
            <w:r w:rsidRPr="0064292A">
              <w:rPr>
                <w:spacing w:val="-47"/>
              </w:rPr>
              <w:t xml:space="preserve"> </w:t>
            </w:r>
            <w:r w:rsidRPr="00D87FF8">
              <w:t>дополнительно:</w:t>
            </w:r>
            <w:r w:rsidRPr="0064292A">
              <w:rPr>
                <w:spacing w:val="3"/>
              </w:rPr>
              <w:t xml:space="preserve"> </w:t>
            </w:r>
            <w:r w:rsidRPr="00D87FF8">
              <w:t>кукольная</w:t>
            </w:r>
            <w:r w:rsidRPr="0064292A">
              <w:rPr>
                <w:spacing w:val="1"/>
              </w:rPr>
              <w:t xml:space="preserve"> </w:t>
            </w:r>
            <w:r w:rsidRPr="00D87FF8">
              <w:t>мягкая</w:t>
            </w:r>
            <w:r w:rsidRPr="0064292A">
              <w:rPr>
                <w:spacing w:val="1"/>
              </w:rPr>
              <w:t xml:space="preserve"> </w:t>
            </w:r>
            <w:r w:rsidRPr="00D87FF8">
              <w:t>мебель</w:t>
            </w:r>
            <w:r w:rsidRPr="0064292A">
              <w:rPr>
                <w:spacing w:val="1"/>
              </w:rPr>
              <w:t xml:space="preserve"> </w:t>
            </w:r>
            <w:r w:rsidRPr="00D87FF8">
              <w:t>(диванчик или</w:t>
            </w:r>
            <w:r w:rsidRPr="0064292A">
              <w:rPr>
                <w:spacing w:val="-5"/>
              </w:rPr>
              <w:t xml:space="preserve"> </w:t>
            </w:r>
            <w:r w:rsidRPr="00D87FF8">
              <w:t>кресло)</w:t>
            </w:r>
          </w:p>
          <w:p w:rsidR="00DD6525" w:rsidRPr="00D87FF8" w:rsidRDefault="00DD6525" w:rsidP="0064292A">
            <w:pPr>
              <w:pStyle w:val="TableParagraph"/>
              <w:ind w:left="188"/>
            </w:pPr>
            <w:r w:rsidRPr="00D87FF8">
              <w:t>Коляски</w:t>
            </w:r>
          </w:p>
          <w:p w:rsidR="00DD6525" w:rsidRPr="00D87FF8" w:rsidRDefault="00DD6525" w:rsidP="0064292A">
            <w:pPr>
              <w:pStyle w:val="TableParagraph"/>
              <w:spacing w:before="1"/>
              <w:ind w:left="188"/>
            </w:pPr>
            <w:r w:rsidRPr="00D87FF8">
              <w:t>одежда</w:t>
            </w:r>
            <w:r w:rsidRPr="0064292A">
              <w:rPr>
                <w:spacing w:val="2"/>
              </w:rPr>
              <w:t xml:space="preserve"> </w:t>
            </w:r>
            <w:r w:rsidRPr="00D87FF8">
              <w:t>для кукол</w:t>
            </w:r>
            <w:r w:rsidRPr="0064292A">
              <w:rPr>
                <w:spacing w:val="1"/>
              </w:rPr>
              <w:t xml:space="preserve"> </w:t>
            </w:r>
            <w:r w:rsidRPr="00D87FF8">
              <w:t>(для зимы</w:t>
            </w:r>
            <w:r w:rsidRPr="0064292A">
              <w:rPr>
                <w:spacing w:val="-5"/>
              </w:rPr>
              <w:t xml:space="preserve"> </w:t>
            </w:r>
            <w:r w:rsidRPr="00D87FF8">
              <w:t>и</w:t>
            </w:r>
            <w:r w:rsidRPr="0064292A">
              <w:rPr>
                <w:spacing w:val="-2"/>
              </w:rPr>
              <w:t xml:space="preserve"> </w:t>
            </w:r>
            <w:r w:rsidRPr="00D87FF8">
              <w:t>для</w:t>
            </w:r>
            <w:r w:rsidRPr="0064292A">
              <w:rPr>
                <w:spacing w:val="-5"/>
              </w:rPr>
              <w:t xml:space="preserve"> </w:t>
            </w:r>
            <w:r w:rsidRPr="00D87FF8">
              <w:t>лета)</w:t>
            </w:r>
          </w:p>
          <w:p w:rsidR="00DD6525" w:rsidRPr="00D87FF8" w:rsidRDefault="00DD6525" w:rsidP="0064292A">
            <w:pPr>
              <w:pStyle w:val="TableParagraph"/>
              <w:ind w:left="188" w:right="2020"/>
            </w:pPr>
            <w:r w:rsidRPr="00D87FF8">
              <w:t>Кукольная</w:t>
            </w:r>
            <w:r w:rsidRPr="0064292A">
              <w:rPr>
                <w:spacing w:val="-4"/>
              </w:rPr>
              <w:t xml:space="preserve"> </w:t>
            </w:r>
            <w:r w:rsidRPr="00D87FF8">
              <w:t>посуда (кастрюли</w:t>
            </w:r>
            <w:r w:rsidRPr="0064292A">
              <w:rPr>
                <w:spacing w:val="-4"/>
              </w:rPr>
              <w:t xml:space="preserve"> </w:t>
            </w:r>
            <w:r w:rsidRPr="00D87FF8">
              <w:t>и</w:t>
            </w:r>
            <w:r w:rsidRPr="0064292A">
              <w:rPr>
                <w:spacing w:val="-5"/>
              </w:rPr>
              <w:t xml:space="preserve"> </w:t>
            </w:r>
            <w:r w:rsidRPr="00D87FF8">
              <w:t>сковородки, тарелки,</w:t>
            </w:r>
            <w:r w:rsidRPr="0064292A">
              <w:rPr>
                <w:spacing w:val="-1"/>
              </w:rPr>
              <w:t xml:space="preserve"> </w:t>
            </w:r>
            <w:r w:rsidRPr="00D87FF8">
              <w:t>чашки, ложки</w:t>
            </w:r>
            <w:r w:rsidRPr="0064292A">
              <w:rPr>
                <w:spacing w:val="-4"/>
              </w:rPr>
              <w:t xml:space="preserve"> </w:t>
            </w:r>
            <w:r w:rsidRPr="00D87FF8">
              <w:t>и</w:t>
            </w:r>
            <w:r w:rsidRPr="0064292A">
              <w:rPr>
                <w:spacing w:val="-5"/>
              </w:rPr>
              <w:t xml:space="preserve"> </w:t>
            </w:r>
            <w:r w:rsidRPr="00D87FF8">
              <w:t>прочее), игрушечная</w:t>
            </w:r>
            <w:r w:rsidRPr="0064292A">
              <w:rPr>
                <w:spacing w:val="-3"/>
              </w:rPr>
              <w:t xml:space="preserve"> </w:t>
            </w:r>
            <w:r w:rsidRPr="00D87FF8">
              <w:t>еда</w:t>
            </w:r>
            <w:r w:rsidRPr="0064292A">
              <w:rPr>
                <w:spacing w:val="-47"/>
              </w:rPr>
              <w:t xml:space="preserve"> </w:t>
            </w:r>
            <w:r w:rsidRPr="00D87FF8">
              <w:t>наборы и аксессуары</w:t>
            </w:r>
            <w:r w:rsidRPr="0064292A">
              <w:rPr>
                <w:spacing w:val="1"/>
              </w:rPr>
              <w:t xml:space="preserve"> </w:t>
            </w:r>
            <w:r w:rsidRPr="00D87FF8">
              <w:t>для</w:t>
            </w:r>
            <w:r w:rsidRPr="0064292A">
              <w:rPr>
                <w:spacing w:val="1"/>
              </w:rPr>
              <w:t xml:space="preserve"> </w:t>
            </w:r>
            <w:r w:rsidRPr="00D87FF8">
              <w:t>игр</w:t>
            </w:r>
            <w:r w:rsidRPr="0064292A">
              <w:rPr>
                <w:spacing w:val="1"/>
              </w:rPr>
              <w:t xml:space="preserve"> </w:t>
            </w:r>
            <w:r w:rsidRPr="00D87FF8">
              <w:t>в</w:t>
            </w:r>
            <w:r w:rsidRPr="0064292A">
              <w:rPr>
                <w:spacing w:val="-2"/>
              </w:rPr>
              <w:t xml:space="preserve"> </w:t>
            </w:r>
            <w:r w:rsidRPr="00D87FF8">
              <w:t>профессию:</w:t>
            </w:r>
          </w:p>
          <w:p w:rsidR="00DD6525" w:rsidRPr="00D87FF8" w:rsidRDefault="00DD6525" w:rsidP="0064292A">
            <w:pPr>
              <w:pStyle w:val="TableParagraph"/>
              <w:spacing w:line="226" w:lineRule="exact"/>
              <w:ind w:left="188"/>
            </w:pPr>
            <w:r w:rsidRPr="00D87FF8">
              <w:t>«Доктор»</w:t>
            </w:r>
          </w:p>
          <w:p w:rsidR="00DD6525" w:rsidRPr="00D87FF8" w:rsidRDefault="00DD6525" w:rsidP="0064292A">
            <w:pPr>
              <w:pStyle w:val="TableParagraph"/>
              <w:spacing w:before="1"/>
              <w:ind w:left="188"/>
            </w:pPr>
            <w:r w:rsidRPr="00D87FF8">
              <w:t>«Парикмахер»</w:t>
            </w:r>
          </w:p>
          <w:p w:rsidR="00DD6525" w:rsidRPr="00D87FF8" w:rsidRDefault="00DD6525" w:rsidP="0064292A">
            <w:pPr>
              <w:pStyle w:val="TableParagraph"/>
              <w:ind w:left="188"/>
            </w:pPr>
            <w:r w:rsidRPr="00D87FF8">
              <w:t>«Пожарный»</w:t>
            </w:r>
          </w:p>
          <w:p w:rsidR="00DD6525" w:rsidRPr="00D87FF8" w:rsidRDefault="00DD6525" w:rsidP="0064292A">
            <w:pPr>
              <w:pStyle w:val="TableParagraph"/>
              <w:spacing w:before="1"/>
              <w:ind w:left="188"/>
            </w:pPr>
            <w:r w:rsidRPr="00D87FF8">
              <w:t>«Полицейский»</w:t>
            </w:r>
          </w:p>
          <w:p w:rsidR="00DD6525" w:rsidRPr="00D87FF8" w:rsidRDefault="00DD6525" w:rsidP="0064292A">
            <w:pPr>
              <w:pStyle w:val="TableParagraph"/>
              <w:spacing w:before="1"/>
              <w:ind w:left="188"/>
            </w:pPr>
            <w:r w:rsidRPr="00D87FF8">
              <w:t>«Продавец»</w:t>
            </w:r>
          </w:p>
          <w:p w:rsidR="00DD6525" w:rsidRPr="0064292A" w:rsidRDefault="00DD6525" w:rsidP="0064292A">
            <w:pPr>
              <w:pStyle w:val="TableParagraph"/>
              <w:ind w:left="188"/>
              <w:rPr>
                <w:lang w:val="en-US"/>
              </w:rPr>
            </w:pPr>
            <w:r w:rsidRPr="0064292A">
              <w:rPr>
                <w:lang w:val="en-US"/>
              </w:rPr>
              <w:t>«Солдат»</w:t>
            </w:r>
          </w:p>
          <w:p w:rsidR="00DD6525" w:rsidRPr="0064292A" w:rsidRDefault="00DD6525" w:rsidP="0064292A">
            <w:pPr>
              <w:pStyle w:val="TableParagraph"/>
              <w:spacing w:line="221" w:lineRule="exact"/>
              <w:rPr>
                <w:lang w:val="en-US"/>
              </w:rPr>
            </w:pPr>
            <w:r w:rsidRPr="0064292A">
              <w:rPr>
                <w:lang w:val="en-US"/>
              </w:rPr>
              <w:t>«Моряк»</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уголок для</w:t>
            </w:r>
            <w:r w:rsidRPr="0064292A">
              <w:rPr>
                <w:b/>
                <w:spacing w:val="1"/>
              </w:rPr>
              <w:t xml:space="preserve"> </w:t>
            </w:r>
            <w:r w:rsidRPr="0064292A">
              <w:rPr>
                <w:b/>
              </w:rPr>
              <w:t>театрализованных</w:t>
            </w:r>
            <w:r w:rsidRPr="0064292A">
              <w:rPr>
                <w:b/>
                <w:spacing w:val="-9"/>
              </w:rPr>
              <w:t xml:space="preserve"> </w:t>
            </w:r>
            <w:r w:rsidRPr="0064292A">
              <w:rPr>
                <w:b/>
              </w:rPr>
              <w:t>(драматических)</w:t>
            </w:r>
          </w:p>
          <w:p w:rsidR="00DD6525" w:rsidRPr="0064292A" w:rsidRDefault="00DD6525" w:rsidP="0064292A">
            <w:pPr>
              <w:pStyle w:val="TableParagraph"/>
              <w:spacing w:before="10"/>
              <w:ind w:firstLine="46"/>
              <w:jc w:val="center"/>
              <w:rPr>
                <w:b/>
              </w:rPr>
            </w:pPr>
            <w:r w:rsidRPr="0064292A">
              <w:rPr>
                <w:b/>
              </w:rPr>
              <w:t>игр</w:t>
            </w:r>
          </w:p>
        </w:tc>
        <w:tc>
          <w:tcPr>
            <w:tcW w:w="7880" w:type="dxa"/>
          </w:tcPr>
          <w:p w:rsidR="00DD6525" w:rsidRPr="0064292A" w:rsidRDefault="00DD6525" w:rsidP="0064292A">
            <w:pPr>
              <w:pStyle w:val="TableParagraph"/>
              <w:spacing w:line="223" w:lineRule="exact"/>
              <w:ind w:left="187"/>
              <w:rPr>
                <w:b/>
              </w:rPr>
            </w:pPr>
            <w:r w:rsidRPr="0064292A">
              <w:rPr>
                <w:b/>
              </w:rPr>
              <w:t>Оснащение</w:t>
            </w:r>
            <w:r w:rsidRPr="0064292A">
              <w:rPr>
                <w:b/>
                <w:spacing w:val="-6"/>
              </w:rPr>
              <w:t xml:space="preserve"> </w:t>
            </w:r>
            <w:r w:rsidRPr="0064292A">
              <w:rPr>
                <w:b/>
              </w:rPr>
              <w:t>для</w:t>
            </w:r>
            <w:r w:rsidRPr="0064292A">
              <w:rPr>
                <w:b/>
                <w:spacing w:val="-2"/>
              </w:rPr>
              <w:t xml:space="preserve"> </w:t>
            </w:r>
            <w:r w:rsidRPr="0064292A">
              <w:rPr>
                <w:b/>
              </w:rPr>
              <w:t>игр-драматизаций</w:t>
            </w:r>
            <w:r w:rsidRPr="0064292A">
              <w:rPr>
                <w:b/>
                <w:spacing w:val="-8"/>
              </w:rPr>
              <w:t xml:space="preserve"> </w:t>
            </w:r>
            <w:r w:rsidRPr="0064292A">
              <w:rPr>
                <w:b/>
              </w:rPr>
              <w:t>(театрализованных</w:t>
            </w:r>
            <w:r w:rsidRPr="0064292A">
              <w:rPr>
                <w:b/>
                <w:spacing w:val="-7"/>
              </w:rPr>
              <w:t xml:space="preserve"> </w:t>
            </w:r>
            <w:r w:rsidRPr="0064292A">
              <w:rPr>
                <w:b/>
              </w:rPr>
              <w:t>представлений)</w:t>
            </w:r>
          </w:p>
          <w:p w:rsidR="00DD6525" w:rsidRPr="00D87FF8" w:rsidRDefault="00DD6525" w:rsidP="0064292A">
            <w:pPr>
              <w:pStyle w:val="TableParagraph"/>
              <w:ind w:left="187"/>
            </w:pPr>
            <w:r w:rsidRPr="00D87FF8">
              <w:t>Большая складная ширма</w:t>
            </w:r>
            <w:r w:rsidRPr="0064292A">
              <w:rPr>
                <w:spacing w:val="1"/>
              </w:rPr>
              <w:t xml:space="preserve"> </w:t>
            </w:r>
            <w:r w:rsidRPr="00D87FF8">
              <w:t>Стойка-вешалка</w:t>
            </w:r>
            <w:r w:rsidRPr="0064292A">
              <w:rPr>
                <w:spacing w:val="-9"/>
              </w:rPr>
              <w:t xml:space="preserve"> </w:t>
            </w:r>
            <w:r w:rsidRPr="00D87FF8">
              <w:t>для</w:t>
            </w:r>
            <w:r w:rsidRPr="0064292A">
              <w:rPr>
                <w:spacing w:val="-10"/>
              </w:rPr>
              <w:t xml:space="preserve"> </w:t>
            </w:r>
            <w:r w:rsidRPr="00D87FF8">
              <w:t>костюмов</w:t>
            </w:r>
          </w:p>
          <w:p w:rsidR="00DD6525" w:rsidRPr="00D87FF8" w:rsidRDefault="00DD6525" w:rsidP="0064292A">
            <w:pPr>
              <w:pStyle w:val="TableParagraph"/>
              <w:ind w:left="188" w:right="903"/>
            </w:pPr>
            <w:r w:rsidRPr="00D87FF8">
              <w:t>Костюмы,</w:t>
            </w:r>
            <w:r w:rsidRPr="0064292A">
              <w:rPr>
                <w:spacing w:val="-2"/>
              </w:rPr>
              <w:t xml:space="preserve"> </w:t>
            </w:r>
            <w:r w:rsidRPr="00D87FF8">
              <w:t>маски,</w:t>
            </w:r>
            <w:r w:rsidRPr="0064292A">
              <w:rPr>
                <w:spacing w:val="-1"/>
              </w:rPr>
              <w:t xml:space="preserve"> </w:t>
            </w:r>
            <w:r w:rsidRPr="00D87FF8">
              <w:t>атрибуты</w:t>
            </w:r>
            <w:r w:rsidRPr="0064292A">
              <w:rPr>
                <w:spacing w:val="-4"/>
              </w:rPr>
              <w:t xml:space="preserve"> </w:t>
            </w:r>
            <w:r w:rsidRPr="00D87FF8">
              <w:t>для</w:t>
            </w:r>
            <w:r w:rsidRPr="0064292A">
              <w:rPr>
                <w:spacing w:val="-4"/>
              </w:rPr>
              <w:t xml:space="preserve"> </w:t>
            </w:r>
            <w:r w:rsidRPr="00D87FF8">
              <w:t>постановки</w:t>
            </w:r>
            <w:r w:rsidRPr="0064292A">
              <w:rPr>
                <w:spacing w:val="-5"/>
              </w:rPr>
              <w:t xml:space="preserve"> </w:t>
            </w:r>
            <w:r w:rsidRPr="00D87FF8">
              <w:t>(разыгрывания)</w:t>
            </w:r>
            <w:r w:rsidRPr="0064292A">
              <w:rPr>
                <w:spacing w:val="-3"/>
              </w:rPr>
              <w:t xml:space="preserve"> </w:t>
            </w:r>
            <w:r w:rsidRPr="00D87FF8">
              <w:t>двух-трех</w:t>
            </w:r>
            <w:r w:rsidRPr="0064292A">
              <w:rPr>
                <w:spacing w:val="-3"/>
              </w:rPr>
              <w:t xml:space="preserve"> </w:t>
            </w:r>
            <w:r w:rsidRPr="00D87FF8">
              <w:t>сказок,</w:t>
            </w:r>
            <w:r w:rsidRPr="0064292A">
              <w:rPr>
                <w:spacing w:val="-1"/>
              </w:rPr>
              <w:t xml:space="preserve"> </w:t>
            </w:r>
            <w:r w:rsidRPr="00D87FF8">
              <w:t>соответствующих</w:t>
            </w:r>
            <w:r w:rsidRPr="0064292A">
              <w:rPr>
                <w:spacing w:val="-4"/>
              </w:rPr>
              <w:t xml:space="preserve"> </w:t>
            </w:r>
            <w:r w:rsidRPr="00D87FF8">
              <w:t>возрасту</w:t>
            </w:r>
            <w:r w:rsidRPr="0064292A">
              <w:rPr>
                <w:spacing w:val="-12"/>
              </w:rPr>
              <w:t xml:space="preserve"> </w:t>
            </w:r>
            <w:r w:rsidRPr="00D87FF8">
              <w:t>детей</w:t>
            </w:r>
            <w:r w:rsidRPr="0064292A">
              <w:rPr>
                <w:spacing w:val="-47"/>
              </w:rPr>
              <w:t xml:space="preserve"> </w:t>
            </w:r>
            <w:r w:rsidRPr="00D87FF8">
              <w:t>атрибуты</w:t>
            </w:r>
            <w:r w:rsidRPr="0064292A">
              <w:rPr>
                <w:spacing w:val="-1"/>
              </w:rPr>
              <w:t xml:space="preserve"> </w:t>
            </w:r>
            <w:r w:rsidRPr="00D87FF8">
              <w:t>для</w:t>
            </w:r>
            <w:r w:rsidRPr="0064292A">
              <w:rPr>
                <w:spacing w:val="-1"/>
              </w:rPr>
              <w:t xml:space="preserve"> </w:t>
            </w:r>
            <w:r w:rsidRPr="00D87FF8">
              <w:t>ряженья — элементы</w:t>
            </w:r>
            <w:r w:rsidRPr="0064292A">
              <w:rPr>
                <w:spacing w:val="-1"/>
              </w:rPr>
              <w:t xml:space="preserve"> </w:t>
            </w:r>
            <w:r w:rsidRPr="00D87FF8">
              <w:t>костюмов</w:t>
            </w:r>
            <w:r w:rsidRPr="0064292A">
              <w:rPr>
                <w:spacing w:val="1"/>
              </w:rPr>
              <w:t xml:space="preserve"> </w:t>
            </w:r>
            <w:r w:rsidRPr="00D87FF8">
              <w:t>(шляпы,</w:t>
            </w:r>
            <w:r w:rsidRPr="0064292A">
              <w:rPr>
                <w:spacing w:val="2"/>
              </w:rPr>
              <w:t xml:space="preserve"> </w:t>
            </w:r>
            <w:r w:rsidRPr="00D87FF8">
              <w:t>шарфы,</w:t>
            </w:r>
            <w:r w:rsidRPr="0064292A">
              <w:rPr>
                <w:spacing w:val="-2"/>
              </w:rPr>
              <w:t xml:space="preserve"> </w:t>
            </w:r>
            <w:r w:rsidRPr="00D87FF8">
              <w:t>юбки,</w:t>
            </w:r>
            <w:r w:rsidRPr="0064292A">
              <w:rPr>
                <w:spacing w:val="2"/>
              </w:rPr>
              <w:t xml:space="preserve"> </w:t>
            </w:r>
            <w:r w:rsidRPr="00D87FF8">
              <w:t>сумки,</w:t>
            </w:r>
            <w:r w:rsidRPr="0064292A">
              <w:rPr>
                <w:spacing w:val="3"/>
              </w:rPr>
              <w:t xml:space="preserve"> </w:t>
            </w:r>
            <w:r w:rsidRPr="00D87FF8">
              <w:t>зонты,</w:t>
            </w:r>
            <w:r w:rsidRPr="0064292A">
              <w:rPr>
                <w:spacing w:val="2"/>
              </w:rPr>
              <w:t xml:space="preserve"> </w:t>
            </w:r>
            <w:r w:rsidRPr="00D87FF8">
              <w:t>бусы</w:t>
            </w:r>
            <w:r w:rsidRPr="0064292A">
              <w:rPr>
                <w:spacing w:val="-1"/>
              </w:rPr>
              <w:t xml:space="preserve"> </w:t>
            </w:r>
            <w:r w:rsidRPr="00D87FF8">
              <w:t>и</w:t>
            </w:r>
            <w:r w:rsidRPr="0064292A">
              <w:rPr>
                <w:spacing w:val="-2"/>
              </w:rPr>
              <w:t xml:space="preserve"> </w:t>
            </w:r>
            <w:r w:rsidRPr="00D87FF8">
              <w:t>прочее)</w:t>
            </w:r>
          </w:p>
          <w:p w:rsidR="00DD6525" w:rsidRPr="00D87FF8" w:rsidRDefault="00DD6525" w:rsidP="0064292A">
            <w:pPr>
              <w:pStyle w:val="TableParagraph"/>
              <w:ind w:left="188"/>
            </w:pPr>
            <w:r w:rsidRPr="00D87FF8">
              <w:t>атрибуты</w:t>
            </w:r>
            <w:r w:rsidRPr="0064292A">
              <w:rPr>
                <w:spacing w:val="-4"/>
              </w:rPr>
              <w:t xml:space="preserve"> </w:t>
            </w:r>
            <w:r w:rsidRPr="00D87FF8">
              <w:t>в</w:t>
            </w:r>
            <w:r w:rsidRPr="0064292A">
              <w:rPr>
                <w:spacing w:val="-1"/>
              </w:rPr>
              <w:t xml:space="preserve"> </w:t>
            </w:r>
            <w:r w:rsidRPr="00D87FF8">
              <w:t>соответствии</w:t>
            </w:r>
            <w:r w:rsidRPr="0064292A">
              <w:rPr>
                <w:spacing w:val="-4"/>
              </w:rPr>
              <w:t xml:space="preserve"> </w:t>
            </w:r>
            <w:r w:rsidRPr="00D87FF8">
              <w:t>с</w:t>
            </w:r>
            <w:r w:rsidRPr="0064292A">
              <w:rPr>
                <w:spacing w:val="-4"/>
              </w:rPr>
              <w:t xml:space="preserve"> </w:t>
            </w:r>
            <w:r w:rsidRPr="00D87FF8">
              <w:t>содержанием</w:t>
            </w:r>
            <w:r w:rsidRPr="0064292A">
              <w:rPr>
                <w:spacing w:val="-1"/>
              </w:rPr>
              <w:t xml:space="preserve"> </w:t>
            </w:r>
            <w:r w:rsidRPr="00D87FF8">
              <w:t>имитационных</w:t>
            </w:r>
            <w:r w:rsidRPr="0064292A">
              <w:rPr>
                <w:spacing w:val="-2"/>
              </w:rPr>
              <w:t xml:space="preserve"> </w:t>
            </w:r>
            <w:r w:rsidRPr="00D87FF8">
              <w:t>и</w:t>
            </w:r>
            <w:r w:rsidRPr="0064292A">
              <w:rPr>
                <w:spacing w:val="-4"/>
              </w:rPr>
              <w:t xml:space="preserve"> </w:t>
            </w:r>
            <w:r w:rsidRPr="00D87FF8">
              <w:t>хороводных</w:t>
            </w:r>
            <w:r w:rsidRPr="0064292A">
              <w:rPr>
                <w:spacing w:val="-2"/>
              </w:rPr>
              <w:t xml:space="preserve"> </w:t>
            </w:r>
            <w:r w:rsidRPr="00D87FF8">
              <w:t>игр: маски</w:t>
            </w:r>
            <w:r w:rsidRPr="0064292A">
              <w:rPr>
                <w:spacing w:val="-4"/>
              </w:rPr>
              <w:t xml:space="preserve"> </w:t>
            </w:r>
            <w:r w:rsidRPr="00D87FF8">
              <w:t>животных</w:t>
            </w:r>
            <w:r w:rsidRPr="0064292A">
              <w:rPr>
                <w:spacing w:val="-2"/>
              </w:rPr>
              <w:t xml:space="preserve"> </w:t>
            </w:r>
            <w:r w:rsidRPr="00D87FF8">
              <w:t>диких</w:t>
            </w:r>
            <w:r w:rsidRPr="0064292A">
              <w:rPr>
                <w:spacing w:val="-2"/>
              </w:rPr>
              <w:t xml:space="preserve"> </w:t>
            </w:r>
            <w:r w:rsidRPr="00D87FF8">
              <w:t>и</w:t>
            </w:r>
            <w:r w:rsidRPr="0064292A">
              <w:rPr>
                <w:spacing w:val="-4"/>
              </w:rPr>
              <w:t xml:space="preserve"> </w:t>
            </w:r>
            <w:r w:rsidRPr="00D87FF8">
              <w:t>домашних</w:t>
            </w:r>
            <w:r w:rsidRPr="0064292A">
              <w:rPr>
                <w:spacing w:val="-2"/>
              </w:rPr>
              <w:t xml:space="preserve"> </w:t>
            </w:r>
            <w:r w:rsidRPr="00D87FF8">
              <w:t>(взрослых</w:t>
            </w:r>
            <w:r w:rsidRPr="0064292A">
              <w:rPr>
                <w:spacing w:val="-2"/>
              </w:rPr>
              <w:t xml:space="preserve"> </w:t>
            </w:r>
            <w:r w:rsidRPr="00D87FF8">
              <w:t>и</w:t>
            </w:r>
            <w:r w:rsidRPr="0064292A">
              <w:rPr>
                <w:spacing w:val="-47"/>
              </w:rPr>
              <w:t xml:space="preserve"> </w:t>
            </w:r>
            <w:r w:rsidRPr="00D87FF8">
              <w:t>детенышей),</w:t>
            </w:r>
            <w:r w:rsidRPr="0064292A">
              <w:rPr>
                <w:spacing w:val="3"/>
              </w:rPr>
              <w:t xml:space="preserve"> </w:t>
            </w:r>
            <w:r w:rsidRPr="00D87FF8">
              <w:t>маски сказочных</w:t>
            </w:r>
            <w:r w:rsidRPr="0064292A">
              <w:rPr>
                <w:spacing w:val="2"/>
              </w:rPr>
              <w:t xml:space="preserve"> </w:t>
            </w:r>
            <w:r w:rsidRPr="00D87FF8">
              <w:t>персонажей</w:t>
            </w:r>
          </w:p>
          <w:p w:rsidR="00DD6525" w:rsidRPr="0064292A" w:rsidRDefault="00DD6525" w:rsidP="0064292A">
            <w:pPr>
              <w:pStyle w:val="TableParagraph"/>
              <w:spacing w:before="1" w:line="228" w:lineRule="exact"/>
              <w:ind w:left="188"/>
              <w:rPr>
                <w:b/>
              </w:rPr>
            </w:pPr>
            <w:r w:rsidRPr="0064292A">
              <w:rPr>
                <w:b/>
              </w:rPr>
              <w:t>Оснащение</w:t>
            </w:r>
            <w:r w:rsidRPr="0064292A">
              <w:rPr>
                <w:b/>
                <w:spacing w:val="-5"/>
              </w:rPr>
              <w:t xml:space="preserve"> </w:t>
            </w:r>
            <w:r w:rsidRPr="0064292A">
              <w:rPr>
                <w:b/>
              </w:rPr>
              <w:t>для</w:t>
            </w:r>
            <w:r w:rsidRPr="0064292A">
              <w:rPr>
                <w:b/>
                <w:spacing w:val="-4"/>
              </w:rPr>
              <w:t xml:space="preserve"> </w:t>
            </w:r>
            <w:r w:rsidRPr="0064292A">
              <w:rPr>
                <w:b/>
              </w:rPr>
              <w:t>малых</w:t>
            </w:r>
            <w:r w:rsidRPr="0064292A">
              <w:rPr>
                <w:b/>
                <w:spacing w:val="-10"/>
              </w:rPr>
              <w:t xml:space="preserve"> </w:t>
            </w:r>
            <w:r w:rsidRPr="0064292A">
              <w:rPr>
                <w:b/>
              </w:rPr>
              <w:t>форм</w:t>
            </w:r>
            <w:r w:rsidRPr="0064292A">
              <w:rPr>
                <w:b/>
                <w:spacing w:val="1"/>
              </w:rPr>
              <w:t xml:space="preserve"> </w:t>
            </w:r>
            <w:r w:rsidRPr="0064292A">
              <w:rPr>
                <w:b/>
              </w:rPr>
              <w:t>театрализованных</w:t>
            </w:r>
            <w:r w:rsidRPr="0064292A">
              <w:rPr>
                <w:b/>
                <w:spacing w:val="-7"/>
              </w:rPr>
              <w:t xml:space="preserve"> </w:t>
            </w:r>
            <w:r w:rsidRPr="0064292A">
              <w:rPr>
                <w:b/>
              </w:rPr>
              <w:t>представлений</w:t>
            </w:r>
            <w:r w:rsidRPr="0064292A">
              <w:rPr>
                <w:b/>
                <w:spacing w:val="-7"/>
              </w:rPr>
              <w:t xml:space="preserve"> </w:t>
            </w:r>
            <w:r w:rsidRPr="0064292A">
              <w:rPr>
                <w:b/>
              </w:rPr>
              <w:t>(кукольный</w:t>
            </w:r>
            <w:r w:rsidRPr="0064292A">
              <w:rPr>
                <w:b/>
                <w:spacing w:val="-2"/>
              </w:rPr>
              <w:t xml:space="preserve"> </w:t>
            </w:r>
            <w:r w:rsidRPr="0064292A">
              <w:rPr>
                <w:b/>
              </w:rPr>
              <w:t>театр,</w:t>
            </w:r>
            <w:r w:rsidRPr="0064292A">
              <w:rPr>
                <w:b/>
                <w:spacing w:val="-3"/>
              </w:rPr>
              <w:t xml:space="preserve"> </w:t>
            </w:r>
            <w:r w:rsidRPr="0064292A">
              <w:rPr>
                <w:b/>
              </w:rPr>
              <w:t>настольный</w:t>
            </w:r>
            <w:r w:rsidRPr="0064292A">
              <w:rPr>
                <w:b/>
                <w:spacing w:val="-3"/>
              </w:rPr>
              <w:t xml:space="preserve"> </w:t>
            </w:r>
            <w:r w:rsidRPr="0064292A">
              <w:rPr>
                <w:b/>
              </w:rPr>
              <w:t>театр</w:t>
            </w:r>
            <w:r w:rsidRPr="0064292A">
              <w:rPr>
                <w:b/>
                <w:spacing w:val="6"/>
              </w:rPr>
              <w:t xml:space="preserve"> </w:t>
            </w:r>
            <w:r w:rsidRPr="0064292A">
              <w:rPr>
                <w:b/>
              </w:rPr>
              <w:t>и</w:t>
            </w:r>
            <w:r w:rsidRPr="0064292A">
              <w:rPr>
                <w:b/>
                <w:spacing w:val="-7"/>
              </w:rPr>
              <w:t xml:space="preserve"> </w:t>
            </w:r>
            <w:r w:rsidRPr="0064292A">
              <w:rPr>
                <w:b/>
              </w:rPr>
              <w:t>прочее)</w:t>
            </w:r>
          </w:p>
          <w:p w:rsidR="00DD6525" w:rsidRPr="00D87FF8" w:rsidRDefault="00DD6525" w:rsidP="0064292A">
            <w:pPr>
              <w:pStyle w:val="TableParagraph"/>
              <w:spacing w:line="228" w:lineRule="exact"/>
              <w:ind w:left="188"/>
            </w:pPr>
            <w:r w:rsidRPr="00D87FF8">
              <w:lastRenderedPageBreak/>
              <w:t>Маленькая</w:t>
            </w:r>
            <w:r w:rsidRPr="0064292A">
              <w:rPr>
                <w:spacing w:val="-2"/>
              </w:rPr>
              <w:t xml:space="preserve"> </w:t>
            </w:r>
            <w:r w:rsidRPr="00D87FF8">
              <w:t>ширма</w:t>
            </w:r>
            <w:r w:rsidRPr="0064292A">
              <w:rPr>
                <w:spacing w:val="2"/>
              </w:rPr>
              <w:t xml:space="preserve"> </w:t>
            </w:r>
            <w:r w:rsidRPr="00D87FF8">
              <w:t>для</w:t>
            </w:r>
            <w:r w:rsidRPr="0064292A">
              <w:rPr>
                <w:spacing w:val="-6"/>
              </w:rPr>
              <w:t xml:space="preserve"> </w:t>
            </w:r>
            <w:r w:rsidRPr="00D87FF8">
              <w:t>настольного</w:t>
            </w:r>
            <w:r w:rsidRPr="0064292A">
              <w:rPr>
                <w:spacing w:val="-5"/>
              </w:rPr>
              <w:t xml:space="preserve"> </w:t>
            </w:r>
            <w:r w:rsidRPr="00D87FF8">
              <w:t>театра</w:t>
            </w:r>
          </w:p>
          <w:p w:rsidR="00DD6525" w:rsidRPr="00D87FF8" w:rsidRDefault="00DD6525" w:rsidP="0064292A">
            <w:pPr>
              <w:pStyle w:val="TableParagraph"/>
              <w:ind w:left="188"/>
            </w:pPr>
            <w:r w:rsidRPr="00D87FF8">
              <w:t>атрибуты</w:t>
            </w:r>
            <w:r w:rsidRPr="0064292A">
              <w:rPr>
                <w:spacing w:val="-2"/>
              </w:rPr>
              <w:t xml:space="preserve"> </w:t>
            </w:r>
            <w:r w:rsidRPr="00D87FF8">
              <w:t>и</w:t>
            </w:r>
            <w:r w:rsidRPr="0064292A">
              <w:rPr>
                <w:spacing w:val="-3"/>
              </w:rPr>
              <w:t xml:space="preserve"> </w:t>
            </w:r>
            <w:r w:rsidRPr="00D87FF8">
              <w:t>наборы</w:t>
            </w:r>
            <w:r w:rsidRPr="0064292A">
              <w:rPr>
                <w:spacing w:val="-2"/>
              </w:rPr>
              <w:t xml:space="preserve"> </w:t>
            </w:r>
            <w:r w:rsidRPr="00D87FF8">
              <w:t>готовых игрушек</w:t>
            </w:r>
            <w:r w:rsidRPr="0064292A">
              <w:rPr>
                <w:spacing w:val="-3"/>
              </w:rPr>
              <w:t xml:space="preserve"> </w:t>
            </w:r>
            <w:r w:rsidRPr="00D87FF8">
              <w:t>(фигурки</w:t>
            </w:r>
            <w:r w:rsidRPr="0064292A">
              <w:rPr>
                <w:spacing w:val="-3"/>
              </w:rPr>
              <w:t xml:space="preserve"> </w:t>
            </w:r>
            <w:r w:rsidRPr="00D87FF8">
              <w:t>мелкого</w:t>
            </w:r>
            <w:r w:rsidRPr="0064292A">
              <w:rPr>
                <w:spacing w:val="-5"/>
              </w:rPr>
              <w:t xml:space="preserve"> </w:t>
            </w:r>
            <w:r w:rsidRPr="00D87FF8">
              <w:t>и</w:t>
            </w:r>
            <w:r w:rsidRPr="0064292A">
              <w:rPr>
                <w:spacing w:val="-3"/>
              </w:rPr>
              <w:t xml:space="preserve"> </w:t>
            </w:r>
            <w:r w:rsidRPr="00D87FF8">
              <w:t>среднего</w:t>
            </w:r>
            <w:r w:rsidRPr="0064292A">
              <w:rPr>
                <w:spacing w:val="-5"/>
              </w:rPr>
              <w:t xml:space="preserve"> </w:t>
            </w:r>
            <w:r w:rsidRPr="00D87FF8">
              <w:t>размера)</w:t>
            </w:r>
            <w:r w:rsidRPr="0064292A">
              <w:rPr>
                <w:spacing w:val="-6"/>
              </w:rPr>
              <w:t xml:space="preserve"> </w:t>
            </w:r>
            <w:r w:rsidRPr="00D87FF8">
              <w:t>или</w:t>
            </w:r>
            <w:r w:rsidRPr="0064292A">
              <w:rPr>
                <w:spacing w:val="-7"/>
              </w:rPr>
              <w:t xml:space="preserve"> </w:t>
            </w:r>
            <w:r w:rsidRPr="00D87FF8">
              <w:t>заготовок</w:t>
            </w:r>
            <w:r w:rsidRPr="0064292A">
              <w:rPr>
                <w:spacing w:val="-3"/>
              </w:rPr>
              <w:t xml:space="preserve"> </w:t>
            </w:r>
            <w:r w:rsidRPr="00D87FF8">
              <w:t>и</w:t>
            </w:r>
            <w:r w:rsidRPr="0064292A">
              <w:rPr>
                <w:spacing w:val="-3"/>
              </w:rPr>
              <w:t xml:space="preserve"> </w:t>
            </w:r>
            <w:r w:rsidRPr="00D87FF8">
              <w:t>полуфабрикатов</w:t>
            </w:r>
            <w:r w:rsidRPr="0064292A">
              <w:rPr>
                <w:spacing w:val="1"/>
              </w:rPr>
              <w:t xml:space="preserve"> </w:t>
            </w:r>
            <w:r w:rsidRPr="00D87FF8">
              <w:t>для</w:t>
            </w:r>
            <w:r w:rsidRPr="0064292A">
              <w:rPr>
                <w:spacing w:val="-47"/>
              </w:rPr>
              <w:t xml:space="preserve"> </w:t>
            </w:r>
            <w:r w:rsidRPr="00D87FF8">
              <w:t>изготовления</w:t>
            </w:r>
            <w:r w:rsidRPr="0064292A">
              <w:rPr>
                <w:spacing w:val="3"/>
              </w:rPr>
              <w:t xml:space="preserve"> </w:t>
            </w:r>
            <w:r w:rsidRPr="00D87FF8">
              <w:t>объемных</w:t>
            </w:r>
            <w:r w:rsidRPr="0064292A">
              <w:rPr>
                <w:spacing w:val="1"/>
              </w:rPr>
              <w:t xml:space="preserve"> </w:t>
            </w:r>
            <w:r w:rsidRPr="00D87FF8">
              <w:t>или</w:t>
            </w:r>
            <w:r w:rsidRPr="0064292A">
              <w:rPr>
                <w:spacing w:val="-2"/>
              </w:rPr>
              <w:t xml:space="preserve"> </w:t>
            </w:r>
            <w:r w:rsidRPr="00D87FF8">
              <w:t>плоскостных</w:t>
            </w:r>
            <w:r w:rsidRPr="0064292A">
              <w:rPr>
                <w:spacing w:val="1"/>
              </w:rPr>
              <w:t xml:space="preserve"> </w:t>
            </w:r>
            <w:r w:rsidRPr="00D87FF8">
              <w:t>персонажей</w:t>
            </w:r>
            <w:r w:rsidRPr="0064292A">
              <w:rPr>
                <w:spacing w:val="-1"/>
              </w:rPr>
              <w:t xml:space="preserve"> </w:t>
            </w:r>
            <w:r w:rsidRPr="00D87FF8">
              <w:t>и</w:t>
            </w:r>
            <w:r w:rsidRPr="0064292A">
              <w:rPr>
                <w:spacing w:val="-2"/>
              </w:rPr>
              <w:t xml:space="preserve"> </w:t>
            </w:r>
            <w:r w:rsidRPr="00D87FF8">
              <w:t>элементов</w:t>
            </w:r>
            <w:r w:rsidRPr="0064292A">
              <w:rPr>
                <w:spacing w:val="2"/>
              </w:rPr>
              <w:t xml:space="preserve"> </w:t>
            </w:r>
            <w:r w:rsidRPr="00D87FF8">
              <w:t>декораций</w:t>
            </w:r>
            <w:r w:rsidRPr="0064292A">
              <w:rPr>
                <w:spacing w:val="-1"/>
              </w:rPr>
              <w:t xml:space="preserve"> </w:t>
            </w:r>
            <w:r w:rsidRPr="00D87FF8">
              <w:t>настольного</w:t>
            </w:r>
            <w:r w:rsidRPr="0064292A">
              <w:rPr>
                <w:spacing w:val="-5"/>
              </w:rPr>
              <w:t xml:space="preserve"> </w:t>
            </w:r>
            <w:r w:rsidRPr="00D87FF8">
              <w:t>театра</w:t>
            </w:r>
          </w:p>
          <w:p w:rsidR="00DD6525" w:rsidRPr="0064292A" w:rsidRDefault="00DD6525" w:rsidP="0064292A">
            <w:pPr>
              <w:pStyle w:val="TableParagraph"/>
              <w:spacing w:line="223" w:lineRule="exact"/>
              <w:ind w:left="188"/>
              <w:rPr>
                <w:b/>
              </w:rPr>
            </w:pPr>
            <w:r w:rsidRPr="00D87FF8">
              <w:t>набор</w:t>
            </w:r>
            <w:r w:rsidRPr="0064292A">
              <w:rPr>
                <w:spacing w:val="-2"/>
              </w:rPr>
              <w:t xml:space="preserve"> </w:t>
            </w:r>
            <w:r w:rsidRPr="00D87FF8">
              <w:t>атрибутов</w:t>
            </w:r>
            <w:r w:rsidRPr="0064292A">
              <w:rPr>
                <w:spacing w:val="-1"/>
              </w:rPr>
              <w:t xml:space="preserve"> </w:t>
            </w:r>
            <w:r w:rsidRPr="00D87FF8">
              <w:t>и</w:t>
            </w:r>
            <w:r w:rsidRPr="0064292A">
              <w:rPr>
                <w:spacing w:val="-3"/>
              </w:rPr>
              <w:t xml:space="preserve"> </w:t>
            </w:r>
            <w:r w:rsidRPr="00D87FF8">
              <w:t>кукол</w:t>
            </w:r>
            <w:r w:rsidRPr="0064292A">
              <w:rPr>
                <w:spacing w:val="-2"/>
              </w:rPr>
              <w:t xml:space="preserve"> </w:t>
            </w:r>
            <w:r w:rsidRPr="00D87FF8">
              <w:t>бибабо, соразмерные</w:t>
            </w:r>
            <w:r w:rsidRPr="0064292A">
              <w:rPr>
                <w:spacing w:val="-4"/>
              </w:rPr>
              <w:t xml:space="preserve"> </w:t>
            </w:r>
            <w:r w:rsidRPr="00D87FF8">
              <w:t>руке</w:t>
            </w:r>
            <w:r w:rsidRPr="0064292A">
              <w:rPr>
                <w:spacing w:val="-5"/>
              </w:rPr>
              <w:t xml:space="preserve"> </w:t>
            </w:r>
            <w:r w:rsidRPr="00D87FF8">
              <w:t>взрослого</w:t>
            </w:r>
            <w:r w:rsidRPr="0064292A">
              <w:rPr>
                <w:spacing w:val="-6"/>
              </w:rPr>
              <w:t xml:space="preserve"> </w:t>
            </w:r>
            <w:r w:rsidRPr="00D87FF8">
              <w:t>(для</w:t>
            </w:r>
            <w:r w:rsidRPr="0064292A">
              <w:rPr>
                <w:spacing w:val="-3"/>
              </w:rPr>
              <w:t xml:space="preserve"> </w:t>
            </w:r>
            <w:r w:rsidRPr="00D87FF8">
              <w:t>показа</w:t>
            </w:r>
            <w:r w:rsidRPr="0064292A">
              <w:rPr>
                <w:spacing w:val="1"/>
              </w:rPr>
              <w:t xml:space="preserve"> </w:t>
            </w:r>
            <w:r w:rsidRPr="00D87FF8">
              <w:t>детям)</w:t>
            </w:r>
            <w:r w:rsidRPr="0064292A">
              <w:rPr>
                <w:spacing w:val="-2"/>
              </w:rPr>
              <w:t xml:space="preserve"> </w:t>
            </w:r>
            <w:r w:rsidRPr="00D87FF8">
              <w:t>или</w:t>
            </w:r>
            <w:r w:rsidRPr="0064292A">
              <w:rPr>
                <w:spacing w:val="-8"/>
              </w:rPr>
              <w:t xml:space="preserve"> </w:t>
            </w:r>
            <w:r w:rsidRPr="00D87FF8">
              <w:t>ребенка (перчаточные</w:t>
            </w:r>
            <w:r w:rsidRPr="0064292A">
              <w:rPr>
                <w:spacing w:val="-5"/>
              </w:rPr>
              <w:t xml:space="preserve"> </w:t>
            </w:r>
            <w:r w:rsidRPr="00D87FF8">
              <w:t>или</w:t>
            </w:r>
            <w:r w:rsidRPr="0064292A">
              <w:rPr>
                <w:spacing w:val="-47"/>
              </w:rPr>
              <w:t xml:space="preserve"> </w:t>
            </w:r>
            <w:r w:rsidRPr="00D87FF8">
              <w:t>пальчиковые</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 xml:space="preserve">Центр </w:t>
            </w:r>
          </w:p>
        </w:tc>
        <w:tc>
          <w:tcPr>
            <w:tcW w:w="7880" w:type="dxa"/>
          </w:tcPr>
          <w:p w:rsidR="00DD6525" w:rsidRPr="0064292A" w:rsidRDefault="00DD6525" w:rsidP="0064292A">
            <w:pPr>
              <w:pStyle w:val="TableParagraph"/>
              <w:spacing w:line="223" w:lineRule="exact"/>
              <w:ind w:left="187"/>
              <w:rPr>
                <w:b/>
              </w:rPr>
            </w:pPr>
            <w:r w:rsidRPr="00D87FF8">
              <w:t>Детские</w:t>
            </w:r>
            <w:r w:rsidRPr="0064292A">
              <w:rPr>
                <w:spacing w:val="-8"/>
              </w:rPr>
              <w:t xml:space="preserve"> </w:t>
            </w:r>
            <w:r w:rsidRPr="00D87FF8">
              <w:t>музыкальные</w:t>
            </w:r>
            <w:r w:rsidRPr="0064292A">
              <w:rPr>
                <w:spacing w:val="-7"/>
              </w:rPr>
              <w:t xml:space="preserve"> </w:t>
            </w:r>
            <w:r w:rsidRPr="00D87FF8">
              <w:t>инструменты</w:t>
            </w:r>
            <w:r w:rsidRPr="0064292A">
              <w:rPr>
                <w:spacing w:val="-5"/>
              </w:rPr>
              <w:t xml:space="preserve"> </w:t>
            </w:r>
            <w:r w:rsidRPr="00D87FF8">
              <w:t>(шумовые,</w:t>
            </w:r>
            <w:r w:rsidRPr="0064292A">
              <w:rPr>
                <w:spacing w:val="-2"/>
              </w:rPr>
              <w:t xml:space="preserve"> </w:t>
            </w:r>
            <w:r w:rsidRPr="00D87FF8">
              <w:t>струнные,</w:t>
            </w:r>
            <w:r w:rsidRPr="0064292A">
              <w:rPr>
                <w:spacing w:val="-3"/>
              </w:rPr>
              <w:t xml:space="preserve"> </w:t>
            </w:r>
            <w:r w:rsidRPr="00D87FF8">
              <w:t>ударные,</w:t>
            </w:r>
            <w:r w:rsidRPr="0064292A">
              <w:rPr>
                <w:spacing w:val="-3"/>
              </w:rPr>
              <w:t xml:space="preserve"> </w:t>
            </w:r>
            <w:r w:rsidRPr="00D87FF8">
              <w:t>клавишные)</w:t>
            </w:r>
            <w:r w:rsidRPr="0064292A">
              <w:rPr>
                <w:spacing w:val="-47"/>
              </w:rPr>
              <w:t xml:space="preserve"> </w:t>
            </w:r>
            <w:r w:rsidRPr="00D87FF8">
              <w:t>Музыкально-дидактические</w:t>
            </w:r>
            <w:r w:rsidRPr="0064292A">
              <w:rPr>
                <w:spacing w:val="-2"/>
              </w:rPr>
              <w:t xml:space="preserve"> </w:t>
            </w:r>
            <w:r w:rsidRPr="00D87FF8">
              <w:t>игры</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Центр изобразительного искусства</w:t>
            </w:r>
          </w:p>
        </w:tc>
        <w:tc>
          <w:tcPr>
            <w:tcW w:w="7880" w:type="dxa"/>
          </w:tcPr>
          <w:p w:rsidR="00DD6525" w:rsidRPr="0064292A" w:rsidRDefault="00DD6525" w:rsidP="0064292A">
            <w:pPr>
              <w:pStyle w:val="TableParagraph"/>
              <w:spacing w:line="223" w:lineRule="exact"/>
              <w:ind w:left="73"/>
              <w:rPr>
                <w:b/>
              </w:rPr>
            </w:pPr>
            <w:r w:rsidRPr="0064292A">
              <w:rPr>
                <w:b/>
              </w:rPr>
              <w:t>Оборудование</w:t>
            </w:r>
          </w:p>
          <w:p w:rsidR="00DD6525" w:rsidRPr="00D87FF8" w:rsidRDefault="00DD6525" w:rsidP="0064292A">
            <w:pPr>
              <w:pStyle w:val="TableParagraph"/>
              <w:spacing w:line="228" w:lineRule="exact"/>
              <w:ind w:left="73"/>
            </w:pPr>
            <w:r w:rsidRPr="00D87FF8">
              <w:t>Стол</w:t>
            </w:r>
            <w:r w:rsidRPr="0064292A">
              <w:rPr>
                <w:spacing w:val="1"/>
              </w:rPr>
              <w:t xml:space="preserve"> </w:t>
            </w:r>
            <w:r w:rsidRPr="00D87FF8">
              <w:t>(1-2)</w:t>
            </w:r>
          </w:p>
          <w:p w:rsidR="00DD6525" w:rsidRPr="00D87FF8" w:rsidRDefault="00DD6525" w:rsidP="0064292A">
            <w:pPr>
              <w:pStyle w:val="TableParagraph"/>
              <w:spacing w:before="1"/>
              <w:ind w:left="73"/>
            </w:pPr>
            <w:r w:rsidRPr="00D87FF8">
              <w:t>Стулья (2-4)</w:t>
            </w:r>
          </w:p>
          <w:p w:rsidR="00DD6525" w:rsidRPr="00D87FF8" w:rsidRDefault="00DD6525" w:rsidP="0064292A">
            <w:pPr>
              <w:pStyle w:val="TableParagraph"/>
              <w:ind w:left="73"/>
            </w:pPr>
            <w:r w:rsidRPr="00D87FF8">
              <w:t>открытый</w:t>
            </w:r>
            <w:r w:rsidRPr="0064292A">
              <w:rPr>
                <w:spacing w:val="-4"/>
              </w:rPr>
              <w:t xml:space="preserve"> </w:t>
            </w:r>
            <w:r w:rsidRPr="00D87FF8">
              <w:t>стеллаж</w:t>
            </w:r>
            <w:r w:rsidRPr="0064292A">
              <w:rPr>
                <w:spacing w:val="-2"/>
              </w:rPr>
              <w:t xml:space="preserve"> </w:t>
            </w:r>
            <w:r w:rsidRPr="00D87FF8">
              <w:t>для</w:t>
            </w:r>
            <w:r w:rsidRPr="0064292A">
              <w:rPr>
                <w:spacing w:val="-2"/>
              </w:rPr>
              <w:t xml:space="preserve"> </w:t>
            </w:r>
            <w:r w:rsidRPr="00D87FF8">
              <w:t>хранения</w:t>
            </w:r>
            <w:r w:rsidRPr="0064292A">
              <w:rPr>
                <w:spacing w:val="-3"/>
              </w:rPr>
              <w:t xml:space="preserve"> </w:t>
            </w:r>
            <w:r w:rsidRPr="00D87FF8">
              <w:t>материалов</w:t>
            </w:r>
            <w:r w:rsidRPr="0064292A">
              <w:rPr>
                <w:spacing w:val="-47"/>
              </w:rPr>
              <w:t xml:space="preserve"> </w:t>
            </w:r>
            <w:r w:rsidRPr="00D87FF8">
              <w:t>Доска</w:t>
            </w:r>
            <w:r w:rsidRPr="0064292A">
              <w:rPr>
                <w:spacing w:val="2"/>
              </w:rPr>
              <w:t xml:space="preserve"> </w:t>
            </w:r>
            <w:r w:rsidRPr="00D87FF8">
              <w:t>на</w:t>
            </w:r>
            <w:r w:rsidRPr="0064292A">
              <w:rPr>
                <w:spacing w:val="3"/>
              </w:rPr>
              <w:t xml:space="preserve"> </w:t>
            </w:r>
            <w:r w:rsidRPr="00D87FF8">
              <w:t>стене</w:t>
            </w:r>
            <w:r w:rsidRPr="0064292A">
              <w:rPr>
                <w:spacing w:val="-2"/>
              </w:rPr>
              <w:t xml:space="preserve"> </w:t>
            </w:r>
            <w:r w:rsidRPr="00D87FF8">
              <w:t>на</w:t>
            </w:r>
            <w:r w:rsidRPr="0064292A">
              <w:rPr>
                <w:spacing w:val="7"/>
              </w:rPr>
              <w:t xml:space="preserve"> </w:t>
            </w:r>
            <w:r w:rsidRPr="00D87FF8">
              <w:t>уровне</w:t>
            </w:r>
            <w:r w:rsidRPr="0064292A">
              <w:rPr>
                <w:spacing w:val="-2"/>
              </w:rPr>
              <w:t xml:space="preserve"> </w:t>
            </w:r>
            <w:r w:rsidRPr="00D87FF8">
              <w:t>ребенка</w:t>
            </w:r>
          </w:p>
          <w:p w:rsidR="00DD6525" w:rsidRPr="00D87FF8" w:rsidRDefault="00DD6525" w:rsidP="0064292A">
            <w:pPr>
              <w:pStyle w:val="TableParagraph"/>
              <w:spacing w:before="1"/>
              <w:ind w:left="73"/>
            </w:pPr>
            <w:r w:rsidRPr="00D87FF8">
              <w:t>Мольберт</w:t>
            </w:r>
          </w:p>
          <w:p w:rsidR="00DD6525" w:rsidRPr="00D87FF8" w:rsidRDefault="00DD6525" w:rsidP="0064292A">
            <w:pPr>
              <w:pStyle w:val="TableParagraph"/>
              <w:ind w:left="73"/>
            </w:pPr>
            <w:r w:rsidRPr="00D87FF8">
              <w:t>Рабочие</w:t>
            </w:r>
            <w:r w:rsidRPr="0064292A">
              <w:rPr>
                <w:spacing w:val="-4"/>
              </w:rPr>
              <w:t xml:space="preserve"> </w:t>
            </w:r>
            <w:r w:rsidRPr="00D87FF8">
              <w:t>халаты</w:t>
            </w:r>
            <w:r w:rsidRPr="0064292A">
              <w:rPr>
                <w:spacing w:val="-2"/>
              </w:rPr>
              <w:t xml:space="preserve"> </w:t>
            </w:r>
            <w:r w:rsidRPr="00D87FF8">
              <w:t>или</w:t>
            </w:r>
            <w:r w:rsidRPr="0064292A">
              <w:rPr>
                <w:spacing w:val="-2"/>
              </w:rPr>
              <w:t xml:space="preserve"> </w:t>
            </w:r>
            <w:r w:rsidRPr="00D87FF8">
              <w:t>фартуки</w:t>
            </w:r>
          </w:p>
          <w:p w:rsidR="00DD6525" w:rsidRPr="0064292A" w:rsidRDefault="00DD6525" w:rsidP="0064292A">
            <w:pPr>
              <w:pStyle w:val="TableParagraph"/>
              <w:spacing w:before="6" w:line="228" w:lineRule="exact"/>
              <w:ind w:left="73"/>
              <w:rPr>
                <w:b/>
              </w:rPr>
            </w:pPr>
            <w:r w:rsidRPr="0064292A">
              <w:rPr>
                <w:b/>
              </w:rPr>
              <w:t>Материалы</w:t>
            </w:r>
          </w:p>
          <w:p w:rsidR="00DD6525" w:rsidRPr="00D87FF8" w:rsidRDefault="00DD6525" w:rsidP="0064292A">
            <w:pPr>
              <w:pStyle w:val="TableParagraph"/>
              <w:spacing w:line="228" w:lineRule="exact"/>
              <w:ind w:left="73"/>
            </w:pPr>
            <w:r w:rsidRPr="0064292A">
              <w:rPr>
                <w:b/>
              </w:rPr>
              <w:t>все</w:t>
            </w:r>
            <w:r w:rsidRPr="0064292A">
              <w:rPr>
                <w:b/>
                <w:spacing w:val="1"/>
              </w:rPr>
              <w:t xml:space="preserve"> </w:t>
            </w:r>
            <w:r w:rsidRPr="0064292A">
              <w:rPr>
                <w:b/>
              </w:rPr>
              <w:t>для</w:t>
            </w:r>
            <w:r w:rsidRPr="0064292A">
              <w:rPr>
                <w:b/>
                <w:spacing w:val="-3"/>
              </w:rPr>
              <w:t xml:space="preserve"> </w:t>
            </w:r>
            <w:r w:rsidRPr="0064292A">
              <w:rPr>
                <w:b/>
              </w:rPr>
              <w:t>рисования</w:t>
            </w:r>
            <w:r w:rsidRPr="00D87FF8">
              <w:t>:</w:t>
            </w:r>
          </w:p>
          <w:p w:rsidR="00DD6525" w:rsidRPr="00D87FF8" w:rsidRDefault="00DD6525" w:rsidP="0064292A">
            <w:pPr>
              <w:pStyle w:val="TableParagraph"/>
              <w:spacing w:before="4" w:line="235" w:lineRule="auto"/>
              <w:ind w:left="73"/>
            </w:pPr>
            <w:r w:rsidRPr="00D87FF8">
              <w:t>Бумага</w:t>
            </w:r>
            <w:r w:rsidRPr="0064292A">
              <w:rPr>
                <w:spacing w:val="1"/>
              </w:rPr>
              <w:t xml:space="preserve"> </w:t>
            </w:r>
            <w:r w:rsidRPr="00D87FF8">
              <w:t>и</w:t>
            </w:r>
            <w:r w:rsidRPr="0064292A">
              <w:rPr>
                <w:spacing w:val="-7"/>
              </w:rPr>
              <w:t xml:space="preserve"> </w:t>
            </w:r>
            <w:r w:rsidRPr="00D87FF8">
              <w:t>картон</w:t>
            </w:r>
            <w:r w:rsidRPr="0064292A">
              <w:rPr>
                <w:spacing w:val="-3"/>
              </w:rPr>
              <w:t xml:space="preserve"> </w:t>
            </w:r>
            <w:r w:rsidRPr="00D87FF8">
              <w:t>разных</w:t>
            </w:r>
            <w:r w:rsidRPr="0064292A">
              <w:rPr>
                <w:spacing w:val="2"/>
              </w:rPr>
              <w:t xml:space="preserve"> </w:t>
            </w:r>
            <w:r w:rsidRPr="00D87FF8">
              <w:t>размеров</w:t>
            </w:r>
            <w:r w:rsidRPr="0064292A">
              <w:rPr>
                <w:spacing w:val="1"/>
              </w:rPr>
              <w:t xml:space="preserve"> </w:t>
            </w:r>
            <w:r w:rsidRPr="00D87FF8">
              <w:t>(</w:t>
            </w:r>
            <w:r w:rsidRPr="0064292A">
              <w:rPr>
                <w:spacing w:val="-6"/>
              </w:rPr>
              <w:t xml:space="preserve"> </w:t>
            </w:r>
            <w:r w:rsidRPr="00D87FF8">
              <w:t>а5,</w:t>
            </w:r>
            <w:r w:rsidRPr="0064292A">
              <w:rPr>
                <w:spacing w:val="-2"/>
              </w:rPr>
              <w:t xml:space="preserve"> </w:t>
            </w:r>
            <w:r w:rsidRPr="00D87FF8">
              <w:t>а4,</w:t>
            </w:r>
            <w:r w:rsidRPr="0064292A">
              <w:rPr>
                <w:spacing w:val="-3"/>
              </w:rPr>
              <w:t xml:space="preserve"> </w:t>
            </w:r>
            <w:r w:rsidRPr="00D87FF8">
              <w:t>а3,</w:t>
            </w:r>
            <w:r w:rsidRPr="0064292A">
              <w:rPr>
                <w:spacing w:val="-2"/>
              </w:rPr>
              <w:t xml:space="preserve"> </w:t>
            </w:r>
            <w:r w:rsidRPr="00D87FF8">
              <w:t>а2)</w:t>
            </w:r>
            <w:r w:rsidRPr="0064292A">
              <w:rPr>
                <w:spacing w:val="-1"/>
              </w:rPr>
              <w:t xml:space="preserve"> </w:t>
            </w:r>
            <w:r w:rsidRPr="00D87FF8">
              <w:t>и</w:t>
            </w:r>
            <w:r w:rsidRPr="0064292A">
              <w:rPr>
                <w:spacing w:val="-7"/>
              </w:rPr>
              <w:t xml:space="preserve"> </w:t>
            </w:r>
            <w:r w:rsidRPr="00D87FF8">
              <w:t>разных цветов</w:t>
            </w:r>
            <w:r w:rsidRPr="0064292A">
              <w:rPr>
                <w:spacing w:val="-47"/>
              </w:rPr>
              <w:t xml:space="preserve"> </w:t>
            </w:r>
            <w:r w:rsidRPr="00D87FF8">
              <w:t>альбомы для</w:t>
            </w:r>
            <w:r w:rsidRPr="0064292A">
              <w:rPr>
                <w:spacing w:val="-4"/>
              </w:rPr>
              <w:t xml:space="preserve"> </w:t>
            </w:r>
            <w:r w:rsidRPr="00D87FF8">
              <w:t>рисования</w:t>
            </w:r>
          </w:p>
          <w:p w:rsidR="00DD6525" w:rsidRPr="00D87FF8" w:rsidRDefault="00DD6525" w:rsidP="0064292A">
            <w:pPr>
              <w:pStyle w:val="TableParagraph"/>
              <w:spacing w:before="1"/>
              <w:ind w:left="73"/>
            </w:pPr>
            <w:r w:rsidRPr="00D87FF8">
              <w:t>Бумага для акварели</w:t>
            </w:r>
            <w:r w:rsidRPr="0064292A">
              <w:rPr>
                <w:spacing w:val="1"/>
              </w:rPr>
              <w:t xml:space="preserve"> </w:t>
            </w:r>
            <w:r w:rsidRPr="00D87FF8">
              <w:t>восковые</w:t>
            </w:r>
            <w:r w:rsidRPr="0064292A">
              <w:rPr>
                <w:spacing w:val="-11"/>
              </w:rPr>
              <w:t xml:space="preserve"> </w:t>
            </w:r>
            <w:r w:rsidRPr="00D87FF8">
              <w:t>мелки,</w:t>
            </w:r>
            <w:r w:rsidRPr="0064292A">
              <w:rPr>
                <w:spacing w:val="-6"/>
              </w:rPr>
              <w:t xml:space="preserve"> </w:t>
            </w:r>
            <w:r w:rsidRPr="00D87FF8">
              <w:t>пастель</w:t>
            </w:r>
          </w:p>
          <w:p w:rsidR="00DD6525" w:rsidRPr="00D87FF8" w:rsidRDefault="00DD6525" w:rsidP="0064292A">
            <w:pPr>
              <w:pStyle w:val="TableParagraph"/>
              <w:spacing w:before="2"/>
              <w:ind w:left="73"/>
            </w:pPr>
            <w:r w:rsidRPr="00D87FF8">
              <w:t>Простые</w:t>
            </w:r>
            <w:r w:rsidRPr="0064292A">
              <w:rPr>
                <w:spacing w:val="-3"/>
              </w:rPr>
              <w:t xml:space="preserve"> </w:t>
            </w:r>
            <w:r w:rsidRPr="00D87FF8">
              <w:t>и</w:t>
            </w:r>
            <w:r w:rsidRPr="0064292A">
              <w:rPr>
                <w:spacing w:val="-2"/>
              </w:rPr>
              <w:t xml:space="preserve"> </w:t>
            </w:r>
            <w:r w:rsidRPr="00D87FF8">
              <w:t>цветные</w:t>
            </w:r>
            <w:r w:rsidRPr="0064292A">
              <w:rPr>
                <w:spacing w:val="-2"/>
              </w:rPr>
              <w:t xml:space="preserve"> </w:t>
            </w:r>
            <w:r w:rsidRPr="00D87FF8">
              <w:t>карандаши</w:t>
            </w:r>
          </w:p>
          <w:p w:rsidR="00DD6525" w:rsidRPr="00D87FF8" w:rsidRDefault="00DD6525" w:rsidP="0064292A">
            <w:pPr>
              <w:pStyle w:val="TableParagraph"/>
              <w:ind w:left="73"/>
            </w:pPr>
            <w:r w:rsidRPr="00D87FF8">
              <w:t>Маркеры,</w:t>
            </w:r>
            <w:r w:rsidRPr="0064292A">
              <w:rPr>
                <w:spacing w:val="-3"/>
              </w:rPr>
              <w:t xml:space="preserve"> </w:t>
            </w:r>
            <w:r w:rsidRPr="00D87FF8">
              <w:t>фломастеры</w:t>
            </w:r>
            <w:r w:rsidRPr="0064292A">
              <w:rPr>
                <w:spacing w:val="-6"/>
              </w:rPr>
              <w:t xml:space="preserve"> </w:t>
            </w:r>
            <w:r w:rsidRPr="00D87FF8">
              <w:t>(смываемые,</w:t>
            </w:r>
            <w:r w:rsidRPr="0064292A">
              <w:rPr>
                <w:spacing w:val="-3"/>
              </w:rPr>
              <w:t xml:space="preserve"> </w:t>
            </w:r>
            <w:r w:rsidRPr="00D87FF8">
              <w:t>на</w:t>
            </w:r>
            <w:r w:rsidRPr="0064292A">
              <w:rPr>
                <w:spacing w:val="-3"/>
              </w:rPr>
              <w:t xml:space="preserve"> </w:t>
            </w:r>
            <w:r w:rsidRPr="00D87FF8">
              <w:t>водной</w:t>
            </w:r>
            <w:r w:rsidRPr="0064292A">
              <w:rPr>
                <w:spacing w:val="-6"/>
              </w:rPr>
              <w:t xml:space="preserve"> </w:t>
            </w:r>
            <w:r w:rsidRPr="00D87FF8">
              <w:t>основе)</w:t>
            </w:r>
            <w:r w:rsidRPr="0064292A">
              <w:rPr>
                <w:spacing w:val="-47"/>
              </w:rPr>
              <w:t xml:space="preserve"> </w:t>
            </w:r>
            <w:r w:rsidRPr="00D87FF8">
              <w:t>Краски</w:t>
            </w:r>
            <w:r w:rsidRPr="0064292A">
              <w:rPr>
                <w:spacing w:val="-1"/>
              </w:rPr>
              <w:t xml:space="preserve"> </w:t>
            </w:r>
            <w:r w:rsidRPr="00D87FF8">
              <w:t>акварельные</w:t>
            </w:r>
            <w:r w:rsidRPr="0064292A">
              <w:rPr>
                <w:spacing w:val="-1"/>
              </w:rPr>
              <w:t xml:space="preserve"> </w:t>
            </w:r>
            <w:r w:rsidRPr="00D87FF8">
              <w:t>и гуашевые</w:t>
            </w:r>
          </w:p>
          <w:p w:rsidR="00DD6525" w:rsidRPr="00D87FF8" w:rsidRDefault="00DD6525" w:rsidP="0064292A">
            <w:pPr>
              <w:pStyle w:val="TableParagraph"/>
              <w:spacing w:before="1"/>
              <w:ind w:left="73"/>
            </w:pPr>
            <w:r w:rsidRPr="00D87FF8">
              <w:t>Кисти круглые и плоские, размеры: № 2– 6, 10–14, 12–13</w:t>
            </w:r>
            <w:r w:rsidRPr="0064292A">
              <w:rPr>
                <w:spacing w:val="-47"/>
              </w:rPr>
              <w:t xml:space="preserve"> </w:t>
            </w:r>
            <w:r w:rsidRPr="00D87FF8">
              <w:t>Палитры, стаканчики для воды, подставка для кистей</w:t>
            </w:r>
            <w:r w:rsidRPr="0064292A">
              <w:rPr>
                <w:spacing w:val="1"/>
              </w:rPr>
              <w:t xml:space="preserve"> </w:t>
            </w:r>
            <w:r w:rsidRPr="00D87FF8">
              <w:t>Печатки,</w:t>
            </w:r>
            <w:r w:rsidRPr="0064292A">
              <w:rPr>
                <w:spacing w:val="3"/>
              </w:rPr>
              <w:t xml:space="preserve"> </w:t>
            </w:r>
            <w:r w:rsidRPr="00D87FF8">
              <w:t>линейки,</w:t>
            </w:r>
            <w:r w:rsidRPr="0064292A">
              <w:rPr>
                <w:spacing w:val="4"/>
              </w:rPr>
              <w:t xml:space="preserve"> </w:t>
            </w:r>
            <w:r w:rsidRPr="00D87FF8">
              <w:t>трафареты</w:t>
            </w:r>
          </w:p>
          <w:p w:rsidR="00DD6525" w:rsidRPr="00D87FF8" w:rsidRDefault="00DD6525" w:rsidP="0064292A">
            <w:pPr>
              <w:pStyle w:val="TableParagraph"/>
              <w:spacing w:before="2"/>
              <w:ind w:left="73"/>
            </w:pPr>
            <w:r w:rsidRPr="00D87FF8">
              <w:t>Губка,</w:t>
            </w:r>
            <w:r w:rsidRPr="0064292A">
              <w:rPr>
                <w:spacing w:val="-2"/>
              </w:rPr>
              <w:t xml:space="preserve"> </w:t>
            </w:r>
            <w:r w:rsidRPr="00D87FF8">
              <w:t>ластик,</w:t>
            </w:r>
            <w:r w:rsidRPr="0064292A">
              <w:rPr>
                <w:spacing w:val="-2"/>
              </w:rPr>
              <w:t xml:space="preserve"> </w:t>
            </w:r>
            <w:r w:rsidRPr="00D87FF8">
              <w:t>салфетки,</w:t>
            </w:r>
            <w:r w:rsidRPr="0064292A">
              <w:rPr>
                <w:spacing w:val="-2"/>
              </w:rPr>
              <w:t xml:space="preserve"> </w:t>
            </w:r>
            <w:r w:rsidRPr="00D87FF8">
              <w:t>тряпочка</w:t>
            </w:r>
            <w:r w:rsidRPr="0064292A">
              <w:rPr>
                <w:spacing w:val="-2"/>
              </w:rPr>
              <w:t xml:space="preserve"> </w:t>
            </w:r>
            <w:r w:rsidRPr="00D87FF8">
              <w:t>для</w:t>
            </w:r>
            <w:r w:rsidRPr="0064292A">
              <w:rPr>
                <w:spacing w:val="-5"/>
              </w:rPr>
              <w:t xml:space="preserve"> </w:t>
            </w:r>
            <w:r w:rsidRPr="00D87FF8">
              <w:t>кисти</w:t>
            </w:r>
            <w:r w:rsidRPr="0064292A">
              <w:rPr>
                <w:spacing w:val="-47"/>
              </w:rPr>
              <w:t xml:space="preserve"> </w:t>
            </w:r>
            <w:r w:rsidRPr="00D87FF8">
              <w:t>все</w:t>
            </w:r>
            <w:r w:rsidRPr="0064292A">
              <w:rPr>
                <w:spacing w:val="-2"/>
              </w:rPr>
              <w:t xml:space="preserve"> </w:t>
            </w:r>
            <w:r w:rsidRPr="00D87FF8">
              <w:t>для</w:t>
            </w:r>
            <w:r w:rsidRPr="0064292A">
              <w:rPr>
                <w:spacing w:val="1"/>
              </w:rPr>
              <w:t xml:space="preserve"> </w:t>
            </w:r>
            <w:r w:rsidRPr="00D87FF8">
              <w:t>лепки:</w:t>
            </w:r>
          </w:p>
          <w:p w:rsidR="00DD6525" w:rsidRPr="00D87FF8" w:rsidRDefault="00DD6525" w:rsidP="0064292A">
            <w:pPr>
              <w:pStyle w:val="TableParagraph"/>
              <w:ind w:left="73"/>
            </w:pPr>
            <w:r w:rsidRPr="00D87FF8">
              <w:t>Пластилин,</w:t>
            </w:r>
            <w:r w:rsidRPr="0064292A">
              <w:rPr>
                <w:spacing w:val="-1"/>
              </w:rPr>
              <w:t xml:space="preserve"> </w:t>
            </w:r>
            <w:r w:rsidRPr="00D87FF8">
              <w:t>глина,</w:t>
            </w:r>
            <w:r w:rsidRPr="0064292A">
              <w:rPr>
                <w:spacing w:val="-4"/>
              </w:rPr>
              <w:t xml:space="preserve"> </w:t>
            </w:r>
            <w:r w:rsidRPr="00D87FF8">
              <w:t>масса для</w:t>
            </w:r>
            <w:r w:rsidRPr="0064292A">
              <w:rPr>
                <w:spacing w:val="-8"/>
              </w:rPr>
              <w:t xml:space="preserve"> </w:t>
            </w:r>
            <w:r w:rsidRPr="00D87FF8">
              <w:t>лепки</w:t>
            </w:r>
            <w:r w:rsidRPr="0064292A">
              <w:rPr>
                <w:spacing w:val="-47"/>
              </w:rPr>
              <w:t xml:space="preserve"> </w:t>
            </w:r>
            <w:r w:rsidRPr="00D87FF8">
              <w:t>Доски</w:t>
            </w:r>
            <w:r w:rsidRPr="0064292A">
              <w:rPr>
                <w:spacing w:val="-1"/>
              </w:rPr>
              <w:t xml:space="preserve"> </w:t>
            </w:r>
            <w:r w:rsidRPr="00D87FF8">
              <w:t>для</w:t>
            </w:r>
            <w:r w:rsidRPr="0064292A">
              <w:rPr>
                <w:spacing w:val="1"/>
              </w:rPr>
              <w:t xml:space="preserve"> </w:t>
            </w:r>
            <w:r w:rsidRPr="00D87FF8">
              <w:t>лепки</w:t>
            </w:r>
          </w:p>
          <w:p w:rsidR="00DD6525" w:rsidRPr="00D87FF8" w:rsidRDefault="00DD6525" w:rsidP="0064292A">
            <w:pPr>
              <w:pStyle w:val="TableParagraph"/>
              <w:ind w:left="73"/>
            </w:pPr>
            <w:r w:rsidRPr="00D87FF8">
              <w:t>Стеки</w:t>
            </w:r>
          </w:p>
          <w:p w:rsidR="00DD6525" w:rsidRPr="00D87FF8" w:rsidRDefault="00DD6525" w:rsidP="0064292A">
            <w:pPr>
              <w:pStyle w:val="TableParagraph"/>
              <w:ind w:left="73"/>
            </w:pPr>
            <w:r w:rsidRPr="0064292A">
              <w:rPr>
                <w:b/>
              </w:rPr>
              <w:t>Все</w:t>
            </w:r>
            <w:r w:rsidRPr="0064292A">
              <w:rPr>
                <w:b/>
                <w:spacing w:val="-3"/>
              </w:rPr>
              <w:t xml:space="preserve"> </w:t>
            </w:r>
            <w:r w:rsidRPr="0064292A">
              <w:rPr>
                <w:b/>
              </w:rPr>
              <w:t>для поделок</w:t>
            </w:r>
            <w:r w:rsidRPr="0064292A">
              <w:rPr>
                <w:b/>
                <w:spacing w:val="-1"/>
              </w:rPr>
              <w:t xml:space="preserve"> </w:t>
            </w:r>
            <w:r w:rsidRPr="0064292A">
              <w:rPr>
                <w:b/>
              </w:rPr>
              <w:t>и</w:t>
            </w:r>
            <w:r w:rsidRPr="0064292A">
              <w:rPr>
                <w:b/>
                <w:spacing w:val="-1"/>
              </w:rPr>
              <w:t xml:space="preserve"> </w:t>
            </w:r>
            <w:r w:rsidRPr="0064292A">
              <w:rPr>
                <w:b/>
              </w:rPr>
              <w:t>аппликации</w:t>
            </w:r>
            <w:r w:rsidRPr="00D87FF8">
              <w:t>:</w:t>
            </w:r>
          </w:p>
          <w:p w:rsidR="00DD6525" w:rsidRPr="00D87FF8" w:rsidRDefault="00DD6525" w:rsidP="0064292A">
            <w:pPr>
              <w:pStyle w:val="TableParagraph"/>
              <w:ind w:left="73"/>
            </w:pPr>
            <w:r w:rsidRPr="00D87FF8">
              <w:t>Бумага и</w:t>
            </w:r>
            <w:r w:rsidRPr="0064292A">
              <w:rPr>
                <w:spacing w:val="-8"/>
              </w:rPr>
              <w:t xml:space="preserve"> </w:t>
            </w:r>
            <w:r w:rsidRPr="00D87FF8">
              <w:t>картон</w:t>
            </w:r>
            <w:r w:rsidRPr="0064292A">
              <w:rPr>
                <w:spacing w:val="-1"/>
              </w:rPr>
              <w:t xml:space="preserve"> </w:t>
            </w:r>
            <w:r w:rsidRPr="00D87FF8">
              <w:t>для</w:t>
            </w:r>
            <w:r w:rsidRPr="0064292A">
              <w:rPr>
                <w:spacing w:val="-2"/>
              </w:rPr>
              <w:t xml:space="preserve"> </w:t>
            </w:r>
            <w:r w:rsidRPr="00D87FF8">
              <w:t>поделок</w:t>
            </w:r>
            <w:r w:rsidRPr="0064292A">
              <w:rPr>
                <w:spacing w:val="-3"/>
              </w:rPr>
              <w:t xml:space="preserve"> </w:t>
            </w:r>
            <w:r w:rsidRPr="00D87FF8">
              <w:t>разных</w:t>
            </w:r>
            <w:r w:rsidRPr="0064292A">
              <w:rPr>
                <w:spacing w:val="-1"/>
              </w:rPr>
              <w:t xml:space="preserve"> </w:t>
            </w:r>
            <w:r w:rsidRPr="00D87FF8">
              <w:t>цветов</w:t>
            </w:r>
            <w:r w:rsidRPr="0064292A">
              <w:rPr>
                <w:spacing w:val="-1"/>
              </w:rPr>
              <w:t xml:space="preserve"> </w:t>
            </w:r>
            <w:r w:rsidRPr="00D87FF8">
              <w:t>и</w:t>
            </w:r>
            <w:r w:rsidRPr="0064292A">
              <w:rPr>
                <w:spacing w:val="-3"/>
              </w:rPr>
              <w:t xml:space="preserve"> </w:t>
            </w:r>
            <w:r w:rsidRPr="00D87FF8">
              <w:t>фактуры</w:t>
            </w:r>
            <w:r w:rsidRPr="0064292A">
              <w:rPr>
                <w:spacing w:val="-47"/>
              </w:rPr>
              <w:t xml:space="preserve"> </w:t>
            </w:r>
            <w:r w:rsidRPr="00D87FF8">
              <w:t>Материалы для коллажей (не</w:t>
            </w:r>
            <w:r w:rsidRPr="0064292A">
              <w:rPr>
                <w:spacing w:val="-7"/>
              </w:rPr>
              <w:t xml:space="preserve"> </w:t>
            </w:r>
            <w:r w:rsidRPr="00D87FF8">
              <w:t>менее</w:t>
            </w:r>
            <w:r w:rsidRPr="0064292A">
              <w:rPr>
                <w:spacing w:val="-2"/>
              </w:rPr>
              <w:t xml:space="preserve"> </w:t>
            </w:r>
            <w:r w:rsidRPr="00D87FF8">
              <w:t>3</w:t>
            </w:r>
            <w:r w:rsidRPr="0064292A">
              <w:rPr>
                <w:spacing w:val="2"/>
              </w:rPr>
              <w:t xml:space="preserve"> </w:t>
            </w:r>
            <w:r w:rsidRPr="00D87FF8">
              <w:t>типов)</w:t>
            </w:r>
          </w:p>
          <w:p w:rsidR="00DD6525" w:rsidRPr="00D87FF8" w:rsidRDefault="00DD6525" w:rsidP="0064292A">
            <w:pPr>
              <w:pStyle w:val="TableParagraph"/>
              <w:ind w:left="73"/>
            </w:pPr>
            <w:r w:rsidRPr="00D87FF8">
              <w:t>ножницы</w:t>
            </w:r>
            <w:r w:rsidRPr="0064292A">
              <w:rPr>
                <w:spacing w:val="-3"/>
              </w:rPr>
              <w:t xml:space="preserve"> </w:t>
            </w:r>
            <w:r w:rsidRPr="00D87FF8">
              <w:t>с</w:t>
            </w:r>
            <w:r w:rsidRPr="0064292A">
              <w:rPr>
                <w:spacing w:val="-5"/>
              </w:rPr>
              <w:t xml:space="preserve"> </w:t>
            </w:r>
            <w:r w:rsidRPr="00D87FF8">
              <w:t>тупыми</w:t>
            </w:r>
            <w:r w:rsidRPr="0064292A">
              <w:rPr>
                <w:spacing w:val="-3"/>
              </w:rPr>
              <w:t xml:space="preserve"> </w:t>
            </w:r>
            <w:r w:rsidRPr="00D87FF8">
              <w:t>концами</w:t>
            </w:r>
            <w:r w:rsidRPr="0064292A">
              <w:rPr>
                <w:spacing w:val="-47"/>
              </w:rPr>
              <w:t xml:space="preserve"> </w:t>
            </w:r>
            <w:r w:rsidRPr="00D87FF8">
              <w:t>Клей-карандаш</w:t>
            </w:r>
          </w:p>
          <w:p w:rsidR="00DD6525" w:rsidRPr="00D87FF8" w:rsidRDefault="00DD6525" w:rsidP="0064292A">
            <w:pPr>
              <w:pStyle w:val="TableParagraph"/>
              <w:ind w:left="73"/>
            </w:pPr>
            <w:r w:rsidRPr="00D87FF8">
              <w:t>Природный</w:t>
            </w:r>
            <w:r w:rsidRPr="0064292A">
              <w:rPr>
                <w:spacing w:val="-2"/>
              </w:rPr>
              <w:t xml:space="preserve"> </w:t>
            </w:r>
            <w:r w:rsidRPr="00D87FF8">
              <w:t>материал</w:t>
            </w:r>
          </w:p>
          <w:p w:rsidR="00DD6525" w:rsidRPr="0064292A" w:rsidRDefault="00DD6525" w:rsidP="0064292A">
            <w:pPr>
              <w:pStyle w:val="TableParagraph"/>
              <w:spacing w:line="223" w:lineRule="exact"/>
              <w:ind w:left="187"/>
              <w:rPr>
                <w:b/>
              </w:rPr>
            </w:pPr>
            <w:r w:rsidRPr="00D87FF8">
              <w:t>Материалы</w:t>
            </w:r>
            <w:r w:rsidRPr="0064292A">
              <w:rPr>
                <w:spacing w:val="-5"/>
              </w:rPr>
              <w:t xml:space="preserve"> </w:t>
            </w:r>
            <w:r w:rsidRPr="00D87FF8">
              <w:t>вторичного</w:t>
            </w:r>
            <w:r w:rsidRPr="0064292A">
              <w:rPr>
                <w:spacing w:val="-7"/>
              </w:rPr>
              <w:t xml:space="preserve"> </w:t>
            </w:r>
            <w:r w:rsidRPr="00D87FF8">
              <w:t>использования</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Центр развития мелкой моторики</w:t>
            </w:r>
          </w:p>
        </w:tc>
        <w:tc>
          <w:tcPr>
            <w:tcW w:w="7880" w:type="dxa"/>
          </w:tcPr>
          <w:p w:rsidR="00DD6525" w:rsidRPr="0064292A" w:rsidRDefault="00DD6525" w:rsidP="0064292A">
            <w:pPr>
              <w:pStyle w:val="TableParagraph"/>
              <w:spacing w:line="223" w:lineRule="exact"/>
              <w:ind w:left="188"/>
              <w:rPr>
                <w:b/>
              </w:rPr>
            </w:pPr>
            <w:r w:rsidRPr="0064292A">
              <w:rPr>
                <w:b/>
              </w:rPr>
              <w:t>Оборудование</w:t>
            </w:r>
          </w:p>
          <w:p w:rsidR="00DD6525" w:rsidRPr="00D87FF8" w:rsidRDefault="00DD6525" w:rsidP="0064292A">
            <w:pPr>
              <w:pStyle w:val="TableParagraph"/>
              <w:spacing w:line="228" w:lineRule="exact"/>
              <w:ind w:left="188"/>
            </w:pPr>
            <w:r w:rsidRPr="00D87FF8">
              <w:t>Стол</w:t>
            </w:r>
            <w:r w:rsidRPr="0064292A">
              <w:rPr>
                <w:spacing w:val="1"/>
              </w:rPr>
              <w:t xml:space="preserve"> </w:t>
            </w:r>
            <w:r w:rsidRPr="00D87FF8">
              <w:t>(1)</w:t>
            </w:r>
          </w:p>
          <w:p w:rsidR="00DD6525" w:rsidRPr="00D87FF8" w:rsidRDefault="00DD6525" w:rsidP="0064292A">
            <w:pPr>
              <w:pStyle w:val="TableParagraph"/>
              <w:spacing w:before="1"/>
              <w:ind w:left="188"/>
            </w:pPr>
            <w:r w:rsidRPr="00D87FF8">
              <w:t>Стулья (2-4)</w:t>
            </w:r>
          </w:p>
          <w:p w:rsidR="00DD6525" w:rsidRPr="00D87FF8" w:rsidRDefault="00DD6525" w:rsidP="0064292A">
            <w:pPr>
              <w:pStyle w:val="TableParagraph"/>
              <w:ind w:left="188"/>
            </w:pPr>
            <w:r w:rsidRPr="00D87FF8">
              <w:t>открытый</w:t>
            </w:r>
            <w:r w:rsidRPr="0064292A">
              <w:rPr>
                <w:spacing w:val="-3"/>
              </w:rPr>
              <w:t xml:space="preserve"> </w:t>
            </w:r>
            <w:r w:rsidRPr="00D87FF8">
              <w:t>стеллаж</w:t>
            </w:r>
            <w:r w:rsidRPr="0064292A">
              <w:rPr>
                <w:spacing w:val="-1"/>
              </w:rPr>
              <w:t xml:space="preserve"> </w:t>
            </w:r>
            <w:r w:rsidRPr="00D87FF8">
              <w:t>для</w:t>
            </w:r>
            <w:r w:rsidRPr="0064292A">
              <w:rPr>
                <w:spacing w:val="-1"/>
              </w:rPr>
              <w:t xml:space="preserve"> </w:t>
            </w:r>
            <w:r w:rsidRPr="00D87FF8">
              <w:t>хранения</w:t>
            </w:r>
            <w:r w:rsidRPr="0064292A">
              <w:rPr>
                <w:spacing w:val="-2"/>
              </w:rPr>
              <w:t xml:space="preserve"> </w:t>
            </w:r>
            <w:r w:rsidRPr="00D87FF8">
              <w:t>материалов</w:t>
            </w:r>
          </w:p>
          <w:p w:rsidR="00DD6525" w:rsidRPr="0064292A" w:rsidRDefault="00DD6525" w:rsidP="0064292A">
            <w:pPr>
              <w:pStyle w:val="TableParagraph"/>
              <w:spacing w:before="5" w:line="228" w:lineRule="exact"/>
              <w:ind w:left="188"/>
              <w:rPr>
                <w:b/>
              </w:rPr>
            </w:pPr>
            <w:r w:rsidRPr="0064292A">
              <w:rPr>
                <w:b/>
              </w:rPr>
              <w:t>Материалы</w:t>
            </w:r>
          </w:p>
          <w:p w:rsidR="00DD6525" w:rsidRPr="00D87FF8" w:rsidRDefault="00DD6525" w:rsidP="0064292A">
            <w:pPr>
              <w:pStyle w:val="TableParagraph"/>
              <w:ind w:left="188"/>
            </w:pPr>
            <w:r w:rsidRPr="00D87FF8">
              <w:t>игра</w:t>
            </w:r>
            <w:r w:rsidRPr="0064292A">
              <w:rPr>
                <w:spacing w:val="1"/>
              </w:rPr>
              <w:t xml:space="preserve"> </w:t>
            </w:r>
            <w:r w:rsidRPr="00D87FF8">
              <w:t>«Собери</w:t>
            </w:r>
            <w:r w:rsidRPr="0064292A">
              <w:rPr>
                <w:spacing w:val="-1"/>
              </w:rPr>
              <w:t xml:space="preserve"> </w:t>
            </w:r>
            <w:r w:rsidRPr="00D87FF8">
              <w:t>бусы»</w:t>
            </w:r>
            <w:r w:rsidRPr="0064292A">
              <w:rPr>
                <w:spacing w:val="1"/>
              </w:rPr>
              <w:t xml:space="preserve"> </w:t>
            </w:r>
            <w:r w:rsidRPr="00D87FF8">
              <w:t>Детская мозаика</w:t>
            </w:r>
            <w:r w:rsidRPr="0064292A">
              <w:rPr>
                <w:spacing w:val="1"/>
              </w:rPr>
              <w:t xml:space="preserve"> </w:t>
            </w:r>
            <w:r w:rsidRPr="00D87FF8">
              <w:t>игрушки</w:t>
            </w:r>
            <w:r w:rsidRPr="0064292A">
              <w:rPr>
                <w:spacing w:val="-6"/>
              </w:rPr>
              <w:t xml:space="preserve"> </w:t>
            </w:r>
            <w:r w:rsidRPr="00D87FF8">
              <w:t>с</w:t>
            </w:r>
            <w:r w:rsidRPr="0064292A">
              <w:rPr>
                <w:spacing w:val="-6"/>
              </w:rPr>
              <w:t xml:space="preserve"> </w:t>
            </w:r>
            <w:r w:rsidRPr="00D87FF8">
              <w:t>действиями:</w:t>
            </w:r>
          </w:p>
          <w:p w:rsidR="00DD6525" w:rsidRPr="00D87FF8" w:rsidRDefault="00DD6525" w:rsidP="0064292A">
            <w:pPr>
              <w:pStyle w:val="TableParagraph"/>
              <w:ind w:left="188"/>
            </w:pPr>
            <w:r w:rsidRPr="00D87FF8">
              <w:t>нанизывающиеся</w:t>
            </w:r>
            <w:r w:rsidRPr="0064292A">
              <w:rPr>
                <w:spacing w:val="-6"/>
              </w:rPr>
              <w:t xml:space="preserve"> </w:t>
            </w:r>
            <w:r w:rsidRPr="00D87FF8">
              <w:t>(башенки,</w:t>
            </w:r>
            <w:r w:rsidRPr="0064292A">
              <w:rPr>
                <w:spacing w:val="-4"/>
              </w:rPr>
              <w:t xml:space="preserve"> </w:t>
            </w:r>
            <w:r w:rsidRPr="00D87FF8">
              <w:t>пирамидки,</w:t>
            </w:r>
            <w:r w:rsidRPr="0064292A">
              <w:rPr>
                <w:spacing w:val="-3"/>
              </w:rPr>
              <w:t xml:space="preserve"> </w:t>
            </w:r>
            <w:r w:rsidRPr="00D87FF8">
              <w:t>бусы</w:t>
            </w:r>
            <w:r w:rsidRPr="0064292A">
              <w:rPr>
                <w:spacing w:val="-6"/>
              </w:rPr>
              <w:t xml:space="preserve"> </w:t>
            </w:r>
            <w:r w:rsidRPr="00D87FF8">
              <w:t>и</w:t>
            </w:r>
            <w:r w:rsidRPr="0064292A">
              <w:rPr>
                <w:spacing w:val="-7"/>
              </w:rPr>
              <w:t xml:space="preserve"> </w:t>
            </w:r>
            <w:r w:rsidRPr="00D87FF8">
              <w:t>др.)</w:t>
            </w:r>
            <w:r w:rsidRPr="0064292A">
              <w:rPr>
                <w:spacing w:val="-5"/>
              </w:rPr>
              <w:t xml:space="preserve"> </w:t>
            </w:r>
            <w:r w:rsidRPr="00D87FF8">
              <w:t>навинчивающиеся</w:t>
            </w:r>
            <w:r w:rsidRPr="0064292A">
              <w:rPr>
                <w:spacing w:val="-47"/>
              </w:rPr>
              <w:t xml:space="preserve"> </w:t>
            </w:r>
            <w:r w:rsidRPr="00D87FF8">
              <w:t>ввинчивающиеся</w:t>
            </w:r>
          </w:p>
          <w:p w:rsidR="00DD6525" w:rsidRPr="0064292A" w:rsidRDefault="00DD6525" w:rsidP="0064292A">
            <w:pPr>
              <w:pStyle w:val="TableParagraph"/>
              <w:spacing w:line="223" w:lineRule="exact"/>
              <w:ind w:left="73"/>
              <w:rPr>
                <w:b/>
                <w:lang w:val="en-US"/>
              </w:rPr>
            </w:pPr>
            <w:r w:rsidRPr="0064292A">
              <w:rPr>
                <w:lang w:val="en-US"/>
              </w:rPr>
              <w:t>вкладыши</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Центр конструирования из деталей (среднего и мелкого размера)</w:t>
            </w:r>
          </w:p>
        </w:tc>
        <w:tc>
          <w:tcPr>
            <w:tcW w:w="7880" w:type="dxa"/>
          </w:tcPr>
          <w:p w:rsidR="00DD6525" w:rsidRPr="0064292A" w:rsidRDefault="00DD6525" w:rsidP="0064292A">
            <w:pPr>
              <w:pStyle w:val="TableParagraph"/>
              <w:spacing w:line="221" w:lineRule="exact"/>
              <w:ind w:left="188"/>
              <w:rPr>
                <w:b/>
              </w:rPr>
            </w:pPr>
            <w:r w:rsidRPr="0064292A">
              <w:rPr>
                <w:b/>
              </w:rPr>
              <w:t>Оборудование</w:t>
            </w:r>
          </w:p>
          <w:p w:rsidR="00DD6525" w:rsidRPr="00D87FF8" w:rsidRDefault="00DD6525" w:rsidP="0064292A">
            <w:pPr>
              <w:pStyle w:val="TableParagraph"/>
              <w:spacing w:line="228" w:lineRule="exact"/>
              <w:ind w:left="188"/>
            </w:pPr>
            <w:r w:rsidRPr="00D87FF8">
              <w:t>Стол</w:t>
            </w:r>
            <w:r w:rsidRPr="0064292A">
              <w:rPr>
                <w:spacing w:val="1"/>
              </w:rPr>
              <w:t xml:space="preserve"> </w:t>
            </w:r>
            <w:r w:rsidRPr="00D87FF8">
              <w:t>(1)</w:t>
            </w:r>
          </w:p>
          <w:p w:rsidR="00DD6525" w:rsidRPr="00D87FF8" w:rsidRDefault="00DD6525" w:rsidP="0064292A">
            <w:pPr>
              <w:pStyle w:val="TableParagraph"/>
              <w:ind w:left="188"/>
            </w:pPr>
            <w:r w:rsidRPr="00D87FF8">
              <w:t>Стулья (2-4)</w:t>
            </w:r>
          </w:p>
          <w:p w:rsidR="00DD6525" w:rsidRPr="00D87FF8" w:rsidRDefault="00DD6525" w:rsidP="0064292A">
            <w:pPr>
              <w:pStyle w:val="TableParagraph"/>
              <w:spacing w:before="1"/>
              <w:ind w:left="188"/>
            </w:pPr>
            <w:r w:rsidRPr="00D87FF8">
              <w:t>открытый</w:t>
            </w:r>
            <w:r w:rsidRPr="0064292A">
              <w:rPr>
                <w:spacing w:val="-3"/>
              </w:rPr>
              <w:t xml:space="preserve"> </w:t>
            </w:r>
            <w:r w:rsidRPr="00D87FF8">
              <w:t>стеллаж</w:t>
            </w:r>
            <w:r w:rsidRPr="0064292A">
              <w:rPr>
                <w:spacing w:val="-1"/>
              </w:rPr>
              <w:t xml:space="preserve"> </w:t>
            </w:r>
            <w:r w:rsidRPr="00D87FF8">
              <w:t>для</w:t>
            </w:r>
            <w:r w:rsidRPr="0064292A">
              <w:rPr>
                <w:spacing w:val="-2"/>
              </w:rPr>
              <w:t xml:space="preserve"> </w:t>
            </w:r>
            <w:r w:rsidRPr="00D87FF8">
              <w:t>хранения</w:t>
            </w:r>
            <w:r w:rsidRPr="0064292A">
              <w:rPr>
                <w:spacing w:val="-2"/>
              </w:rPr>
              <w:t xml:space="preserve"> </w:t>
            </w:r>
            <w:r w:rsidRPr="00D87FF8">
              <w:t>материалов</w:t>
            </w:r>
          </w:p>
          <w:p w:rsidR="00DD6525" w:rsidRPr="0064292A" w:rsidRDefault="00DD6525" w:rsidP="0064292A">
            <w:pPr>
              <w:pStyle w:val="TableParagraph"/>
              <w:spacing w:before="5" w:line="228" w:lineRule="exact"/>
              <w:ind w:left="188"/>
              <w:rPr>
                <w:b/>
              </w:rPr>
            </w:pPr>
            <w:r w:rsidRPr="0064292A">
              <w:rPr>
                <w:b/>
              </w:rPr>
              <w:t>Материалы</w:t>
            </w:r>
          </w:p>
          <w:p w:rsidR="00DD6525" w:rsidRPr="00D87FF8" w:rsidRDefault="00DD6525" w:rsidP="0064292A">
            <w:pPr>
              <w:pStyle w:val="TableParagraph"/>
              <w:spacing w:line="228" w:lineRule="exact"/>
              <w:ind w:left="188"/>
            </w:pPr>
            <w:r w:rsidRPr="00D87FF8">
              <w:t>наборы</w:t>
            </w:r>
            <w:r w:rsidRPr="0064292A">
              <w:rPr>
                <w:spacing w:val="-4"/>
              </w:rPr>
              <w:t xml:space="preserve"> </w:t>
            </w:r>
            <w:r w:rsidRPr="00D87FF8">
              <w:t>конструкторов</w:t>
            </w:r>
            <w:r w:rsidRPr="0064292A">
              <w:rPr>
                <w:spacing w:val="-1"/>
              </w:rPr>
              <w:t xml:space="preserve"> </w:t>
            </w:r>
            <w:r w:rsidRPr="00D87FF8">
              <w:t>типа</w:t>
            </w:r>
            <w:r w:rsidRPr="0064292A">
              <w:rPr>
                <w:spacing w:val="-1"/>
              </w:rPr>
              <w:t xml:space="preserve"> </w:t>
            </w:r>
            <w:r w:rsidRPr="00D87FF8">
              <w:t>«</w:t>
            </w:r>
            <w:r w:rsidRPr="0064292A">
              <w:rPr>
                <w:lang w:val="en-US"/>
              </w:rPr>
              <w:t>Lego</w:t>
            </w:r>
            <w:r w:rsidRPr="00D87FF8">
              <w:t>»</w:t>
            </w:r>
            <w:r w:rsidRPr="0064292A">
              <w:rPr>
                <w:spacing w:val="-3"/>
              </w:rPr>
              <w:t xml:space="preserve"> </w:t>
            </w:r>
            <w:r w:rsidRPr="00D87FF8">
              <w:t>(с</w:t>
            </w:r>
            <w:r w:rsidRPr="0064292A">
              <w:rPr>
                <w:spacing w:val="-5"/>
              </w:rPr>
              <w:t xml:space="preserve"> </w:t>
            </w:r>
            <w:r w:rsidRPr="00D87FF8">
              <w:t>человеческими</w:t>
            </w:r>
            <w:r w:rsidRPr="0064292A">
              <w:rPr>
                <w:spacing w:val="-4"/>
              </w:rPr>
              <w:t xml:space="preserve"> </w:t>
            </w:r>
            <w:r w:rsidRPr="00D87FF8">
              <w:t>фигурками)</w:t>
            </w:r>
          </w:p>
          <w:p w:rsidR="00DD6525" w:rsidRPr="00D87FF8" w:rsidRDefault="00DD6525" w:rsidP="0064292A">
            <w:pPr>
              <w:pStyle w:val="TableParagraph"/>
              <w:ind w:left="188" w:right="903"/>
            </w:pPr>
            <w:r w:rsidRPr="00D87FF8">
              <w:t>наборы</w:t>
            </w:r>
            <w:r w:rsidRPr="0064292A">
              <w:rPr>
                <w:spacing w:val="-4"/>
              </w:rPr>
              <w:t xml:space="preserve"> </w:t>
            </w:r>
            <w:r w:rsidRPr="00D87FF8">
              <w:t>среднего</w:t>
            </w:r>
            <w:r w:rsidRPr="0064292A">
              <w:rPr>
                <w:spacing w:val="-7"/>
              </w:rPr>
              <w:t xml:space="preserve"> </w:t>
            </w:r>
            <w:r w:rsidRPr="00D87FF8">
              <w:t>и</w:t>
            </w:r>
            <w:r w:rsidRPr="0064292A">
              <w:rPr>
                <w:spacing w:val="-5"/>
              </w:rPr>
              <w:t xml:space="preserve"> </w:t>
            </w:r>
            <w:r w:rsidRPr="00D87FF8">
              <w:t>мелкого</w:t>
            </w:r>
            <w:r w:rsidRPr="0064292A">
              <w:rPr>
                <w:spacing w:val="-7"/>
              </w:rPr>
              <w:t xml:space="preserve"> </w:t>
            </w:r>
            <w:r w:rsidRPr="00D87FF8">
              <w:t>конструктора,</w:t>
            </w:r>
            <w:r w:rsidRPr="0064292A">
              <w:rPr>
                <w:spacing w:val="-1"/>
              </w:rPr>
              <w:t xml:space="preserve"> </w:t>
            </w:r>
            <w:r w:rsidRPr="00D87FF8">
              <w:t>имеющие</w:t>
            </w:r>
            <w:r w:rsidRPr="0064292A">
              <w:rPr>
                <w:spacing w:val="-5"/>
              </w:rPr>
              <w:t xml:space="preserve"> </w:t>
            </w:r>
            <w:r w:rsidRPr="00D87FF8">
              <w:t>основные</w:t>
            </w:r>
            <w:r w:rsidRPr="0064292A">
              <w:rPr>
                <w:spacing w:val="-6"/>
              </w:rPr>
              <w:t xml:space="preserve"> </w:t>
            </w:r>
            <w:r w:rsidRPr="00D87FF8">
              <w:t>детали:</w:t>
            </w:r>
            <w:r w:rsidRPr="0064292A">
              <w:rPr>
                <w:spacing w:val="-1"/>
              </w:rPr>
              <w:t xml:space="preserve"> </w:t>
            </w:r>
            <w:r w:rsidRPr="00D87FF8">
              <w:t>кубики, кирпичики,</w:t>
            </w:r>
            <w:r w:rsidRPr="0064292A">
              <w:rPr>
                <w:spacing w:val="-1"/>
              </w:rPr>
              <w:t xml:space="preserve"> </w:t>
            </w:r>
            <w:r w:rsidRPr="00D87FF8">
              <w:t>призмы,</w:t>
            </w:r>
            <w:r w:rsidRPr="0064292A">
              <w:rPr>
                <w:spacing w:val="-1"/>
              </w:rPr>
              <w:t xml:space="preserve"> </w:t>
            </w:r>
            <w:r w:rsidRPr="00D87FF8">
              <w:t>конусы</w:t>
            </w:r>
            <w:r w:rsidRPr="0064292A">
              <w:rPr>
                <w:spacing w:val="-47"/>
              </w:rPr>
              <w:t xml:space="preserve"> </w:t>
            </w:r>
            <w:r w:rsidRPr="00D87FF8">
              <w:t>Другие</w:t>
            </w:r>
            <w:r w:rsidRPr="0064292A">
              <w:rPr>
                <w:spacing w:val="-2"/>
              </w:rPr>
              <w:t xml:space="preserve"> </w:t>
            </w:r>
            <w:r w:rsidRPr="00D87FF8">
              <w:t>настольные</w:t>
            </w:r>
            <w:r w:rsidRPr="0064292A">
              <w:rPr>
                <w:spacing w:val="1"/>
              </w:rPr>
              <w:t xml:space="preserve"> </w:t>
            </w:r>
            <w:r w:rsidRPr="00D87FF8">
              <w:t>конструкторы (металлический,</w:t>
            </w:r>
            <w:r w:rsidRPr="0064292A">
              <w:rPr>
                <w:spacing w:val="4"/>
              </w:rPr>
              <w:t xml:space="preserve"> </w:t>
            </w:r>
            <w:r w:rsidRPr="00D87FF8">
              <w:t>магнитный и</w:t>
            </w:r>
            <w:r w:rsidRPr="0064292A">
              <w:rPr>
                <w:spacing w:val="-1"/>
              </w:rPr>
              <w:t xml:space="preserve"> </w:t>
            </w:r>
            <w:r w:rsidRPr="00D87FF8">
              <w:t>др.)</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Уголок настольных игр</w:t>
            </w:r>
          </w:p>
        </w:tc>
        <w:tc>
          <w:tcPr>
            <w:tcW w:w="7880" w:type="dxa"/>
          </w:tcPr>
          <w:p w:rsidR="00DD6525" w:rsidRPr="0064292A" w:rsidRDefault="00DD6525" w:rsidP="0064292A">
            <w:pPr>
              <w:pStyle w:val="TableParagraph"/>
              <w:spacing w:line="223" w:lineRule="exact"/>
              <w:ind w:left="212"/>
              <w:rPr>
                <w:b/>
              </w:rPr>
            </w:pPr>
            <w:r w:rsidRPr="0064292A">
              <w:rPr>
                <w:b/>
              </w:rPr>
              <w:t>Оборудование</w:t>
            </w:r>
          </w:p>
          <w:p w:rsidR="00DD6525" w:rsidRPr="00D87FF8" w:rsidRDefault="00DD6525" w:rsidP="0064292A">
            <w:pPr>
              <w:pStyle w:val="TableParagraph"/>
              <w:spacing w:line="228" w:lineRule="exact"/>
              <w:ind w:left="212"/>
            </w:pPr>
            <w:r w:rsidRPr="00D87FF8">
              <w:t>Стол (1)</w:t>
            </w:r>
            <w:r w:rsidRPr="0064292A">
              <w:rPr>
                <w:spacing w:val="49"/>
              </w:rPr>
              <w:t xml:space="preserve"> </w:t>
            </w:r>
            <w:r w:rsidRPr="00D87FF8">
              <w:t>Стулья</w:t>
            </w:r>
            <w:r w:rsidRPr="0064292A">
              <w:rPr>
                <w:spacing w:val="-1"/>
              </w:rPr>
              <w:t xml:space="preserve"> </w:t>
            </w:r>
            <w:r w:rsidRPr="00D87FF8">
              <w:t>(2-4)</w:t>
            </w:r>
          </w:p>
          <w:p w:rsidR="00DD6525" w:rsidRPr="00D87FF8" w:rsidRDefault="00DD6525" w:rsidP="0064292A">
            <w:pPr>
              <w:pStyle w:val="TableParagraph"/>
              <w:ind w:left="212"/>
            </w:pPr>
            <w:r w:rsidRPr="00D87FF8">
              <w:t>Открытый</w:t>
            </w:r>
            <w:r w:rsidRPr="0064292A">
              <w:rPr>
                <w:spacing w:val="-3"/>
              </w:rPr>
              <w:t xml:space="preserve"> </w:t>
            </w:r>
            <w:r w:rsidRPr="00D87FF8">
              <w:t>стеллаж</w:t>
            </w:r>
            <w:r w:rsidRPr="0064292A">
              <w:rPr>
                <w:spacing w:val="-1"/>
              </w:rPr>
              <w:t xml:space="preserve"> </w:t>
            </w:r>
            <w:r w:rsidRPr="00D87FF8">
              <w:t>для</w:t>
            </w:r>
            <w:r w:rsidRPr="0064292A">
              <w:rPr>
                <w:spacing w:val="-2"/>
              </w:rPr>
              <w:t xml:space="preserve"> </w:t>
            </w:r>
            <w:r w:rsidRPr="00D87FF8">
              <w:t>хранения</w:t>
            </w:r>
            <w:r w:rsidRPr="0064292A">
              <w:rPr>
                <w:spacing w:val="-2"/>
              </w:rPr>
              <w:t xml:space="preserve"> </w:t>
            </w:r>
            <w:r w:rsidRPr="00D87FF8">
              <w:t>материалов</w:t>
            </w:r>
          </w:p>
          <w:p w:rsidR="00DD6525" w:rsidRPr="0064292A" w:rsidRDefault="00DD6525" w:rsidP="0064292A">
            <w:pPr>
              <w:pStyle w:val="TableParagraph"/>
              <w:spacing w:before="5" w:line="228" w:lineRule="exact"/>
              <w:ind w:left="212"/>
              <w:rPr>
                <w:b/>
              </w:rPr>
            </w:pPr>
            <w:r w:rsidRPr="0064292A">
              <w:rPr>
                <w:b/>
              </w:rPr>
              <w:t>Материалы</w:t>
            </w:r>
          </w:p>
          <w:p w:rsidR="00DD6525" w:rsidRPr="00D87FF8" w:rsidRDefault="00DD6525" w:rsidP="0064292A">
            <w:pPr>
              <w:pStyle w:val="TableParagraph"/>
              <w:spacing w:line="228" w:lineRule="exact"/>
              <w:ind w:left="212"/>
            </w:pPr>
            <w:r w:rsidRPr="00D87FF8">
              <w:t>Разрезные</w:t>
            </w:r>
            <w:r w:rsidRPr="0064292A">
              <w:rPr>
                <w:spacing w:val="-3"/>
              </w:rPr>
              <w:t xml:space="preserve"> </w:t>
            </w:r>
            <w:r w:rsidRPr="00D87FF8">
              <w:t>картинки,</w:t>
            </w:r>
            <w:r w:rsidRPr="0064292A">
              <w:rPr>
                <w:spacing w:val="2"/>
              </w:rPr>
              <w:t xml:space="preserve"> </w:t>
            </w:r>
            <w:r w:rsidRPr="00D87FF8">
              <w:t>Пазлы</w:t>
            </w:r>
          </w:p>
          <w:p w:rsidR="00DD6525" w:rsidRPr="00D87FF8" w:rsidRDefault="00DD6525" w:rsidP="0064292A">
            <w:pPr>
              <w:pStyle w:val="TableParagraph"/>
              <w:spacing w:before="4" w:line="235" w:lineRule="auto"/>
              <w:ind w:left="212"/>
            </w:pPr>
            <w:r w:rsidRPr="00D87FF8">
              <w:t>Наборы кубиков с картинками, Лото, Домино</w:t>
            </w:r>
            <w:r w:rsidRPr="0064292A">
              <w:rPr>
                <w:spacing w:val="-48"/>
              </w:rPr>
              <w:t xml:space="preserve"> </w:t>
            </w:r>
            <w:r w:rsidRPr="00D87FF8">
              <w:t>Парные</w:t>
            </w:r>
            <w:r w:rsidRPr="0064292A">
              <w:rPr>
                <w:spacing w:val="-3"/>
              </w:rPr>
              <w:t xml:space="preserve"> </w:t>
            </w:r>
            <w:r w:rsidRPr="00D87FF8">
              <w:t>карточки</w:t>
            </w:r>
            <w:r w:rsidRPr="0064292A">
              <w:rPr>
                <w:spacing w:val="-1"/>
              </w:rPr>
              <w:t xml:space="preserve"> </w:t>
            </w:r>
            <w:r w:rsidRPr="00D87FF8">
              <w:t>(игры типа</w:t>
            </w:r>
            <w:r w:rsidRPr="0064292A">
              <w:rPr>
                <w:spacing w:val="3"/>
              </w:rPr>
              <w:t xml:space="preserve"> </w:t>
            </w:r>
            <w:r w:rsidRPr="00D87FF8">
              <w:lastRenderedPageBreak/>
              <w:t>«мемори»)</w:t>
            </w:r>
          </w:p>
          <w:p w:rsidR="00DD6525" w:rsidRPr="00D87FF8" w:rsidRDefault="00DD6525" w:rsidP="0064292A">
            <w:pPr>
              <w:pStyle w:val="TableParagraph"/>
              <w:spacing w:before="2"/>
              <w:ind w:left="212"/>
            </w:pPr>
            <w:r w:rsidRPr="00D87FF8">
              <w:t>Настольно-печатные</w:t>
            </w:r>
            <w:r w:rsidRPr="0064292A">
              <w:rPr>
                <w:spacing w:val="-4"/>
              </w:rPr>
              <w:t xml:space="preserve"> </w:t>
            </w:r>
            <w:r w:rsidRPr="00D87FF8">
              <w:t>игры</w:t>
            </w:r>
            <w:r w:rsidRPr="0064292A">
              <w:rPr>
                <w:spacing w:val="-2"/>
              </w:rPr>
              <w:t xml:space="preserve"> </w:t>
            </w:r>
            <w:r w:rsidRPr="00D87FF8">
              <w:t>с</w:t>
            </w:r>
            <w:r w:rsidRPr="0064292A">
              <w:rPr>
                <w:spacing w:val="-4"/>
              </w:rPr>
              <w:t xml:space="preserve"> </w:t>
            </w:r>
            <w:r w:rsidRPr="00D87FF8">
              <w:t>правилами</w:t>
            </w:r>
            <w:r w:rsidRPr="0064292A">
              <w:rPr>
                <w:spacing w:val="-3"/>
              </w:rPr>
              <w:t xml:space="preserve"> </w:t>
            </w:r>
            <w:r w:rsidRPr="00D87FF8">
              <w:t>(игры-ходилки</w:t>
            </w:r>
            <w:r w:rsidRPr="0064292A">
              <w:rPr>
                <w:spacing w:val="-3"/>
              </w:rPr>
              <w:t xml:space="preserve"> </w:t>
            </w:r>
            <w:r w:rsidRPr="00D87FF8">
              <w:t>и</w:t>
            </w:r>
            <w:r w:rsidRPr="0064292A">
              <w:rPr>
                <w:spacing w:val="-3"/>
              </w:rPr>
              <w:t xml:space="preserve"> </w:t>
            </w:r>
            <w:r w:rsidRPr="00D87FF8">
              <w:t>др.)</w:t>
            </w:r>
            <w:r w:rsidRPr="0064292A">
              <w:rPr>
                <w:spacing w:val="-6"/>
              </w:rPr>
              <w:t xml:space="preserve"> </w:t>
            </w:r>
            <w:r w:rsidRPr="00D87FF8">
              <w:t>в соответствии</w:t>
            </w:r>
            <w:r w:rsidRPr="0064292A">
              <w:rPr>
                <w:spacing w:val="-2"/>
              </w:rPr>
              <w:t xml:space="preserve"> </w:t>
            </w:r>
            <w:r w:rsidRPr="00D87FF8">
              <w:t>с</w:t>
            </w:r>
            <w:r w:rsidRPr="0064292A">
              <w:rPr>
                <w:spacing w:val="-4"/>
              </w:rPr>
              <w:t xml:space="preserve"> </w:t>
            </w:r>
            <w:r w:rsidRPr="00D87FF8">
              <w:t>возрастными</w:t>
            </w:r>
            <w:r w:rsidRPr="0064292A">
              <w:rPr>
                <w:spacing w:val="-3"/>
              </w:rPr>
              <w:t xml:space="preserve"> </w:t>
            </w:r>
            <w:r w:rsidRPr="00D87FF8">
              <w:t>возможностями</w:t>
            </w:r>
            <w:r w:rsidRPr="0064292A">
              <w:rPr>
                <w:spacing w:val="-3"/>
              </w:rPr>
              <w:t xml:space="preserve"> </w:t>
            </w:r>
            <w:r w:rsidRPr="00D87FF8">
              <w:t>детей</w:t>
            </w:r>
            <w:r w:rsidRPr="0064292A">
              <w:rPr>
                <w:spacing w:val="-47"/>
              </w:rPr>
              <w:t xml:space="preserve"> </w:t>
            </w:r>
            <w:r w:rsidRPr="00D87FF8">
              <w:t>Шашки,</w:t>
            </w:r>
            <w:r w:rsidRPr="0064292A">
              <w:rPr>
                <w:spacing w:val="3"/>
              </w:rPr>
              <w:t xml:space="preserve"> </w:t>
            </w:r>
            <w:r w:rsidRPr="00D87FF8">
              <w:t>шахматы</w:t>
            </w:r>
          </w:p>
          <w:p w:rsidR="00DD6525" w:rsidRPr="00D87FF8" w:rsidRDefault="00DD6525" w:rsidP="0064292A">
            <w:pPr>
              <w:pStyle w:val="TableParagraph"/>
              <w:spacing w:before="1"/>
              <w:ind w:left="212"/>
            </w:pPr>
            <w:r w:rsidRPr="00D87FF8">
              <w:t>игры-головоломки</w:t>
            </w:r>
            <w:r w:rsidRPr="0064292A">
              <w:rPr>
                <w:spacing w:val="-4"/>
              </w:rPr>
              <w:t xml:space="preserve"> </w:t>
            </w:r>
            <w:r w:rsidRPr="00D87FF8">
              <w:t>(типа танграм и</w:t>
            </w:r>
            <w:r w:rsidRPr="0064292A">
              <w:rPr>
                <w:spacing w:val="-3"/>
              </w:rPr>
              <w:t xml:space="preserve"> </w:t>
            </w:r>
            <w:r w:rsidRPr="00D87FF8">
              <w:t>др.)</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Центр математики</w:t>
            </w:r>
          </w:p>
        </w:tc>
        <w:tc>
          <w:tcPr>
            <w:tcW w:w="7880" w:type="dxa"/>
          </w:tcPr>
          <w:p w:rsidR="00DD6525" w:rsidRPr="0064292A" w:rsidRDefault="00DD6525" w:rsidP="0064292A">
            <w:pPr>
              <w:pStyle w:val="TableParagraph"/>
              <w:spacing w:line="223" w:lineRule="exact"/>
              <w:ind w:left="212"/>
              <w:rPr>
                <w:b/>
              </w:rPr>
            </w:pPr>
            <w:r w:rsidRPr="0064292A">
              <w:rPr>
                <w:b/>
              </w:rPr>
              <w:t>Оборудование</w:t>
            </w:r>
          </w:p>
          <w:p w:rsidR="00DD6525" w:rsidRPr="00D87FF8" w:rsidRDefault="00DD6525" w:rsidP="0064292A">
            <w:pPr>
              <w:pStyle w:val="TableParagraph"/>
              <w:spacing w:line="228" w:lineRule="exact"/>
              <w:ind w:left="212"/>
            </w:pPr>
            <w:r w:rsidRPr="00D87FF8">
              <w:t>Стол</w:t>
            </w:r>
            <w:r w:rsidRPr="0064292A">
              <w:rPr>
                <w:spacing w:val="1"/>
              </w:rPr>
              <w:t xml:space="preserve"> </w:t>
            </w:r>
            <w:r w:rsidRPr="00D87FF8">
              <w:t>(1)</w:t>
            </w:r>
          </w:p>
          <w:p w:rsidR="00DD6525" w:rsidRPr="00D87FF8" w:rsidRDefault="00DD6525" w:rsidP="0064292A">
            <w:pPr>
              <w:pStyle w:val="TableParagraph"/>
              <w:spacing w:before="1"/>
              <w:ind w:left="212"/>
            </w:pPr>
            <w:r w:rsidRPr="00D87FF8">
              <w:t>Стулья (2-4)</w:t>
            </w:r>
          </w:p>
          <w:p w:rsidR="00DD6525" w:rsidRPr="00D87FF8" w:rsidRDefault="00DD6525" w:rsidP="0064292A">
            <w:pPr>
              <w:pStyle w:val="TableParagraph"/>
              <w:ind w:left="212"/>
            </w:pPr>
            <w:r w:rsidRPr="00D87FF8">
              <w:t>открытый</w:t>
            </w:r>
            <w:r w:rsidRPr="0064292A">
              <w:rPr>
                <w:spacing w:val="-3"/>
              </w:rPr>
              <w:t xml:space="preserve"> </w:t>
            </w:r>
            <w:r w:rsidRPr="00D87FF8">
              <w:t>стеллаж для</w:t>
            </w:r>
            <w:r w:rsidRPr="0064292A">
              <w:rPr>
                <w:spacing w:val="-2"/>
              </w:rPr>
              <w:t xml:space="preserve"> </w:t>
            </w:r>
            <w:r w:rsidRPr="00D87FF8">
              <w:t>хранения</w:t>
            </w:r>
            <w:r w:rsidRPr="0064292A">
              <w:rPr>
                <w:spacing w:val="-1"/>
              </w:rPr>
              <w:t xml:space="preserve"> </w:t>
            </w:r>
            <w:r w:rsidRPr="00D87FF8">
              <w:t>материалов</w:t>
            </w:r>
          </w:p>
          <w:p w:rsidR="00DD6525" w:rsidRPr="0064292A" w:rsidRDefault="00DD6525" w:rsidP="0064292A">
            <w:pPr>
              <w:pStyle w:val="TableParagraph"/>
              <w:spacing w:before="5" w:line="228" w:lineRule="exact"/>
              <w:ind w:left="212"/>
              <w:rPr>
                <w:b/>
              </w:rPr>
            </w:pPr>
            <w:r w:rsidRPr="0064292A">
              <w:rPr>
                <w:b/>
              </w:rPr>
              <w:t>Материалы</w:t>
            </w:r>
          </w:p>
          <w:p w:rsidR="00DD6525" w:rsidRPr="00D87FF8" w:rsidRDefault="00DD6525" w:rsidP="0064292A">
            <w:pPr>
              <w:pStyle w:val="TableParagraph"/>
              <w:ind w:left="212"/>
            </w:pPr>
            <w:r w:rsidRPr="00D87FF8">
              <w:t>Разнообразный</w:t>
            </w:r>
            <w:r w:rsidRPr="0064292A">
              <w:rPr>
                <w:spacing w:val="-4"/>
              </w:rPr>
              <w:t xml:space="preserve"> </w:t>
            </w:r>
            <w:r w:rsidRPr="00D87FF8">
              <w:t>материал</w:t>
            </w:r>
            <w:r w:rsidRPr="0064292A">
              <w:rPr>
                <w:spacing w:val="-7"/>
              </w:rPr>
              <w:t xml:space="preserve"> </w:t>
            </w:r>
            <w:r w:rsidRPr="00D87FF8">
              <w:t>в</w:t>
            </w:r>
            <w:r w:rsidRPr="0064292A">
              <w:rPr>
                <w:spacing w:val="-6"/>
              </w:rPr>
              <w:t xml:space="preserve"> </w:t>
            </w:r>
            <w:r w:rsidRPr="00D87FF8">
              <w:t>открытых</w:t>
            </w:r>
            <w:r w:rsidRPr="0064292A">
              <w:rPr>
                <w:spacing w:val="-2"/>
              </w:rPr>
              <w:t xml:space="preserve"> </w:t>
            </w:r>
            <w:r w:rsidRPr="00D87FF8">
              <w:t>коробках,</w:t>
            </w:r>
            <w:r w:rsidRPr="0064292A">
              <w:rPr>
                <w:spacing w:val="-1"/>
              </w:rPr>
              <w:t xml:space="preserve"> </w:t>
            </w:r>
            <w:r w:rsidRPr="00D87FF8">
              <w:t>для</w:t>
            </w:r>
            <w:r w:rsidRPr="0064292A">
              <w:rPr>
                <w:spacing w:val="-3"/>
              </w:rPr>
              <w:t xml:space="preserve"> </w:t>
            </w:r>
            <w:r w:rsidRPr="00D87FF8">
              <w:t>измерения, взвешивания,</w:t>
            </w:r>
            <w:r w:rsidRPr="0064292A">
              <w:rPr>
                <w:spacing w:val="-4"/>
              </w:rPr>
              <w:t xml:space="preserve"> </w:t>
            </w:r>
            <w:r w:rsidRPr="00D87FF8">
              <w:t>сравнения</w:t>
            </w:r>
            <w:r w:rsidRPr="0064292A">
              <w:rPr>
                <w:spacing w:val="-3"/>
              </w:rPr>
              <w:t xml:space="preserve"> </w:t>
            </w:r>
            <w:r w:rsidRPr="00D87FF8">
              <w:t>по</w:t>
            </w:r>
            <w:r w:rsidRPr="0064292A">
              <w:rPr>
                <w:spacing w:val="-7"/>
              </w:rPr>
              <w:t xml:space="preserve"> </w:t>
            </w:r>
            <w:r w:rsidRPr="00D87FF8">
              <w:t>величине, форме.</w:t>
            </w:r>
            <w:r w:rsidRPr="0064292A">
              <w:rPr>
                <w:spacing w:val="-47"/>
              </w:rPr>
              <w:t xml:space="preserve"> </w:t>
            </w:r>
            <w:r w:rsidRPr="00D87FF8">
              <w:t>Коробки</w:t>
            </w:r>
            <w:r w:rsidRPr="0064292A">
              <w:rPr>
                <w:spacing w:val="-1"/>
              </w:rPr>
              <w:t xml:space="preserve"> </w:t>
            </w:r>
            <w:r w:rsidRPr="00D87FF8">
              <w:t>должны</w:t>
            </w:r>
            <w:r w:rsidRPr="0064292A">
              <w:rPr>
                <w:spacing w:val="1"/>
              </w:rPr>
              <w:t xml:space="preserve"> </w:t>
            </w:r>
            <w:r w:rsidRPr="00D87FF8">
              <w:t>быть систематизированы</w:t>
            </w:r>
            <w:r w:rsidRPr="0064292A">
              <w:rPr>
                <w:spacing w:val="1"/>
              </w:rPr>
              <w:t xml:space="preserve"> </w:t>
            </w:r>
            <w:r w:rsidRPr="00D87FF8">
              <w:t>и</w:t>
            </w:r>
            <w:r w:rsidRPr="0064292A">
              <w:rPr>
                <w:spacing w:val="-1"/>
              </w:rPr>
              <w:t xml:space="preserve"> </w:t>
            </w:r>
            <w:r w:rsidRPr="00D87FF8">
              <w:t>снабжены</w:t>
            </w:r>
            <w:r w:rsidRPr="0064292A">
              <w:rPr>
                <w:spacing w:val="1"/>
              </w:rPr>
              <w:t xml:space="preserve"> </w:t>
            </w:r>
            <w:r w:rsidRPr="00D87FF8">
              <w:t>надписями</w:t>
            </w:r>
            <w:r w:rsidRPr="0064292A">
              <w:rPr>
                <w:spacing w:val="-1"/>
              </w:rPr>
              <w:t xml:space="preserve"> </w:t>
            </w:r>
            <w:r w:rsidRPr="00D87FF8">
              <w:t>и символами</w:t>
            </w:r>
          </w:p>
          <w:p w:rsidR="00DD6525" w:rsidRPr="00D87FF8" w:rsidRDefault="00DD6525" w:rsidP="0064292A">
            <w:pPr>
              <w:pStyle w:val="TableParagraph"/>
              <w:ind w:left="212"/>
            </w:pPr>
            <w:r w:rsidRPr="00D87FF8">
              <w:t>Счетный</w:t>
            </w:r>
            <w:r w:rsidRPr="0064292A">
              <w:rPr>
                <w:spacing w:val="-3"/>
              </w:rPr>
              <w:t xml:space="preserve"> </w:t>
            </w:r>
            <w:r w:rsidRPr="00D87FF8">
              <w:t>материал</w:t>
            </w:r>
            <w:r w:rsidRPr="0064292A">
              <w:rPr>
                <w:spacing w:val="-1"/>
              </w:rPr>
              <w:t xml:space="preserve"> </w:t>
            </w:r>
            <w:r w:rsidRPr="00D87FF8">
              <w:t>и</w:t>
            </w:r>
            <w:r w:rsidRPr="0064292A">
              <w:rPr>
                <w:spacing w:val="-8"/>
              </w:rPr>
              <w:t xml:space="preserve"> </w:t>
            </w:r>
            <w:r w:rsidRPr="00D87FF8">
              <w:t>разноцветные</w:t>
            </w:r>
            <w:r w:rsidRPr="0064292A">
              <w:rPr>
                <w:spacing w:val="-3"/>
              </w:rPr>
              <w:t xml:space="preserve"> </w:t>
            </w:r>
            <w:r w:rsidRPr="00D87FF8">
              <w:t>стаканчики</w:t>
            </w:r>
            <w:r w:rsidRPr="0064292A">
              <w:rPr>
                <w:spacing w:val="-3"/>
              </w:rPr>
              <w:t xml:space="preserve"> </w:t>
            </w:r>
            <w:r w:rsidRPr="00D87FF8">
              <w:t>для</w:t>
            </w:r>
            <w:r w:rsidRPr="0064292A">
              <w:rPr>
                <w:spacing w:val="-2"/>
              </w:rPr>
              <w:t xml:space="preserve"> </w:t>
            </w:r>
            <w:r w:rsidRPr="00D87FF8">
              <w:t>сортировки</w:t>
            </w:r>
          </w:p>
          <w:p w:rsidR="00DD6525" w:rsidRPr="00D87FF8" w:rsidRDefault="00DD6525" w:rsidP="0064292A">
            <w:pPr>
              <w:pStyle w:val="TableParagraph"/>
              <w:ind w:left="212"/>
            </w:pPr>
            <w:r w:rsidRPr="00D87FF8">
              <w:t>Головоломки</w:t>
            </w:r>
            <w:r w:rsidRPr="0064292A">
              <w:rPr>
                <w:spacing w:val="-4"/>
              </w:rPr>
              <w:t xml:space="preserve"> </w:t>
            </w:r>
            <w:r w:rsidRPr="00D87FF8">
              <w:t>(геометрические, сложи</w:t>
            </w:r>
            <w:r w:rsidRPr="0064292A">
              <w:rPr>
                <w:spacing w:val="1"/>
              </w:rPr>
              <w:t xml:space="preserve"> </w:t>
            </w:r>
            <w:r w:rsidRPr="00D87FF8">
              <w:t>узор</w:t>
            </w:r>
            <w:r w:rsidRPr="0064292A">
              <w:rPr>
                <w:spacing w:val="-2"/>
              </w:rPr>
              <w:t xml:space="preserve"> </w:t>
            </w:r>
            <w:r w:rsidRPr="00D87FF8">
              <w:t>и</w:t>
            </w:r>
            <w:r w:rsidRPr="0064292A">
              <w:rPr>
                <w:spacing w:val="-3"/>
              </w:rPr>
              <w:t xml:space="preserve"> </w:t>
            </w:r>
            <w:r w:rsidRPr="00D87FF8">
              <w:t>др.);</w:t>
            </w:r>
            <w:r w:rsidRPr="0064292A">
              <w:rPr>
                <w:spacing w:val="-5"/>
              </w:rPr>
              <w:t xml:space="preserve"> </w:t>
            </w:r>
            <w:r w:rsidRPr="00D87FF8">
              <w:t>цифры</w:t>
            </w:r>
            <w:r w:rsidRPr="0064292A">
              <w:rPr>
                <w:spacing w:val="-3"/>
              </w:rPr>
              <w:t xml:space="preserve"> </w:t>
            </w:r>
            <w:r w:rsidRPr="00D87FF8">
              <w:t>и</w:t>
            </w:r>
            <w:r w:rsidRPr="0064292A">
              <w:rPr>
                <w:spacing w:val="-3"/>
              </w:rPr>
              <w:t xml:space="preserve"> </w:t>
            </w:r>
            <w:r w:rsidRPr="00D87FF8">
              <w:t>арифметические</w:t>
            </w:r>
            <w:r w:rsidRPr="0064292A">
              <w:rPr>
                <w:spacing w:val="-5"/>
              </w:rPr>
              <w:t xml:space="preserve"> </w:t>
            </w:r>
            <w:r w:rsidRPr="00D87FF8">
              <w:t>знаки</w:t>
            </w:r>
            <w:r w:rsidRPr="0064292A">
              <w:rPr>
                <w:spacing w:val="-3"/>
              </w:rPr>
              <w:t xml:space="preserve"> </w:t>
            </w:r>
            <w:r w:rsidRPr="00D87FF8">
              <w:t>большого</w:t>
            </w:r>
            <w:r w:rsidRPr="0064292A">
              <w:rPr>
                <w:spacing w:val="-7"/>
              </w:rPr>
              <w:t xml:space="preserve"> </w:t>
            </w:r>
            <w:r w:rsidRPr="00D87FF8">
              <w:t>размера</w:t>
            </w:r>
            <w:r w:rsidRPr="0064292A">
              <w:rPr>
                <w:spacing w:val="-4"/>
              </w:rPr>
              <w:t xml:space="preserve"> </w:t>
            </w:r>
            <w:r w:rsidRPr="00D87FF8">
              <w:t>(демонстрационный</w:t>
            </w:r>
            <w:r w:rsidRPr="0064292A">
              <w:rPr>
                <w:spacing w:val="-47"/>
              </w:rPr>
              <w:t xml:space="preserve"> </w:t>
            </w:r>
            <w:r w:rsidRPr="00D87FF8">
              <w:t>материал)</w:t>
            </w:r>
          </w:p>
          <w:p w:rsidR="00DD6525" w:rsidRPr="00D87FF8" w:rsidRDefault="00DD6525" w:rsidP="0064292A">
            <w:pPr>
              <w:pStyle w:val="TableParagraph"/>
              <w:ind w:left="212"/>
            </w:pPr>
            <w:r w:rsidRPr="00D87FF8">
              <w:t>Счеты, весы с объектами для взвешивания и сравнения</w:t>
            </w:r>
            <w:r w:rsidRPr="0064292A">
              <w:rPr>
                <w:spacing w:val="1"/>
              </w:rPr>
              <w:t xml:space="preserve"> </w:t>
            </w:r>
            <w:r w:rsidRPr="00D87FF8">
              <w:t>Линейки</w:t>
            </w:r>
            <w:r w:rsidRPr="0064292A">
              <w:rPr>
                <w:spacing w:val="-4"/>
              </w:rPr>
              <w:t xml:space="preserve"> </w:t>
            </w:r>
            <w:r w:rsidRPr="00D87FF8">
              <w:t>разной</w:t>
            </w:r>
            <w:r w:rsidRPr="0064292A">
              <w:rPr>
                <w:spacing w:val="-4"/>
              </w:rPr>
              <w:t xml:space="preserve"> </w:t>
            </w:r>
            <w:r w:rsidRPr="00D87FF8">
              <w:t>длины,</w:t>
            </w:r>
            <w:r w:rsidRPr="0064292A">
              <w:rPr>
                <w:spacing w:val="1"/>
              </w:rPr>
              <w:t xml:space="preserve"> </w:t>
            </w:r>
            <w:r w:rsidRPr="00D87FF8">
              <w:t>измерительные</w:t>
            </w:r>
            <w:r w:rsidRPr="0064292A">
              <w:rPr>
                <w:spacing w:val="-5"/>
              </w:rPr>
              <w:t xml:space="preserve"> </w:t>
            </w:r>
            <w:r w:rsidRPr="00D87FF8">
              <w:t>рулетки</w:t>
            </w:r>
            <w:r w:rsidRPr="0064292A">
              <w:rPr>
                <w:spacing w:val="-3"/>
              </w:rPr>
              <w:t xml:space="preserve"> </w:t>
            </w:r>
            <w:r w:rsidRPr="00D87FF8">
              <w:t>разных</w:t>
            </w:r>
            <w:r w:rsidRPr="0064292A">
              <w:rPr>
                <w:spacing w:val="-11"/>
              </w:rPr>
              <w:t xml:space="preserve"> </w:t>
            </w:r>
            <w:r w:rsidRPr="00D87FF8">
              <w:t>видов</w:t>
            </w:r>
            <w:r w:rsidRPr="0064292A">
              <w:rPr>
                <w:spacing w:val="-47"/>
              </w:rPr>
              <w:t xml:space="preserve"> </w:t>
            </w:r>
            <w:r w:rsidRPr="00D87FF8">
              <w:t>Часы песочные,</w:t>
            </w:r>
            <w:r w:rsidRPr="0064292A">
              <w:rPr>
                <w:spacing w:val="5"/>
              </w:rPr>
              <w:t xml:space="preserve"> </w:t>
            </w:r>
            <w:r w:rsidRPr="00D87FF8">
              <w:t>Секундомер</w:t>
            </w:r>
          </w:p>
          <w:p w:rsidR="00DD6525" w:rsidRPr="00D87FF8" w:rsidRDefault="00DD6525" w:rsidP="0064292A">
            <w:pPr>
              <w:pStyle w:val="TableParagraph"/>
              <w:spacing w:line="230" w:lineRule="atLeast"/>
              <w:ind w:left="212"/>
            </w:pPr>
            <w:r w:rsidRPr="00D87FF8">
              <w:t>Числовой балансир, наборы моделей: для деления на части от 2 до 16</w:t>
            </w:r>
            <w:r w:rsidRPr="0064292A">
              <w:rPr>
                <w:spacing w:val="-48"/>
              </w:rPr>
              <w:t xml:space="preserve"> </w:t>
            </w:r>
            <w:r w:rsidRPr="00D87FF8">
              <w:t>набор</w:t>
            </w:r>
            <w:r w:rsidRPr="0064292A">
              <w:rPr>
                <w:spacing w:val="1"/>
              </w:rPr>
              <w:t xml:space="preserve"> </w:t>
            </w:r>
            <w:r w:rsidRPr="00D87FF8">
              <w:t>карточек с</w:t>
            </w:r>
            <w:r w:rsidRPr="0064292A">
              <w:rPr>
                <w:spacing w:val="-1"/>
              </w:rPr>
              <w:t xml:space="preserve"> </w:t>
            </w:r>
            <w:r w:rsidRPr="00D87FF8">
              <w:t>цифрами и т.п.</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Центр науки и естествознания</w:t>
            </w:r>
          </w:p>
        </w:tc>
        <w:tc>
          <w:tcPr>
            <w:tcW w:w="7880" w:type="dxa"/>
          </w:tcPr>
          <w:p w:rsidR="00DD6525" w:rsidRPr="0064292A" w:rsidRDefault="00DD6525" w:rsidP="0064292A">
            <w:pPr>
              <w:pStyle w:val="TableParagraph"/>
              <w:spacing w:line="223" w:lineRule="exact"/>
              <w:ind w:left="212"/>
              <w:rPr>
                <w:b/>
              </w:rPr>
            </w:pPr>
            <w:r w:rsidRPr="0064292A">
              <w:rPr>
                <w:b/>
              </w:rPr>
              <w:t>Оборудование</w:t>
            </w:r>
          </w:p>
          <w:p w:rsidR="00DD6525" w:rsidRPr="00D87FF8" w:rsidRDefault="00DD6525" w:rsidP="0064292A">
            <w:pPr>
              <w:pStyle w:val="TableParagraph"/>
              <w:spacing w:line="228" w:lineRule="exact"/>
              <w:ind w:left="212"/>
            </w:pPr>
            <w:r w:rsidRPr="00D87FF8">
              <w:t>Стол</w:t>
            </w:r>
            <w:r w:rsidRPr="0064292A">
              <w:rPr>
                <w:spacing w:val="-2"/>
              </w:rPr>
              <w:t xml:space="preserve"> </w:t>
            </w:r>
            <w:r w:rsidRPr="00D87FF8">
              <w:t>(1),</w:t>
            </w:r>
            <w:r w:rsidRPr="0064292A">
              <w:rPr>
                <w:spacing w:val="-2"/>
              </w:rPr>
              <w:t xml:space="preserve"> </w:t>
            </w:r>
            <w:r w:rsidRPr="00D87FF8">
              <w:t>Стулья</w:t>
            </w:r>
            <w:r w:rsidRPr="0064292A">
              <w:rPr>
                <w:spacing w:val="-3"/>
              </w:rPr>
              <w:t xml:space="preserve"> </w:t>
            </w:r>
            <w:r w:rsidRPr="00D87FF8">
              <w:t>(2-4),</w:t>
            </w:r>
            <w:r w:rsidRPr="0064292A">
              <w:rPr>
                <w:spacing w:val="1"/>
              </w:rPr>
              <w:t xml:space="preserve"> </w:t>
            </w:r>
            <w:r w:rsidRPr="00D87FF8">
              <w:t>открытый</w:t>
            </w:r>
            <w:r w:rsidRPr="0064292A">
              <w:rPr>
                <w:spacing w:val="-3"/>
              </w:rPr>
              <w:t xml:space="preserve"> </w:t>
            </w:r>
            <w:r w:rsidRPr="00D87FF8">
              <w:t>стеллаж</w:t>
            </w:r>
            <w:r w:rsidRPr="0064292A">
              <w:rPr>
                <w:spacing w:val="-1"/>
              </w:rPr>
              <w:t xml:space="preserve"> </w:t>
            </w:r>
            <w:r w:rsidRPr="00D87FF8">
              <w:t>для</w:t>
            </w:r>
            <w:r w:rsidRPr="0064292A">
              <w:rPr>
                <w:spacing w:val="-2"/>
              </w:rPr>
              <w:t xml:space="preserve"> </w:t>
            </w:r>
            <w:r w:rsidRPr="00D87FF8">
              <w:t>хранения</w:t>
            </w:r>
            <w:r w:rsidRPr="0064292A">
              <w:rPr>
                <w:spacing w:val="-2"/>
              </w:rPr>
              <w:t xml:space="preserve"> </w:t>
            </w:r>
            <w:r w:rsidRPr="00D87FF8">
              <w:t>материалов</w:t>
            </w:r>
          </w:p>
          <w:p w:rsidR="00DD6525" w:rsidRPr="0064292A" w:rsidRDefault="00DD6525" w:rsidP="0064292A">
            <w:pPr>
              <w:pStyle w:val="TableParagraph"/>
              <w:spacing w:before="5" w:line="228" w:lineRule="exact"/>
              <w:ind w:left="212"/>
              <w:rPr>
                <w:b/>
              </w:rPr>
            </w:pPr>
            <w:r w:rsidRPr="0064292A">
              <w:rPr>
                <w:b/>
              </w:rPr>
              <w:t>Материалы</w:t>
            </w:r>
          </w:p>
          <w:p w:rsidR="00DD6525" w:rsidRPr="00D87FF8" w:rsidRDefault="00DD6525" w:rsidP="0064292A">
            <w:pPr>
              <w:pStyle w:val="TableParagraph"/>
              <w:ind w:left="212"/>
            </w:pPr>
            <w:r w:rsidRPr="00D87FF8">
              <w:t>Наборы различных объектов для исследований (коллекции камней, раковин, сосновых шишек, минералов, тканей, семян,</w:t>
            </w:r>
            <w:r w:rsidRPr="0064292A">
              <w:rPr>
                <w:spacing w:val="-48"/>
              </w:rPr>
              <w:t xml:space="preserve"> </w:t>
            </w:r>
            <w:r w:rsidRPr="00D87FF8">
              <w:t>растений</w:t>
            </w:r>
            <w:r w:rsidRPr="0064292A">
              <w:rPr>
                <w:spacing w:val="-1"/>
              </w:rPr>
              <w:t xml:space="preserve"> </w:t>
            </w:r>
            <w:r w:rsidRPr="00D87FF8">
              <w:t>(гербарий)</w:t>
            </w:r>
            <w:r w:rsidRPr="0064292A">
              <w:rPr>
                <w:spacing w:val="2"/>
              </w:rPr>
              <w:t xml:space="preserve"> </w:t>
            </w:r>
            <w:r w:rsidRPr="00D87FF8">
              <w:t>и пр.)</w:t>
            </w:r>
          </w:p>
          <w:p w:rsidR="00DD6525" w:rsidRPr="00D87FF8" w:rsidRDefault="00DD6525" w:rsidP="0064292A">
            <w:pPr>
              <w:pStyle w:val="TableParagraph"/>
              <w:ind w:left="212"/>
            </w:pPr>
            <w:r w:rsidRPr="00D87FF8">
              <w:t>Увеличительные</w:t>
            </w:r>
            <w:r w:rsidRPr="0064292A">
              <w:rPr>
                <w:spacing w:val="-6"/>
              </w:rPr>
              <w:t xml:space="preserve"> </w:t>
            </w:r>
            <w:r w:rsidRPr="00D87FF8">
              <w:t>стекла,</w:t>
            </w:r>
            <w:r w:rsidRPr="0064292A">
              <w:rPr>
                <w:spacing w:val="-2"/>
              </w:rPr>
              <w:t xml:space="preserve"> </w:t>
            </w:r>
            <w:r w:rsidRPr="00D87FF8">
              <w:t>лупы, Микроскоп</w:t>
            </w:r>
          </w:p>
          <w:p w:rsidR="00DD6525" w:rsidRPr="00D87FF8" w:rsidRDefault="00DD6525" w:rsidP="0064292A">
            <w:pPr>
              <w:pStyle w:val="TableParagraph"/>
              <w:spacing w:line="228" w:lineRule="exact"/>
              <w:ind w:left="212"/>
            </w:pPr>
            <w:r w:rsidRPr="00D87FF8">
              <w:t>Набор</w:t>
            </w:r>
            <w:r w:rsidRPr="0064292A">
              <w:rPr>
                <w:spacing w:val="-4"/>
              </w:rPr>
              <w:t xml:space="preserve"> </w:t>
            </w:r>
            <w:r w:rsidRPr="00D87FF8">
              <w:t>магнитов,</w:t>
            </w:r>
            <w:r w:rsidRPr="0064292A">
              <w:rPr>
                <w:spacing w:val="-1"/>
              </w:rPr>
              <w:t xml:space="preserve"> </w:t>
            </w:r>
            <w:r w:rsidRPr="00D87FF8">
              <w:t>наборы</w:t>
            </w:r>
            <w:r w:rsidRPr="0064292A">
              <w:rPr>
                <w:spacing w:val="-5"/>
              </w:rPr>
              <w:t xml:space="preserve"> </w:t>
            </w:r>
            <w:r w:rsidRPr="00D87FF8">
              <w:t>для</w:t>
            </w:r>
            <w:r w:rsidRPr="0064292A">
              <w:rPr>
                <w:spacing w:val="-9"/>
              </w:rPr>
              <w:t xml:space="preserve"> </w:t>
            </w:r>
            <w:r w:rsidRPr="00D87FF8">
              <w:t>экспериментирования</w:t>
            </w:r>
          </w:p>
          <w:p w:rsidR="00DD6525" w:rsidRPr="00D87FF8" w:rsidRDefault="00DD6525" w:rsidP="0064292A">
            <w:pPr>
              <w:pStyle w:val="TableParagraph"/>
              <w:ind w:left="212"/>
            </w:pPr>
            <w:r w:rsidRPr="00D87FF8">
              <w:t>Весы,</w:t>
            </w:r>
            <w:r w:rsidRPr="0064292A">
              <w:rPr>
                <w:spacing w:val="-1"/>
              </w:rPr>
              <w:t xml:space="preserve"> </w:t>
            </w:r>
            <w:r w:rsidRPr="00D87FF8">
              <w:t>Термометры,</w:t>
            </w:r>
            <w:r w:rsidRPr="0064292A">
              <w:rPr>
                <w:spacing w:val="-4"/>
              </w:rPr>
              <w:t xml:space="preserve"> </w:t>
            </w:r>
            <w:r w:rsidRPr="00D87FF8">
              <w:t>Часы</w:t>
            </w:r>
            <w:r w:rsidRPr="0064292A">
              <w:rPr>
                <w:spacing w:val="-4"/>
              </w:rPr>
              <w:t xml:space="preserve"> </w:t>
            </w:r>
            <w:r w:rsidRPr="00D87FF8">
              <w:t>песочные,</w:t>
            </w:r>
            <w:r w:rsidRPr="0064292A">
              <w:rPr>
                <w:spacing w:val="-2"/>
              </w:rPr>
              <w:t xml:space="preserve"> </w:t>
            </w:r>
            <w:r w:rsidRPr="00D87FF8">
              <w:t>секундомер, наборы</w:t>
            </w:r>
            <w:r w:rsidRPr="0064292A">
              <w:rPr>
                <w:spacing w:val="-8"/>
              </w:rPr>
              <w:t xml:space="preserve"> </w:t>
            </w:r>
            <w:r w:rsidRPr="00D87FF8">
              <w:t>мерных</w:t>
            </w:r>
            <w:r w:rsidRPr="0064292A">
              <w:rPr>
                <w:spacing w:val="-3"/>
              </w:rPr>
              <w:t xml:space="preserve"> </w:t>
            </w:r>
            <w:r w:rsidRPr="00D87FF8">
              <w:t>стаканов</w:t>
            </w:r>
            <w:r w:rsidRPr="0064292A">
              <w:rPr>
                <w:spacing w:val="-47"/>
              </w:rPr>
              <w:t xml:space="preserve"> </w:t>
            </w:r>
            <w:r w:rsidRPr="00D87FF8">
              <w:t>Календарь погоды</w:t>
            </w:r>
          </w:p>
          <w:p w:rsidR="00DD6525" w:rsidRPr="00D87FF8" w:rsidRDefault="00DD6525" w:rsidP="0064292A">
            <w:pPr>
              <w:pStyle w:val="TableParagraph"/>
              <w:ind w:left="212"/>
            </w:pPr>
            <w:r w:rsidRPr="00D87FF8">
              <w:t>Глобус,</w:t>
            </w:r>
            <w:r w:rsidRPr="0064292A">
              <w:rPr>
                <w:spacing w:val="-2"/>
              </w:rPr>
              <w:t xml:space="preserve"> </w:t>
            </w:r>
            <w:r w:rsidRPr="00D87FF8">
              <w:t>географические</w:t>
            </w:r>
            <w:r w:rsidRPr="0064292A">
              <w:rPr>
                <w:spacing w:val="-5"/>
              </w:rPr>
              <w:t xml:space="preserve"> </w:t>
            </w:r>
            <w:r w:rsidRPr="00D87FF8">
              <w:t>карты,</w:t>
            </w:r>
            <w:r w:rsidRPr="0064292A">
              <w:rPr>
                <w:spacing w:val="-1"/>
              </w:rPr>
              <w:t xml:space="preserve"> </w:t>
            </w:r>
            <w:r w:rsidRPr="00D87FF8">
              <w:t>детский</w:t>
            </w:r>
            <w:r w:rsidRPr="0064292A">
              <w:rPr>
                <w:spacing w:val="-5"/>
              </w:rPr>
              <w:t xml:space="preserve"> </w:t>
            </w:r>
            <w:r w:rsidRPr="00D87FF8">
              <w:t>атлас,</w:t>
            </w:r>
            <w:r w:rsidRPr="0064292A">
              <w:rPr>
                <w:spacing w:val="44"/>
              </w:rPr>
              <w:t xml:space="preserve"> </w:t>
            </w:r>
            <w:r w:rsidRPr="00D87FF8">
              <w:t>иллюстрированные</w:t>
            </w:r>
            <w:r w:rsidRPr="0064292A">
              <w:rPr>
                <w:spacing w:val="-6"/>
              </w:rPr>
              <w:t xml:space="preserve"> </w:t>
            </w:r>
            <w:r w:rsidRPr="00D87FF8">
              <w:t>познавательные</w:t>
            </w:r>
            <w:r w:rsidRPr="0064292A">
              <w:rPr>
                <w:spacing w:val="-5"/>
              </w:rPr>
              <w:t xml:space="preserve"> </w:t>
            </w:r>
            <w:r w:rsidRPr="00D87FF8">
              <w:t>книги,</w:t>
            </w:r>
            <w:r w:rsidRPr="0064292A">
              <w:rPr>
                <w:spacing w:val="-1"/>
              </w:rPr>
              <w:t xml:space="preserve"> </w:t>
            </w:r>
            <w:r w:rsidRPr="00D87FF8">
              <w:t>плакаты,</w:t>
            </w:r>
            <w:r w:rsidRPr="0064292A">
              <w:rPr>
                <w:spacing w:val="-1"/>
              </w:rPr>
              <w:t xml:space="preserve"> </w:t>
            </w:r>
            <w:r w:rsidRPr="00D87FF8">
              <w:t>картинки</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Центр грамотного письма</w:t>
            </w:r>
          </w:p>
        </w:tc>
        <w:tc>
          <w:tcPr>
            <w:tcW w:w="7880" w:type="dxa"/>
          </w:tcPr>
          <w:p w:rsidR="00DD6525" w:rsidRPr="0064292A" w:rsidRDefault="00DD6525" w:rsidP="0064292A">
            <w:pPr>
              <w:pStyle w:val="TableParagraph"/>
              <w:spacing w:line="225" w:lineRule="exact"/>
              <w:ind w:left="212"/>
              <w:rPr>
                <w:b/>
              </w:rPr>
            </w:pPr>
            <w:r w:rsidRPr="0064292A">
              <w:rPr>
                <w:b/>
              </w:rPr>
              <w:t>Оборудование</w:t>
            </w:r>
          </w:p>
          <w:p w:rsidR="00DD6525" w:rsidRPr="00D87FF8" w:rsidRDefault="00DD6525" w:rsidP="0064292A">
            <w:pPr>
              <w:pStyle w:val="TableParagraph"/>
              <w:spacing w:line="225" w:lineRule="exact"/>
              <w:ind w:left="212"/>
            </w:pPr>
            <w:r w:rsidRPr="00D87FF8">
              <w:t>Магнитная</w:t>
            </w:r>
            <w:r w:rsidRPr="0064292A">
              <w:rPr>
                <w:spacing w:val="-4"/>
              </w:rPr>
              <w:t xml:space="preserve"> </w:t>
            </w:r>
            <w:r w:rsidRPr="00D87FF8">
              <w:t>доска</w:t>
            </w:r>
          </w:p>
          <w:p w:rsidR="00DD6525" w:rsidRPr="00D87FF8" w:rsidRDefault="00DD6525" w:rsidP="0064292A">
            <w:pPr>
              <w:pStyle w:val="TableParagraph"/>
              <w:spacing w:before="1"/>
              <w:ind w:left="212"/>
            </w:pPr>
            <w:r w:rsidRPr="00D87FF8">
              <w:t>Стол</w:t>
            </w:r>
            <w:r w:rsidRPr="0064292A">
              <w:rPr>
                <w:spacing w:val="-2"/>
              </w:rPr>
              <w:t xml:space="preserve"> </w:t>
            </w:r>
            <w:r w:rsidRPr="00D87FF8">
              <w:t>(1),</w:t>
            </w:r>
            <w:r w:rsidRPr="0064292A">
              <w:rPr>
                <w:spacing w:val="-3"/>
              </w:rPr>
              <w:t xml:space="preserve"> </w:t>
            </w:r>
            <w:r w:rsidRPr="00D87FF8">
              <w:t>Стулья</w:t>
            </w:r>
            <w:r w:rsidRPr="0064292A">
              <w:rPr>
                <w:spacing w:val="-3"/>
              </w:rPr>
              <w:t xml:space="preserve"> </w:t>
            </w:r>
            <w:r w:rsidRPr="00D87FF8">
              <w:t>(2),</w:t>
            </w:r>
            <w:r w:rsidRPr="0064292A">
              <w:rPr>
                <w:spacing w:val="2"/>
              </w:rPr>
              <w:t xml:space="preserve"> </w:t>
            </w:r>
            <w:r w:rsidRPr="00D87FF8">
              <w:t>открытый</w:t>
            </w:r>
            <w:r w:rsidRPr="0064292A">
              <w:rPr>
                <w:spacing w:val="-3"/>
              </w:rPr>
              <w:t xml:space="preserve"> </w:t>
            </w:r>
            <w:r w:rsidRPr="00D87FF8">
              <w:t>стеллаж</w:t>
            </w:r>
            <w:r w:rsidRPr="0064292A">
              <w:rPr>
                <w:spacing w:val="-1"/>
              </w:rPr>
              <w:t xml:space="preserve"> </w:t>
            </w:r>
            <w:r w:rsidRPr="00D87FF8">
              <w:t>для</w:t>
            </w:r>
            <w:r w:rsidRPr="0064292A">
              <w:rPr>
                <w:spacing w:val="-2"/>
              </w:rPr>
              <w:t xml:space="preserve"> </w:t>
            </w:r>
            <w:r w:rsidRPr="00D87FF8">
              <w:t>хранения</w:t>
            </w:r>
            <w:r w:rsidRPr="0064292A">
              <w:rPr>
                <w:spacing w:val="-2"/>
              </w:rPr>
              <w:t xml:space="preserve"> </w:t>
            </w:r>
            <w:r w:rsidRPr="00D87FF8">
              <w:t>материалов</w:t>
            </w:r>
          </w:p>
          <w:p w:rsidR="00DD6525" w:rsidRPr="00D87FF8" w:rsidRDefault="00DD6525" w:rsidP="0064292A">
            <w:pPr>
              <w:pStyle w:val="TableParagraph"/>
              <w:spacing w:before="7" w:line="237" w:lineRule="auto"/>
              <w:ind w:left="212"/>
            </w:pPr>
            <w:r w:rsidRPr="0064292A">
              <w:rPr>
                <w:b/>
              </w:rPr>
              <w:t>Материалы</w:t>
            </w:r>
            <w:r w:rsidRPr="0064292A">
              <w:rPr>
                <w:b/>
                <w:spacing w:val="1"/>
              </w:rPr>
              <w:t xml:space="preserve"> </w:t>
            </w:r>
            <w:r w:rsidRPr="00D87FF8">
              <w:t>Плакат</w:t>
            </w:r>
            <w:r w:rsidRPr="0064292A">
              <w:rPr>
                <w:spacing w:val="-5"/>
              </w:rPr>
              <w:t xml:space="preserve"> </w:t>
            </w:r>
            <w:r w:rsidRPr="00D87FF8">
              <w:t>с</w:t>
            </w:r>
            <w:r w:rsidRPr="0064292A">
              <w:rPr>
                <w:spacing w:val="-12"/>
              </w:rPr>
              <w:t xml:space="preserve"> </w:t>
            </w:r>
            <w:r w:rsidRPr="00D87FF8">
              <w:t>алфавитом</w:t>
            </w:r>
            <w:r w:rsidRPr="0064292A">
              <w:rPr>
                <w:spacing w:val="-47"/>
              </w:rPr>
              <w:t xml:space="preserve"> </w:t>
            </w:r>
            <w:r w:rsidRPr="00D87FF8">
              <w:t>Магнитная</w:t>
            </w:r>
            <w:r w:rsidRPr="0064292A">
              <w:rPr>
                <w:spacing w:val="-2"/>
              </w:rPr>
              <w:t xml:space="preserve"> </w:t>
            </w:r>
            <w:r w:rsidRPr="00D87FF8">
              <w:t>азбука</w:t>
            </w:r>
          </w:p>
          <w:p w:rsidR="00DD6525" w:rsidRPr="00D87FF8" w:rsidRDefault="00DD6525" w:rsidP="0064292A">
            <w:pPr>
              <w:pStyle w:val="TableParagraph"/>
              <w:spacing w:before="2"/>
              <w:ind w:left="212"/>
            </w:pPr>
            <w:r w:rsidRPr="00D87FF8">
              <w:t>Кубики</w:t>
            </w:r>
            <w:r w:rsidRPr="0064292A">
              <w:rPr>
                <w:spacing w:val="-2"/>
              </w:rPr>
              <w:t xml:space="preserve"> </w:t>
            </w:r>
            <w:r w:rsidRPr="00D87FF8">
              <w:t>с</w:t>
            </w:r>
            <w:r w:rsidRPr="0064292A">
              <w:rPr>
                <w:spacing w:val="-2"/>
              </w:rPr>
              <w:t xml:space="preserve"> </w:t>
            </w:r>
            <w:r w:rsidRPr="00D87FF8">
              <w:t>буквами</w:t>
            </w:r>
            <w:r w:rsidRPr="0064292A">
              <w:rPr>
                <w:spacing w:val="-1"/>
              </w:rPr>
              <w:t xml:space="preserve"> </w:t>
            </w:r>
            <w:r w:rsidRPr="00D87FF8">
              <w:t>и</w:t>
            </w:r>
            <w:r w:rsidRPr="0064292A">
              <w:rPr>
                <w:spacing w:val="-2"/>
              </w:rPr>
              <w:t xml:space="preserve"> </w:t>
            </w:r>
            <w:r w:rsidRPr="00D87FF8">
              <w:t>слогами</w:t>
            </w:r>
          </w:p>
          <w:p w:rsidR="00DD6525" w:rsidRPr="00D87FF8" w:rsidRDefault="00DD6525" w:rsidP="0064292A">
            <w:pPr>
              <w:pStyle w:val="TableParagraph"/>
              <w:ind w:left="212"/>
            </w:pPr>
            <w:r w:rsidRPr="00D87FF8">
              <w:t>Цветные и простые карандаши, фломастеры</w:t>
            </w:r>
            <w:r w:rsidRPr="0064292A">
              <w:rPr>
                <w:spacing w:val="-47"/>
              </w:rPr>
              <w:t xml:space="preserve"> </w:t>
            </w:r>
            <w:r w:rsidRPr="00D87FF8">
              <w:t>Трафареты,</w:t>
            </w:r>
            <w:r w:rsidRPr="0064292A">
              <w:rPr>
                <w:spacing w:val="2"/>
              </w:rPr>
              <w:t xml:space="preserve"> </w:t>
            </w:r>
            <w:r w:rsidRPr="00D87FF8">
              <w:t>Линейки,</w:t>
            </w:r>
            <w:r w:rsidRPr="0064292A">
              <w:rPr>
                <w:spacing w:val="2"/>
              </w:rPr>
              <w:t xml:space="preserve"> </w:t>
            </w:r>
            <w:r w:rsidRPr="00D87FF8">
              <w:t>Бумага,</w:t>
            </w:r>
            <w:r w:rsidRPr="0064292A">
              <w:rPr>
                <w:spacing w:val="1"/>
              </w:rPr>
              <w:t xml:space="preserve"> </w:t>
            </w:r>
            <w:r w:rsidRPr="00D87FF8">
              <w:t>конверты</w:t>
            </w:r>
          </w:p>
          <w:p w:rsidR="00DD6525" w:rsidRPr="00D87FF8" w:rsidRDefault="00DD6525" w:rsidP="0064292A">
            <w:pPr>
              <w:pStyle w:val="TableParagraph"/>
              <w:spacing w:before="1"/>
              <w:ind w:left="212"/>
            </w:pPr>
            <w:r w:rsidRPr="00D87FF8">
              <w:t>Тренажер</w:t>
            </w:r>
            <w:r w:rsidRPr="0064292A">
              <w:rPr>
                <w:spacing w:val="-3"/>
              </w:rPr>
              <w:t xml:space="preserve"> </w:t>
            </w:r>
            <w:r w:rsidRPr="00D87FF8">
              <w:t>по</w:t>
            </w:r>
            <w:r w:rsidRPr="0064292A">
              <w:rPr>
                <w:spacing w:val="-8"/>
              </w:rPr>
              <w:t xml:space="preserve"> </w:t>
            </w:r>
            <w:r w:rsidRPr="00D87FF8">
              <w:t>«письму»,</w:t>
            </w:r>
            <w:r w:rsidRPr="0064292A">
              <w:rPr>
                <w:spacing w:val="-1"/>
              </w:rPr>
              <w:t xml:space="preserve"> </w:t>
            </w:r>
            <w:r w:rsidRPr="00D87FF8">
              <w:t>водный</w:t>
            </w:r>
            <w:r w:rsidRPr="0064292A">
              <w:rPr>
                <w:spacing w:val="-4"/>
              </w:rPr>
              <w:t xml:space="preserve"> </w:t>
            </w:r>
            <w:r w:rsidRPr="00D87FF8">
              <w:t>фломастер,</w:t>
            </w:r>
            <w:r w:rsidRPr="0064292A">
              <w:rPr>
                <w:spacing w:val="-1"/>
              </w:rPr>
              <w:t xml:space="preserve"> </w:t>
            </w:r>
            <w:r w:rsidRPr="00D87FF8">
              <w:t>тряпочка</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Литературный центр (книжный уголок)</w:t>
            </w:r>
          </w:p>
        </w:tc>
        <w:tc>
          <w:tcPr>
            <w:tcW w:w="7880" w:type="dxa"/>
          </w:tcPr>
          <w:p w:rsidR="00DD6525" w:rsidRPr="0064292A" w:rsidRDefault="00DD6525" w:rsidP="0064292A">
            <w:pPr>
              <w:pStyle w:val="TableParagraph"/>
              <w:spacing w:line="223" w:lineRule="exact"/>
              <w:ind w:left="212"/>
              <w:rPr>
                <w:b/>
              </w:rPr>
            </w:pPr>
            <w:r w:rsidRPr="0064292A">
              <w:rPr>
                <w:b/>
              </w:rPr>
              <w:t>Оборудование</w:t>
            </w:r>
          </w:p>
          <w:p w:rsidR="00DD6525" w:rsidRPr="00D87FF8" w:rsidRDefault="00DD6525" w:rsidP="0064292A">
            <w:pPr>
              <w:pStyle w:val="TableParagraph"/>
              <w:spacing w:line="228" w:lineRule="exact"/>
              <w:ind w:left="212"/>
            </w:pPr>
            <w:r w:rsidRPr="00D87FF8">
              <w:t>аудиоцентр</w:t>
            </w:r>
            <w:r w:rsidRPr="0064292A">
              <w:rPr>
                <w:spacing w:val="-1"/>
              </w:rPr>
              <w:t xml:space="preserve"> </w:t>
            </w:r>
            <w:r w:rsidRPr="00D87FF8">
              <w:t>с</w:t>
            </w:r>
            <w:r w:rsidRPr="0064292A">
              <w:rPr>
                <w:spacing w:val="-4"/>
              </w:rPr>
              <w:t xml:space="preserve"> </w:t>
            </w:r>
            <w:r w:rsidRPr="00D87FF8">
              <w:t>наушниками</w:t>
            </w:r>
          </w:p>
          <w:p w:rsidR="00DD6525" w:rsidRPr="00D87FF8" w:rsidRDefault="00DD6525" w:rsidP="0064292A">
            <w:pPr>
              <w:pStyle w:val="TableParagraph"/>
              <w:spacing w:before="1"/>
              <w:ind w:left="212"/>
            </w:pPr>
            <w:r w:rsidRPr="00D87FF8">
              <w:t>Мягкая</w:t>
            </w:r>
            <w:r w:rsidRPr="0064292A">
              <w:rPr>
                <w:spacing w:val="-4"/>
              </w:rPr>
              <w:t xml:space="preserve"> </w:t>
            </w:r>
            <w:r w:rsidRPr="00D87FF8">
              <w:t>детская</w:t>
            </w:r>
            <w:r w:rsidRPr="0064292A">
              <w:rPr>
                <w:spacing w:val="-4"/>
              </w:rPr>
              <w:t xml:space="preserve"> </w:t>
            </w:r>
            <w:r w:rsidRPr="00D87FF8">
              <w:t>мебель</w:t>
            </w:r>
            <w:r w:rsidRPr="0064292A">
              <w:rPr>
                <w:spacing w:val="-2"/>
              </w:rPr>
              <w:t xml:space="preserve"> </w:t>
            </w:r>
            <w:r w:rsidRPr="00D87FF8">
              <w:t>(диванчик,</w:t>
            </w:r>
            <w:r w:rsidRPr="0064292A">
              <w:rPr>
                <w:spacing w:val="-1"/>
              </w:rPr>
              <w:t xml:space="preserve"> </w:t>
            </w:r>
            <w:r w:rsidRPr="00D87FF8">
              <w:t>кресло)</w:t>
            </w:r>
          </w:p>
          <w:p w:rsidR="00DD6525" w:rsidRPr="00D87FF8" w:rsidRDefault="00DD6525" w:rsidP="0064292A">
            <w:pPr>
              <w:pStyle w:val="TableParagraph"/>
              <w:ind w:left="212"/>
            </w:pPr>
            <w:r w:rsidRPr="00D87FF8">
              <w:t>Стол, Стулья</w:t>
            </w:r>
            <w:r w:rsidRPr="0064292A">
              <w:rPr>
                <w:spacing w:val="-3"/>
              </w:rPr>
              <w:t xml:space="preserve"> </w:t>
            </w:r>
            <w:r w:rsidRPr="00D87FF8">
              <w:t>(2),</w:t>
            </w:r>
            <w:r w:rsidRPr="0064292A">
              <w:rPr>
                <w:spacing w:val="1"/>
              </w:rPr>
              <w:t xml:space="preserve"> </w:t>
            </w:r>
            <w:r w:rsidRPr="00D87FF8">
              <w:t>Книжный</w:t>
            </w:r>
            <w:r w:rsidRPr="0064292A">
              <w:rPr>
                <w:spacing w:val="-4"/>
              </w:rPr>
              <w:t xml:space="preserve"> </w:t>
            </w:r>
            <w:r w:rsidRPr="00D87FF8">
              <w:t>стеллаж</w:t>
            </w:r>
            <w:r w:rsidRPr="0064292A">
              <w:rPr>
                <w:spacing w:val="-2"/>
              </w:rPr>
              <w:t xml:space="preserve"> </w:t>
            </w:r>
            <w:r w:rsidRPr="00D87FF8">
              <w:t>(низкий,</w:t>
            </w:r>
            <w:r w:rsidRPr="0064292A">
              <w:rPr>
                <w:spacing w:val="-3"/>
              </w:rPr>
              <w:t xml:space="preserve"> </w:t>
            </w:r>
            <w:r w:rsidRPr="00D87FF8">
              <w:t>открытый)</w:t>
            </w:r>
          </w:p>
          <w:p w:rsidR="00DD6525" w:rsidRPr="0064292A" w:rsidRDefault="00DD6525" w:rsidP="0064292A">
            <w:pPr>
              <w:pStyle w:val="TableParagraph"/>
              <w:spacing w:before="5" w:line="228" w:lineRule="exact"/>
              <w:ind w:left="212"/>
              <w:rPr>
                <w:b/>
              </w:rPr>
            </w:pPr>
            <w:r w:rsidRPr="0064292A">
              <w:rPr>
                <w:b/>
              </w:rPr>
              <w:t>Материалы</w:t>
            </w:r>
          </w:p>
          <w:p w:rsidR="00DD6525" w:rsidRPr="00D87FF8" w:rsidRDefault="00DD6525" w:rsidP="0064292A">
            <w:pPr>
              <w:pStyle w:val="TableParagraph"/>
              <w:spacing w:line="228" w:lineRule="exact"/>
              <w:ind w:left="212"/>
            </w:pPr>
            <w:r w:rsidRPr="00D87FF8">
              <w:t>Диски</w:t>
            </w:r>
            <w:r w:rsidRPr="0064292A">
              <w:rPr>
                <w:spacing w:val="-3"/>
              </w:rPr>
              <w:t xml:space="preserve"> </w:t>
            </w:r>
            <w:r w:rsidRPr="00D87FF8">
              <w:t>с</w:t>
            </w:r>
            <w:r w:rsidRPr="0064292A">
              <w:rPr>
                <w:spacing w:val="-3"/>
              </w:rPr>
              <w:t xml:space="preserve"> </w:t>
            </w:r>
            <w:r w:rsidRPr="00D87FF8">
              <w:t>аудиозаписями</w:t>
            </w:r>
            <w:r w:rsidRPr="0064292A">
              <w:rPr>
                <w:spacing w:val="-3"/>
              </w:rPr>
              <w:t xml:space="preserve"> </w:t>
            </w:r>
            <w:r w:rsidRPr="00D87FF8">
              <w:t>(сказки,</w:t>
            </w:r>
            <w:r w:rsidRPr="0064292A">
              <w:rPr>
                <w:spacing w:val="2"/>
              </w:rPr>
              <w:t xml:space="preserve"> </w:t>
            </w:r>
            <w:r w:rsidRPr="00D87FF8">
              <w:t>рассказы),</w:t>
            </w:r>
            <w:r w:rsidRPr="0064292A">
              <w:rPr>
                <w:spacing w:val="-8"/>
              </w:rPr>
              <w:t xml:space="preserve"> </w:t>
            </w:r>
            <w:r w:rsidRPr="00D87FF8">
              <w:t>Диски</w:t>
            </w:r>
            <w:r w:rsidRPr="0064292A">
              <w:rPr>
                <w:spacing w:val="-2"/>
              </w:rPr>
              <w:t xml:space="preserve"> </w:t>
            </w:r>
            <w:r w:rsidRPr="00D87FF8">
              <w:t>с</w:t>
            </w:r>
            <w:r w:rsidRPr="0064292A">
              <w:rPr>
                <w:spacing w:val="-3"/>
              </w:rPr>
              <w:t xml:space="preserve"> </w:t>
            </w:r>
            <w:r w:rsidRPr="00D87FF8">
              <w:t>музыкой</w:t>
            </w:r>
          </w:p>
          <w:p w:rsidR="00DD6525" w:rsidRPr="00D87FF8" w:rsidRDefault="00DD6525" w:rsidP="0064292A">
            <w:pPr>
              <w:pStyle w:val="TableParagraph"/>
              <w:spacing w:before="1"/>
              <w:ind w:left="212"/>
            </w:pPr>
            <w:r w:rsidRPr="00D87FF8">
              <w:t>Детская</w:t>
            </w:r>
            <w:r w:rsidRPr="0064292A">
              <w:rPr>
                <w:spacing w:val="-4"/>
              </w:rPr>
              <w:t xml:space="preserve"> </w:t>
            </w:r>
            <w:r w:rsidRPr="00D87FF8">
              <w:t>художественная</w:t>
            </w:r>
            <w:r w:rsidRPr="0064292A">
              <w:rPr>
                <w:spacing w:val="-4"/>
              </w:rPr>
              <w:t xml:space="preserve"> </w:t>
            </w:r>
            <w:r w:rsidRPr="00D87FF8">
              <w:t>литература</w:t>
            </w:r>
            <w:r w:rsidRPr="0064292A">
              <w:rPr>
                <w:spacing w:val="-2"/>
              </w:rPr>
              <w:t xml:space="preserve"> </w:t>
            </w:r>
            <w:r w:rsidRPr="00D87FF8">
              <w:t>(иллюстрированные</w:t>
            </w:r>
            <w:r w:rsidRPr="0064292A">
              <w:rPr>
                <w:spacing w:val="-1"/>
              </w:rPr>
              <w:t xml:space="preserve"> </w:t>
            </w:r>
            <w:r w:rsidRPr="00D87FF8">
              <w:t>книги</w:t>
            </w:r>
            <w:r w:rsidRPr="0064292A">
              <w:rPr>
                <w:spacing w:val="-5"/>
              </w:rPr>
              <w:t xml:space="preserve"> </w:t>
            </w:r>
            <w:r w:rsidRPr="00D87FF8">
              <w:t>с</w:t>
            </w:r>
            <w:r w:rsidRPr="0064292A">
              <w:rPr>
                <w:spacing w:val="-6"/>
              </w:rPr>
              <w:t xml:space="preserve"> </w:t>
            </w:r>
            <w:r w:rsidRPr="00D87FF8">
              <w:t>круп-</w:t>
            </w:r>
            <w:r w:rsidRPr="0064292A">
              <w:rPr>
                <w:spacing w:val="-3"/>
              </w:rPr>
              <w:t xml:space="preserve"> </w:t>
            </w:r>
            <w:r w:rsidRPr="00D87FF8">
              <w:t>ным</w:t>
            </w:r>
            <w:r w:rsidRPr="0064292A">
              <w:rPr>
                <w:spacing w:val="-1"/>
              </w:rPr>
              <w:t xml:space="preserve"> </w:t>
            </w:r>
            <w:r w:rsidRPr="00D87FF8">
              <w:t>простым</w:t>
            </w:r>
            <w:r w:rsidRPr="0064292A">
              <w:rPr>
                <w:spacing w:val="-1"/>
              </w:rPr>
              <w:t xml:space="preserve"> </w:t>
            </w:r>
            <w:r w:rsidRPr="00D87FF8">
              <w:t>текстом)</w:t>
            </w:r>
            <w:r w:rsidRPr="0064292A">
              <w:rPr>
                <w:spacing w:val="-47"/>
              </w:rPr>
              <w:t xml:space="preserve"> </w:t>
            </w:r>
            <w:r w:rsidRPr="00D87FF8">
              <w:t>Детская</w:t>
            </w:r>
            <w:r w:rsidRPr="0064292A">
              <w:rPr>
                <w:spacing w:val="-2"/>
              </w:rPr>
              <w:t xml:space="preserve"> </w:t>
            </w:r>
            <w:r w:rsidRPr="00D87FF8">
              <w:t>познавательная</w:t>
            </w:r>
            <w:r w:rsidRPr="0064292A">
              <w:rPr>
                <w:spacing w:val="-1"/>
              </w:rPr>
              <w:t xml:space="preserve"> </w:t>
            </w:r>
            <w:r w:rsidRPr="00D87FF8">
              <w:t>литература</w:t>
            </w:r>
            <w:r w:rsidRPr="0064292A">
              <w:rPr>
                <w:spacing w:val="1"/>
              </w:rPr>
              <w:t xml:space="preserve"> </w:t>
            </w:r>
            <w:r w:rsidRPr="00D87FF8">
              <w:t>(с</w:t>
            </w:r>
            <w:r w:rsidRPr="0064292A">
              <w:rPr>
                <w:spacing w:val="-3"/>
              </w:rPr>
              <w:t xml:space="preserve"> </w:t>
            </w:r>
            <w:r w:rsidRPr="00D87FF8">
              <w:t>большим</w:t>
            </w:r>
            <w:r w:rsidRPr="0064292A">
              <w:rPr>
                <w:spacing w:val="1"/>
              </w:rPr>
              <w:t xml:space="preserve"> </w:t>
            </w:r>
            <w:r w:rsidRPr="00D87FF8">
              <w:t>количеством</w:t>
            </w:r>
            <w:r w:rsidRPr="0064292A">
              <w:rPr>
                <w:spacing w:val="2"/>
              </w:rPr>
              <w:t xml:space="preserve"> </w:t>
            </w:r>
            <w:r w:rsidRPr="00D87FF8">
              <w:t>иллю-</w:t>
            </w:r>
            <w:r w:rsidRPr="0064292A">
              <w:rPr>
                <w:spacing w:val="-1"/>
              </w:rPr>
              <w:t xml:space="preserve"> </w:t>
            </w:r>
            <w:r w:rsidRPr="00D87FF8">
              <w:t>стративного</w:t>
            </w:r>
            <w:r w:rsidRPr="0064292A">
              <w:rPr>
                <w:spacing w:val="-5"/>
              </w:rPr>
              <w:t xml:space="preserve"> </w:t>
            </w:r>
            <w:r w:rsidRPr="00D87FF8">
              <w:t>материала</w:t>
            </w:r>
          </w:p>
        </w:tc>
      </w:tr>
      <w:tr w:rsidR="00DD6525" w:rsidRPr="00D87FF8" w:rsidTr="0064292A">
        <w:trPr>
          <w:trHeight w:val="571"/>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Место для отдыха</w:t>
            </w:r>
          </w:p>
        </w:tc>
        <w:tc>
          <w:tcPr>
            <w:tcW w:w="7880" w:type="dxa"/>
          </w:tcPr>
          <w:p w:rsidR="00DD6525" w:rsidRPr="00D87FF8" w:rsidRDefault="00DD6525" w:rsidP="0064292A">
            <w:pPr>
              <w:pStyle w:val="TableParagraph"/>
              <w:spacing w:before="10"/>
              <w:jc w:val="center"/>
            </w:pPr>
            <w:r w:rsidRPr="00D87FF8">
              <w:t>Любой</w:t>
            </w:r>
            <w:r w:rsidRPr="0064292A">
              <w:rPr>
                <w:spacing w:val="-5"/>
              </w:rPr>
              <w:t xml:space="preserve"> </w:t>
            </w:r>
            <w:r w:rsidRPr="00D87FF8">
              <w:t>тихий</w:t>
            </w:r>
            <w:r w:rsidRPr="0064292A">
              <w:rPr>
                <w:spacing w:val="1"/>
              </w:rPr>
              <w:t xml:space="preserve"> </w:t>
            </w:r>
            <w:r w:rsidRPr="00D87FF8">
              <w:t>уголок,</w:t>
            </w:r>
            <w:r w:rsidRPr="0064292A">
              <w:rPr>
                <w:spacing w:val="-1"/>
              </w:rPr>
              <w:t xml:space="preserve"> </w:t>
            </w:r>
            <w:r w:rsidRPr="00D87FF8">
              <w:t>снабженный</w:t>
            </w:r>
            <w:r w:rsidRPr="0064292A">
              <w:rPr>
                <w:spacing w:val="-4"/>
              </w:rPr>
              <w:t xml:space="preserve"> </w:t>
            </w:r>
            <w:r w:rsidRPr="00D87FF8">
              <w:t>мягкой</w:t>
            </w:r>
            <w:r w:rsidRPr="0064292A">
              <w:rPr>
                <w:spacing w:val="-5"/>
              </w:rPr>
              <w:t xml:space="preserve"> </w:t>
            </w:r>
            <w:r w:rsidRPr="00D87FF8">
              <w:t>мебелью</w:t>
            </w:r>
          </w:p>
        </w:tc>
      </w:tr>
      <w:tr w:rsidR="00DD6525" w:rsidRPr="00D87FF8" w:rsidTr="0064292A">
        <w:trPr>
          <w:trHeight w:val="71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Уголок уединения</w:t>
            </w:r>
          </w:p>
        </w:tc>
        <w:tc>
          <w:tcPr>
            <w:tcW w:w="7880" w:type="dxa"/>
          </w:tcPr>
          <w:p w:rsidR="00DD6525" w:rsidRPr="0064292A" w:rsidRDefault="00DD6525" w:rsidP="0064292A">
            <w:pPr>
              <w:pStyle w:val="TableParagraph"/>
              <w:spacing w:before="9"/>
              <w:jc w:val="center"/>
              <w:rPr>
                <w:b/>
              </w:rPr>
            </w:pPr>
          </w:p>
          <w:p w:rsidR="00DD6525" w:rsidRPr="00D87FF8" w:rsidRDefault="00DD6525" w:rsidP="0064292A">
            <w:pPr>
              <w:pStyle w:val="TableParagraph"/>
              <w:spacing w:before="1"/>
              <w:jc w:val="center"/>
            </w:pPr>
            <w:r w:rsidRPr="00D87FF8">
              <w:t>Любой</w:t>
            </w:r>
            <w:r w:rsidRPr="0064292A">
              <w:rPr>
                <w:spacing w:val="-3"/>
              </w:rPr>
              <w:t xml:space="preserve"> </w:t>
            </w:r>
            <w:r w:rsidRPr="00D87FF8">
              <w:t>тихий</w:t>
            </w:r>
            <w:r w:rsidRPr="0064292A">
              <w:rPr>
                <w:spacing w:val="1"/>
              </w:rPr>
              <w:t xml:space="preserve"> </w:t>
            </w:r>
            <w:r w:rsidRPr="00D87FF8">
              <w:t>уголок</w:t>
            </w:r>
            <w:r w:rsidRPr="0064292A">
              <w:rPr>
                <w:spacing w:val="-3"/>
              </w:rPr>
              <w:t xml:space="preserve"> </w:t>
            </w:r>
            <w:r w:rsidRPr="00D87FF8">
              <w:t>на</w:t>
            </w:r>
            <w:r w:rsidRPr="0064292A">
              <w:rPr>
                <w:spacing w:val="1"/>
              </w:rPr>
              <w:t xml:space="preserve"> </w:t>
            </w:r>
            <w:r w:rsidRPr="00D87FF8">
              <w:t>1-2</w:t>
            </w:r>
            <w:r w:rsidRPr="0064292A">
              <w:rPr>
                <w:spacing w:val="-1"/>
              </w:rPr>
              <w:t xml:space="preserve"> </w:t>
            </w:r>
            <w:r w:rsidRPr="00D87FF8">
              <w:t>детей</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Центр песка и воды</w:t>
            </w:r>
          </w:p>
        </w:tc>
        <w:tc>
          <w:tcPr>
            <w:tcW w:w="7880" w:type="dxa"/>
          </w:tcPr>
          <w:p w:rsidR="00DD6525" w:rsidRPr="00D87FF8" w:rsidRDefault="00DD6525" w:rsidP="0064292A">
            <w:pPr>
              <w:pStyle w:val="TableParagraph"/>
              <w:spacing w:before="10"/>
              <w:ind w:left="212"/>
            </w:pPr>
            <w:r w:rsidRPr="00D87FF8">
              <w:t>Специализированный</w:t>
            </w:r>
            <w:r w:rsidRPr="0064292A">
              <w:rPr>
                <w:spacing w:val="-4"/>
              </w:rPr>
              <w:t xml:space="preserve"> </w:t>
            </w:r>
            <w:r w:rsidRPr="00D87FF8">
              <w:t>стол</w:t>
            </w:r>
            <w:r w:rsidRPr="0064292A">
              <w:rPr>
                <w:spacing w:val="-2"/>
              </w:rPr>
              <w:t xml:space="preserve"> </w:t>
            </w:r>
            <w:r w:rsidRPr="00D87FF8">
              <w:t>для</w:t>
            </w:r>
            <w:r w:rsidRPr="0064292A">
              <w:rPr>
                <w:spacing w:val="-3"/>
              </w:rPr>
              <w:t xml:space="preserve"> </w:t>
            </w:r>
            <w:r w:rsidRPr="00D87FF8">
              <w:t>игр</w:t>
            </w:r>
            <w:r w:rsidRPr="0064292A">
              <w:rPr>
                <w:spacing w:val="-2"/>
              </w:rPr>
              <w:t xml:space="preserve"> </w:t>
            </w:r>
            <w:r w:rsidRPr="00D87FF8">
              <w:t>с</w:t>
            </w:r>
            <w:r w:rsidRPr="0064292A">
              <w:rPr>
                <w:spacing w:val="-4"/>
              </w:rPr>
              <w:t xml:space="preserve"> </w:t>
            </w:r>
            <w:r w:rsidRPr="00D87FF8">
              <w:t>песком и</w:t>
            </w:r>
            <w:r w:rsidRPr="0064292A">
              <w:rPr>
                <w:spacing w:val="-4"/>
              </w:rPr>
              <w:t xml:space="preserve"> </w:t>
            </w:r>
            <w:r w:rsidRPr="00D87FF8">
              <w:t>водой</w:t>
            </w:r>
            <w:r w:rsidRPr="0064292A">
              <w:rPr>
                <w:spacing w:val="-47"/>
              </w:rPr>
              <w:t xml:space="preserve"> </w:t>
            </w:r>
            <w:r w:rsidRPr="00D87FF8">
              <w:t>наборы</w:t>
            </w:r>
            <w:r w:rsidRPr="0064292A">
              <w:rPr>
                <w:spacing w:val="-1"/>
              </w:rPr>
              <w:t xml:space="preserve"> </w:t>
            </w:r>
            <w:r w:rsidRPr="00D87FF8">
              <w:t>для экспериментирования с</w:t>
            </w:r>
            <w:r w:rsidRPr="0064292A">
              <w:rPr>
                <w:spacing w:val="-2"/>
              </w:rPr>
              <w:t xml:space="preserve"> </w:t>
            </w:r>
            <w:r w:rsidRPr="00D87FF8">
              <w:t>водой</w:t>
            </w:r>
          </w:p>
          <w:p w:rsidR="00DD6525" w:rsidRPr="00D87FF8" w:rsidRDefault="00DD6525" w:rsidP="0064292A">
            <w:pPr>
              <w:pStyle w:val="TableParagraph"/>
              <w:spacing w:before="1"/>
              <w:ind w:left="212"/>
            </w:pPr>
            <w:r w:rsidRPr="00D87FF8">
              <w:t>наборы</w:t>
            </w:r>
            <w:r w:rsidRPr="0064292A">
              <w:rPr>
                <w:spacing w:val="-4"/>
              </w:rPr>
              <w:t xml:space="preserve"> </w:t>
            </w:r>
            <w:r w:rsidRPr="00D87FF8">
              <w:t>для</w:t>
            </w:r>
            <w:r w:rsidRPr="0064292A">
              <w:rPr>
                <w:spacing w:val="-3"/>
              </w:rPr>
              <w:t xml:space="preserve"> </w:t>
            </w:r>
            <w:r w:rsidRPr="00D87FF8">
              <w:t>экспериментирования</w:t>
            </w:r>
            <w:r w:rsidRPr="0064292A">
              <w:rPr>
                <w:spacing w:val="-4"/>
              </w:rPr>
              <w:t xml:space="preserve"> </w:t>
            </w:r>
            <w:r w:rsidRPr="00D87FF8">
              <w:t>с</w:t>
            </w:r>
            <w:r w:rsidRPr="0064292A">
              <w:rPr>
                <w:spacing w:val="-5"/>
              </w:rPr>
              <w:t xml:space="preserve"> </w:t>
            </w:r>
            <w:r w:rsidRPr="00D87FF8">
              <w:t>песком</w:t>
            </w:r>
          </w:p>
          <w:p w:rsidR="00DD6525" w:rsidRPr="00D87FF8" w:rsidRDefault="00DD6525" w:rsidP="0064292A">
            <w:pPr>
              <w:pStyle w:val="TableParagraph"/>
              <w:ind w:left="212"/>
            </w:pPr>
            <w:r w:rsidRPr="00D87FF8">
              <w:t>Детские</w:t>
            </w:r>
            <w:r w:rsidRPr="0064292A">
              <w:rPr>
                <w:spacing w:val="-5"/>
              </w:rPr>
              <w:t xml:space="preserve"> </w:t>
            </w:r>
            <w:r w:rsidRPr="00D87FF8">
              <w:t>метелка</w:t>
            </w:r>
            <w:r w:rsidRPr="0064292A">
              <w:rPr>
                <w:spacing w:val="1"/>
              </w:rPr>
              <w:t xml:space="preserve"> </w:t>
            </w:r>
            <w:r w:rsidRPr="00D87FF8">
              <w:t>и</w:t>
            </w:r>
            <w:r w:rsidRPr="0064292A">
              <w:rPr>
                <w:spacing w:val="-4"/>
              </w:rPr>
              <w:t xml:space="preserve"> </w:t>
            </w:r>
            <w:r w:rsidRPr="00D87FF8">
              <w:t>совочек</w:t>
            </w:r>
            <w:r w:rsidRPr="0064292A">
              <w:rPr>
                <w:spacing w:val="-3"/>
              </w:rPr>
              <w:t xml:space="preserve"> </w:t>
            </w:r>
            <w:r w:rsidRPr="00D87FF8">
              <w:t>(для</w:t>
            </w:r>
            <w:r w:rsidRPr="0064292A">
              <w:rPr>
                <w:spacing w:val="-2"/>
              </w:rPr>
              <w:t xml:space="preserve"> </w:t>
            </w:r>
            <w:r w:rsidRPr="00D87FF8">
              <w:t>подметания</w:t>
            </w:r>
            <w:r w:rsidRPr="0064292A">
              <w:rPr>
                <w:spacing w:val="1"/>
              </w:rPr>
              <w:t xml:space="preserve"> </w:t>
            </w:r>
            <w:r w:rsidRPr="00D87FF8">
              <w:t>упавшего</w:t>
            </w:r>
            <w:r w:rsidRPr="0064292A">
              <w:rPr>
                <w:spacing w:val="-6"/>
              </w:rPr>
              <w:t xml:space="preserve"> </w:t>
            </w:r>
            <w:r w:rsidRPr="00D87FF8">
              <w:t>песка)</w:t>
            </w:r>
            <w:r w:rsidRPr="0064292A">
              <w:rPr>
                <w:spacing w:val="-47"/>
              </w:rPr>
              <w:t xml:space="preserve"> </w:t>
            </w:r>
            <w:r w:rsidRPr="00D87FF8">
              <w:t>Детская</w:t>
            </w:r>
            <w:r w:rsidRPr="0064292A">
              <w:rPr>
                <w:spacing w:val="-1"/>
              </w:rPr>
              <w:t xml:space="preserve"> </w:t>
            </w:r>
            <w:r w:rsidRPr="00D87FF8">
              <w:t>швабра</w:t>
            </w:r>
            <w:r w:rsidRPr="0064292A">
              <w:rPr>
                <w:spacing w:val="-2"/>
              </w:rPr>
              <w:t xml:space="preserve"> </w:t>
            </w:r>
            <w:r w:rsidRPr="00D87FF8">
              <w:t>с</w:t>
            </w:r>
            <w:r w:rsidRPr="0064292A">
              <w:rPr>
                <w:spacing w:val="-2"/>
              </w:rPr>
              <w:t xml:space="preserve"> </w:t>
            </w:r>
            <w:r w:rsidRPr="00D87FF8">
              <w:t>тряпкой</w:t>
            </w:r>
            <w:r w:rsidRPr="0064292A">
              <w:rPr>
                <w:spacing w:val="-2"/>
              </w:rPr>
              <w:t xml:space="preserve"> </w:t>
            </w:r>
            <w:r w:rsidRPr="00D87FF8">
              <w:t>(вытирать пролитую</w:t>
            </w:r>
            <w:r w:rsidRPr="0064292A">
              <w:rPr>
                <w:spacing w:val="-1"/>
              </w:rPr>
              <w:t xml:space="preserve"> </w:t>
            </w:r>
            <w:r w:rsidRPr="00D87FF8">
              <w:t>воду)</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lastRenderedPageBreak/>
              <w:t>Спортивный центр</w:t>
            </w:r>
          </w:p>
        </w:tc>
        <w:tc>
          <w:tcPr>
            <w:tcW w:w="7880" w:type="dxa"/>
          </w:tcPr>
          <w:p w:rsidR="00DD6525" w:rsidRPr="0064292A" w:rsidRDefault="00DD6525" w:rsidP="0064292A">
            <w:pPr>
              <w:pStyle w:val="TableParagraph"/>
              <w:spacing w:before="154"/>
              <w:ind w:left="212"/>
              <w:rPr>
                <w:lang w:val="en-US"/>
              </w:rPr>
            </w:pPr>
            <w:r w:rsidRPr="00D87FF8">
              <w:t>Шведская стенка или спортивный уголок (с канатом, кольцами и пр.)</w:t>
            </w:r>
            <w:r w:rsidRPr="0064292A">
              <w:rPr>
                <w:spacing w:val="-47"/>
              </w:rPr>
              <w:t xml:space="preserve"> </w:t>
            </w:r>
            <w:r w:rsidRPr="0064292A">
              <w:rPr>
                <w:lang w:val="en-US"/>
              </w:rPr>
              <w:t>Спортивные</w:t>
            </w:r>
            <w:r w:rsidRPr="0064292A">
              <w:rPr>
                <w:spacing w:val="-2"/>
                <w:lang w:val="en-US"/>
              </w:rPr>
              <w:t xml:space="preserve"> </w:t>
            </w:r>
            <w:r w:rsidRPr="0064292A">
              <w:rPr>
                <w:lang w:val="en-US"/>
              </w:rPr>
              <w:t>маты</w:t>
            </w:r>
          </w:p>
          <w:p w:rsidR="00DD6525" w:rsidRPr="0064292A" w:rsidRDefault="00DD6525" w:rsidP="0064292A">
            <w:pPr>
              <w:pStyle w:val="TableParagraph"/>
              <w:ind w:left="212"/>
              <w:rPr>
                <w:lang w:val="en-US"/>
              </w:rPr>
            </w:pPr>
            <w:r w:rsidRPr="0064292A">
              <w:rPr>
                <w:lang w:val="en-US"/>
              </w:rPr>
              <w:t>Детские</w:t>
            </w:r>
            <w:r w:rsidRPr="0064292A">
              <w:rPr>
                <w:spacing w:val="-4"/>
                <w:lang w:val="en-US"/>
              </w:rPr>
              <w:t xml:space="preserve"> </w:t>
            </w:r>
            <w:r w:rsidRPr="0064292A">
              <w:rPr>
                <w:lang w:val="en-US"/>
              </w:rPr>
              <w:t>спортивные</w:t>
            </w:r>
            <w:r w:rsidRPr="0064292A">
              <w:rPr>
                <w:spacing w:val="-3"/>
                <w:lang w:val="en-US"/>
              </w:rPr>
              <w:t xml:space="preserve"> </w:t>
            </w:r>
            <w:r w:rsidRPr="0064292A">
              <w:rPr>
                <w:lang w:val="en-US"/>
              </w:rPr>
              <w:t>тренажеры</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Место для группового сбора</w:t>
            </w:r>
          </w:p>
        </w:tc>
        <w:tc>
          <w:tcPr>
            <w:tcW w:w="7880" w:type="dxa"/>
          </w:tcPr>
          <w:p w:rsidR="00DD6525" w:rsidRPr="00D87FF8" w:rsidRDefault="00DD6525" w:rsidP="0064292A">
            <w:pPr>
              <w:pStyle w:val="TableParagraph"/>
              <w:spacing w:before="140"/>
              <w:ind w:left="212"/>
            </w:pPr>
            <w:r w:rsidRPr="00D87FF8">
              <w:t>Магнитная</w:t>
            </w:r>
            <w:r w:rsidRPr="0064292A">
              <w:rPr>
                <w:spacing w:val="-5"/>
              </w:rPr>
              <w:t xml:space="preserve"> </w:t>
            </w:r>
            <w:r w:rsidRPr="00D87FF8">
              <w:t>или</w:t>
            </w:r>
            <w:r w:rsidRPr="0064292A">
              <w:rPr>
                <w:spacing w:val="-6"/>
              </w:rPr>
              <w:t xml:space="preserve"> </w:t>
            </w:r>
            <w:r w:rsidRPr="00D87FF8">
              <w:t>пробковая</w:t>
            </w:r>
            <w:r w:rsidRPr="0064292A">
              <w:rPr>
                <w:spacing w:val="-5"/>
              </w:rPr>
              <w:t xml:space="preserve"> </w:t>
            </w:r>
            <w:r w:rsidRPr="00D87FF8">
              <w:t>доска</w:t>
            </w:r>
            <w:r w:rsidRPr="0064292A">
              <w:rPr>
                <w:spacing w:val="-47"/>
              </w:rPr>
              <w:t xml:space="preserve"> </w:t>
            </w:r>
            <w:r w:rsidRPr="00D87FF8">
              <w:t>интерактивная доска</w:t>
            </w:r>
          </w:p>
          <w:p w:rsidR="00DD6525" w:rsidRPr="00D87FF8" w:rsidRDefault="00DD6525" w:rsidP="0064292A">
            <w:pPr>
              <w:pStyle w:val="TableParagraph"/>
              <w:spacing w:before="1"/>
              <w:ind w:left="212"/>
            </w:pPr>
            <w:r w:rsidRPr="00D87FF8">
              <w:t>Флипчарт</w:t>
            </w:r>
          </w:p>
          <w:p w:rsidR="00DD6525" w:rsidRPr="00D87FF8" w:rsidRDefault="00DD6525" w:rsidP="0064292A">
            <w:pPr>
              <w:pStyle w:val="TableParagraph"/>
              <w:ind w:left="212"/>
            </w:pPr>
            <w:r w:rsidRPr="00D87FF8">
              <w:t>напольный</w:t>
            </w:r>
            <w:r w:rsidRPr="0064292A">
              <w:rPr>
                <w:spacing w:val="-1"/>
              </w:rPr>
              <w:t xml:space="preserve"> </w:t>
            </w:r>
            <w:r w:rsidRPr="00D87FF8">
              <w:t>ковер</w:t>
            </w:r>
            <w:r w:rsidRPr="0064292A">
              <w:rPr>
                <w:spacing w:val="1"/>
              </w:rPr>
              <w:t xml:space="preserve"> </w:t>
            </w:r>
            <w:r w:rsidRPr="00D87FF8">
              <w:t>или палас</w:t>
            </w:r>
            <w:r w:rsidRPr="0064292A">
              <w:rPr>
                <w:spacing w:val="1"/>
              </w:rPr>
              <w:t xml:space="preserve"> </w:t>
            </w:r>
            <w:r w:rsidRPr="00D87FF8">
              <w:t>Стульчики</w:t>
            </w:r>
            <w:r w:rsidRPr="0064292A">
              <w:rPr>
                <w:spacing w:val="-4"/>
              </w:rPr>
              <w:t xml:space="preserve"> </w:t>
            </w:r>
            <w:r w:rsidRPr="00D87FF8">
              <w:t>для</w:t>
            </w:r>
            <w:r w:rsidRPr="0064292A">
              <w:rPr>
                <w:spacing w:val="-3"/>
              </w:rPr>
              <w:t xml:space="preserve"> </w:t>
            </w:r>
            <w:r w:rsidRPr="00D87FF8">
              <w:t>каждого</w:t>
            </w:r>
            <w:r w:rsidRPr="0064292A">
              <w:rPr>
                <w:spacing w:val="-6"/>
              </w:rPr>
              <w:t xml:space="preserve"> </w:t>
            </w:r>
            <w:r w:rsidRPr="00D87FF8">
              <w:t>ребенка</w:t>
            </w:r>
          </w:p>
          <w:p w:rsidR="00DD6525" w:rsidRPr="00D87FF8" w:rsidRDefault="00DD6525" w:rsidP="0064292A">
            <w:pPr>
              <w:pStyle w:val="TableParagraph"/>
              <w:spacing w:before="1"/>
              <w:ind w:left="212"/>
            </w:pPr>
            <w:r w:rsidRPr="00D87FF8">
              <w:t>Подушки</w:t>
            </w:r>
            <w:r w:rsidRPr="0064292A">
              <w:rPr>
                <w:spacing w:val="-2"/>
              </w:rPr>
              <w:t xml:space="preserve"> </w:t>
            </w:r>
            <w:r w:rsidRPr="00D87FF8">
              <w:t>для</w:t>
            </w:r>
            <w:r w:rsidRPr="0064292A">
              <w:rPr>
                <w:spacing w:val="-1"/>
              </w:rPr>
              <w:t xml:space="preserve"> </w:t>
            </w:r>
            <w:r w:rsidRPr="00D87FF8">
              <w:t>сиденья</w:t>
            </w:r>
            <w:r w:rsidRPr="0064292A">
              <w:rPr>
                <w:spacing w:val="-1"/>
              </w:rPr>
              <w:t xml:space="preserve"> </w:t>
            </w:r>
            <w:r w:rsidRPr="00D87FF8">
              <w:t>на</w:t>
            </w:r>
            <w:r w:rsidRPr="0064292A">
              <w:rPr>
                <w:spacing w:val="2"/>
              </w:rPr>
              <w:t xml:space="preserve"> </w:t>
            </w:r>
            <w:r w:rsidRPr="00D87FF8">
              <w:t>полу</w:t>
            </w:r>
            <w:r w:rsidRPr="0064292A">
              <w:rPr>
                <w:spacing w:val="-9"/>
              </w:rPr>
              <w:t xml:space="preserve"> </w:t>
            </w:r>
            <w:r w:rsidRPr="00D87FF8">
              <w:t>для</w:t>
            </w:r>
            <w:r w:rsidRPr="0064292A">
              <w:rPr>
                <w:spacing w:val="-1"/>
              </w:rPr>
              <w:t xml:space="preserve"> </w:t>
            </w:r>
            <w:r w:rsidRPr="00D87FF8">
              <w:t>каждого</w:t>
            </w:r>
            <w:r w:rsidRPr="0064292A">
              <w:rPr>
                <w:spacing w:val="-5"/>
              </w:rPr>
              <w:t xml:space="preserve"> </w:t>
            </w:r>
            <w:r w:rsidRPr="00D87FF8">
              <w:t>ребенка</w:t>
            </w:r>
          </w:p>
        </w:tc>
      </w:tr>
      <w:tr w:rsidR="00DD6525" w:rsidRPr="00D87FF8" w:rsidTr="0064292A">
        <w:trPr>
          <w:trHeight w:val="1408"/>
        </w:trPr>
        <w:tc>
          <w:tcPr>
            <w:tcW w:w="2269" w:type="dxa"/>
          </w:tcPr>
          <w:p w:rsidR="00DD6525" w:rsidRPr="0064292A" w:rsidRDefault="00DD6525" w:rsidP="0064292A">
            <w:pPr>
              <w:pStyle w:val="TableParagraph"/>
              <w:spacing w:line="244" w:lineRule="auto"/>
              <w:ind w:left="95" w:right="90" w:firstLine="46"/>
              <w:jc w:val="center"/>
              <w:rPr>
                <w:b/>
              </w:rPr>
            </w:pPr>
            <w:r w:rsidRPr="0064292A">
              <w:rPr>
                <w:b/>
              </w:rPr>
              <w:t>Место для групповых занятий</w:t>
            </w:r>
          </w:p>
        </w:tc>
        <w:tc>
          <w:tcPr>
            <w:tcW w:w="7880" w:type="dxa"/>
          </w:tcPr>
          <w:p w:rsidR="00DD6525" w:rsidRPr="00D87FF8" w:rsidRDefault="00DD6525" w:rsidP="0064292A">
            <w:pPr>
              <w:pStyle w:val="TableParagraph"/>
              <w:ind w:left="212"/>
            </w:pPr>
            <w:r w:rsidRPr="00D87FF8">
              <w:t>Магнитная</w:t>
            </w:r>
            <w:r w:rsidRPr="0064292A">
              <w:rPr>
                <w:spacing w:val="-5"/>
              </w:rPr>
              <w:t xml:space="preserve"> </w:t>
            </w:r>
            <w:r w:rsidRPr="00D87FF8">
              <w:t>или</w:t>
            </w:r>
            <w:r w:rsidRPr="0064292A">
              <w:rPr>
                <w:spacing w:val="-6"/>
              </w:rPr>
              <w:t xml:space="preserve"> </w:t>
            </w:r>
            <w:r w:rsidRPr="00D87FF8">
              <w:t>пробковая</w:t>
            </w:r>
            <w:r w:rsidRPr="0064292A">
              <w:rPr>
                <w:spacing w:val="-5"/>
              </w:rPr>
              <w:t xml:space="preserve"> </w:t>
            </w:r>
            <w:r w:rsidRPr="00D87FF8">
              <w:t>доска</w:t>
            </w:r>
            <w:r w:rsidRPr="0064292A">
              <w:rPr>
                <w:spacing w:val="-47"/>
              </w:rPr>
              <w:t xml:space="preserve"> </w:t>
            </w:r>
            <w:r w:rsidRPr="00D87FF8">
              <w:t>интерактивная доска</w:t>
            </w:r>
          </w:p>
          <w:p w:rsidR="00DD6525" w:rsidRPr="00D87FF8" w:rsidRDefault="00DD6525" w:rsidP="0064292A">
            <w:pPr>
              <w:pStyle w:val="TableParagraph"/>
              <w:ind w:left="212"/>
            </w:pPr>
            <w:r w:rsidRPr="00D87FF8">
              <w:t>Флипчарт</w:t>
            </w:r>
          </w:p>
          <w:p w:rsidR="00DD6525" w:rsidRPr="00D87FF8" w:rsidRDefault="00DD6525" w:rsidP="0064292A">
            <w:pPr>
              <w:pStyle w:val="TableParagraph"/>
              <w:ind w:left="212"/>
            </w:pPr>
            <w:r w:rsidRPr="00D87FF8">
              <w:t>Столы</w:t>
            </w:r>
            <w:r w:rsidRPr="0064292A">
              <w:rPr>
                <w:spacing w:val="-2"/>
              </w:rPr>
              <w:t xml:space="preserve"> </w:t>
            </w:r>
            <w:r w:rsidRPr="00D87FF8">
              <w:t>и</w:t>
            </w:r>
            <w:r w:rsidRPr="0064292A">
              <w:rPr>
                <w:spacing w:val="-3"/>
              </w:rPr>
              <w:t xml:space="preserve"> </w:t>
            </w:r>
            <w:r w:rsidRPr="00D87FF8">
              <w:t>стулья</w:t>
            </w:r>
            <w:r w:rsidRPr="0064292A">
              <w:rPr>
                <w:spacing w:val="-3"/>
              </w:rPr>
              <w:t xml:space="preserve"> </w:t>
            </w:r>
            <w:r w:rsidRPr="00D87FF8">
              <w:t>на</w:t>
            </w:r>
            <w:r w:rsidRPr="0064292A">
              <w:rPr>
                <w:spacing w:val="1"/>
              </w:rPr>
              <w:t xml:space="preserve"> </w:t>
            </w:r>
            <w:r w:rsidRPr="00D87FF8">
              <w:t>всех</w:t>
            </w:r>
            <w:r w:rsidRPr="0064292A">
              <w:rPr>
                <w:spacing w:val="-1"/>
              </w:rPr>
              <w:t xml:space="preserve"> </w:t>
            </w:r>
            <w:r w:rsidRPr="00D87FF8">
              <w:t>детей</w:t>
            </w:r>
          </w:p>
        </w:tc>
      </w:tr>
    </w:tbl>
    <w:p w:rsidR="00DD6525" w:rsidRDefault="00DD6525" w:rsidP="00D87FF8">
      <w:pPr>
        <w:rPr>
          <w:sz w:val="20"/>
        </w:rPr>
      </w:pPr>
    </w:p>
    <w:p w:rsidR="00DD6525" w:rsidRDefault="00DD6525" w:rsidP="00546B21">
      <w:pPr>
        <w:numPr>
          <w:ilvl w:val="2"/>
          <w:numId w:val="18"/>
        </w:numPr>
        <w:rPr>
          <w:rFonts w:ascii="Times New Roman" w:hAnsi="Times New Roman"/>
          <w:b/>
          <w:sz w:val="28"/>
          <w:szCs w:val="28"/>
        </w:rPr>
      </w:pPr>
      <w:r w:rsidRPr="00E94BD5">
        <w:rPr>
          <w:rFonts w:ascii="Times New Roman" w:eastAsia="Batang" w:hAnsi="Times New Roman"/>
          <w:b/>
          <w:sz w:val="28"/>
          <w:szCs w:val="28"/>
          <w:lang w:eastAsia="ko-KR"/>
        </w:rPr>
        <w:t xml:space="preserve">Материально - техническое обеспечение </w:t>
      </w:r>
      <w:r>
        <w:rPr>
          <w:rFonts w:ascii="Times New Roman" w:eastAsia="Batang" w:hAnsi="Times New Roman"/>
          <w:b/>
          <w:sz w:val="28"/>
          <w:szCs w:val="28"/>
          <w:lang w:eastAsia="ko-KR"/>
        </w:rPr>
        <w:t>Программы</w:t>
      </w:r>
      <w:r w:rsidRPr="00E94BD5">
        <w:rPr>
          <w:rFonts w:ascii="Times New Roman" w:eastAsia="Batang" w:hAnsi="Times New Roman"/>
          <w:b/>
          <w:sz w:val="28"/>
          <w:szCs w:val="28"/>
          <w:lang w:eastAsia="ko-KR"/>
        </w:rPr>
        <w:t>, обеспеченность методическими материалами и средствами обучения и воспитания</w:t>
      </w:r>
      <w:r>
        <w:rPr>
          <w:rFonts w:ascii="Times New Roman" w:eastAsia="Batang" w:hAnsi="Times New Roman"/>
          <w:b/>
          <w:sz w:val="28"/>
          <w:szCs w:val="28"/>
          <w:lang w:eastAsia="ko-KR"/>
        </w:rPr>
        <w:t>.</w:t>
      </w:r>
    </w:p>
    <w:p w:rsidR="00DD6525" w:rsidRPr="00D87FF8" w:rsidRDefault="00DD6525" w:rsidP="00546B21">
      <w:pPr>
        <w:spacing w:line="240" w:lineRule="auto"/>
        <w:ind w:left="1080"/>
        <w:rPr>
          <w:rFonts w:ascii="Times New Roman" w:hAnsi="Times New Roman"/>
          <w:b/>
          <w:sz w:val="28"/>
          <w:szCs w:val="28"/>
        </w:rPr>
      </w:pPr>
    </w:p>
    <w:p w:rsidR="00DD6525" w:rsidRPr="00835E9D" w:rsidRDefault="00DD6525" w:rsidP="00835E9D">
      <w:pPr>
        <w:autoSpaceDE w:val="0"/>
        <w:autoSpaceDN w:val="0"/>
        <w:adjustRightInd w:val="0"/>
        <w:spacing w:after="0" w:line="360" w:lineRule="auto"/>
        <w:ind w:firstLine="709"/>
        <w:jc w:val="both"/>
        <w:rPr>
          <w:rFonts w:ascii="Times New Roman" w:eastAsia="TimesNewRoman" w:hAnsi="Times New Roman"/>
          <w:sz w:val="28"/>
          <w:szCs w:val="28"/>
        </w:rPr>
      </w:pPr>
      <w:r w:rsidRPr="00835E9D">
        <w:rPr>
          <w:rFonts w:ascii="Times New Roman" w:eastAsia="TimesNewRoman" w:hAnsi="Times New Roman"/>
          <w:sz w:val="28"/>
          <w:szCs w:val="28"/>
        </w:rPr>
        <w:t xml:space="preserve">МАДОУ </w:t>
      </w:r>
      <w:r w:rsidR="00344DD4">
        <w:rPr>
          <w:rFonts w:ascii="Times New Roman" w:eastAsia="TimesNewRoman" w:hAnsi="Times New Roman"/>
          <w:sz w:val="28"/>
          <w:szCs w:val="28"/>
        </w:rPr>
        <w:t>Д/с № 40</w:t>
      </w:r>
      <w:r w:rsidRPr="00835E9D">
        <w:rPr>
          <w:rFonts w:ascii="Times New Roman" w:eastAsia="TimesNewRoman" w:hAnsi="Times New Roman"/>
          <w:sz w:val="28"/>
          <w:szCs w:val="28"/>
        </w:rPr>
        <w:t xml:space="preserve"> обеспечивает материально-технические условия, позволяющие</w:t>
      </w:r>
      <w:r>
        <w:rPr>
          <w:rFonts w:ascii="Times New Roman" w:eastAsia="TimesNewRoman" w:hAnsi="Times New Roman"/>
          <w:sz w:val="28"/>
          <w:szCs w:val="28"/>
        </w:rPr>
        <w:t xml:space="preserve"> достичь обозначенные</w:t>
      </w:r>
      <w:r w:rsidRPr="00835E9D">
        <w:rPr>
          <w:rFonts w:ascii="Times New Roman" w:eastAsia="TimesNewRoman" w:hAnsi="Times New Roman"/>
          <w:sz w:val="28"/>
          <w:szCs w:val="28"/>
        </w:rPr>
        <w:t xml:space="preserve"> цели и задачи, в т. ч.:</w:t>
      </w:r>
    </w:p>
    <w:p w:rsidR="00DD6525" w:rsidRPr="00835E9D" w:rsidRDefault="00DD6525" w:rsidP="003062A8">
      <w:pPr>
        <w:pStyle w:val="a9"/>
        <w:numPr>
          <w:ilvl w:val="0"/>
          <w:numId w:val="23"/>
        </w:numPr>
        <w:autoSpaceDE w:val="0"/>
        <w:autoSpaceDN w:val="0"/>
        <w:adjustRightInd w:val="0"/>
        <w:spacing w:after="0" w:line="360" w:lineRule="auto"/>
        <w:ind w:left="0" w:firstLine="360"/>
        <w:jc w:val="both"/>
        <w:rPr>
          <w:rFonts w:ascii="Times New Roman" w:eastAsia="TimesNewRoman" w:hAnsi="Times New Roman"/>
          <w:sz w:val="28"/>
          <w:szCs w:val="28"/>
        </w:rPr>
      </w:pPr>
      <w:r w:rsidRPr="00835E9D">
        <w:rPr>
          <w:rFonts w:ascii="Times New Roman" w:eastAsia="TimesNewRoman" w:hAnsi="Times New Roman"/>
          <w:sz w:val="28"/>
          <w:szCs w:val="28"/>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DD6525" w:rsidRPr="00835E9D" w:rsidRDefault="00DD6525" w:rsidP="003062A8">
      <w:pPr>
        <w:pStyle w:val="a9"/>
        <w:numPr>
          <w:ilvl w:val="0"/>
          <w:numId w:val="23"/>
        </w:numPr>
        <w:autoSpaceDE w:val="0"/>
        <w:autoSpaceDN w:val="0"/>
        <w:adjustRightInd w:val="0"/>
        <w:spacing w:after="0" w:line="360" w:lineRule="auto"/>
        <w:ind w:left="0" w:firstLine="360"/>
        <w:jc w:val="both"/>
        <w:rPr>
          <w:rFonts w:ascii="Times New Roman" w:eastAsia="TimesNewRoman" w:hAnsi="Times New Roman"/>
          <w:sz w:val="28"/>
          <w:szCs w:val="28"/>
        </w:rPr>
      </w:pPr>
      <w:r w:rsidRPr="00835E9D">
        <w:rPr>
          <w:rFonts w:ascii="Times New Roman" w:eastAsia="TimesNewRoman" w:hAnsi="Times New Roman"/>
          <w:sz w:val="28"/>
          <w:szCs w:val="28"/>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DD6525" w:rsidRPr="00835E9D" w:rsidRDefault="00DD6525" w:rsidP="003062A8">
      <w:pPr>
        <w:pStyle w:val="a9"/>
        <w:numPr>
          <w:ilvl w:val="0"/>
          <w:numId w:val="23"/>
        </w:numPr>
        <w:autoSpaceDE w:val="0"/>
        <w:autoSpaceDN w:val="0"/>
        <w:adjustRightInd w:val="0"/>
        <w:spacing w:after="0" w:line="360" w:lineRule="auto"/>
        <w:ind w:left="0" w:firstLine="360"/>
        <w:jc w:val="both"/>
        <w:rPr>
          <w:rFonts w:ascii="Times New Roman" w:eastAsia="TimesNewRoman" w:hAnsi="Times New Roman"/>
          <w:sz w:val="28"/>
          <w:szCs w:val="28"/>
        </w:rPr>
      </w:pPr>
      <w:r w:rsidRPr="00835E9D">
        <w:rPr>
          <w:rFonts w:ascii="Times New Roman" w:eastAsia="TimesNewRoman" w:hAnsi="Times New Roman"/>
          <w:sz w:val="28"/>
          <w:szCs w:val="28"/>
        </w:rPr>
        <w:t>использовать в образовательном процессе современные образовательные технологии (в т. ч.);</w:t>
      </w:r>
    </w:p>
    <w:p w:rsidR="00DD6525" w:rsidRPr="00835E9D" w:rsidRDefault="00DD6525" w:rsidP="003062A8">
      <w:pPr>
        <w:pStyle w:val="a9"/>
        <w:numPr>
          <w:ilvl w:val="0"/>
          <w:numId w:val="23"/>
        </w:numPr>
        <w:autoSpaceDE w:val="0"/>
        <w:autoSpaceDN w:val="0"/>
        <w:adjustRightInd w:val="0"/>
        <w:spacing w:after="0" w:line="360" w:lineRule="auto"/>
        <w:ind w:left="0" w:firstLine="360"/>
        <w:jc w:val="both"/>
        <w:rPr>
          <w:rFonts w:ascii="Times New Roman" w:eastAsia="TimesNewRoman" w:hAnsi="Times New Roman"/>
          <w:sz w:val="28"/>
          <w:szCs w:val="28"/>
        </w:rPr>
      </w:pPr>
      <w:r w:rsidRPr="00835E9D">
        <w:rPr>
          <w:rFonts w:ascii="Times New Roman" w:eastAsia="TimesNewRoman" w:hAnsi="Times New Roman"/>
          <w:sz w:val="28"/>
          <w:szCs w:val="28"/>
        </w:rPr>
        <w:t>обновлять содержание основной образовательной программы, методики и</w:t>
      </w:r>
    </w:p>
    <w:p w:rsidR="00DD6525" w:rsidRPr="00835E9D" w:rsidRDefault="00DD6525" w:rsidP="00835E9D">
      <w:pPr>
        <w:autoSpaceDE w:val="0"/>
        <w:autoSpaceDN w:val="0"/>
        <w:adjustRightInd w:val="0"/>
        <w:spacing w:after="0" w:line="360" w:lineRule="auto"/>
        <w:jc w:val="both"/>
        <w:rPr>
          <w:rFonts w:ascii="Times New Roman" w:eastAsia="TimesNewRoman" w:hAnsi="Times New Roman"/>
          <w:sz w:val="28"/>
          <w:szCs w:val="28"/>
        </w:rPr>
      </w:pPr>
      <w:r w:rsidRPr="00835E9D">
        <w:rPr>
          <w:rFonts w:ascii="Times New Roman" w:eastAsia="TimesNewRoman" w:hAnsi="Times New Roman"/>
          <w:sz w:val="28"/>
          <w:szCs w:val="28"/>
        </w:rPr>
        <w:t>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DD6525" w:rsidRPr="00835E9D" w:rsidRDefault="00DD6525" w:rsidP="003062A8">
      <w:pPr>
        <w:pStyle w:val="a9"/>
        <w:numPr>
          <w:ilvl w:val="0"/>
          <w:numId w:val="23"/>
        </w:numPr>
        <w:autoSpaceDE w:val="0"/>
        <w:autoSpaceDN w:val="0"/>
        <w:adjustRightInd w:val="0"/>
        <w:spacing w:after="0" w:line="360" w:lineRule="auto"/>
        <w:ind w:left="0" w:firstLine="360"/>
        <w:jc w:val="both"/>
        <w:rPr>
          <w:rFonts w:ascii="Times New Roman" w:eastAsia="TimesNewRoman" w:hAnsi="Times New Roman"/>
          <w:sz w:val="28"/>
          <w:szCs w:val="28"/>
        </w:rPr>
      </w:pPr>
      <w:r w:rsidRPr="00835E9D">
        <w:rPr>
          <w:rFonts w:ascii="Times New Roman" w:eastAsia="TimesNewRoman" w:hAnsi="Times New Roman"/>
          <w:sz w:val="28"/>
          <w:szCs w:val="28"/>
        </w:rPr>
        <w:lastRenderedPageBreak/>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w:t>
      </w:r>
    </w:p>
    <w:p w:rsidR="00DD6525" w:rsidRPr="00835E9D" w:rsidRDefault="00DD6525" w:rsidP="00835E9D">
      <w:pPr>
        <w:autoSpaceDE w:val="0"/>
        <w:autoSpaceDN w:val="0"/>
        <w:adjustRightInd w:val="0"/>
        <w:spacing w:after="0" w:line="360" w:lineRule="auto"/>
        <w:jc w:val="both"/>
        <w:rPr>
          <w:rFonts w:ascii="Times New Roman" w:eastAsia="TimesNewRoman" w:hAnsi="Times New Roman"/>
          <w:sz w:val="28"/>
          <w:szCs w:val="28"/>
        </w:rPr>
      </w:pPr>
      <w:r w:rsidRPr="00835E9D">
        <w:rPr>
          <w:rFonts w:ascii="Times New Roman" w:eastAsia="TimesNewRoman" w:hAnsi="Times New Roman"/>
          <w:sz w:val="28"/>
          <w:szCs w:val="28"/>
        </w:rPr>
        <w:t>коммуникативной, информационной, правовой компетентности и мастерства мотивирования детей;</w:t>
      </w:r>
    </w:p>
    <w:p w:rsidR="00DD6525" w:rsidRPr="00835E9D" w:rsidRDefault="00DD6525" w:rsidP="003062A8">
      <w:pPr>
        <w:pStyle w:val="a9"/>
        <w:numPr>
          <w:ilvl w:val="0"/>
          <w:numId w:val="23"/>
        </w:numPr>
        <w:autoSpaceDE w:val="0"/>
        <w:autoSpaceDN w:val="0"/>
        <w:adjustRightInd w:val="0"/>
        <w:spacing w:after="0" w:line="360" w:lineRule="auto"/>
        <w:ind w:left="0" w:firstLine="360"/>
        <w:jc w:val="both"/>
        <w:rPr>
          <w:rFonts w:ascii="Times New Roman" w:eastAsia="TimesNewRoman" w:hAnsi="Times New Roman"/>
          <w:sz w:val="28"/>
          <w:szCs w:val="28"/>
        </w:rPr>
      </w:pPr>
      <w:r w:rsidRPr="00835E9D">
        <w:rPr>
          <w:rFonts w:ascii="Times New Roman" w:eastAsia="TimesNewRoman" w:hAnsi="Times New Roman"/>
          <w:sz w:val="28"/>
          <w:szCs w:val="28"/>
        </w:rPr>
        <w:t>эффективно управлять организацией, осуществляющей образовательную</w:t>
      </w:r>
    </w:p>
    <w:p w:rsidR="00DD6525" w:rsidRDefault="00DD6525" w:rsidP="00835E9D">
      <w:pPr>
        <w:autoSpaceDE w:val="0"/>
        <w:autoSpaceDN w:val="0"/>
        <w:adjustRightInd w:val="0"/>
        <w:spacing w:after="0" w:line="360" w:lineRule="auto"/>
        <w:jc w:val="both"/>
        <w:rPr>
          <w:rFonts w:ascii="Times New Roman" w:eastAsia="TimesNewRoman" w:hAnsi="Times New Roman"/>
          <w:sz w:val="28"/>
          <w:szCs w:val="28"/>
        </w:rPr>
      </w:pPr>
      <w:r w:rsidRPr="00835E9D">
        <w:rPr>
          <w:rFonts w:ascii="Times New Roman" w:eastAsia="TimesNewRoman" w:hAnsi="Times New Roman"/>
          <w:sz w:val="28"/>
          <w:szCs w:val="28"/>
        </w:rPr>
        <w:t>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DD6525" w:rsidRPr="00835E9D" w:rsidRDefault="00DD6525" w:rsidP="00835E9D">
      <w:pPr>
        <w:autoSpaceDE w:val="0"/>
        <w:autoSpaceDN w:val="0"/>
        <w:adjustRightInd w:val="0"/>
        <w:spacing w:after="0" w:line="360" w:lineRule="auto"/>
        <w:jc w:val="both"/>
        <w:rPr>
          <w:rFonts w:ascii="Times New Roman" w:eastAsia="TimesNewRoman" w:hAnsi="Times New Roman"/>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7"/>
        <w:gridCol w:w="7078"/>
      </w:tblGrid>
      <w:tr w:rsidR="00DD6525" w:rsidRPr="00382E09" w:rsidTr="008A5860">
        <w:trPr>
          <w:trHeight w:val="858"/>
        </w:trPr>
        <w:tc>
          <w:tcPr>
            <w:tcW w:w="2987" w:type="dxa"/>
          </w:tcPr>
          <w:p w:rsidR="00DD6525" w:rsidRPr="00382E09" w:rsidRDefault="00DD6525" w:rsidP="008A5860">
            <w:pPr>
              <w:spacing w:after="0" w:line="240" w:lineRule="auto"/>
              <w:jc w:val="center"/>
              <w:rPr>
                <w:rFonts w:ascii="Times New Roman" w:hAnsi="Times New Roman"/>
                <w:sz w:val="24"/>
                <w:szCs w:val="24"/>
              </w:rPr>
            </w:pPr>
            <w:r w:rsidRPr="00382E09">
              <w:rPr>
                <w:rFonts w:ascii="Times New Roman" w:hAnsi="Times New Roman"/>
                <w:bCs/>
                <w:sz w:val="24"/>
                <w:szCs w:val="24"/>
              </w:rPr>
              <w:t>Наименование образовательного учреждения</w:t>
            </w:r>
          </w:p>
        </w:tc>
        <w:tc>
          <w:tcPr>
            <w:tcW w:w="7078" w:type="dxa"/>
          </w:tcPr>
          <w:p w:rsidR="00DD6525" w:rsidRPr="00382E09" w:rsidRDefault="00DD6525" w:rsidP="00835E9D">
            <w:pPr>
              <w:spacing w:after="0" w:line="240" w:lineRule="auto"/>
              <w:ind w:left="181"/>
              <w:rPr>
                <w:rFonts w:ascii="Times New Roman" w:hAnsi="Times New Roman"/>
                <w:sz w:val="24"/>
                <w:szCs w:val="24"/>
              </w:rPr>
            </w:pPr>
            <w:r w:rsidRPr="00382E09">
              <w:rPr>
                <w:rFonts w:ascii="Times New Roman" w:hAnsi="Times New Roman"/>
                <w:sz w:val="24"/>
                <w:szCs w:val="24"/>
              </w:rPr>
              <w:t xml:space="preserve">Муниципальное автономное дошкольное образовательное учреждение </w:t>
            </w:r>
          </w:p>
          <w:p w:rsidR="00DD6525" w:rsidRPr="00382E09" w:rsidRDefault="00344DD4" w:rsidP="00835E9D">
            <w:pPr>
              <w:spacing w:after="0" w:line="240" w:lineRule="auto"/>
              <w:ind w:left="181"/>
              <w:rPr>
                <w:rFonts w:ascii="Times New Roman" w:hAnsi="Times New Roman"/>
                <w:sz w:val="24"/>
                <w:szCs w:val="24"/>
              </w:rPr>
            </w:pPr>
            <w:r>
              <w:rPr>
                <w:rFonts w:ascii="Times New Roman" w:hAnsi="Times New Roman"/>
                <w:sz w:val="24"/>
                <w:szCs w:val="24"/>
              </w:rPr>
              <w:t xml:space="preserve">Детский сад № 40 </w:t>
            </w:r>
          </w:p>
          <w:p w:rsidR="00DD6525" w:rsidRPr="00382E09" w:rsidRDefault="00DD6525" w:rsidP="00835E9D">
            <w:pPr>
              <w:spacing w:after="0" w:line="240" w:lineRule="auto"/>
              <w:ind w:firstLine="567"/>
              <w:jc w:val="both"/>
              <w:rPr>
                <w:rFonts w:ascii="Times New Roman" w:hAnsi="Times New Roman"/>
                <w:sz w:val="24"/>
                <w:szCs w:val="24"/>
              </w:rPr>
            </w:pPr>
          </w:p>
        </w:tc>
      </w:tr>
      <w:tr w:rsidR="00DD6525" w:rsidRPr="00382E09" w:rsidTr="008A5860">
        <w:trPr>
          <w:trHeight w:val="858"/>
        </w:trPr>
        <w:tc>
          <w:tcPr>
            <w:tcW w:w="2987" w:type="dxa"/>
          </w:tcPr>
          <w:p w:rsidR="00DD6525" w:rsidRPr="00382E09" w:rsidRDefault="00DD6525" w:rsidP="008A5860">
            <w:pPr>
              <w:spacing w:after="0" w:line="240" w:lineRule="auto"/>
              <w:jc w:val="center"/>
              <w:rPr>
                <w:rFonts w:ascii="Times New Roman" w:hAnsi="Times New Roman"/>
                <w:sz w:val="24"/>
                <w:szCs w:val="24"/>
              </w:rPr>
            </w:pPr>
            <w:r w:rsidRPr="00382E09">
              <w:rPr>
                <w:rFonts w:ascii="Times New Roman" w:hAnsi="Times New Roman"/>
                <w:bCs/>
                <w:sz w:val="24"/>
                <w:szCs w:val="24"/>
              </w:rPr>
              <w:t>Год основания</w:t>
            </w:r>
          </w:p>
        </w:tc>
        <w:tc>
          <w:tcPr>
            <w:tcW w:w="7078" w:type="dxa"/>
          </w:tcPr>
          <w:p w:rsidR="00DD6525" w:rsidRPr="00382E09" w:rsidRDefault="00344DD4" w:rsidP="00C95B02">
            <w:pPr>
              <w:spacing w:after="0" w:line="240" w:lineRule="auto"/>
              <w:ind w:right="142"/>
              <w:jc w:val="both"/>
              <w:rPr>
                <w:rFonts w:ascii="Times New Roman" w:hAnsi="Times New Roman"/>
                <w:sz w:val="24"/>
                <w:szCs w:val="24"/>
              </w:rPr>
            </w:pPr>
            <w:r>
              <w:rPr>
                <w:rFonts w:ascii="Times New Roman" w:hAnsi="Times New Roman"/>
                <w:sz w:val="24"/>
                <w:szCs w:val="24"/>
              </w:rPr>
              <w:t>1981</w:t>
            </w:r>
          </w:p>
        </w:tc>
      </w:tr>
      <w:tr w:rsidR="00DD6525" w:rsidRPr="00382E09" w:rsidTr="008A5860">
        <w:trPr>
          <w:trHeight w:val="858"/>
        </w:trPr>
        <w:tc>
          <w:tcPr>
            <w:tcW w:w="2987" w:type="dxa"/>
          </w:tcPr>
          <w:p w:rsidR="00DD6525" w:rsidRPr="00382E09" w:rsidRDefault="00DD6525" w:rsidP="008A5860">
            <w:pPr>
              <w:spacing w:after="0" w:line="240" w:lineRule="auto"/>
              <w:jc w:val="center"/>
              <w:rPr>
                <w:rFonts w:ascii="Times New Roman" w:hAnsi="Times New Roman"/>
                <w:sz w:val="24"/>
                <w:szCs w:val="24"/>
              </w:rPr>
            </w:pPr>
            <w:r w:rsidRPr="00382E09">
              <w:rPr>
                <w:rFonts w:ascii="Times New Roman" w:hAnsi="Times New Roman"/>
                <w:sz w:val="24"/>
                <w:szCs w:val="24"/>
              </w:rPr>
              <w:t>Тип строения</w:t>
            </w:r>
          </w:p>
        </w:tc>
        <w:tc>
          <w:tcPr>
            <w:tcW w:w="7078" w:type="dxa"/>
          </w:tcPr>
          <w:p w:rsidR="00DD6525" w:rsidRPr="00382E09" w:rsidRDefault="00DD6525" w:rsidP="00690AEC">
            <w:pPr>
              <w:spacing w:after="0" w:line="240" w:lineRule="auto"/>
              <w:ind w:right="142"/>
              <w:jc w:val="both"/>
              <w:rPr>
                <w:rFonts w:ascii="Times New Roman" w:hAnsi="Times New Roman"/>
                <w:sz w:val="24"/>
                <w:szCs w:val="24"/>
              </w:rPr>
            </w:pPr>
            <w:r w:rsidRPr="00382E09">
              <w:rPr>
                <w:rFonts w:ascii="Times New Roman" w:hAnsi="Times New Roman"/>
                <w:sz w:val="24"/>
                <w:szCs w:val="24"/>
              </w:rPr>
              <w:t>Типовое</w:t>
            </w:r>
          </w:p>
        </w:tc>
      </w:tr>
      <w:tr w:rsidR="00DD6525" w:rsidRPr="00382E09" w:rsidTr="008A5860">
        <w:trPr>
          <w:trHeight w:val="858"/>
        </w:trPr>
        <w:tc>
          <w:tcPr>
            <w:tcW w:w="2987" w:type="dxa"/>
          </w:tcPr>
          <w:p w:rsidR="00DD6525" w:rsidRPr="00382E09" w:rsidRDefault="00DD6525" w:rsidP="008A5860">
            <w:pPr>
              <w:spacing w:after="0" w:line="240" w:lineRule="auto"/>
              <w:jc w:val="center"/>
              <w:rPr>
                <w:rFonts w:ascii="Times New Roman" w:hAnsi="Times New Roman"/>
                <w:sz w:val="24"/>
                <w:szCs w:val="24"/>
              </w:rPr>
            </w:pPr>
            <w:r w:rsidRPr="00382E09">
              <w:rPr>
                <w:rFonts w:ascii="Times New Roman" w:hAnsi="Times New Roman"/>
                <w:sz w:val="24"/>
                <w:szCs w:val="24"/>
              </w:rPr>
              <w:t>Этажность</w:t>
            </w:r>
          </w:p>
        </w:tc>
        <w:tc>
          <w:tcPr>
            <w:tcW w:w="7078" w:type="dxa"/>
          </w:tcPr>
          <w:p w:rsidR="00DD6525" w:rsidRPr="00382E09" w:rsidRDefault="00DD6525" w:rsidP="00690AEC">
            <w:pPr>
              <w:spacing w:after="0" w:line="240" w:lineRule="auto"/>
              <w:ind w:right="142"/>
              <w:jc w:val="both"/>
              <w:rPr>
                <w:rFonts w:ascii="Times New Roman" w:hAnsi="Times New Roman"/>
                <w:sz w:val="24"/>
                <w:szCs w:val="24"/>
              </w:rPr>
            </w:pPr>
            <w:r w:rsidRPr="00382E09">
              <w:rPr>
                <w:rFonts w:ascii="Times New Roman" w:hAnsi="Times New Roman"/>
                <w:sz w:val="24"/>
                <w:szCs w:val="24"/>
              </w:rPr>
              <w:t xml:space="preserve"> 2 этажа</w:t>
            </w:r>
          </w:p>
        </w:tc>
      </w:tr>
      <w:tr w:rsidR="00DD6525" w:rsidRPr="00382E09" w:rsidTr="008A5860">
        <w:trPr>
          <w:trHeight w:val="858"/>
        </w:trPr>
        <w:tc>
          <w:tcPr>
            <w:tcW w:w="2987" w:type="dxa"/>
          </w:tcPr>
          <w:p w:rsidR="00DD6525" w:rsidRPr="00C95B02" w:rsidRDefault="00DD6525" w:rsidP="008A5860">
            <w:pPr>
              <w:pStyle w:val="TableParagraph"/>
              <w:ind w:left="142"/>
              <w:jc w:val="center"/>
              <w:rPr>
                <w:sz w:val="24"/>
                <w:szCs w:val="24"/>
              </w:rPr>
            </w:pPr>
            <w:r w:rsidRPr="00C95B02">
              <w:rPr>
                <w:sz w:val="24"/>
                <w:szCs w:val="24"/>
              </w:rPr>
              <w:t>Общая</w:t>
            </w:r>
            <w:r w:rsidRPr="00C95B02">
              <w:rPr>
                <w:spacing w:val="-7"/>
                <w:sz w:val="24"/>
                <w:szCs w:val="24"/>
              </w:rPr>
              <w:t xml:space="preserve"> </w:t>
            </w:r>
            <w:r w:rsidRPr="00C95B02">
              <w:rPr>
                <w:sz w:val="24"/>
                <w:szCs w:val="24"/>
              </w:rPr>
              <w:t>площадь</w:t>
            </w:r>
            <w:r w:rsidRPr="00C95B02">
              <w:rPr>
                <w:spacing w:val="-4"/>
                <w:sz w:val="24"/>
                <w:szCs w:val="24"/>
              </w:rPr>
              <w:t xml:space="preserve"> </w:t>
            </w:r>
            <w:r w:rsidRPr="00C95B02">
              <w:rPr>
                <w:sz w:val="24"/>
                <w:szCs w:val="24"/>
              </w:rPr>
              <w:t>помещений,</w:t>
            </w:r>
            <w:r w:rsidRPr="00C95B02">
              <w:rPr>
                <w:spacing w:val="-9"/>
                <w:sz w:val="24"/>
                <w:szCs w:val="24"/>
              </w:rPr>
              <w:t xml:space="preserve"> </w:t>
            </w:r>
            <w:r w:rsidRPr="00C95B02">
              <w:rPr>
                <w:sz w:val="24"/>
                <w:szCs w:val="24"/>
              </w:rPr>
              <w:t>в</w:t>
            </w:r>
            <w:r w:rsidRPr="00C95B02">
              <w:rPr>
                <w:spacing w:val="-9"/>
                <w:sz w:val="24"/>
                <w:szCs w:val="24"/>
              </w:rPr>
              <w:t xml:space="preserve"> </w:t>
            </w:r>
            <w:r w:rsidRPr="00C95B02">
              <w:rPr>
                <w:sz w:val="24"/>
                <w:szCs w:val="24"/>
              </w:rPr>
              <w:t>которых</w:t>
            </w:r>
            <w:r w:rsidRPr="00C95B02">
              <w:rPr>
                <w:spacing w:val="-11"/>
                <w:sz w:val="24"/>
                <w:szCs w:val="24"/>
              </w:rPr>
              <w:t xml:space="preserve"> </w:t>
            </w:r>
            <w:r w:rsidRPr="00C95B02">
              <w:rPr>
                <w:sz w:val="24"/>
                <w:szCs w:val="24"/>
              </w:rPr>
              <w:t>осуществляется образовательная деятельность, в расчете</w:t>
            </w:r>
          </w:p>
          <w:p w:rsidR="00DD6525" w:rsidRPr="00C95B02" w:rsidRDefault="00DD6525" w:rsidP="008A5860">
            <w:pPr>
              <w:pStyle w:val="TableParagraph"/>
              <w:ind w:left="142"/>
              <w:jc w:val="center"/>
              <w:rPr>
                <w:sz w:val="24"/>
                <w:szCs w:val="24"/>
              </w:rPr>
            </w:pPr>
            <w:r w:rsidRPr="00C95B02">
              <w:rPr>
                <w:sz w:val="24"/>
                <w:szCs w:val="24"/>
              </w:rPr>
              <w:t>на</w:t>
            </w:r>
            <w:r w:rsidRPr="00C95B02">
              <w:rPr>
                <w:spacing w:val="-5"/>
                <w:sz w:val="24"/>
                <w:szCs w:val="24"/>
              </w:rPr>
              <w:t xml:space="preserve"> </w:t>
            </w:r>
            <w:r w:rsidRPr="00C95B02">
              <w:rPr>
                <w:sz w:val="24"/>
                <w:szCs w:val="24"/>
              </w:rPr>
              <w:t>одного</w:t>
            </w:r>
            <w:r w:rsidRPr="00C95B02">
              <w:rPr>
                <w:spacing w:val="1"/>
                <w:sz w:val="24"/>
                <w:szCs w:val="24"/>
              </w:rPr>
              <w:t xml:space="preserve"> </w:t>
            </w:r>
            <w:r w:rsidRPr="00C95B02">
              <w:rPr>
                <w:spacing w:val="-2"/>
                <w:sz w:val="24"/>
                <w:szCs w:val="24"/>
              </w:rPr>
              <w:t>воспитанника</w:t>
            </w:r>
          </w:p>
        </w:tc>
        <w:tc>
          <w:tcPr>
            <w:tcW w:w="7078" w:type="dxa"/>
          </w:tcPr>
          <w:p w:rsidR="00DD6525" w:rsidRPr="00C95B02" w:rsidRDefault="00DD6525" w:rsidP="00690AEC">
            <w:pPr>
              <w:pStyle w:val="TableParagraph"/>
              <w:ind w:right="142"/>
              <w:rPr>
                <w:b/>
                <w:sz w:val="24"/>
                <w:szCs w:val="24"/>
              </w:rPr>
            </w:pPr>
          </w:p>
          <w:p w:rsidR="00DD6525" w:rsidRPr="00C95B02" w:rsidRDefault="00DD6525" w:rsidP="00690AEC">
            <w:pPr>
              <w:pStyle w:val="TableParagraph"/>
              <w:ind w:right="142"/>
              <w:rPr>
                <w:b/>
                <w:sz w:val="24"/>
                <w:szCs w:val="24"/>
              </w:rPr>
            </w:pPr>
          </w:p>
          <w:p w:rsidR="00DD6525" w:rsidRPr="00C95B02" w:rsidRDefault="00DD6525" w:rsidP="00690AEC">
            <w:pPr>
              <w:pStyle w:val="TableParagraph"/>
              <w:ind w:left="110" w:right="142"/>
              <w:rPr>
                <w:sz w:val="24"/>
                <w:szCs w:val="24"/>
              </w:rPr>
            </w:pPr>
            <w:r w:rsidRPr="00C95B02">
              <w:rPr>
                <w:spacing w:val="-2"/>
                <w:sz w:val="24"/>
                <w:szCs w:val="24"/>
              </w:rPr>
              <w:t>5,6 кв.м.</w:t>
            </w:r>
          </w:p>
        </w:tc>
      </w:tr>
      <w:tr w:rsidR="00DD6525" w:rsidRPr="00382E09" w:rsidTr="008A5860">
        <w:trPr>
          <w:trHeight w:val="582"/>
        </w:trPr>
        <w:tc>
          <w:tcPr>
            <w:tcW w:w="2987" w:type="dxa"/>
          </w:tcPr>
          <w:p w:rsidR="00DD6525" w:rsidRPr="00C95B02" w:rsidRDefault="00DD6525" w:rsidP="008A5860">
            <w:pPr>
              <w:pStyle w:val="TableParagraph"/>
              <w:ind w:left="142" w:right="472"/>
              <w:jc w:val="center"/>
              <w:rPr>
                <w:sz w:val="24"/>
                <w:szCs w:val="24"/>
              </w:rPr>
            </w:pPr>
            <w:r w:rsidRPr="00C95B02">
              <w:rPr>
                <w:sz w:val="24"/>
                <w:szCs w:val="24"/>
              </w:rPr>
              <w:t>Площадь</w:t>
            </w:r>
            <w:r w:rsidRPr="00C95B02">
              <w:rPr>
                <w:spacing w:val="-10"/>
                <w:sz w:val="24"/>
                <w:szCs w:val="24"/>
              </w:rPr>
              <w:t xml:space="preserve"> </w:t>
            </w:r>
            <w:r w:rsidRPr="00C95B02">
              <w:rPr>
                <w:sz w:val="24"/>
                <w:szCs w:val="24"/>
              </w:rPr>
              <w:t>помещений</w:t>
            </w:r>
            <w:r w:rsidRPr="00C95B02">
              <w:rPr>
                <w:spacing w:val="-10"/>
                <w:sz w:val="24"/>
                <w:szCs w:val="24"/>
              </w:rPr>
              <w:t xml:space="preserve"> </w:t>
            </w:r>
            <w:r w:rsidRPr="00C95B02">
              <w:rPr>
                <w:sz w:val="24"/>
                <w:szCs w:val="24"/>
              </w:rPr>
              <w:t>для</w:t>
            </w:r>
            <w:r w:rsidRPr="00C95B02">
              <w:rPr>
                <w:spacing w:val="-11"/>
                <w:sz w:val="24"/>
                <w:szCs w:val="24"/>
              </w:rPr>
              <w:t xml:space="preserve"> </w:t>
            </w:r>
            <w:r w:rsidRPr="00C95B02">
              <w:rPr>
                <w:sz w:val="24"/>
                <w:szCs w:val="24"/>
              </w:rPr>
              <w:t>организации</w:t>
            </w:r>
            <w:r w:rsidRPr="00C95B02">
              <w:rPr>
                <w:spacing w:val="-10"/>
                <w:sz w:val="24"/>
                <w:szCs w:val="24"/>
              </w:rPr>
              <w:t xml:space="preserve"> </w:t>
            </w:r>
            <w:r w:rsidRPr="00C95B02">
              <w:rPr>
                <w:sz w:val="24"/>
                <w:szCs w:val="24"/>
              </w:rPr>
              <w:t>дополнительных видов деятельности воспитанников</w:t>
            </w:r>
          </w:p>
        </w:tc>
        <w:tc>
          <w:tcPr>
            <w:tcW w:w="7078" w:type="dxa"/>
          </w:tcPr>
          <w:p w:rsidR="00DD6525" w:rsidRPr="00C95B02" w:rsidRDefault="00DD6525" w:rsidP="00690AEC">
            <w:pPr>
              <w:pStyle w:val="TableParagraph"/>
              <w:ind w:right="142"/>
              <w:rPr>
                <w:b/>
                <w:sz w:val="24"/>
                <w:szCs w:val="24"/>
              </w:rPr>
            </w:pPr>
          </w:p>
          <w:p w:rsidR="00DD6525" w:rsidRPr="00C95B02" w:rsidRDefault="00DD6525" w:rsidP="00690AEC">
            <w:pPr>
              <w:pStyle w:val="TableParagraph"/>
              <w:ind w:left="115" w:right="142"/>
              <w:rPr>
                <w:sz w:val="24"/>
                <w:szCs w:val="24"/>
              </w:rPr>
            </w:pPr>
            <w:r w:rsidRPr="00C95B02">
              <w:rPr>
                <w:spacing w:val="-2"/>
                <w:sz w:val="24"/>
                <w:szCs w:val="24"/>
              </w:rPr>
              <w:t>80,5 кв.м.</w:t>
            </w:r>
          </w:p>
        </w:tc>
      </w:tr>
      <w:tr w:rsidR="00DD6525" w:rsidRPr="00382E09" w:rsidTr="008A5860">
        <w:trPr>
          <w:trHeight w:val="577"/>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Групповые помещения</w:t>
            </w:r>
          </w:p>
          <w:p w:rsidR="00DD6525" w:rsidRPr="00382E09" w:rsidRDefault="00DD6525" w:rsidP="008A5860">
            <w:pPr>
              <w:spacing w:after="0" w:line="240" w:lineRule="auto"/>
              <w:ind w:firstLine="142"/>
              <w:jc w:val="center"/>
              <w:rPr>
                <w:rFonts w:ascii="Times New Roman" w:hAnsi="Times New Roman"/>
                <w:sz w:val="24"/>
                <w:szCs w:val="24"/>
              </w:rPr>
            </w:pPr>
          </w:p>
          <w:p w:rsidR="00DD6525" w:rsidRPr="00382E09" w:rsidRDefault="00DD6525" w:rsidP="008A5860">
            <w:pPr>
              <w:spacing w:after="0" w:line="240" w:lineRule="auto"/>
              <w:jc w:val="center"/>
              <w:rPr>
                <w:rFonts w:ascii="Times New Roman" w:hAnsi="Times New Roman"/>
                <w:sz w:val="24"/>
                <w:szCs w:val="24"/>
              </w:rPr>
            </w:pPr>
          </w:p>
          <w:p w:rsidR="00DD6525" w:rsidRPr="00382E09" w:rsidRDefault="00DD6525" w:rsidP="008A5860">
            <w:pPr>
              <w:spacing w:after="0" w:line="240" w:lineRule="auto"/>
              <w:jc w:val="center"/>
              <w:rPr>
                <w:rFonts w:ascii="Times New Roman" w:hAnsi="Times New Roman"/>
                <w:sz w:val="24"/>
                <w:szCs w:val="24"/>
              </w:rPr>
            </w:pPr>
          </w:p>
          <w:p w:rsidR="00DD6525" w:rsidRPr="00382E09" w:rsidRDefault="00DD6525" w:rsidP="008A5860">
            <w:pPr>
              <w:spacing w:after="0" w:line="240" w:lineRule="auto"/>
              <w:jc w:val="center"/>
              <w:rPr>
                <w:rFonts w:ascii="Times New Roman" w:hAnsi="Times New Roman"/>
                <w:sz w:val="24"/>
                <w:szCs w:val="24"/>
              </w:rPr>
            </w:pPr>
          </w:p>
        </w:tc>
        <w:tc>
          <w:tcPr>
            <w:tcW w:w="7078" w:type="dxa"/>
          </w:tcPr>
          <w:p w:rsidR="00DD6525" w:rsidRPr="00382E09" w:rsidRDefault="00DD6525" w:rsidP="00690AEC">
            <w:pPr>
              <w:spacing w:after="0" w:line="240" w:lineRule="auto"/>
              <w:ind w:left="142" w:right="142"/>
              <w:jc w:val="both"/>
              <w:rPr>
                <w:rFonts w:ascii="Times New Roman" w:hAnsi="Times New Roman"/>
                <w:sz w:val="24"/>
                <w:szCs w:val="24"/>
              </w:rPr>
            </w:pPr>
            <w:r w:rsidRPr="00382E09">
              <w:rPr>
                <w:rFonts w:ascii="Times New Roman" w:hAnsi="Times New Roman"/>
                <w:sz w:val="24"/>
                <w:szCs w:val="24"/>
              </w:rPr>
              <w:t xml:space="preserve"> Групповые помещения оснащены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В каждой группе имеется магнитофон. (В соответствии с паспортом группы).</w:t>
            </w:r>
          </w:p>
        </w:tc>
      </w:tr>
      <w:tr w:rsidR="00DD6525" w:rsidRPr="00382E09" w:rsidTr="008A5860">
        <w:trPr>
          <w:trHeight w:val="308"/>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Коридор детского сада</w:t>
            </w:r>
          </w:p>
        </w:tc>
        <w:tc>
          <w:tcPr>
            <w:tcW w:w="7078" w:type="dxa"/>
          </w:tcPr>
          <w:p w:rsidR="00DD6525" w:rsidRPr="00382E09" w:rsidRDefault="00DD6525" w:rsidP="00E17084">
            <w:pPr>
              <w:spacing w:after="0" w:line="240" w:lineRule="auto"/>
              <w:ind w:left="142"/>
              <w:jc w:val="both"/>
              <w:rPr>
                <w:rFonts w:ascii="Times New Roman" w:hAnsi="Times New Roman"/>
                <w:sz w:val="24"/>
                <w:szCs w:val="24"/>
              </w:rPr>
            </w:pPr>
            <w:r w:rsidRPr="00382E09">
              <w:rPr>
                <w:rFonts w:ascii="Times New Roman" w:hAnsi="Times New Roman"/>
                <w:sz w:val="24"/>
                <w:szCs w:val="24"/>
              </w:rPr>
              <w:t>Информационные стенды, выставки детских работ, дипломы и награды ДОУ.</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Музыкально- спортивный зал</w:t>
            </w:r>
          </w:p>
          <w:p w:rsidR="00DD6525" w:rsidRPr="00382E09" w:rsidRDefault="00DD6525" w:rsidP="008A5860">
            <w:pPr>
              <w:spacing w:after="0" w:line="240" w:lineRule="auto"/>
              <w:ind w:firstLine="142"/>
              <w:jc w:val="center"/>
              <w:rPr>
                <w:rFonts w:ascii="Times New Roman" w:hAnsi="Times New Roman"/>
                <w:sz w:val="24"/>
                <w:szCs w:val="24"/>
              </w:rPr>
            </w:pPr>
          </w:p>
        </w:tc>
        <w:tc>
          <w:tcPr>
            <w:tcW w:w="7078" w:type="dxa"/>
          </w:tcPr>
          <w:p w:rsidR="00DD6525" w:rsidRPr="00382E09" w:rsidRDefault="00DD6525" w:rsidP="00690AEC">
            <w:pPr>
              <w:spacing w:after="0" w:line="240" w:lineRule="auto"/>
              <w:ind w:left="142" w:right="142"/>
              <w:jc w:val="both"/>
              <w:rPr>
                <w:rFonts w:ascii="Times New Roman" w:hAnsi="Times New Roman"/>
                <w:sz w:val="24"/>
                <w:szCs w:val="24"/>
              </w:rPr>
            </w:pPr>
            <w:r w:rsidRPr="00382E09">
              <w:rPr>
                <w:rFonts w:ascii="Times New Roman" w:hAnsi="Times New Roman"/>
                <w:sz w:val="24"/>
                <w:szCs w:val="24"/>
              </w:rPr>
              <w:t>электронное пианино – 1шт., музыкальный центр – 1шт., детские стулья – 29</w:t>
            </w:r>
            <w:r>
              <w:rPr>
                <w:rFonts w:ascii="Times New Roman" w:hAnsi="Times New Roman"/>
                <w:sz w:val="24"/>
                <w:szCs w:val="24"/>
              </w:rPr>
              <w:t xml:space="preserve"> </w:t>
            </w:r>
            <w:r w:rsidRPr="00382E09">
              <w:rPr>
                <w:rFonts w:ascii="Times New Roman" w:hAnsi="Times New Roman"/>
                <w:sz w:val="24"/>
                <w:szCs w:val="24"/>
              </w:rPr>
              <w:t>шт., музыкальные инструменты шумовые и ударные, тематическое оформление к праздникам, учебно-методическая литература по музыкальному воспитанию.</w:t>
            </w:r>
          </w:p>
          <w:p w:rsidR="00DD6525" w:rsidRPr="00382E09" w:rsidRDefault="00DD6525" w:rsidP="00690AEC">
            <w:pPr>
              <w:spacing w:after="0" w:line="240" w:lineRule="auto"/>
              <w:ind w:left="142" w:right="142"/>
              <w:jc w:val="both"/>
              <w:rPr>
                <w:rFonts w:ascii="Times New Roman" w:hAnsi="Times New Roman"/>
                <w:sz w:val="24"/>
                <w:szCs w:val="24"/>
              </w:rPr>
            </w:pPr>
            <w:r w:rsidRPr="00382E09">
              <w:rPr>
                <w:rFonts w:ascii="Times New Roman" w:hAnsi="Times New Roman"/>
                <w:sz w:val="24"/>
                <w:szCs w:val="24"/>
              </w:rPr>
              <w:lastRenderedPageBreak/>
              <w:t>Стационарное физкультурное оборудование и переносной инвентарь (мячи разные, канаты, мягкие и пластмассовые кубики, кегли, палки гимнастические, палки деревянные, волейбольный набор, кольца резиновые, обручи средние и малые, гантели, дуги металлические, шведская стенка, баскетбольный щит на спортивной площадке, тренажеры: «Твист», «Велотренажер», «Батут».</w:t>
            </w:r>
          </w:p>
          <w:p w:rsidR="00DD6525" w:rsidRPr="00382E09" w:rsidRDefault="00DD6525" w:rsidP="00690AEC">
            <w:pPr>
              <w:spacing w:after="0" w:line="240" w:lineRule="auto"/>
              <w:ind w:left="142" w:right="142"/>
              <w:jc w:val="both"/>
              <w:rPr>
                <w:rFonts w:ascii="Times New Roman" w:hAnsi="Times New Roman"/>
                <w:sz w:val="24"/>
                <w:szCs w:val="24"/>
              </w:rPr>
            </w:pPr>
            <w:r w:rsidRPr="00382E09">
              <w:rPr>
                <w:rFonts w:ascii="Times New Roman" w:hAnsi="Times New Roman"/>
                <w:sz w:val="24"/>
                <w:szCs w:val="24"/>
              </w:rPr>
              <w:t>(В соответствии с паспортом музыкально – спортивного зала).</w:t>
            </w:r>
          </w:p>
        </w:tc>
      </w:tr>
      <w:tr w:rsidR="00DD6525" w:rsidRPr="00382E09" w:rsidTr="00690A58">
        <w:trPr>
          <w:trHeight w:val="1725"/>
        </w:trPr>
        <w:tc>
          <w:tcPr>
            <w:tcW w:w="2987" w:type="dxa"/>
          </w:tcPr>
          <w:p w:rsidR="00DD6525" w:rsidRPr="00382E09" w:rsidRDefault="00DD6525" w:rsidP="008A5860">
            <w:pPr>
              <w:autoSpaceDE w:val="0"/>
              <w:autoSpaceDN w:val="0"/>
              <w:adjustRightInd w:val="0"/>
              <w:spacing w:after="0" w:line="240" w:lineRule="auto"/>
              <w:ind w:firstLine="142"/>
              <w:jc w:val="center"/>
              <w:rPr>
                <w:rFonts w:ascii="Times New Roman" w:hAnsi="Times New Roman"/>
                <w:bCs/>
                <w:sz w:val="24"/>
                <w:szCs w:val="24"/>
              </w:rPr>
            </w:pPr>
            <w:r w:rsidRPr="00382E09">
              <w:rPr>
                <w:rFonts w:ascii="Times New Roman" w:hAnsi="Times New Roman"/>
                <w:bCs/>
                <w:sz w:val="24"/>
                <w:szCs w:val="24"/>
              </w:rPr>
              <w:t>Логопедическое сопровождение</w:t>
            </w:r>
          </w:p>
          <w:p w:rsidR="00DD6525" w:rsidRPr="00382E09" w:rsidRDefault="00DD6525" w:rsidP="008A5860">
            <w:pPr>
              <w:autoSpaceDE w:val="0"/>
              <w:autoSpaceDN w:val="0"/>
              <w:adjustRightInd w:val="0"/>
              <w:spacing w:after="0" w:line="240" w:lineRule="auto"/>
              <w:ind w:firstLine="142"/>
              <w:jc w:val="center"/>
              <w:rPr>
                <w:rFonts w:ascii="Times New Roman" w:hAnsi="Times New Roman"/>
                <w:bCs/>
                <w:sz w:val="24"/>
                <w:szCs w:val="24"/>
              </w:rPr>
            </w:pPr>
            <w:r w:rsidRPr="00382E09">
              <w:rPr>
                <w:rFonts w:ascii="Times New Roman" w:hAnsi="Times New Roman"/>
                <w:bCs/>
                <w:sz w:val="24"/>
                <w:szCs w:val="24"/>
              </w:rPr>
              <w:t>основной общеобразовательной</w:t>
            </w:r>
          </w:p>
          <w:p w:rsidR="00DD6525" w:rsidRPr="00382E09" w:rsidRDefault="00DD6525" w:rsidP="008A5860">
            <w:pPr>
              <w:autoSpaceDE w:val="0"/>
              <w:autoSpaceDN w:val="0"/>
              <w:adjustRightInd w:val="0"/>
              <w:spacing w:after="0" w:line="240" w:lineRule="auto"/>
              <w:ind w:firstLine="142"/>
              <w:jc w:val="center"/>
              <w:rPr>
                <w:rFonts w:ascii="Times New Roman" w:hAnsi="Times New Roman"/>
                <w:bCs/>
                <w:sz w:val="24"/>
                <w:szCs w:val="24"/>
              </w:rPr>
            </w:pPr>
            <w:r w:rsidRPr="00382E09">
              <w:rPr>
                <w:rFonts w:ascii="Times New Roman" w:hAnsi="Times New Roman"/>
                <w:bCs/>
                <w:sz w:val="24"/>
                <w:szCs w:val="24"/>
              </w:rPr>
              <w:t>программы дошкольного образования</w:t>
            </w:r>
          </w:p>
          <w:p w:rsidR="00DD6525" w:rsidRPr="00382E09" w:rsidRDefault="00DD6525" w:rsidP="008A5860">
            <w:pPr>
              <w:autoSpaceDE w:val="0"/>
              <w:autoSpaceDN w:val="0"/>
              <w:adjustRightInd w:val="0"/>
              <w:spacing w:after="0" w:line="240" w:lineRule="auto"/>
              <w:ind w:firstLine="142"/>
              <w:jc w:val="center"/>
              <w:rPr>
                <w:rFonts w:ascii="Times New Roman" w:hAnsi="Times New Roman"/>
                <w:sz w:val="24"/>
                <w:szCs w:val="24"/>
              </w:rPr>
            </w:pPr>
          </w:p>
        </w:tc>
        <w:tc>
          <w:tcPr>
            <w:tcW w:w="7078" w:type="dxa"/>
          </w:tcPr>
          <w:p w:rsidR="00DD6525" w:rsidRPr="00C95B02" w:rsidRDefault="00344DD4" w:rsidP="00C95B02">
            <w:pPr>
              <w:autoSpaceDE w:val="0"/>
              <w:autoSpaceDN w:val="0"/>
              <w:adjustRightInd w:val="0"/>
              <w:spacing w:after="0" w:line="240" w:lineRule="auto"/>
              <w:ind w:firstLine="142"/>
              <w:rPr>
                <w:rFonts w:ascii="Times New Roman" w:eastAsia="TimesNewRoman" w:hAnsi="Times New Roman"/>
                <w:sz w:val="24"/>
                <w:szCs w:val="24"/>
              </w:rPr>
            </w:pPr>
            <w:r>
              <w:rPr>
                <w:rFonts w:ascii="Times New Roman" w:eastAsia="TimesNewRoman" w:hAnsi="Times New Roman"/>
                <w:sz w:val="24"/>
                <w:szCs w:val="24"/>
              </w:rPr>
              <w:t xml:space="preserve"> </w:t>
            </w:r>
          </w:p>
          <w:p w:rsidR="00DD6525" w:rsidRPr="00C95B02" w:rsidRDefault="00344DD4" w:rsidP="00C95B02">
            <w:pPr>
              <w:autoSpaceDE w:val="0"/>
              <w:autoSpaceDN w:val="0"/>
              <w:adjustRightInd w:val="0"/>
              <w:spacing w:after="0" w:line="240" w:lineRule="auto"/>
              <w:ind w:firstLine="142"/>
              <w:rPr>
                <w:rFonts w:ascii="Times New Roman" w:eastAsia="TimesNewRoman" w:hAnsi="Times New Roman"/>
                <w:sz w:val="24"/>
                <w:szCs w:val="24"/>
              </w:rPr>
            </w:pPr>
            <w:r>
              <w:rPr>
                <w:rFonts w:ascii="Times New Roman" w:eastAsia="TimesNewRoman" w:hAnsi="Times New Roman"/>
                <w:sz w:val="24"/>
                <w:szCs w:val="24"/>
              </w:rPr>
              <w:t xml:space="preserve"> </w:t>
            </w:r>
          </w:p>
          <w:p w:rsidR="00DD6525" w:rsidRPr="00C95B02" w:rsidRDefault="00DD6525" w:rsidP="00C95B02">
            <w:pPr>
              <w:autoSpaceDE w:val="0"/>
              <w:autoSpaceDN w:val="0"/>
              <w:adjustRightInd w:val="0"/>
              <w:spacing w:after="0" w:line="240" w:lineRule="auto"/>
              <w:ind w:firstLine="142"/>
              <w:rPr>
                <w:rFonts w:ascii="Times New Roman" w:eastAsia="TimesNewRoman" w:hAnsi="Times New Roman"/>
                <w:sz w:val="24"/>
                <w:szCs w:val="24"/>
              </w:rPr>
            </w:pPr>
            <w:r w:rsidRPr="00C95B02">
              <w:rPr>
                <w:rFonts w:ascii="Times New Roman" w:eastAsia="TimesNewRoman" w:hAnsi="Times New Roman"/>
                <w:sz w:val="24"/>
                <w:szCs w:val="24"/>
              </w:rPr>
              <w:t>Центры речевого развития в группах, всех</w:t>
            </w:r>
          </w:p>
          <w:p w:rsidR="00DD6525" w:rsidRPr="00382E09" w:rsidRDefault="00DD6525" w:rsidP="00C95B02">
            <w:pPr>
              <w:spacing w:after="0" w:line="240" w:lineRule="auto"/>
              <w:ind w:left="284" w:right="142" w:hanging="284"/>
              <w:jc w:val="both"/>
              <w:rPr>
                <w:rFonts w:ascii="Times New Roman" w:hAnsi="Times New Roman"/>
                <w:sz w:val="24"/>
                <w:szCs w:val="24"/>
              </w:rPr>
            </w:pPr>
            <w:r w:rsidRPr="00C95B02">
              <w:rPr>
                <w:rFonts w:ascii="Times New Roman" w:eastAsia="TimesNewRoman" w:hAnsi="Times New Roman"/>
                <w:sz w:val="24"/>
                <w:szCs w:val="24"/>
              </w:rPr>
              <w:t xml:space="preserve">   возрастных категорий детей</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Кабинет заведующей</w:t>
            </w:r>
          </w:p>
        </w:tc>
        <w:tc>
          <w:tcPr>
            <w:tcW w:w="7078" w:type="dxa"/>
          </w:tcPr>
          <w:p w:rsidR="00DD6525" w:rsidRPr="00382E09" w:rsidRDefault="00DD6525" w:rsidP="00690AEC">
            <w:pPr>
              <w:spacing w:after="0" w:line="240" w:lineRule="auto"/>
              <w:ind w:right="142" w:firstLine="142"/>
              <w:jc w:val="both"/>
              <w:rPr>
                <w:rFonts w:ascii="Times New Roman" w:hAnsi="Times New Roman"/>
                <w:sz w:val="24"/>
                <w:szCs w:val="24"/>
              </w:rPr>
            </w:pPr>
            <w:r w:rsidRPr="00382E09">
              <w:rPr>
                <w:rFonts w:ascii="Times New Roman" w:hAnsi="Times New Roman"/>
                <w:sz w:val="24"/>
                <w:szCs w:val="24"/>
              </w:rPr>
              <w:t xml:space="preserve">Стенка – 1шт., стол – 2шт., стулья, телефон –1шт., </w:t>
            </w:r>
          </w:p>
          <w:p w:rsidR="00DD6525" w:rsidRPr="00382E09" w:rsidRDefault="00DD6525" w:rsidP="00690AEC">
            <w:pPr>
              <w:spacing w:after="0" w:line="240" w:lineRule="auto"/>
              <w:ind w:left="142" w:right="142"/>
              <w:jc w:val="both"/>
              <w:rPr>
                <w:rFonts w:ascii="Times New Roman" w:hAnsi="Times New Roman"/>
                <w:sz w:val="24"/>
                <w:szCs w:val="24"/>
              </w:rPr>
            </w:pPr>
            <w:r w:rsidRPr="00382E09">
              <w:rPr>
                <w:rFonts w:ascii="Times New Roman" w:hAnsi="Times New Roman"/>
                <w:sz w:val="24"/>
                <w:szCs w:val="24"/>
              </w:rPr>
              <w:t>факс – 1 шт., принтер – 2 шт., действующая      документация, архив.</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p>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Методический кабинет</w:t>
            </w:r>
          </w:p>
        </w:tc>
        <w:tc>
          <w:tcPr>
            <w:tcW w:w="7078" w:type="dxa"/>
          </w:tcPr>
          <w:p w:rsidR="00DD6525" w:rsidRPr="00382E09" w:rsidRDefault="00DD6525" w:rsidP="00690A58">
            <w:pPr>
              <w:spacing w:after="0" w:line="240" w:lineRule="auto"/>
              <w:ind w:left="142" w:right="142"/>
              <w:jc w:val="both"/>
              <w:rPr>
                <w:rFonts w:ascii="Times New Roman" w:hAnsi="Times New Roman"/>
                <w:sz w:val="24"/>
                <w:szCs w:val="24"/>
              </w:rPr>
            </w:pPr>
            <w:r w:rsidRPr="00382E09">
              <w:rPr>
                <w:rFonts w:ascii="Times New Roman" w:hAnsi="Times New Roman"/>
                <w:sz w:val="24"/>
                <w:szCs w:val="24"/>
              </w:rPr>
              <w:t>Программно-методическое обеспечение, методическая литература, действующая документация, стенды с консультациями для педагогов и родителей, компьютер – 2 шт., принтер – 2 шт., ламинатор – 1 шт, брошуатор – 1 шт., , фотоаппарат – 1 шт., проектор – 1шт., экран – 1шт., интерактивная приставка</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Медицинский кабинет</w:t>
            </w:r>
          </w:p>
        </w:tc>
        <w:tc>
          <w:tcPr>
            <w:tcW w:w="7078" w:type="dxa"/>
          </w:tcPr>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 xml:space="preserve">Стол рабочий -2шт. </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 xml:space="preserve">Стул рабочий -2шт. </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Кушетка - 1шт.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Шкаф для хранения документации - 1шт.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Бактерицидная ламп а-1шт.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Ростомер-весы - 1шт.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 xml:space="preserve">Мусорное ведро с педалью - 1 шт. </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Процедурный кабинет</w:t>
            </w:r>
          </w:p>
        </w:tc>
        <w:tc>
          <w:tcPr>
            <w:tcW w:w="7078" w:type="dxa"/>
          </w:tcPr>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Стол медицинский для прививок – 1шт.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Стол медицинский для неотложной помощи- 1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Кушетка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Шкаф для хранения медикаментов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Ширма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Бактерицидная лампа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Холодильник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Мусорное ведро с педалью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Полотенце держатель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 xml:space="preserve">Дозатор для мыла - 1 шт. </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Дозатор для антисептика – 1 шт.</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Изолятор</w:t>
            </w:r>
          </w:p>
        </w:tc>
        <w:tc>
          <w:tcPr>
            <w:tcW w:w="7078" w:type="dxa"/>
          </w:tcPr>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Стол детский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Кровать детская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Шкаф для одежды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Горшок детский с крышкой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Полотенце держатель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Раковина детская – 1 шт.</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Прачечная</w:t>
            </w:r>
          </w:p>
        </w:tc>
        <w:tc>
          <w:tcPr>
            <w:tcW w:w="7078" w:type="dxa"/>
          </w:tcPr>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Автоматическая стиральная машина  – 2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 xml:space="preserve">Сушильная машина ЛС-8 – 0 шт. </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 xml:space="preserve">Гладильный каток – 0 шт. </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lastRenderedPageBreak/>
              <w:t>Пищеблок</w:t>
            </w:r>
          </w:p>
        </w:tc>
        <w:tc>
          <w:tcPr>
            <w:tcW w:w="7078" w:type="dxa"/>
          </w:tcPr>
          <w:p w:rsidR="00DD6525" w:rsidRPr="00382E09" w:rsidRDefault="00344DD4" w:rsidP="00E17084">
            <w:pPr>
              <w:spacing w:after="0" w:line="240" w:lineRule="auto"/>
              <w:ind w:firstLine="142"/>
              <w:jc w:val="both"/>
              <w:rPr>
                <w:rFonts w:ascii="Times New Roman" w:hAnsi="Times New Roman"/>
                <w:sz w:val="24"/>
                <w:szCs w:val="24"/>
              </w:rPr>
            </w:pPr>
            <w:r>
              <w:rPr>
                <w:rFonts w:ascii="Times New Roman" w:hAnsi="Times New Roman"/>
                <w:sz w:val="24"/>
                <w:szCs w:val="24"/>
              </w:rPr>
              <w:t>Электротроводонагреватель – 4</w:t>
            </w:r>
            <w:r w:rsidR="00DD6525" w:rsidRPr="00382E09">
              <w:rPr>
                <w:rFonts w:ascii="Times New Roman" w:hAnsi="Times New Roman"/>
                <w:sz w:val="24"/>
                <w:szCs w:val="24"/>
              </w:rPr>
              <w:t xml:space="preserve">шт. </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Электросковорода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Электроплита – 1 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Электропривод  - 1шт.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лектрокипятильник – 1шт.</w:t>
            </w:r>
          </w:p>
          <w:p w:rsidR="00DD6525" w:rsidRPr="00382E09" w:rsidRDefault="00DD6525" w:rsidP="00690AEC">
            <w:pPr>
              <w:spacing w:after="0" w:line="240" w:lineRule="auto"/>
              <w:ind w:left="142"/>
              <w:jc w:val="both"/>
              <w:rPr>
                <w:rFonts w:ascii="Times New Roman" w:hAnsi="Times New Roman"/>
                <w:sz w:val="24"/>
                <w:szCs w:val="24"/>
              </w:rPr>
            </w:pPr>
            <w:r w:rsidRPr="00382E09">
              <w:rPr>
                <w:rFonts w:ascii="Times New Roman" w:hAnsi="Times New Roman"/>
                <w:sz w:val="24"/>
                <w:szCs w:val="24"/>
              </w:rPr>
              <w:t xml:space="preserve">Протиро-резательная машина – 1 шт. </w:t>
            </w:r>
          </w:p>
          <w:p w:rsidR="00DD6525" w:rsidRPr="00382E09" w:rsidRDefault="00DD6525" w:rsidP="00690AEC">
            <w:pPr>
              <w:spacing w:after="0" w:line="240" w:lineRule="auto"/>
              <w:ind w:left="142"/>
              <w:jc w:val="both"/>
              <w:rPr>
                <w:rFonts w:ascii="Times New Roman" w:hAnsi="Times New Roman"/>
                <w:sz w:val="24"/>
                <w:szCs w:val="24"/>
              </w:rPr>
            </w:pPr>
            <w:r w:rsidRPr="00382E09">
              <w:rPr>
                <w:rFonts w:ascii="Times New Roman" w:hAnsi="Times New Roman"/>
                <w:sz w:val="24"/>
                <w:szCs w:val="24"/>
              </w:rPr>
              <w:t>Холодильные шкафы – 3шт.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Морозильная камера -1шт.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Шинковки-овощерезательные – 3шт. Мясорубка – 1шт.</w:t>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 xml:space="preserve"> Картофелечистка – 1шт.</w:t>
            </w:r>
            <w:r w:rsidRPr="00382E09">
              <w:rPr>
                <w:rFonts w:ascii="Times New Roman" w:hAnsi="Times New Roman"/>
                <w:sz w:val="24"/>
                <w:szCs w:val="24"/>
              </w:rPr>
              <w:tab/>
            </w:r>
          </w:p>
          <w:p w:rsidR="00DD6525" w:rsidRPr="00382E09" w:rsidRDefault="00DD6525" w:rsidP="00E17084">
            <w:pPr>
              <w:spacing w:after="0" w:line="240" w:lineRule="auto"/>
              <w:ind w:firstLine="142"/>
              <w:jc w:val="both"/>
              <w:rPr>
                <w:rFonts w:ascii="Times New Roman" w:hAnsi="Times New Roman"/>
                <w:sz w:val="24"/>
                <w:szCs w:val="24"/>
              </w:rPr>
            </w:pPr>
            <w:r w:rsidRPr="00382E09">
              <w:rPr>
                <w:rFonts w:ascii="Times New Roman" w:hAnsi="Times New Roman"/>
                <w:sz w:val="24"/>
                <w:szCs w:val="24"/>
              </w:rPr>
              <w:t xml:space="preserve"> Универсальная машина УКМ-2 – 1шт.</w:t>
            </w:r>
          </w:p>
        </w:tc>
      </w:tr>
      <w:tr w:rsidR="00DD6525" w:rsidRPr="00382E09" w:rsidTr="008A5860">
        <w:trPr>
          <w:trHeight w:val="843"/>
        </w:trPr>
        <w:tc>
          <w:tcPr>
            <w:tcW w:w="2987" w:type="dxa"/>
          </w:tcPr>
          <w:p w:rsidR="00DD6525" w:rsidRPr="00382E09" w:rsidRDefault="00DD6525" w:rsidP="008A5860">
            <w:pPr>
              <w:spacing w:after="0" w:line="240" w:lineRule="auto"/>
              <w:ind w:firstLine="142"/>
              <w:jc w:val="center"/>
              <w:rPr>
                <w:rFonts w:ascii="Times New Roman" w:hAnsi="Times New Roman"/>
                <w:sz w:val="24"/>
                <w:szCs w:val="24"/>
              </w:rPr>
            </w:pPr>
            <w:r w:rsidRPr="00382E09">
              <w:rPr>
                <w:rFonts w:ascii="Times New Roman" w:hAnsi="Times New Roman"/>
                <w:sz w:val="24"/>
                <w:szCs w:val="24"/>
              </w:rPr>
              <w:t>Информационные ресурсы</w:t>
            </w:r>
          </w:p>
        </w:tc>
        <w:tc>
          <w:tcPr>
            <w:tcW w:w="7078" w:type="dxa"/>
          </w:tcPr>
          <w:p w:rsidR="00DD6525" w:rsidRPr="00382E09" w:rsidRDefault="00DD6525" w:rsidP="00690AEC">
            <w:pPr>
              <w:spacing w:after="0" w:line="240" w:lineRule="auto"/>
              <w:ind w:left="142" w:right="142"/>
              <w:jc w:val="both"/>
              <w:rPr>
                <w:rFonts w:ascii="Times New Roman" w:hAnsi="Times New Roman"/>
                <w:sz w:val="24"/>
                <w:szCs w:val="24"/>
              </w:rPr>
            </w:pPr>
            <w:r w:rsidRPr="00382E09">
              <w:rPr>
                <w:rFonts w:ascii="Times New Roman" w:hAnsi="Times New Roman"/>
                <w:sz w:val="24"/>
                <w:szCs w:val="24"/>
              </w:rPr>
              <w:t>Детский сад оснащён интернетом (в методическом кабинете и кабинете заведующей.).</w:t>
            </w:r>
          </w:p>
        </w:tc>
      </w:tr>
    </w:tbl>
    <w:p w:rsidR="00DD6525" w:rsidRPr="00835E9D" w:rsidRDefault="00DD6525" w:rsidP="00835E9D">
      <w:pPr>
        <w:spacing w:line="360" w:lineRule="auto"/>
        <w:jc w:val="both"/>
        <w:rPr>
          <w:rFonts w:ascii="Times New Roman" w:hAnsi="Times New Roman"/>
          <w:b/>
          <w:sz w:val="28"/>
          <w:szCs w:val="28"/>
        </w:rPr>
      </w:pPr>
    </w:p>
    <w:p w:rsidR="00DD6525" w:rsidRPr="007E0DDB" w:rsidRDefault="00DD6525" w:rsidP="007E0DDB">
      <w:pPr>
        <w:spacing w:after="0" w:line="240" w:lineRule="auto"/>
        <w:jc w:val="center"/>
        <w:rPr>
          <w:rFonts w:ascii="Times New Roman" w:hAnsi="Times New Roman"/>
          <w:b/>
          <w:sz w:val="28"/>
          <w:szCs w:val="28"/>
        </w:rPr>
      </w:pPr>
      <w:r w:rsidRPr="007E0DDB">
        <w:rPr>
          <w:rFonts w:ascii="Times New Roman" w:hAnsi="Times New Roman"/>
          <w:b/>
          <w:sz w:val="28"/>
          <w:szCs w:val="28"/>
        </w:rPr>
        <w:t>Обеспеченность методическими материалами</w:t>
      </w:r>
    </w:p>
    <w:p w:rsidR="00DD6525" w:rsidRDefault="00DD6525" w:rsidP="007E0DDB">
      <w:pPr>
        <w:spacing w:after="0" w:line="240" w:lineRule="auto"/>
        <w:jc w:val="center"/>
        <w:rPr>
          <w:rFonts w:ascii="Times New Roman" w:hAnsi="Times New Roman"/>
          <w:b/>
          <w:sz w:val="28"/>
          <w:szCs w:val="28"/>
        </w:rPr>
      </w:pPr>
      <w:r w:rsidRPr="007E0DDB">
        <w:rPr>
          <w:rFonts w:ascii="Times New Roman" w:hAnsi="Times New Roman"/>
          <w:b/>
          <w:sz w:val="28"/>
          <w:szCs w:val="28"/>
        </w:rPr>
        <w:t xml:space="preserve">и средствами обучения и воспитания в обязательной части программы </w:t>
      </w:r>
    </w:p>
    <w:p w:rsidR="00DD6525" w:rsidRPr="007E0DDB" w:rsidRDefault="00DD6525" w:rsidP="007E0DDB">
      <w:pPr>
        <w:spacing w:after="0" w:line="240" w:lineRule="auto"/>
        <w:jc w:val="center"/>
        <w:rPr>
          <w:rFonts w:ascii="Times New Roman" w:hAnsi="Times New Roman"/>
          <w:b/>
          <w:sz w:val="28"/>
          <w:szCs w:val="28"/>
        </w:rPr>
      </w:pPr>
      <w:r w:rsidRPr="007E0DDB">
        <w:rPr>
          <w:rFonts w:ascii="Times New Roman" w:hAnsi="Times New Roman"/>
          <w:b/>
          <w:sz w:val="28"/>
          <w:szCs w:val="28"/>
        </w:rPr>
        <w:t>и части формируемой участниками образовательных отношений</w:t>
      </w:r>
      <w:r>
        <w:rPr>
          <w:rFonts w:ascii="Times New Roman" w:hAnsi="Times New Roman"/>
          <w:b/>
          <w:sz w:val="28"/>
          <w:szCs w:val="28"/>
        </w:rPr>
        <w:t>.</w:t>
      </w:r>
    </w:p>
    <w:p w:rsidR="00DD6525" w:rsidRPr="007E0DDB" w:rsidRDefault="00DD6525" w:rsidP="007E0DDB">
      <w:pPr>
        <w:spacing w:after="0" w:line="240" w:lineRule="auto"/>
        <w:rPr>
          <w:rFonts w:ascii="Times New Roman" w:hAnsi="Times New Roman"/>
          <w:sz w:val="24"/>
          <w:szCs w:val="24"/>
        </w:rPr>
      </w:pPr>
    </w:p>
    <w:p w:rsidR="00DD6525" w:rsidRDefault="00DD6525" w:rsidP="00690AEC">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7579"/>
      </w:tblGrid>
      <w:tr w:rsidR="00DD6525" w:rsidRPr="00690A58" w:rsidTr="003C31D4">
        <w:tc>
          <w:tcPr>
            <w:tcW w:w="1283" w:type="pct"/>
          </w:tcPr>
          <w:p w:rsidR="00DD6525" w:rsidRPr="00690A58" w:rsidRDefault="00DD6525" w:rsidP="00690A58">
            <w:pPr>
              <w:widowControl w:val="0"/>
              <w:shd w:val="clear" w:color="auto" w:fill="FFFFFF"/>
              <w:suppressAutoHyphens/>
              <w:autoSpaceDE w:val="0"/>
              <w:spacing w:after="0" w:line="240" w:lineRule="auto"/>
              <w:ind w:firstLine="567"/>
              <w:jc w:val="center"/>
              <w:rPr>
                <w:rFonts w:ascii="Times New Roman" w:hAnsi="Times New Roman"/>
                <w:b/>
                <w:spacing w:val="-7"/>
                <w:sz w:val="24"/>
                <w:szCs w:val="24"/>
                <w:lang w:eastAsia="ar-SA"/>
              </w:rPr>
            </w:pPr>
            <w:r w:rsidRPr="00690A58">
              <w:rPr>
                <w:rFonts w:ascii="Times New Roman" w:hAnsi="Times New Roman"/>
                <w:b/>
                <w:spacing w:val="-7"/>
                <w:sz w:val="24"/>
                <w:szCs w:val="24"/>
                <w:lang w:eastAsia="ar-SA"/>
              </w:rPr>
              <w:t>Образовательная область</w:t>
            </w:r>
          </w:p>
        </w:tc>
        <w:tc>
          <w:tcPr>
            <w:tcW w:w="3717" w:type="pct"/>
          </w:tcPr>
          <w:p w:rsidR="00DD6525" w:rsidRPr="00690A58" w:rsidRDefault="00DD6525" w:rsidP="00690A58">
            <w:pPr>
              <w:widowControl w:val="0"/>
              <w:shd w:val="clear" w:color="auto" w:fill="FFFFFF"/>
              <w:suppressAutoHyphens/>
              <w:autoSpaceDE w:val="0"/>
              <w:spacing w:after="0" w:line="240" w:lineRule="auto"/>
              <w:jc w:val="center"/>
              <w:rPr>
                <w:rFonts w:ascii="Times New Roman" w:hAnsi="Times New Roman"/>
                <w:b/>
                <w:spacing w:val="-7"/>
                <w:sz w:val="24"/>
                <w:szCs w:val="24"/>
                <w:lang w:eastAsia="ar-SA"/>
              </w:rPr>
            </w:pPr>
            <w:r>
              <w:rPr>
                <w:rFonts w:ascii="Times New Roman" w:hAnsi="Times New Roman"/>
                <w:b/>
                <w:spacing w:val="-7"/>
                <w:sz w:val="24"/>
                <w:szCs w:val="24"/>
                <w:lang w:eastAsia="ar-SA"/>
              </w:rPr>
              <w:t>П</w:t>
            </w:r>
            <w:r w:rsidRPr="00690A58">
              <w:rPr>
                <w:rFonts w:ascii="Times New Roman" w:hAnsi="Times New Roman"/>
                <w:b/>
                <w:spacing w:val="-7"/>
                <w:sz w:val="24"/>
                <w:szCs w:val="24"/>
                <w:lang w:eastAsia="ar-SA"/>
              </w:rPr>
              <w:t>рограммы, методические пособия, технологии</w:t>
            </w:r>
          </w:p>
        </w:tc>
      </w:tr>
      <w:tr w:rsidR="00DD6525" w:rsidRPr="00690A58" w:rsidTr="00F373B8">
        <w:tc>
          <w:tcPr>
            <w:tcW w:w="5000" w:type="pct"/>
            <w:gridSpan w:val="2"/>
          </w:tcPr>
          <w:p w:rsidR="00DD6525" w:rsidRPr="00690A58" w:rsidRDefault="00DD6525" w:rsidP="003C31D4">
            <w:pPr>
              <w:widowControl w:val="0"/>
              <w:shd w:val="clear" w:color="auto" w:fill="FFFFFF"/>
              <w:suppressAutoHyphens/>
              <w:autoSpaceDE w:val="0"/>
              <w:spacing w:after="0" w:line="240" w:lineRule="auto"/>
              <w:ind w:firstLine="567"/>
              <w:jc w:val="center"/>
              <w:rPr>
                <w:rFonts w:ascii="Times New Roman" w:hAnsi="Times New Roman"/>
                <w:b/>
                <w:spacing w:val="-7"/>
                <w:sz w:val="24"/>
                <w:szCs w:val="24"/>
                <w:lang w:eastAsia="ar-SA"/>
              </w:rPr>
            </w:pPr>
            <w:r w:rsidRPr="00690A58">
              <w:rPr>
                <w:rFonts w:ascii="Times New Roman" w:hAnsi="Times New Roman"/>
                <w:b/>
                <w:spacing w:val="-7"/>
                <w:sz w:val="24"/>
                <w:szCs w:val="24"/>
                <w:lang w:eastAsia="ar-SA"/>
              </w:rPr>
              <w:t>Для групп детей раннего возраста</w:t>
            </w:r>
          </w:p>
        </w:tc>
      </w:tr>
      <w:tr w:rsidR="00DD6525" w:rsidRPr="00690A58" w:rsidTr="003C31D4">
        <w:trPr>
          <w:trHeight w:val="165"/>
        </w:trPr>
        <w:tc>
          <w:tcPr>
            <w:tcW w:w="1283" w:type="pct"/>
          </w:tcPr>
          <w:p w:rsidR="00DD6525" w:rsidRPr="00690A58" w:rsidRDefault="00DD6525" w:rsidP="00F373B8">
            <w:pPr>
              <w:widowControl w:val="0"/>
              <w:shd w:val="clear" w:color="auto" w:fill="FFFFFF"/>
              <w:suppressAutoHyphens/>
              <w:autoSpaceDE w:val="0"/>
              <w:spacing w:after="0" w:line="240" w:lineRule="auto"/>
              <w:jc w:val="both"/>
              <w:rPr>
                <w:rFonts w:ascii="Times New Roman" w:hAnsi="Times New Roman"/>
                <w:b/>
                <w:spacing w:val="-7"/>
                <w:sz w:val="24"/>
                <w:szCs w:val="24"/>
                <w:lang w:eastAsia="ar-SA"/>
              </w:rPr>
            </w:pPr>
            <w:r w:rsidRPr="00690A58">
              <w:rPr>
                <w:rFonts w:ascii="Times New Roman" w:hAnsi="Times New Roman"/>
                <w:b/>
                <w:spacing w:val="-7"/>
                <w:sz w:val="24"/>
                <w:szCs w:val="24"/>
                <w:lang w:eastAsia="ar-SA"/>
              </w:rPr>
              <w:t>Физическое развитие</w:t>
            </w:r>
          </w:p>
        </w:tc>
        <w:tc>
          <w:tcPr>
            <w:tcW w:w="3717" w:type="pct"/>
          </w:tcPr>
          <w:p w:rsidR="00DD6525" w:rsidRPr="00690A58" w:rsidRDefault="00DD6525" w:rsidP="00690A58">
            <w:pPr>
              <w:pStyle w:val="TableParagraph"/>
              <w:spacing w:line="262" w:lineRule="exact"/>
              <w:ind w:left="114"/>
              <w:rPr>
                <w:sz w:val="24"/>
                <w:szCs w:val="24"/>
              </w:rPr>
            </w:pPr>
            <w:r w:rsidRPr="00690A58">
              <w:rPr>
                <w:sz w:val="24"/>
                <w:szCs w:val="24"/>
              </w:rPr>
              <w:t>Обязательная</w:t>
            </w:r>
            <w:r w:rsidRPr="00690A58">
              <w:rPr>
                <w:spacing w:val="-7"/>
                <w:sz w:val="24"/>
                <w:szCs w:val="24"/>
              </w:rPr>
              <w:t xml:space="preserve"> </w:t>
            </w:r>
            <w:r w:rsidRPr="00690A58">
              <w:rPr>
                <w:sz w:val="24"/>
                <w:szCs w:val="24"/>
              </w:rPr>
              <w:t>часть</w:t>
            </w:r>
          </w:p>
          <w:p w:rsidR="00DD6525" w:rsidRPr="00690A58" w:rsidRDefault="00DD6525" w:rsidP="00690A58">
            <w:pPr>
              <w:pStyle w:val="TableParagraph"/>
              <w:spacing w:line="275" w:lineRule="exact"/>
              <w:ind w:left="114"/>
              <w:rPr>
                <w:sz w:val="24"/>
                <w:szCs w:val="24"/>
              </w:rPr>
            </w:pPr>
            <w:r w:rsidRPr="00690A58">
              <w:rPr>
                <w:sz w:val="24"/>
                <w:szCs w:val="24"/>
              </w:rPr>
              <w:t>Пензулаева</w:t>
            </w:r>
            <w:r w:rsidRPr="00690A58">
              <w:rPr>
                <w:spacing w:val="-12"/>
                <w:sz w:val="24"/>
                <w:szCs w:val="24"/>
              </w:rPr>
              <w:t xml:space="preserve"> </w:t>
            </w:r>
            <w:r w:rsidRPr="00690A58">
              <w:rPr>
                <w:sz w:val="24"/>
                <w:szCs w:val="24"/>
              </w:rPr>
              <w:t>Л.</w:t>
            </w:r>
            <w:r w:rsidRPr="00690A58">
              <w:rPr>
                <w:spacing w:val="-4"/>
                <w:sz w:val="24"/>
                <w:szCs w:val="24"/>
              </w:rPr>
              <w:t xml:space="preserve"> </w:t>
            </w:r>
            <w:r w:rsidRPr="00690A58">
              <w:rPr>
                <w:sz w:val="24"/>
                <w:szCs w:val="24"/>
              </w:rPr>
              <w:t>И.</w:t>
            </w:r>
            <w:r w:rsidRPr="00690A58">
              <w:rPr>
                <w:spacing w:val="-14"/>
                <w:sz w:val="24"/>
                <w:szCs w:val="24"/>
              </w:rPr>
              <w:t xml:space="preserve"> </w:t>
            </w:r>
            <w:r w:rsidRPr="00690A58">
              <w:rPr>
                <w:sz w:val="24"/>
                <w:szCs w:val="24"/>
              </w:rPr>
              <w:t>Физическая</w:t>
            </w:r>
            <w:r w:rsidRPr="00690A58">
              <w:rPr>
                <w:spacing w:val="-5"/>
                <w:sz w:val="24"/>
                <w:szCs w:val="24"/>
              </w:rPr>
              <w:t xml:space="preserve"> </w:t>
            </w:r>
            <w:r w:rsidRPr="00690A58">
              <w:rPr>
                <w:sz w:val="24"/>
                <w:szCs w:val="24"/>
              </w:rPr>
              <w:t>культура</w:t>
            </w:r>
            <w:r w:rsidRPr="00690A58">
              <w:rPr>
                <w:spacing w:val="-12"/>
                <w:sz w:val="24"/>
                <w:szCs w:val="24"/>
              </w:rPr>
              <w:t xml:space="preserve"> </w:t>
            </w:r>
            <w:r w:rsidRPr="00690A58">
              <w:rPr>
                <w:sz w:val="24"/>
                <w:szCs w:val="24"/>
              </w:rPr>
              <w:t>в</w:t>
            </w:r>
            <w:r w:rsidRPr="00690A58">
              <w:rPr>
                <w:spacing w:val="-5"/>
                <w:sz w:val="24"/>
                <w:szCs w:val="24"/>
              </w:rPr>
              <w:t xml:space="preserve"> </w:t>
            </w:r>
            <w:r w:rsidRPr="00690A58">
              <w:rPr>
                <w:sz w:val="24"/>
                <w:szCs w:val="24"/>
              </w:rPr>
              <w:t>детском</w:t>
            </w:r>
            <w:r w:rsidRPr="00690A58">
              <w:rPr>
                <w:spacing w:val="-13"/>
                <w:sz w:val="24"/>
                <w:szCs w:val="24"/>
              </w:rPr>
              <w:t xml:space="preserve"> </w:t>
            </w:r>
            <w:r w:rsidRPr="00690A58">
              <w:rPr>
                <w:sz w:val="24"/>
                <w:szCs w:val="24"/>
              </w:rPr>
              <w:t>саду:</w:t>
            </w:r>
            <w:r w:rsidRPr="00690A58">
              <w:rPr>
                <w:spacing w:val="-3"/>
                <w:sz w:val="24"/>
                <w:szCs w:val="24"/>
              </w:rPr>
              <w:t xml:space="preserve"> </w:t>
            </w:r>
            <w:r w:rsidRPr="00690A58">
              <w:rPr>
                <w:sz w:val="24"/>
                <w:szCs w:val="24"/>
              </w:rPr>
              <w:t>Младшая</w:t>
            </w:r>
            <w:r w:rsidRPr="00690A58">
              <w:rPr>
                <w:spacing w:val="-2"/>
                <w:sz w:val="24"/>
                <w:szCs w:val="24"/>
              </w:rPr>
              <w:t xml:space="preserve"> </w:t>
            </w:r>
            <w:r w:rsidRPr="00690A58">
              <w:rPr>
                <w:sz w:val="24"/>
                <w:szCs w:val="24"/>
              </w:rPr>
              <w:t>группа</w:t>
            </w:r>
            <w:r w:rsidRPr="00690A58">
              <w:rPr>
                <w:spacing w:val="-3"/>
                <w:sz w:val="24"/>
                <w:szCs w:val="24"/>
              </w:rPr>
              <w:t xml:space="preserve"> </w:t>
            </w:r>
            <w:r w:rsidRPr="00690A58">
              <w:rPr>
                <w:sz w:val="24"/>
                <w:szCs w:val="24"/>
              </w:rPr>
              <w:t>(3-4</w:t>
            </w:r>
            <w:r w:rsidRPr="00690A58">
              <w:rPr>
                <w:spacing w:val="-2"/>
                <w:sz w:val="24"/>
                <w:szCs w:val="24"/>
              </w:rPr>
              <w:t xml:space="preserve"> </w:t>
            </w:r>
            <w:r w:rsidRPr="00690A58">
              <w:rPr>
                <w:sz w:val="24"/>
                <w:szCs w:val="24"/>
              </w:rPr>
              <w:t>года).</w:t>
            </w:r>
          </w:p>
          <w:p w:rsidR="00DD6525" w:rsidRPr="00690A58" w:rsidRDefault="00DD6525" w:rsidP="00690A58">
            <w:pPr>
              <w:pStyle w:val="TableParagraph"/>
              <w:spacing w:before="2"/>
              <w:ind w:left="114"/>
              <w:rPr>
                <w:sz w:val="24"/>
                <w:szCs w:val="24"/>
              </w:rPr>
            </w:pPr>
            <w:r w:rsidRPr="00690A58">
              <w:rPr>
                <w:sz w:val="24"/>
                <w:szCs w:val="24"/>
              </w:rPr>
              <w:t>Пензулаева</w:t>
            </w:r>
            <w:r w:rsidRPr="00690A58">
              <w:rPr>
                <w:spacing w:val="-11"/>
                <w:sz w:val="24"/>
                <w:szCs w:val="24"/>
              </w:rPr>
              <w:t xml:space="preserve"> </w:t>
            </w:r>
            <w:r w:rsidRPr="00690A58">
              <w:rPr>
                <w:sz w:val="24"/>
                <w:szCs w:val="24"/>
              </w:rPr>
              <w:t>Л.</w:t>
            </w:r>
            <w:r w:rsidRPr="00690A58">
              <w:rPr>
                <w:spacing w:val="-4"/>
                <w:sz w:val="24"/>
                <w:szCs w:val="24"/>
              </w:rPr>
              <w:t xml:space="preserve"> </w:t>
            </w:r>
            <w:r w:rsidRPr="00690A58">
              <w:rPr>
                <w:sz w:val="24"/>
                <w:szCs w:val="24"/>
              </w:rPr>
              <w:t>И.</w:t>
            </w:r>
            <w:r w:rsidRPr="00690A58">
              <w:rPr>
                <w:spacing w:val="-13"/>
                <w:sz w:val="24"/>
                <w:szCs w:val="24"/>
              </w:rPr>
              <w:t xml:space="preserve"> </w:t>
            </w:r>
            <w:r w:rsidRPr="00690A58">
              <w:rPr>
                <w:sz w:val="24"/>
                <w:szCs w:val="24"/>
              </w:rPr>
              <w:t>Физическая</w:t>
            </w:r>
            <w:r w:rsidRPr="00690A58">
              <w:rPr>
                <w:spacing w:val="-6"/>
                <w:sz w:val="24"/>
                <w:szCs w:val="24"/>
              </w:rPr>
              <w:t xml:space="preserve"> </w:t>
            </w:r>
            <w:r w:rsidRPr="00690A58">
              <w:rPr>
                <w:sz w:val="24"/>
                <w:szCs w:val="24"/>
              </w:rPr>
              <w:t>культура</w:t>
            </w:r>
            <w:r w:rsidRPr="00690A58">
              <w:rPr>
                <w:spacing w:val="-12"/>
                <w:sz w:val="24"/>
                <w:szCs w:val="24"/>
              </w:rPr>
              <w:t xml:space="preserve"> </w:t>
            </w:r>
            <w:r w:rsidRPr="00690A58">
              <w:rPr>
                <w:sz w:val="24"/>
                <w:szCs w:val="24"/>
              </w:rPr>
              <w:t>в</w:t>
            </w:r>
            <w:r w:rsidRPr="00690A58">
              <w:rPr>
                <w:spacing w:val="-5"/>
                <w:sz w:val="24"/>
                <w:szCs w:val="24"/>
              </w:rPr>
              <w:t xml:space="preserve"> </w:t>
            </w:r>
            <w:r w:rsidRPr="00690A58">
              <w:rPr>
                <w:sz w:val="24"/>
                <w:szCs w:val="24"/>
              </w:rPr>
              <w:t>детском</w:t>
            </w:r>
            <w:r w:rsidRPr="00690A58">
              <w:rPr>
                <w:spacing w:val="-13"/>
                <w:sz w:val="24"/>
                <w:szCs w:val="24"/>
              </w:rPr>
              <w:t xml:space="preserve"> </w:t>
            </w:r>
            <w:r w:rsidRPr="00690A58">
              <w:rPr>
                <w:sz w:val="24"/>
                <w:szCs w:val="24"/>
              </w:rPr>
              <w:t>саду:</w:t>
            </w:r>
            <w:r w:rsidRPr="00690A58">
              <w:rPr>
                <w:spacing w:val="-2"/>
                <w:sz w:val="24"/>
                <w:szCs w:val="24"/>
              </w:rPr>
              <w:t xml:space="preserve"> </w:t>
            </w:r>
            <w:r w:rsidRPr="00690A58">
              <w:rPr>
                <w:sz w:val="24"/>
                <w:szCs w:val="24"/>
              </w:rPr>
              <w:t>Средняя</w:t>
            </w:r>
            <w:r w:rsidRPr="00690A58">
              <w:rPr>
                <w:spacing w:val="-2"/>
                <w:sz w:val="24"/>
                <w:szCs w:val="24"/>
              </w:rPr>
              <w:t xml:space="preserve"> </w:t>
            </w:r>
            <w:r w:rsidRPr="00690A58">
              <w:rPr>
                <w:sz w:val="24"/>
                <w:szCs w:val="24"/>
              </w:rPr>
              <w:t>группа</w:t>
            </w:r>
            <w:r w:rsidRPr="00690A58">
              <w:rPr>
                <w:spacing w:val="-3"/>
                <w:sz w:val="24"/>
                <w:szCs w:val="24"/>
              </w:rPr>
              <w:t xml:space="preserve"> </w:t>
            </w:r>
            <w:r w:rsidRPr="00690A58">
              <w:rPr>
                <w:sz w:val="24"/>
                <w:szCs w:val="24"/>
              </w:rPr>
              <w:t>(4-5</w:t>
            </w:r>
            <w:r w:rsidRPr="00690A58">
              <w:rPr>
                <w:spacing w:val="-2"/>
                <w:sz w:val="24"/>
                <w:szCs w:val="24"/>
              </w:rPr>
              <w:t xml:space="preserve"> </w:t>
            </w:r>
            <w:r w:rsidRPr="00690A58">
              <w:rPr>
                <w:sz w:val="24"/>
                <w:szCs w:val="24"/>
              </w:rPr>
              <w:t>лет).</w:t>
            </w:r>
          </w:p>
          <w:p w:rsidR="00DD6525" w:rsidRPr="00690A58" w:rsidRDefault="00DD6525" w:rsidP="00690A58">
            <w:pPr>
              <w:pStyle w:val="TableParagraph"/>
              <w:spacing w:before="7" w:line="275" w:lineRule="exact"/>
              <w:ind w:left="114"/>
              <w:rPr>
                <w:sz w:val="24"/>
                <w:szCs w:val="24"/>
              </w:rPr>
            </w:pPr>
            <w:r w:rsidRPr="00690A58">
              <w:rPr>
                <w:sz w:val="24"/>
                <w:szCs w:val="24"/>
              </w:rPr>
              <w:t>Пензулаева</w:t>
            </w:r>
            <w:r w:rsidRPr="00690A58">
              <w:rPr>
                <w:spacing w:val="-6"/>
                <w:sz w:val="24"/>
                <w:szCs w:val="24"/>
              </w:rPr>
              <w:t xml:space="preserve"> </w:t>
            </w:r>
            <w:r w:rsidRPr="00690A58">
              <w:rPr>
                <w:sz w:val="24"/>
                <w:szCs w:val="24"/>
              </w:rPr>
              <w:t>Л.</w:t>
            </w:r>
            <w:r w:rsidRPr="00690A58">
              <w:rPr>
                <w:spacing w:val="-8"/>
                <w:sz w:val="24"/>
                <w:szCs w:val="24"/>
              </w:rPr>
              <w:t xml:space="preserve"> </w:t>
            </w:r>
            <w:r w:rsidRPr="00690A58">
              <w:rPr>
                <w:sz w:val="24"/>
                <w:szCs w:val="24"/>
              </w:rPr>
              <w:t>И.</w:t>
            </w:r>
            <w:r w:rsidRPr="00690A58">
              <w:rPr>
                <w:spacing w:val="-12"/>
                <w:sz w:val="24"/>
                <w:szCs w:val="24"/>
              </w:rPr>
              <w:t xml:space="preserve"> </w:t>
            </w:r>
            <w:r w:rsidRPr="00690A58">
              <w:rPr>
                <w:sz w:val="24"/>
                <w:szCs w:val="24"/>
              </w:rPr>
              <w:t>Физическая</w:t>
            </w:r>
            <w:r w:rsidRPr="00690A58">
              <w:rPr>
                <w:spacing w:val="-5"/>
                <w:sz w:val="24"/>
                <w:szCs w:val="24"/>
              </w:rPr>
              <w:t xml:space="preserve"> </w:t>
            </w:r>
            <w:r w:rsidRPr="00690A58">
              <w:rPr>
                <w:sz w:val="24"/>
                <w:szCs w:val="24"/>
              </w:rPr>
              <w:t>культура</w:t>
            </w:r>
            <w:r w:rsidRPr="00690A58">
              <w:rPr>
                <w:spacing w:val="-6"/>
                <w:sz w:val="24"/>
                <w:szCs w:val="24"/>
              </w:rPr>
              <w:t xml:space="preserve"> </w:t>
            </w:r>
            <w:r w:rsidRPr="00690A58">
              <w:rPr>
                <w:sz w:val="24"/>
                <w:szCs w:val="24"/>
              </w:rPr>
              <w:t>в</w:t>
            </w:r>
            <w:r w:rsidRPr="00690A58">
              <w:rPr>
                <w:spacing w:val="-9"/>
                <w:sz w:val="24"/>
                <w:szCs w:val="24"/>
              </w:rPr>
              <w:t xml:space="preserve"> </w:t>
            </w:r>
            <w:r w:rsidRPr="00690A58">
              <w:rPr>
                <w:sz w:val="24"/>
                <w:szCs w:val="24"/>
              </w:rPr>
              <w:t>детском</w:t>
            </w:r>
            <w:r w:rsidRPr="00690A58">
              <w:rPr>
                <w:spacing w:val="-12"/>
                <w:sz w:val="24"/>
                <w:szCs w:val="24"/>
              </w:rPr>
              <w:t xml:space="preserve"> </w:t>
            </w:r>
            <w:r w:rsidRPr="00690A58">
              <w:rPr>
                <w:sz w:val="24"/>
                <w:szCs w:val="24"/>
              </w:rPr>
              <w:t>саду:</w:t>
            </w:r>
            <w:r w:rsidRPr="00690A58">
              <w:rPr>
                <w:spacing w:val="-2"/>
                <w:sz w:val="24"/>
                <w:szCs w:val="24"/>
              </w:rPr>
              <w:t xml:space="preserve"> </w:t>
            </w:r>
            <w:r w:rsidRPr="00690A58">
              <w:rPr>
                <w:sz w:val="24"/>
                <w:szCs w:val="24"/>
              </w:rPr>
              <w:t>Старшая</w:t>
            </w:r>
            <w:r w:rsidRPr="00690A58">
              <w:rPr>
                <w:spacing w:val="-1"/>
                <w:sz w:val="24"/>
                <w:szCs w:val="24"/>
              </w:rPr>
              <w:t xml:space="preserve"> </w:t>
            </w:r>
            <w:r w:rsidRPr="00690A58">
              <w:rPr>
                <w:sz w:val="24"/>
                <w:szCs w:val="24"/>
              </w:rPr>
              <w:t>группа</w:t>
            </w:r>
            <w:r w:rsidRPr="00690A58">
              <w:rPr>
                <w:spacing w:val="-2"/>
                <w:sz w:val="24"/>
                <w:szCs w:val="24"/>
              </w:rPr>
              <w:t xml:space="preserve"> </w:t>
            </w:r>
            <w:r w:rsidRPr="00690A58">
              <w:rPr>
                <w:sz w:val="24"/>
                <w:szCs w:val="24"/>
              </w:rPr>
              <w:t>(5-6</w:t>
            </w:r>
            <w:r w:rsidRPr="00690A58">
              <w:rPr>
                <w:spacing w:val="-6"/>
                <w:sz w:val="24"/>
                <w:szCs w:val="24"/>
              </w:rPr>
              <w:t xml:space="preserve"> </w:t>
            </w:r>
            <w:r w:rsidRPr="00690A58">
              <w:rPr>
                <w:sz w:val="24"/>
                <w:szCs w:val="24"/>
              </w:rPr>
              <w:t>лет).</w:t>
            </w:r>
          </w:p>
          <w:p w:rsidR="00DD6525" w:rsidRPr="00690A58" w:rsidRDefault="00DD6525" w:rsidP="00690A58">
            <w:pPr>
              <w:pStyle w:val="TableParagraph"/>
              <w:spacing w:line="275" w:lineRule="exact"/>
              <w:ind w:left="114"/>
              <w:rPr>
                <w:sz w:val="24"/>
                <w:szCs w:val="24"/>
              </w:rPr>
            </w:pPr>
            <w:r w:rsidRPr="00690A58">
              <w:rPr>
                <w:sz w:val="24"/>
                <w:szCs w:val="24"/>
              </w:rPr>
              <w:t>Пензулаева</w:t>
            </w:r>
            <w:r w:rsidRPr="00690A58">
              <w:rPr>
                <w:spacing w:val="-10"/>
                <w:sz w:val="24"/>
                <w:szCs w:val="24"/>
              </w:rPr>
              <w:t xml:space="preserve"> </w:t>
            </w:r>
            <w:r w:rsidRPr="00690A58">
              <w:rPr>
                <w:sz w:val="24"/>
                <w:szCs w:val="24"/>
              </w:rPr>
              <w:t>Л.</w:t>
            </w:r>
            <w:r w:rsidRPr="00690A58">
              <w:rPr>
                <w:spacing w:val="-3"/>
                <w:sz w:val="24"/>
                <w:szCs w:val="24"/>
              </w:rPr>
              <w:t xml:space="preserve"> </w:t>
            </w:r>
            <w:r w:rsidRPr="00690A58">
              <w:rPr>
                <w:sz w:val="24"/>
                <w:szCs w:val="24"/>
              </w:rPr>
              <w:t>И.</w:t>
            </w:r>
            <w:r w:rsidRPr="00690A58">
              <w:rPr>
                <w:spacing w:val="-13"/>
                <w:sz w:val="24"/>
                <w:szCs w:val="24"/>
              </w:rPr>
              <w:t xml:space="preserve"> </w:t>
            </w:r>
            <w:r w:rsidRPr="00690A58">
              <w:rPr>
                <w:sz w:val="24"/>
                <w:szCs w:val="24"/>
              </w:rPr>
              <w:t>Физическая</w:t>
            </w:r>
            <w:r w:rsidRPr="00690A58">
              <w:rPr>
                <w:spacing w:val="-6"/>
                <w:sz w:val="24"/>
                <w:szCs w:val="24"/>
              </w:rPr>
              <w:t xml:space="preserve"> </w:t>
            </w:r>
            <w:r w:rsidRPr="00690A58">
              <w:rPr>
                <w:sz w:val="24"/>
                <w:szCs w:val="24"/>
              </w:rPr>
              <w:t>культура</w:t>
            </w:r>
            <w:r w:rsidRPr="00690A58">
              <w:rPr>
                <w:spacing w:val="-10"/>
                <w:sz w:val="24"/>
                <w:szCs w:val="24"/>
              </w:rPr>
              <w:t xml:space="preserve"> </w:t>
            </w:r>
            <w:r w:rsidRPr="00690A58">
              <w:rPr>
                <w:sz w:val="24"/>
                <w:szCs w:val="24"/>
              </w:rPr>
              <w:t>в</w:t>
            </w:r>
            <w:r w:rsidRPr="00690A58">
              <w:rPr>
                <w:spacing w:val="-5"/>
                <w:sz w:val="24"/>
                <w:szCs w:val="24"/>
              </w:rPr>
              <w:t xml:space="preserve"> </w:t>
            </w:r>
            <w:r w:rsidRPr="00690A58">
              <w:rPr>
                <w:sz w:val="24"/>
                <w:szCs w:val="24"/>
              </w:rPr>
              <w:t>детском</w:t>
            </w:r>
            <w:r w:rsidRPr="00690A58">
              <w:rPr>
                <w:spacing w:val="-12"/>
                <w:sz w:val="24"/>
                <w:szCs w:val="24"/>
              </w:rPr>
              <w:t xml:space="preserve"> </w:t>
            </w:r>
            <w:r w:rsidRPr="00690A58">
              <w:rPr>
                <w:sz w:val="24"/>
                <w:szCs w:val="24"/>
              </w:rPr>
              <w:t>саду:</w:t>
            </w:r>
            <w:r w:rsidRPr="00690A58">
              <w:rPr>
                <w:spacing w:val="-1"/>
                <w:sz w:val="24"/>
                <w:szCs w:val="24"/>
              </w:rPr>
              <w:t xml:space="preserve"> </w:t>
            </w:r>
            <w:r w:rsidRPr="00690A58">
              <w:rPr>
                <w:sz w:val="24"/>
                <w:szCs w:val="24"/>
              </w:rPr>
              <w:t>Подготовительная</w:t>
            </w:r>
            <w:r w:rsidRPr="00690A58">
              <w:rPr>
                <w:spacing w:val="-1"/>
                <w:sz w:val="24"/>
                <w:szCs w:val="24"/>
              </w:rPr>
              <w:t xml:space="preserve"> </w:t>
            </w:r>
            <w:r w:rsidRPr="00690A58">
              <w:rPr>
                <w:sz w:val="24"/>
                <w:szCs w:val="24"/>
              </w:rPr>
              <w:t>к</w:t>
            </w:r>
            <w:r w:rsidRPr="00690A58">
              <w:rPr>
                <w:spacing w:val="-7"/>
                <w:sz w:val="24"/>
                <w:szCs w:val="24"/>
              </w:rPr>
              <w:t xml:space="preserve"> </w:t>
            </w:r>
            <w:r w:rsidRPr="00690A58">
              <w:rPr>
                <w:sz w:val="24"/>
                <w:szCs w:val="24"/>
              </w:rPr>
              <w:t>школе</w:t>
            </w:r>
            <w:r w:rsidRPr="00690A58">
              <w:rPr>
                <w:spacing w:val="-3"/>
                <w:sz w:val="24"/>
                <w:szCs w:val="24"/>
              </w:rPr>
              <w:t xml:space="preserve"> </w:t>
            </w:r>
            <w:r w:rsidRPr="00690A58">
              <w:rPr>
                <w:sz w:val="24"/>
                <w:szCs w:val="24"/>
              </w:rPr>
              <w:t>группа</w:t>
            </w:r>
            <w:r w:rsidRPr="00690A58">
              <w:rPr>
                <w:spacing w:val="-2"/>
                <w:sz w:val="24"/>
                <w:szCs w:val="24"/>
              </w:rPr>
              <w:t xml:space="preserve"> </w:t>
            </w:r>
            <w:r w:rsidRPr="00690A58">
              <w:rPr>
                <w:sz w:val="24"/>
                <w:szCs w:val="24"/>
              </w:rPr>
              <w:t>(6-7</w:t>
            </w:r>
            <w:r w:rsidRPr="00690A58">
              <w:rPr>
                <w:spacing w:val="-6"/>
                <w:sz w:val="24"/>
                <w:szCs w:val="24"/>
              </w:rPr>
              <w:t xml:space="preserve"> </w:t>
            </w:r>
            <w:r w:rsidRPr="00690A58">
              <w:rPr>
                <w:sz w:val="24"/>
                <w:szCs w:val="24"/>
              </w:rPr>
              <w:t>лет).</w:t>
            </w:r>
          </w:p>
          <w:p w:rsidR="00DD6525" w:rsidRPr="00690A58" w:rsidRDefault="00DD6525" w:rsidP="00690A58">
            <w:pPr>
              <w:pStyle w:val="TableParagraph"/>
              <w:spacing w:before="3"/>
              <w:ind w:left="114"/>
              <w:rPr>
                <w:sz w:val="24"/>
                <w:szCs w:val="24"/>
              </w:rPr>
            </w:pPr>
            <w:r w:rsidRPr="00690A58">
              <w:rPr>
                <w:spacing w:val="-1"/>
                <w:sz w:val="24"/>
                <w:szCs w:val="24"/>
              </w:rPr>
              <w:t>Пензулаева</w:t>
            </w:r>
            <w:r w:rsidRPr="00690A58">
              <w:rPr>
                <w:spacing w:val="-7"/>
                <w:sz w:val="24"/>
                <w:szCs w:val="24"/>
              </w:rPr>
              <w:t xml:space="preserve"> </w:t>
            </w:r>
            <w:r w:rsidRPr="00690A58">
              <w:rPr>
                <w:spacing w:val="-1"/>
                <w:sz w:val="24"/>
                <w:szCs w:val="24"/>
              </w:rPr>
              <w:t>Л.</w:t>
            </w:r>
            <w:r w:rsidRPr="00690A58">
              <w:rPr>
                <w:spacing w:val="-4"/>
                <w:sz w:val="24"/>
                <w:szCs w:val="24"/>
              </w:rPr>
              <w:t xml:space="preserve"> </w:t>
            </w:r>
            <w:r w:rsidRPr="00690A58">
              <w:rPr>
                <w:spacing w:val="-1"/>
                <w:sz w:val="24"/>
                <w:szCs w:val="24"/>
              </w:rPr>
              <w:t>И.</w:t>
            </w:r>
            <w:r w:rsidRPr="00690A58">
              <w:rPr>
                <w:spacing w:val="-10"/>
                <w:sz w:val="24"/>
                <w:szCs w:val="24"/>
              </w:rPr>
              <w:t xml:space="preserve"> </w:t>
            </w:r>
            <w:r w:rsidRPr="00690A58">
              <w:rPr>
                <w:spacing w:val="-1"/>
                <w:sz w:val="24"/>
                <w:szCs w:val="24"/>
              </w:rPr>
              <w:t>Оздоровительная</w:t>
            </w:r>
            <w:r w:rsidRPr="00690A58">
              <w:rPr>
                <w:spacing w:val="-14"/>
                <w:sz w:val="24"/>
                <w:szCs w:val="24"/>
              </w:rPr>
              <w:t xml:space="preserve"> </w:t>
            </w:r>
            <w:r w:rsidRPr="00690A58">
              <w:rPr>
                <w:spacing w:val="-1"/>
                <w:sz w:val="24"/>
                <w:szCs w:val="24"/>
              </w:rPr>
              <w:t>гимнастика:</w:t>
            </w:r>
            <w:r w:rsidRPr="00690A58">
              <w:rPr>
                <w:spacing w:val="3"/>
                <w:sz w:val="24"/>
                <w:szCs w:val="24"/>
              </w:rPr>
              <w:t xml:space="preserve"> </w:t>
            </w:r>
            <w:r w:rsidRPr="00690A58">
              <w:rPr>
                <w:spacing w:val="-1"/>
                <w:sz w:val="24"/>
                <w:szCs w:val="24"/>
              </w:rPr>
              <w:t>комплексы</w:t>
            </w:r>
            <w:r w:rsidRPr="00690A58">
              <w:rPr>
                <w:spacing w:val="3"/>
                <w:sz w:val="24"/>
                <w:szCs w:val="24"/>
              </w:rPr>
              <w:t xml:space="preserve"> </w:t>
            </w:r>
            <w:r w:rsidRPr="00690A58">
              <w:rPr>
                <w:spacing w:val="-1"/>
                <w:sz w:val="24"/>
                <w:szCs w:val="24"/>
              </w:rPr>
              <w:t>упражнений</w:t>
            </w:r>
            <w:r w:rsidRPr="00690A58">
              <w:rPr>
                <w:spacing w:val="4"/>
                <w:sz w:val="24"/>
                <w:szCs w:val="24"/>
              </w:rPr>
              <w:t xml:space="preserve"> </w:t>
            </w:r>
            <w:r w:rsidRPr="00690A58">
              <w:rPr>
                <w:sz w:val="24"/>
                <w:szCs w:val="24"/>
              </w:rPr>
              <w:t>для</w:t>
            </w:r>
            <w:r w:rsidRPr="00690A58">
              <w:rPr>
                <w:spacing w:val="3"/>
                <w:sz w:val="24"/>
                <w:szCs w:val="24"/>
              </w:rPr>
              <w:t xml:space="preserve"> </w:t>
            </w:r>
            <w:r w:rsidRPr="00690A58">
              <w:rPr>
                <w:sz w:val="24"/>
                <w:szCs w:val="24"/>
              </w:rPr>
              <w:t>детей</w:t>
            </w:r>
            <w:r w:rsidRPr="00690A58">
              <w:rPr>
                <w:spacing w:val="3"/>
                <w:sz w:val="24"/>
                <w:szCs w:val="24"/>
              </w:rPr>
              <w:t xml:space="preserve"> </w:t>
            </w:r>
            <w:r w:rsidRPr="00690A58">
              <w:rPr>
                <w:sz w:val="24"/>
                <w:szCs w:val="24"/>
              </w:rPr>
              <w:t>3-7</w:t>
            </w:r>
            <w:r w:rsidRPr="00690A58">
              <w:rPr>
                <w:spacing w:val="2"/>
                <w:sz w:val="24"/>
                <w:szCs w:val="24"/>
              </w:rPr>
              <w:t xml:space="preserve"> </w:t>
            </w:r>
            <w:r w:rsidRPr="00690A58">
              <w:rPr>
                <w:sz w:val="24"/>
                <w:szCs w:val="24"/>
              </w:rPr>
              <w:t>лет.</w:t>
            </w:r>
          </w:p>
          <w:p w:rsidR="00DD6525" w:rsidRPr="00690A58" w:rsidRDefault="00DD6525" w:rsidP="00690A58">
            <w:pPr>
              <w:pStyle w:val="TableParagraph"/>
              <w:spacing w:before="3"/>
              <w:ind w:left="114"/>
              <w:rPr>
                <w:sz w:val="24"/>
                <w:szCs w:val="24"/>
              </w:rPr>
            </w:pPr>
            <w:r w:rsidRPr="00690A58">
              <w:rPr>
                <w:spacing w:val="-1"/>
                <w:sz w:val="24"/>
                <w:szCs w:val="24"/>
              </w:rPr>
              <w:t>Сборник</w:t>
            </w:r>
            <w:r w:rsidRPr="00690A58">
              <w:rPr>
                <w:spacing w:val="-12"/>
                <w:sz w:val="24"/>
                <w:szCs w:val="24"/>
              </w:rPr>
              <w:t xml:space="preserve"> </w:t>
            </w:r>
            <w:r w:rsidRPr="00690A58">
              <w:rPr>
                <w:spacing w:val="-1"/>
                <w:sz w:val="24"/>
                <w:szCs w:val="24"/>
              </w:rPr>
              <w:t>подвижных</w:t>
            </w:r>
            <w:r w:rsidRPr="00690A58">
              <w:rPr>
                <w:spacing w:val="-14"/>
                <w:sz w:val="24"/>
                <w:szCs w:val="24"/>
              </w:rPr>
              <w:t xml:space="preserve"> </w:t>
            </w:r>
            <w:r w:rsidRPr="00690A58">
              <w:rPr>
                <w:spacing w:val="-1"/>
                <w:sz w:val="24"/>
                <w:szCs w:val="24"/>
              </w:rPr>
              <w:t>игр</w:t>
            </w:r>
            <w:r w:rsidRPr="00690A58">
              <w:rPr>
                <w:spacing w:val="-10"/>
                <w:sz w:val="24"/>
                <w:szCs w:val="24"/>
              </w:rPr>
              <w:t xml:space="preserve"> </w:t>
            </w:r>
            <w:r w:rsidRPr="00690A58">
              <w:rPr>
                <w:spacing w:val="-1"/>
                <w:sz w:val="24"/>
                <w:szCs w:val="24"/>
              </w:rPr>
              <w:t>/</w:t>
            </w:r>
            <w:r w:rsidRPr="00690A58">
              <w:rPr>
                <w:spacing w:val="-5"/>
                <w:sz w:val="24"/>
                <w:szCs w:val="24"/>
              </w:rPr>
              <w:t xml:space="preserve"> </w:t>
            </w:r>
            <w:r w:rsidRPr="00690A58">
              <w:rPr>
                <w:sz w:val="24"/>
                <w:szCs w:val="24"/>
              </w:rPr>
              <w:t>Автор-сост.</w:t>
            </w:r>
            <w:r w:rsidRPr="00690A58">
              <w:rPr>
                <w:spacing w:val="-8"/>
                <w:sz w:val="24"/>
                <w:szCs w:val="24"/>
              </w:rPr>
              <w:t xml:space="preserve"> </w:t>
            </w:r>
            <w:r w:rsidRPr="00690A58">
              <w:rPr>
                <w:sz w:val="24"/>
                <w:szCs w:val="24"/>
              </w:rPr>
              <w:t>Э.</w:t>
            </w:r>
            <w:r w:rsidRPr="00690A58">
              <w:rPr>
                <w:spacing w:val="-8"/>
                <w:sz w:val="24"/>
                <w:szCs w:val="24"/>
              </w:rPr>
              <w:t xml:space="preserve"> </w:t>
            </w:r>
            <w:r w:rsidRPr="00690A58">
              <w:rPr>
                <w:sz w:val="24"/>
                <w:szCs w:val="24"/>
              </w:rPr>
              <w:t>Я.</w:t>
            </w:r>
            <w:r w:rsidRPr="00690A58">
              <w:rPr>
                <w:spacing w:val="-4"/>
                <w:sz w:val="24"/>
                <w:szCs w:val="24"/>
              </w:rPr>
              <w:t xml:space="preserve"> </w:t>
            </w:r>
            <w:r w:rsidRPr="00690A58">
              <w:rPr>
                <w:sz w:val="24"/>
                <w:szCs w:val="24"/>
              </w:rPr>
              <w:t>Степаненкова.</w:t>
            </w:r>
          </w:p>
          <w:p w:rsidR="00DD6525" w:rsidRPr="00690A58" w:rsidRDefault="00DD6525" w:rsidP="00690A58">
            <w:pPr>
              <w:pStyle w:val="TableParagraph"/>
              <w:spacing w:line="242" w:lineRule="auto"/>
              <w:ind w:left="114"/>
              <w:rPr>
                <w:sz w:val="24"/>
                <w:szCs w:val="24"/>
              </w:rPr>
            </w:pPr>
            <w:r w:rsidRPr="00690A58">
              <w:rPr>
                <w:spacing w:val="-1"/>
                <w:sz w:val="24"/>
                <w:szCs w:val="24"/>
              </w:rPr>
              <w:t>Серия</w:t>
            </w:r>
            <w:r w:rsidRPr="00690A58">
              <w:rPr>
                <w:spacing w:val="-13"/>
                <w:sz w:val="24"/>
                <w:szCs w:val="24"/>
              </w:rPr>
              <w:t xml:space="preserve"> </w:t>
            </w:r>
            <w:r w:rsidRPr="00690A58">
              <w:rPr>
                <w:sz w:val="24"/>
                <w:szCs w:val="24"/>
              </w:rPr>
              <w:t>«Мир</w:t>
            </w:r>
            <w:r w:rsidRPr="00690A58">
              <w:rPr>
                <w:spacing w:val="-13"/>
                <w:sz w:val="24"/>
                <w:szCs w:val="24"/>
              </w:rPr>
              <w:t xml:space="preserve"> </w:t>
            </w:r>
            <w:r w:rsidRPr="00690A58">
              <w:rPr>
                <w:sz w:val="24"/>
                <w:szCs w:val="24"/>
              </w:rPr>
              <w:t>в</w:t>
            </w:r>
            <w:r w:rsidRPr="00690A58">
              <w:rPr>
                <w:spacing w:val="-11"/>
                <w:sz w:val="24"/>
                <w:szCs w:val="24"/>
              </w:rPr>
              <w:t xml:space="preserve"> </w:t>
            </w:r>
            <w:r w:rsidRPr="00690A58">
              <w:rPr>
                <w:sz w:val="24"/>
                <w:szCs w:val="24"/>
              </w:rPr>
              <w:t>картинках»:</w:t>
            </w:r>
            <w:r w:rsidRPr="00690A58">
              <w:rPr>
                <w:spacing w:val="-7"/>
                <w:sz w:val="24"/>
                <w:szCs w:val="24"/>
              </w:rPr>
              <w:t xml:space="preserve"> </w:t>
            </w:r>
            <w:r w:rsidRPr="00690A58">
              <w:rPr>
                <w:sz w:val="24"/>
                <w:szCs w:val="24"/>
              </w:rPr>
              <w:t>«Спортивный</w:t>
            </w:r>
            <w:r w:rsidRPr="00690A58">
              <w:rPr>
                <w:spacing w:val="-15"/>
                <w:sz w:val="24"/>
                <w:szCs w:val="24"/>
              </w:rPr>
              <w:t xml:space="preserve"> </w:t>
            </w:r>
            <w:r w:rsidRPr="00690A58">
              <w:rPr>
                <w:sz w:val="24"/>
                <w:szCs w:val="24"/>
              </w:rPr>
              <w:t>инвентарь».</w:t>
            </w:r>
            <w:r w:rsidRPr="00690A58">
              <w:rPr>
                <w:spacing w:val="-2"/>
                <w:sz w:val="24"/>
                <w:szCs w:val="24"/>
              </w:rPr>
              <w:t xml:space="preserve"> </w:t>
            </w:r>
            <w:r w:rsidRPr="00690A58">
              <w:rPr>
                <w:sz w:val="24"/>
                <w:szCs w:val="24"/>
              </w:rPr>
              <w:t>Серия</w:t>
            </w:r>
            <w:r w:rsidRPr="00690A58">
              <w:rPr>
                <w:spacing w:val="-4"/>
                <w:sz w:val="24"/>
                <w:szCs w:val="24"/>
              </w:rPr>
              <w:t xml:space="preserve"> </w:t>
            </w:r>
            <w:r w:rsidRPr="00690A58">
              <w:rPr>
                <w:sz w:val="24"/>
                <w:szCs w:val="24"/>
              </w:rPr>
              <w:t>«Рассказы</w:t>
            </w:r>
            <w:r w:rsidRPr="00690A58">
              <w:rPr>
                <w:spacing w:val="-3"/>
                <w:sz w:val="24"/>
                <w:szCs w:val="24"/>
              </w:rPr>
              <w:t xml:space="preserve"> </w:t>
            </w:r>
            <w:r w:rsidRPr="00690A58">
              <w:rPr>
                <w:sz w:val="24"/>
                <w:szCs w:val="24"/>
              </w:rPr>
              <w:t>по картинкам»:</w:t>
            </w:r>
            <w:r w:rsidRPr="00690A58">
              <w:rPr>
                <w:spacing w:val="-4"/>
                <w:sz w:val="24"/>
                <w:szCs w:val="24"/>
              </w:rPr>
              <w:t xml:space="preserve"> </w:t>
            </w:r>
            <w:r w:rsidRPr="00690A58">
              <w:rPr>
                <w:sz w:val="24"/>
                <w:szCs w:val="24"/>
              </w:rPr>
              <w:t>«Зимние</w:t>
            </w:r>
            <w:r w:rsidRPr="00690A58">
              <w:rPr>
                <w:spacing w:val="-5"/>
                <w:sz w:val="24"/>
                <w:szCs w:val="24"/>
              </w:rPr>
              <w:t xml:space="preserve"> </w:t>
            </w:r>
            <w:r w:rsidRPr="00690A58">
              <w:rPr>
                <w:sz w:val="24"/>
                <w:szCs w:val="24"/>
              </w:rPr>
              <w:t>виды</w:t>
            </w:r>
            <w:r w:rsidRPr="00690A58">
              <w:rPr>
                <w:spacing w:val="-57"/>
                <w:sz w:val="24"/>
                <w:szCs w:val="24"/>
              </w:rPr>
              <w:t xml:space="preserve"> </w:t>
            </w:r>
            <w:r w:rsidRPr="00690A58">
              <w:rPr>
                <w:sz w:val="24"/>
                <w:szCs w:val="24"/>
              </w:rPr>
              <w:t>спорта»;</w:t>
            </w:r>
            <w:r w:rsidRPr="00690A58">
              <w:rPr>
                <w:spacing w:val="-4"/>
                <w:sz w:val="24"/>
                <w:szCs w:val="24"/>
              </w:rPr>
              <w:t xml:space="preserve"> </w:t>
            </w:r>
            <w:r w:rsidRPr="00690A58">
              <w:rPr>
                <w:sz w:val="24"/>
                <w:szCs w:val="24"/>
              </w:rPr>
              <w:t>«Летние</w:t>
            </w:r>
            <w:r w:rsidRPr="00690A58">
              <w:rPr>
                <w:spacing w:val="1"/>
                <w:sz w:val="24"/>
                <w:szCs w:val="24"/>
              </w:rPr>
              <w:t xml:space="preserve"> </w:t>
            </w:r>
            <w:r w:rsidRPr="00690A58">
              <w:rPr>
                <w:sz w:val="24"/>
                <w:szCs w:val="24"/>
              </w:rPr>
              <w:t>виды</w:t>
            </w:r>
            <w:r w:rsidRPr="00690A58">
              <w:rPr>
                <w:spacing w:val="2"/>
                <w:sz w:val="24"/>
                <w:szCs w:val="24"/>
              </w:rPr>
              <w:t xml:space="preserve"> </w:t>
            </w:r>
            <w:r w:rsidRPr="00690A58">
              <w:rPr>
                <w:sz w:val="24"/>
                <w:szCs w:val="24"/>
              </w:rPr>
              <w:t>спорта»;</w:t>
            </w:r>
            <w:r w:rsidRPr="00690A58">
              <w:rPr>
                <w:spacing w:val="2"/>
                <w:sz w:val="24"/>
                <w:szCs w:val="24"/>
              </w:rPr>
              <w:t xml:space="preserve"> </w:t>
            </w:r>
            <w:r w:rsidRPr="00690A58">
              <w:rPr>
                <w:sz w:val="24"/>
                <w:szCs w:val="24"/>
              </w:rPr>
              <w:t>«Распорядок дня».</w:t>
            </w:r>
          </w:p>
          <w:p w:rsidR="00DD6525" w:rsidRPr="00690A58" w:rsidRDefault="00DD6525" w:rsidP="00690A58">
            <w:pPr>
              <w:pStyle w:val="TableParagraph"/>
              <w:spacing w:line="242" w:lineRule="auto"/>
              <w:ind w:left="114"/>
              <w:rPr>
                <w:sz w:val="24"/>
                <w:szCs w:val="24"/>
              </w:rPr>
            </w:pPr>
            <w:r w:rsidRPr="00690A58">
              <w:rPr>
                <w:sz w:val="24"/>
                <w:szCs w:val="24"/>
              </w:rPr>
              <w:t>Серия</w:t>
            </w:r>
            <w:r w:rsidRPr="00690A58">
              <w:rPr>
                <w:spacing w:val="-6"/>
                <w:sz w:val="24"/>
                <w:szCs w:val="24"/>
              </w:rPr>
              <w:t xml:space="preserve"> </w:t>
            </w:r>
            <w:r w:rsidRPr="00690A58">
              <w:rPr>
                <w:sz w:val="24"/>
                <w:szCs w:val="24"/>
              </w:rPr>
              <w:t>«Расскажите</w:t>
            </w:r>
            <w:r w:rsidRPr="00690A58">
              <w:rPr>
                <w:spacing w:val="-6"/>
                <w:sz w:val="24"/>
                <w:szCs w:val="24"/>
              </w:rPr>
              <w:t xml:space="preserve"> </w:t>
            </w:r>
            <w:r w:rsidRPr="00690A58">
              <w:rPr>
                <w:sz w:val="24"/>
                <w:szCs w:val="24"/>
              </w:rPr>
              <w:t>детям</w:t>
            </w:r>
            <w:r w:rsidRPr="00690A58">
              <w:rPr>
                <w:spacing w:val="-13"/>
                <w:sz w:val="24"/>
                <w:szCs w:val="24"/>
              </w:rPr>
              <w:t xml:space="preserve"> </w:t>
            </w:r>
            <w:r w:rsidRPr="00690A58">
              <w:rPr>
                <w:sz w:val="24"/>
                <w:szCs w:val="24"/>
              </w:rPr>
              <w:t>о...»:</w:t>
            </w:r>
            <w:r w:rsidRPr="00690A58">
              <w:rPr>
                <w:spacing w:val="-5"/>
                <w:sz w:val="24"/>
                <w:szCs w:val="24"/>
              </w:rPr>
              <w:t xml:space="preserve"> </w:t>
            </w:r>
            <w:r w:rsidRPr="00690A58">
              <w:rPr>
                <w:sz w:val="24"/>
                <w:szCs w:val="24"/>
              </w:rPr>
              <w:t>«Расскажите</w:t>
            </w:r>
            <w:r w:rsidRPr="00690A58">
              <w:rPr>
                <w:spacing w:val="-6"/>
                <w:sz w:val="24"/>
                <w:szCs w:val="24"/>
              </w:rPr>
              <w:t xml:space="preserve"> </w:t>
            </w:r>
            <w:r w:rsidRPr="00690A58">
              <w:rPr>
                <w:sz w:val="24"/>
                <w:szCs w:val="24"/>
              </w:rPr>
              <w:t>детям</w:t>
            </w:r>
            <w:r w:rsidRPr="00690A58">
              <w:rPr>
                <w:spacing w:val="-13"/>
                <w:sz w:val="24"/>
                <w:szCs w:val="24"/>
              </w:rPr>
              <w:t xml:space="preserve"> </w:t>
            </w:r>
            <w:r w:rsidRPr="00690A58">
              <w:rPr>
                <w:sz w:val="24"/>
                <w:szCs w:val="24"/>
              </w:rPr>
              <w:t>о</w:t>
            </w:r>
            <w:r w:rsidRPr="00690A58">
              <w:rPr>
                <w:spacing w:val="-2"/>
                <w:sz w:val="24"/>
                <w:szCs w:val="24"/>
              </w:rPr>
              <w:t xml:space="preserve"> </w:t>
            </w:r>
            <w:r w:rsidRPr="00690A58">
              <w:rPr>
                <w:sz w:val="24"/>
                <w:szCs w:val="24"/>
              </w:rPr>
              <w:t>зимних</w:t>
            </w:r>
            <w:r w:rsidRPr="00690A58">
              <w:rPr>
                <w:spacing w:val="-6"/>
                <w:sz w:val="24"/>
                <w:szCs w:val="24"/>
              </w:rPr>
              <w:t xml:space="preserve"> </w:t>
            </w:r>
            <w:r w:rsidRPr="00690A58">
              <w:rPr>
                <w:sz w:val="24"/>
                <w:szCs w:val="24"/>
              </w:rPr>
              <w:t>видах</w:t>
            </w:r>
            <w:r w:rsidRPr="00690A58">
              <w:rPr>
                <w:spacing w:val="-7"/>
                <w:sz w:val="24"/>
                <w:szCs w:val="24"/>
              </w:rPr>
              <w:t xml:space="preserve"> </w:t>
            </w:r>
            <w:r w:rsidRPr="00690A58">
              <w:rPr>
                <w:sz w:val="24"/>
                <w:szCs w:val="24"/>
              </w:rPr>
              <w:t>спорта»;</w:t>
            </w:r>
            <w:r w:rsidRPr="00690A58">
              <w:rPr>
                <w:spacing w:val="-2"/>
                <w:sz w:val="24"/>
                <w:szCs w:val="24"/>
              </w:rPr>
              <w:t xml:space="preserve"> </w:t>
            </w:r>
            <w:r w:rsidRPr="00690A58">
              <w:rPr>
                <w:sz w:val="24"/>
                <w:szCs w:val="24"/>
              </w:rPr>
              <w:t>«Расскажите</w:t>
            </w:r>
            <w:r w:rsidRPr="00690A58">
              <w:rPr>
                <w:spacing w:val="-3"/>
                <w:sz w:val="24"/>
                <w:szCs w:val="24"/>
              </w:rPr>
              <w:t xml:space="preserve"> </w:t>
            </w:r>
            <w:r w:rsidRPr="00690A58">
              <w:rPr>
                <w:sz w:val="24"/>
                <w:szCs w:val="24"/>
              </w:rPr>
              <w:t>детям</w:t>
            </w:r>
            <w:r w:rsidRPr="00690A58">
              <w:rPr>
                <w:spacing w:val="-4"/>
                <w:sz w:val="24"/>
                <w:szCs w:val="24"/>
              </w:rPr>
              <w:t xml:space="preserve"> </w:t>
            </w:r>
            <w:r w:rsidRPr="00690A58">
              <w:rPr>
                <w:sz w:val="24"/>
                <w:szCs w:val="24"/>
              </w:rPr>
              <w:t>об</w:t>
            </w:r>
            <w:r w:rsidRPr="00690A58">
              <w:rPr>
                <w:spacing w:val="-57"/>
                <w:sz w:val="24"/>
                <w:szCs w:val="24"/>
              </w:rPr>
              <w:t xml:space="preserve"> </w:t>
            </w:r>
            <w:r w:rsidRPr="00690A58">
              <w:rPr>
                <w:sz w:val="24"/>
                <w:szCs w:val="24"/>
              </w:rPr>
              <w:t>олимпийских</w:t>
            </w:r>
            <w:r w:rsidRPr="00690A58">
              <w:rPr>
                <w:spacing w:val="-4"/>
                <w:sz w:val="24"/>
                <w:szCs w:val="24"/>
              </w:rPr>
              <w:t xml:space="preserve"> </w:t>
            </w:r>
            <w:r w:rsidRPr="00690A58">
              <w:rPr>
                <w:sz w:val="24"/>
                <w:szCs w:val="24"/>
              </w:rPr>
              <w:t>играх»;</w:t>
            </w:r>
            <w:r w:rsidRPr="00690A58">
              <w:rPr>
                <w:spacing w:val="-3"/>
                <w:sz w:val="24"/>
                <w:szCs w:val="24"/>
              </w:rPr>
              <w:t xml:space="preserve"> </w:t>
            </w:r>
            <w:r w:rsidRPr="00690A58">
              <w:rPr>
                <w:sz w:val="24"/>
                <w:szCs w:val="24"/>
              </w:rPr>
              <w:t>«Расскажите детям</w:t>
            </w:r>
            <w:r w:rsidRPr="00690A58">
              <w:rPr>
                <w:spacing w:val="-1"/>
                <w:sz w:val="24"/>
                <w:szCs w:val="24"/>
              </w:rPr>
              <w:t xml:space="preserve"> </w:t>
            </w:r>
            <w:r w:rsidRPr="00690A58">
              <w:rPr>
                <w:sz w:val="24"/>
                <w:szCs w:val="24"/>
              </w:rPr>
              <w:t>об</w:t>
            </w:r>
            <w:r w:rsidRPr="00690A58">
              <w:rPr>
                <w:spacing w:val="-6"/>
                <w:sz w:val="24"/>
                <w:szCs w:val="24"/>
              </w:rPr>
              <w:t xml:space="preserve"> </w:t>
            </w:r>
            <w:r w:rsidRPr="00690A58">
              <w:rPr>
                <w:sz w:val="24"/>
                <w:szCs w:val="24"/>
              </w:rPr>
              <w:t>олимпийских</w:t>
            </w:r>
            <w:r w:rsidRPr="00690A58">
              <w:rPr>
                <w:spacing w:val="-3"/>
                <w:sz w:val="24"/>
                <w:szCs w:val="24"/>
              </w:rPr>
              <w:t xml:space="preserve"> </w:t>
            </w:r>
            <w:r w:rsidRPr="00690A58">
              <w:rPr>
                <w:sz w:val="24"/>
                <w:szCs w:val="24"/>
              </w:rPr>
              <w:t>чемпионах».</w:t>
            </w:r>
          </w:p>
          <w:p w:rsidR="00DD6525" w:rsidRPr="00690A58" w:rsidRDefault="00DD6525" w:rsidP="00690A58">
            <w:pPr>
              <w:widowControl w:val="0"/>
              <w:shd w:val="clear" w:color="auto" w:fill="FFFFFF"/>
              <w:suppressAutoHyphens/>
              <w:autoSpaceDE w:val="0"/>
              <w:spacing w:after="0" w:line="240" w:lineRule="auto"/>
              <w:jc w:val="both"/>
              <w:rPr>
                <w:rFonts w:ascii="Times New Roman" w:hAnsi="Times New Roman"/>
                <w:spacing w:val="-7"/>
                <w:sz w:val="24"/>
                <w:szCs w:val="24"/>
                <w:lang w:eastAsia="ar-SA"/>
              </w:rPr>
            </w:pPr>
            <w:r w:rsidRPr="00690A58">
              <w:rPr>
                <w:rFonts w:ascii="Times New Roman" w:hAnsi="Times New Roman"/>
                <w:spacing w:val="-1"/>
                <w:sz w:val="24"/>
                <w:szCs w:val="24"/>
              </w:rPr>
              <w:t>Плакаты:</w:t>
            </w:r>
            <w:r w:rsidRPr="00690A58">
              <w:rPr>
                <w:rFonts w:ascii="Times New Roman" w:hAnsi="Times New Roman"/>
                <w:spacing w:val="-3"/>
                <w:sz w:val="24"/>
                <w:szCs w:val="24"/>
              </w:rPr>
              <w:t xml:space="preserve"> </w:t>
            </w:r>
            <w:r w:rsidRPr="00690A58">
              <w:rPr>
                <w:rFonts w:ascii="Times New Roman" w:hAnsi="Times New Roman"/>
                <w:spacing w:val="-1"/>
                <w:sz w:val="24"/>
                <w:szCs w:val="24"/>
              </w:rPr>
              <w:t>«Зимние</w:t>
            </w:r>
            <w:r w:rsidRPr="00690A58">
              <w:rPr>
                <w:rFonts w:ascii="Times New Roman" w:hAnsi="Times New Roman"/>
                <w:spacing w:val="-10"/>
                <w:sz w:val="24"/>
                <w:szCs w:val="24"/>
              </w:rPr>
              <w:t xml:space="preserve"> </w:t>
            </w:r>
            <w:r w:rsidRPr="00690A58">
              <w:rPr>
                <w:rFonts w:ascii="Times New Roman" w:hAnsi="Times New Roman"/>
                <w:spacing w:val="-1"/>
                <w:sz w:val="24"/>
                <w:szCs w:val="24"/>
              </w:rPr>
              <w:t>виды</w:t>
            </w:r>
            <w:r w:rsidRPr="00690A58">
              <w:rPr>
                <w:rFonts w:ascii="Times New Roman" w:hAnsi="Times New Roman"/>
                <w:spacing w:val="-7"/>
                <w:sz w:val="24"/>
                <w:szCs w:val="24"/>
              </w:rPr>
              <w:t xml:space="preserve"> </w:t>
            </w:r>
            <w:r w:rsidRPr="00690A58">
              <w:rPr>
                <w:rFonts w:ascii="Times New Roman" w:hAnsi="Times New Roman"/>
                <w:spacing w:val="-1"/>
                <w:sz w:val="24"/>
                <w:szCs w:val="24"/>
              </w:rPr>
              <w:t>спорта»;</w:t>
            </w:r>
            <w:r w:rsidRPr="00690A58">
              <w:rPr>
                <w:rFonts w:ascii="Times New Roman" w:hAnsi="Times New Roman"/>
                <w:spacing w:val="-13"/>
                <w:sz w:val="24"/>
                <w:szCs w:val="24"/>
              </w:rPr>
              <w:t xml:space="preserve"> </w:t>
            </w:r>
            <w:r w:rsidRPr="00690A58">
              <w:rPr>
                <w:rFonts w:ascii="Times New Roman" w:hAnsi="Times New Roman"/>
                <w:spacing w:val="-1"/>
                <w:sz w:val="24"/>
                <w:szCs w:val="24"/>
              </w:rPr>
              <w:t>«Летние</w:t>
            </w:r>
            <w:r w:rsidRPr="00690A58">
              <w:rPr>
                <w:rFonts w:ascii="Times New Roman" w:hAnsi="Times New Roman"/>
                <w:spacing w:val="-10"/>
                <w:sz w:val="24"/>
                <w:szCs w:val="24"/>
              </w:rPr>
              <w:t xml:space="preserve"> </w:t>
            </w:r>
            <w:r w:rsidRPr="00690A58">
              <w:rPr>
                <w:rFonts w:ascii="Times New Roman" w:hAnsi="Times New Roman"/>
                <w:sz w:val="24"/>
                <w:szCs w:val="24"/>
              </w:rPr>
              <w:t>виды</w:t>
            </w:r>
            <w:r w:rsidRPr="00690A58">
              <w:rPr>
                <w:rFonts w:ascii="Times New Roman" w:hAnsi="Times New Roman"/>
                <w:spacing w:val="2"/>
                <w:sz w:val="24"/>
                <w:szCs w:val="24"/>
              </w:rPr>
              <w:t xml:space="preserve"> </w:t>
            </w:r>
            <w:r w:rsidRPr="00690A58">
              <w:rPr>
                <w:rFonts w:ascii="Times New Roman" w:hAnsi="Times New Roman"/>
                <w:sz w:val="24"/>
                <w:szCs w:val="24"/>
              </w:rPr>
              <w:t>спорта».</w:t>
            </w:r>
          </w:p>
          <w:p w:rsidR="00DD6525" w:rsidRPr="00690A58" w:rsidRDefault="00DD6525" w:rsidP="00F373B8">
            <w:pPr>
              <w:widowControl w:val="0"/>
              <w:shd w:val="clear" w:color="auto" w:fill="FFFFFF"/>
              <w:suppressAutoHyphens/>
              <w:autoSpaceDE w:val="0"/>
              <w:spacing w:after="0" w:line="240" w:lineRule="auto"/>
              <w:ind w:firstLine="567"/>
              <w:jc w:val="both"/>
              <w:rPr>
                <w:rFonts w:ascii="Times New Roman" w:hAnsi="Times New Roman"/>
                <w:spacing w:val="-7"/>
                <w:sz w:val="24"/>
                <w:szCs w:val="24"/>
                <w:lang w:eastAsia="ar-SA"/>
              </w:rPr>
            </w:pPr>
          </w:p>
        </w:tc>
      </w:tr>
      <w:tr w:rsidR="00DD6525" w:rsidRPr="00690A58" w:rsidTr="003C31D4">
        <w:trPr>
          <w:trHeight w:val="96"/>
        </w:trPr>
        <w:tc>
          <w:tcPr>
            <w:tcW w:w="1283" w:type="pct"/>
          </w:tcPr>
          <w:p w:rsidR="00DD6525" w:rsidRPr="00690A58" w:rsidRDefault="00DD6525" w:rsidP="00F373B8">
            <w:pPr>
              <w:widowControl w:val="0"/>
              <w:shd w:val="clear" w:color="auto" w:fill="FFFFFF"/>
              <w:suppressAutoHyphens/>
              <w:autoSpaceDE w:val="0"/>
              <w:spacing w:after="0" w:line="240" w:lineRule="auto"/>
              <w:jc w:val="both"/>
              <w:rPr>
                <w:rFonts w:ascii="Times New Roman" w:hAnsi="Times New Roman"/>
                <w:b/>
                <w:spacing w:val="-7"/>
                <w:sz w:val="24"/>
                <w:szCs w:val="24"/>
                <w:lang w:eastAsia="ar-SA"/>
              </w:rPr>
            </w:pPr>
            <w:r w:rsidRPr="00690A58">
              <w:rPr>
                <w:rFonts w:ascii="Times New Roman" w:hAnsi="Times New Roman"/>
                <w:b/>
                <w:spacing w:val="-7"/>
                <w:sz w:val="24"/>
                <w:szCs w:val="24"/>
                <w:lang w:eastAsia="ar-SA"/>
              </w:rPr>
              <w:t>Социально – коммуникативное развитие</w:t>
            </w:r>
          </w:p>
        </w:tc>
        <w:tc>
          <w:tcPr>
            <w:tcW w:w="3717" w:type="pct"/>
          </w:tcPr>
          <w:p w:rsidR="00DD6525" w:rsidRPr="00690A58" w:rsidRDefault="00DD6525" w:rsidP="00690A58">
            <w:pPr>
              <w:pStyle w:val="TableParagraph"/>
              <w:spacing w:line="262" w:lineRule="exact"/>
              <w:ind w:left="108"/>
              <w:rPr>
                <w:sz w:val="24"/>
                <w:szCs w:val="24"/>
              </w:rPr>
            </w:pPr>
            <w:r w:rsidRPr="00690A58">
              <w:rPr>
                <w:sz w:val="24"/>
                <w:szCs w:val="24"/>
              </w:rPr>
              <w:t>Обязательная</w:t>
            </w:r>
            <w:r w:rsidRPr="00690A58">
              <w:rPr>
                <w:spacing w:val="-7"/>
                <w:sz w:val="24"/>
                <w:szCs w:val="24"/>
              </w:rPr>
              <w:t xml:space="preserve"> </w:t>
            </w:r>
            <w:r w:rsidRPr="00690A58">
              <w:rPr>
                <w:sz w:val="24"/>
                <w:szCs w:val="24"/>
              </w:rPr>
              <w:t>часть</w:t>
            </w:r>
          </w:p>
          <w:p w:rsidR="00DD6525" w:rsidRPr="00690A58" w:rsidRDefault="00DD6525" w:rsidP="00690A58">
            <w:pPr>
              <w:pStyle w:val="TableParagraph"/>
              <w:spacing w:line="275" w:lineRule="exact"/>
              <w:ind w:left="108"/>
              <w:rPr>
                <w:sz w:val="24"/>
                <w:szCs w:val="24"/>
              </w:rPr>
            </w:pPr>
            <w:r w:rsidRPr="00690A58">
              <w:rPr>
                <w:spacing w:val="-1"/>
                <w:sz w:val="24"/>
                <w:szCs w:val="24"/>
              </w:rPr>
              <w:t>Социализация,</w:t>
            </w:r>
            <w:r w:rsidRPr="00690A58">
              <w:rPr>
                <w:spacing w:val="-13"/>
                <w:sz w:val="24"/>
                <w:szCs w:val="24"/>
              </w:rPr>
              <w:t xml:space="preserve"> </w:t>
            </w:r>
            <w:r w:rsidRPr="00690A58">
              <w:rPr>
                <w:spacing w:val="-1"/>
                <w:sz w:val="24"/>
                <w:szCs w:val="24"/>
              </w:rPr>
              <w:t>развитие</w:t>
            </w:r>
            <w:r w:rsidRPr="00690A58">
              <w:rPr>
                <w:spacing w:val="-17"/>
                <w:sz w:val="24"/>
                <w:szCs w:val="24"/>
              </w:rPr>
              <w:t xml:space="preserve"> </w:t>
            </w:r>
            <w:r w:rsidRPr="00690A58">
              <w:rPr>
                <w:spacing w:val="-1"/>
                <w:sz w:val="24"/>
                <w:szCs w:val="24"/>
              </w:rPr>
              <w:t>общения,</w:t>
            </w:r>
            <w:r w:rsidRPr="00690A58">
              <w:rPr>
                <w:spacing w:val="-13"/>
                <w:sz w:val="24"/>
                <w:szCs w:val="24"/>
              </w:rPr>
              <w:t xml:space="preserve"> </w:t>
            </w:r>
            <w:r w:rsidRPr="00690A58">
              <w:rPr>
                <w:spacing w:val="-1"/>
                <w:sz w:val="24"/>
                <w:szCs w:val="24"/>
              </w:rPr>
              <w:t xml:space="preserve">нравственное </w:t>
            </w:r>
            <w:r w:rsidRPr="00690A58">
              <w:rPr>
                <w:sz w:val="24"/>
                <w:szCs w:val="24"/>
              </w:rPr>
              <w:t>воспитание</w:t>
            </w:r>
          </w:p>
          <w:p w:rsidR="00DD6525" w:rsidRPr="00690A58" w:rsidRDefault="00DD6525" w:rsidP="00690A58">
            <w:pPr>
              <w:pStyle w:val="TableParagraph"/>
              <w:spacing w:before="8"/>
              <w:ind w:left="108"/>
              <w:rPr>
                <w:sz w:val="24"/>
                <w:szCs w:val="24"/>
              </w:rPr>
            </w:pPr>
            <w:r w:rsidRPr="00690A58">
              <w:rPr>
                <w:spacing w:val="-1"/>
                <w:sz w:val="24"/>
                <w:szCs w:val="24"/>
              </w:rPr>
              <w:t>-Буре</w:t>
            </w:r>
            <w:r w:rsidRPr="00690A58">
              <w:rPr>
                <w:spacing w:val="-12"/>
                <w:sz w:val="24"/>
                <w:szCs w:val="24"/>
              </w:rPr>
              <w:t xml:space="preserve"> </w:t>
            </w:r>
            <w:r w:rsidRPr="00690A58">
              <w:rPr>
                <w:sz w:val="24"/>
                <w:szCs w:val="24"/>
              </w:rPr>
              <w:t>Р.</w:t>
            </w:r>
            <w:r w:rsidRPr="00690A58">
              <w:rPr>
                <w:spacing w:val="-8"/>
                <w:sz w:val="24"/>
                <w:szCs w:val="24"/>
              </w:rPr>
              <w:t xml:space="preserve"> </w:t>
            </w:r>
            <w:r w:rsidRPr="00690A58">
              <w:rPr>
                <w:sz w:val="24"/>
                <w:szCs w:val="24"/>
              </w:rPr>
              <w:t>С.</w:t>
            </w:r>
            <w:r w:rsidRPr="00690A58">
              <w:rPr>
                <w:spacing w:val="-13"/>
                <w:sz w:val="24"/>
                <w:szCs w:val="24"/>
              </w:rPr>
              <w:t xml:space="preserve"> </w:t>
            </w:r>
            <w:r w:rsidRPr="00690A58">
              <w:rPr>
                <w:sz w:val="24"/>
                <w:szCs w:val="24"/>
              </w:rPr>
              <w:t>Социально-нравственное</w:t>
            </w:r>
            <w:r w:rsidRPr="00690A58">
              <w:rPr>
                <w:spacing w:val="-15"/>
                <w:sz w:val="24"/>
                <w:szCs w:val="24"/>
              </w:rPr>
              <w:t xml:space="preserve"> </w:t>
            </w:r>
            <w:r w:rsidRPr="00690A58">
              <w:rPr>
                <w:sz w:val="24"/>
                <w:szCs w:val="24"/>
              </w:rPr>
              <w:t>воспитание</w:t>
            </w:r>
            <w:r w:rsidRPr="00690A58">
              <w:rPr>
                <w:spacing w:val="-2"/>
                <w:sz w:val="24"/>
                <w:szCs w:val="24"/>
              </w:rPr>
              <w:t xml:space="preserve"> </w:t>
            </w:r>
            <w:r w:rsidRPr="00690A58">
              <w:rPr>
                <w:sz w:val="24"/>
                <w:szCs w:val="24"/>
              </w:rPr>
              <w:t>дошкольников</w:t>
            </w:r>
            <w:r w:rsidRPr="00690A58">
              <w:rPr>
                <w:spacing w:val="-5"/>
                <w:sz w:val="24"/>
                <w:szCs w:val="24"/>
              </w:rPr>
              <w:t xml:space="preserve"> </w:t>
            </w:r>
            <w:r w:rsidRPr="00690A58">
              <w:rPr>
                <w:sz w:val="24"/>
                <w:szCs w:val="24"/>
              </w:rPr>
              <w:t>(3-7</w:t>
            </w:r>
            <w:r w:rsidRPr="00690A58">
              <w:rPr>
                <w:spacing w:val="-6"/>
                <w:sz w:val="24"/>
                <w:szCs w:val="24"/>
              </w:rPr>
              <w:t xml:space="preserve"> </w:t>
            </w:r>
            <w:r w:rsidRPr="00690A58">
              <w:rPr>
                <w:sz w:val="24"/>
                <w:szCs w:val="24"/>
              </w:rPr>
              <w:t>лет).</w:t>
            </w:r>
          </w:p>
          <w:p w:rsidR="00DD6525" w:rsidRPr="00690A58" w:rsidRDefault="00DD6525" w:rsidP="00690A58">
            <w:pPr>
              <w:pStyle w:val="TableParagraph"/>
              <w:spacing w:before="4" w:line="237" w:lineRule="auto"/>
              <w:ind w:left="108"/>
              <w:rPr>
                <w:sz w:val="24"/>
                <w:szCs w:val="24"/>
              </w:rPr>
            </w:pPr>
            <w:r w:rsidRPr="00690A58">
              <w:rPr>
                <w:sz w:val="24"/>
                <w:szCs w:val="24"/>
              </w:rPr>
              <w:t>-Петрова</w:t>
            </w:r>
            <w:r w:rsidRPr="00690A58">
              <w:rPr>
                <w:spacing w:val="-12"/>
                <w:sz w:val="24"/>
                <w:szCs w:val="24"/>
              </w:rPr>
              <w:t xml:space="preserve"> </w:t>
            </w:r>
            <w:r w:rsidRPr="00690A58">
              <w:rPr>
                <w:sz w:val="24"/>
                <w:szCs w:val="24"/>
              </w:rPr>
              <w:t>В.И.,Стульник</w:t>
            </w:r>
            <w:r w:rsidRPr="00690A58">
              <w:rPr>
                <w:spacing w:val="-10"/>
                <w:sz w:val="24"/>
                <w:szCs w:val="24"/>
              </w:rPr>
              <w:t xml:space="preserve"> </w:t>
            </w:r>
            <w:r w:rsidRPr="00690A58">
              <w:rPr>
                <w:sz w:val="24"/>
                <w:szCs w:val="24"/>
              </w:rPr>
              <w:t>Т.</w:t>
            </w:r>
            <w:r w:rsidRPr="00690A58">
              <w:rPr>
                <w:spacing w:val="-9"/>
                <w:sz w:val="24"/>
                <w:szCs w:val="24"/>
              </w:rPr>
              <w:t xml:space="preserve"> </w:t>
            </w:r>
            <w:r w:rsidRPr="00690A58">
              <w:rPr>
                <w:sz w:val="24"/>
                <w:szCs w:val="24"/>
              </w:rPr>
              <w:t>Д.</w:t>
            </w:r>
            <w:r w:rsidRPr="00690A58">
              <w:rPr>
                <w:spacing w:val="-8"/>
                <w:sz w:val="24"/>
                <w:szCs w:val="24"/>
              </w:rPr>
              <w:t xml:space="preserve"> </w:t>
            </w:r>
            <w:r w:rsidRPr="00690A58">
              <w:rPr>
                <w:sz w:val="24"/>
                <w:szCs w:val="24"/>
              </w:rPr>
              <w:t>Этические</w:t>
            </w:r>
            <w:r w:rsidRPr="00690A58">
              <w:rPr>
                <w:spacing w:val="-10"/>
                <w:sz w:val="24"/>
                <w:szCs w:val="24"/>
              </w:rPr>
              <w:t xml:space="preserve"> </w:t>
            </w:r>
            <w:r w:rsidRPr="00690A58">
              <w:rPr>
                <w:sz w:val="24"/>
                <w:szCs w:val="24"/>
              </w:rPr>
              <w:t>беседы</w:t>
            </w:r>
            <w:r w:rsidRPr="00690A58">
              <w:rPr>
                <w:spacing w:val="-5"/>
                <w:sz w:val="24"/>
                <w:szCs w:val="24"/>
              </w:rPr>
              <w:t xml:space="preserve"> </w:t>
            </w:r>
            <w:r w:rsidRPr="00690A58">
              <w:rPr>
                <w:sz w:val="24"/>
                <w:szCs w:val="24"/>
              </w:rPr>
              <w:t>с</w:t>
            </w:r>
            <w:r w:rsidRPr="00690A58">
              <w:rPr>
                <w:spacing w:val="-3"/>
                <w:sz w:val="24"/>
                <w:szCs w:val="24"/>
              </w:rPr>
              <w:t xml:space="preserve"> </w:t>
            </w:r>
            <w:r w:rsidRPr="00690A58">
              <w:rPr>
                <w:sz w:val="24"/>
                <w:szCs w:val="24"/>
              </w:rPr>
              <w:t>детьми</w:t>
            </w:r>
            <w:r w:rsidRPr="00690A58">
              <w:rPr>
                <w:spacing w:val="-1"/>
                <w:sz w:val="24"/>
                <w:szCs w:val="24"/>
              </w:rPr>
              <w:t xml:space="preserve"> </w:t>
            </w:r>
            <w:r w:rsidRPr="00690A58">
              <w:rPr>
                <w:sz w:val="24"/>
                <w:szCs w:val="24"/>
              </w:rPr>
              <w:t>4-7</w:t>
            </w:r>
            <w:r w:rsidRPr="00690A58">
              <w:rPr>
                <w:spacing w:val="-2"/>
                <w:sz w:val="24"/>
                <w:szCs w:val="24"/>
              </w:rPr>
              <w:t xml:space="preserve"> </w:t>
            </w:r>
            <w:r w:rsidRPr="00690A58">
              <w:rPr>
                <w:sz w:val="24"/>
                <w:szCs w:val="24"/>
              </w:rPr>
              <w:t>лет.</w:t>
            </w:r>
            <w:r w:rsidRPr="00690A58">
              <w:rPr>
                <w:spacing w:val="-57"/>
                <w:sz w:val="24"/>
                <w:szCs w:val="24"/>
              </w:rPr>
              <w:t xml:space="preserve"> </w:t>
            </w:r>
            <w:r w:rsidRPr="00690A58">
              <w:rPr>
                <w:spacing w:val="-1"/>
                <w:sz w:val="24"/>
                <w:szCs w:val="24"/>
              </w:rPr>
              <w:t>Самообслуживание,</w:t>
            </w:r>
            <w:r w:rsidRPr="00690A58">
              <w:rPr>
                <w:spacing w:val="-14"/>
                <w:sz w:val="24"/>
                <w:szCs w:val="24"/>
              </w:rPr>
              <w:t xml:space="preserve"> </w:t>
            </w:r>
            <w:r w:rsidRPr="00690A58">
              <w:rPr>
                <w:sz w:val="24"/>
                <w:szCs w:val="24"/>
              </w:rPr>
              <w:t>самостоятельность,</w:t>
            </w:r>
            <w:r w:rsidRPr="00690A58">
              <w:rPr>
                <w:spacing w:val="-10"/>
                <w:sz w:val="24"/>
                <w:szCs w:val="24"/>
              </w:rPr>
              <w:t xml:space="preserve"> </w:t>
            </w:r>
            <w:r w:rsidRPr="00690A58">
              <w:rPr>
                <w:sz w:val="24"/>
                <w:szCs w:val="24"/>
              </w:rPr>
              <w:t>трудовое</w:t>
            </w:r>
            <w:r w:rsidRPr="00690A58">
              <w:rPr>
                <w:spacing w:val="-5"/>
                <w:sz w:val="24"/>
                <w:szCs w:val="24"/>
              </w:rPr>
              <w:t xml:space="preserve"> </w:t>
            </w:r>
            <w:r w:rsidRPr="00690A58">
              <w:rPr>
                <w:sz w:val="24"/>
                <w:szCs w:val="24"/>
              </w:rPr>
              <w:t>воспитание</w:t>
            </w:r>
          </w:p>
          <w:p w:rsidR="00DD6525" w:rsidRPr="00690A58" w:rsidRDefault="00DD6525" w:rsidP="00690A58">
            <w:pPr>
              <w:pStyle w:val="TableParagraph"/>
              <w:spacing w:before="18" w:line="235" w:lineRule="auto"/>
              <w:ind w:left="108"/>
              <w:rPr>
                <w:sz w:val="24"/>
                <w:szCs w:val="24"/>
              </w:rPr>
            </w:pPr>
            <w:r w:rsidRPr="00690A58">
              <w:rPr>
                <w:spacing w:val="-1"/>
                <w:sz w:val="24"/>
                <w:szCs w:val="24"/>
              </w:rPr>
              <w:t>-Куцакова</w:t>
            </w:r>
            <w:r w:rsidRPr="00690A58">
              <w:rPr>
                <w:spacing w:val="-7"/>
                <w:sz w:val="24"/>
                <w:szCs w:val="24"/>
              </w:rPr>
              <w:t xml:space="preserve"> </w:t>
            </w:r>
            <w:r w:rsidRPr="00690A58">
              <w:rPr>
                <w:spacing w:val="-1"/>
                <w:sz w:val="24"/>
                <w:szCs w:val="24"/>
              </w:rPr>
              <w:t>Л.</w:t>
            </w:r>
            <w:r w:rsidRPr="00690A58">
              <w:rPr>
                <w:spacing w:val="-9"/>
                <w:sz w:val="24"/>
                <w:szCs w:val="24"/>
              </w:rPr>
              <w:t xml:space="preserve"> </w:t>
            </w:r>
            <w:r w:rsidRPr="00690A58">
              <w:rPr>
                <w:spacing w:val="-1"/>
                <w:sz w:val="24"/>
                <w:szCs w:val="24"/>
              </w:rPr>
              <w:t>В.</w:t>
            </w:r>
            <w:r w:rsidRPr="00690A58">
              <w:rPr>
                <w:spacing w:val="-10"/>
                <w:sz w:val="24"/>
                <w:szCs w:val="24"/>
              </w:rPr>
              <w:t xml:space="preserve"> </w:t>
            </w:r>
            <w:r w:rsidRPr="00690A58">
              <w:rPr>
                <w:spacing w:val="-1"/>
                <w:sz w:val="24"/>
                <w:szCs w:val="24"/>
              </w:rPr>
              <w:t>Трудовое</w:t>
            </w:r>
            <w:r w:rsidRPr="00690A58">
              <w:rPr>
                <w:spacing w:val="-11"/>
                <w:sz w:val="24"/>
                <w:szCs w:val="24"/>
              </w:rPr>
              <w:t xml:space="preserve"> </w:t>
            </w:r>
            <w:r w:rsidRPr="00690A58">
              <w:rPr>
                <w:spacing w:val="-1"/>
                <w:sz w:val="24"/>
                <w:szCs w:val="24"/>
              </w:rPr>
              <w:t>воспитание</w:t>
            </w:r>
            <w:r w:rsidRPr="00690A58">
              <w:rPr>
                <w:spacing w:val="-17"/>
                <w:sz w:val="24"/>
                <w:szCs w:val="24"/>
              </w:rPr>
              <w:t xml:space="preserve"> </w:t>
            </w:r>
            <w:r w:rsidRPr="00690A58">
              <w:rPr>
                <w:sz w:val="24"/>
                <w:szCs w:val="24"/>
              </w:rPr>
              <w:t>в</w:t>
            </w:r>
            <w:r w:rsidRPr="00690A58">
              <w:rPr>
                <w:spacing w:val="-5"/>
                <w:sz w:val="24"/>
                <w:szCs w:val="24"/>
              </w:rPr>
              <w:t xml:space="preserve"> </w:t>
            </w:r>
            <w:r w:rsidRPr="00690A58">
              <w:rPr>
                <w:sz w:val="24"/>
                <w:szCs w:val="24"/>
              </w:rPr>
              <w:t>детском</w:t>
            </w:r>
            <w:r w:rsidRPr="00690A58">
              <w:rPr>
                <w:spacing w:val="-6"/>
                <w:sz w:val="24"/>
                <w:szCs w:val="24"/>
              </w:rPr>
              <w:t xml:space="preserve"> </w:t>
            </w:r>
            <w:r w:rsidRPr="00690A58">
              <w:rPr>
                <w:sz w:val="24"/>
                <w:szCs w:val="24"/>
              </w:rPr>
              <w:t>саду:</w:t>
            </w:r>
            <w:r w:rsidRPr="00690A58">
              <w:rPr>
                <w:spacing w:val="-57"/>
                <w:sz w:val="24"/>
                <w:szCs w:val="24"/>
              </w:rPr>
              <w:t xml:space="preserve"> </w:t>
            </w:r>
            <w:r w:rsidRPr="00690A58">
              <w:rPr>
                <w:sz w:val="24"/>
                <w:szCs w:val="24"/>
              </w:rPr>
              <w:t>Для занятий</w:t>
            </w:r>
            <w:r w:rsidRPr="00690A58">
              <w:rPr>
                <w:spacing w:val="-2"/>
                <w:sz w:val="24"/>
                <w:szCs w:val="24"/>
              </w:rPr>
              <w:t xml:space="preserve"> </w:t>
            </w:r>
            <w:r w:rsidRPr="00690A58">
              <w:rPr>
                <w:sz w:val="24"/>
                <w:szCs w:val="24"/>
              </w:rPr>
              <w:t>с детьми</w:t>
            </w:r>
            <w:r w:rsidRPr="00690A58">
              <w:rPr>
                <w:spacing w:val="-9"/>
                <w:sz w:val="24"/>
                <w:szCs w:val="24"/>
              </w:rPr>
              <w:t xml:space="preserve"> </w:t>
            </w:r>
            <w:r w:rsidRPr="00690A58">
              <w:rPr>
                <w:sz w:val="24"/>
                <w:szCs w:val="24"/>
              </w:rPr>
              <w:t>3-7</w:t>
            </w:r>
            <w:r w:rsidRPr="00690A58">
              <w:rPr>
                <w:spacing w:val="-12"/>
                <w:sz w:val="24"/>
                <w:szCs w:val="24"/>
              </w:rPr>
              <w:t xml:space="preserve"> </w:t>
            </w:r>
            <w:r w:rsidRPr="00690A58">
              <w:rPr>
                <w:sz w:val="24"/>
                <w:szCs w:val="24"/>
              </w:rPr>
              <w:t>лет.</w:t>
            </w:r>
          </w:p>
          <w:p w:rsidR="00DD6525" w:rsidRPr="00690A58" w:rsidRDefault="00DD6525" w:rsidP="00690A58">
            <w:pPr>
              <w:pStyle w:val="TableParagraph"/>
              <w:spacing w:before="2" w:line="272" w:lineRule="exact"/>
              <w:ind w:left="108"/>
              <w:rPr>
                <w:sz w:val="24"/>
                <w:szCs w:val="24"/>
              </w:rPr>
            </w:pPr>
            <w:r w:rsidRPr="00690A58">
              <w:rPr>
                <w:spacing w:val="-1"/>
                <w:sz w:val="24"/>
                <w:szCs w:val="24"/>
              </w:rPr>
              <w:t>Формирование</w:t>
            </w:r>
            <w:r w:rsidRPr="00690A58">
              <w:rPr>
                <w:spacing w:val="-13"/>
                <w:sz w:val="24"/>
                <w:szCs w:val="24"/>
              </w:rPr>
              <w:t xml:space="preserve"> </w:t>
            </w:r>
            <w:r w:rsidRPr="00690A58">
              <w:rPr>
                <w:sz w:val="24"/>
                <w:szCs w:val="24"/>
              </w:rPr>
              <w:t>основ</w:t>
            </w:r>
            <w:r w:rsidRPr="00690A58">
              <w:rPr>
                <w:spacing w:val="-4"/>
                <w:sz w:val="24"/>
                <w:szCs w:val="24"/>
              </w:rPr>
              <w:t xml:space="preserve"> </w:t>
            </w:r>
            <w:r w:rsidRPr="00690A58">
              <w:rPr>
                <w:sz w:val="24"/>
                <w:szCs w:val="24"/>
              </w:rPr>
              <w:t>безопасности</w:t>
            </w:r>
          </w:p>
          <w:p w:rsidR="00DD6525" w:rsidRPr="00690A58" w:rsidRDefault="00DD6525" w:rsidP="00690A58">
            <w:pPr>
              <w:pStyle w:val="TableParagraph"/>
              <w:spacing w:line="249" w:lineRule="auto"/>
              <w:ind w:left="108"/>
              <w:rPr>
                <w:sz w:val="24"/>
                <w:szCs w:val="24"/>
              </w:rPr>
            </w:pPr>
            <w:r w:rsidRPr="00690A58">
              <w:rPr>
                <w:spacing w:val="-1"/>
                <w:sz w:val="24"/>
                <w:szCs w:val="24"/>
              </w:rPr>
              <w:lastRenderedPageBreak/>
              <w:t>Белая К.</w:t>
            </w:r>
            <w:r w:rsidRPr="00690A58">
              <w:rPr>
                <w:spacing w:val="1"/>
                <w:sz w:val="24"/>
                <w:szCs w:val="24"/>
              </w:rPr>
              <w:t xml:space="preserve"> </w:t>
            </w:r>
            <w:r w:rsidRPr="00690A58">
              <w:rPr>
                <w:spacing w:val="-1"/>
                <w:sz w:val="24"/>
                <w:szCs w:val="24"/>
              </w:rPr>
              <w:t>Ю.</w:t>
            </w:r>
            <w:r w:rsidRPr="00690A58">
              <w:rPr>
                <w:spacing w:val="-9"/>
                <w:sz w:val="24"/>
                <w:szCs w:val="24"/>
              </w:rPr>
              <w:t xml:space="preserve"> </w:t>
            </w:r>
            <w:r w:rsidRPr="00690A58">
              <w:rPr>
                <w:spacing w:val="-1"/>
                <w:sz w:val="24"/>
                <w:szCs w:val="24"/>
              </w:rPr>
              <w:t>Формирование</w:t>
            </w:r>
            <w:r w:rsidRPr="00690A58">
              <w:rPr>
                <w:spacing w:val="-17"/>
                <w:sz w:val="24"/>
                <w:szCs w:val="24"/>
              </w:rPr>
              <w:t xml:space="preserve"> </w:t>
            </w:r>
            <w:r w:rsidRPr="00690A58">
              <w:rPr>
                <w:sz w:val="24"/>
                <w:szCs w:val="24"/>
              </w:rPr>
              <w:t>основ</w:t>
            </w:r>
            <w:r w:rsidRPr="00690A58">
              <w:rPr>
                <w:spacing w:val="-4"/>
                <w:sz w:val="24"/>
                <w:szCs w:val="24"/>
              </w:rPr>
              <w:t xml:space="preserve"> </w:t>
            </w:r>
            <w:r w:rsidRPr="00690A58">
              <w:rPr>
                <w:sz w:val="24"/>
                <w:szCs w:val="24"/>
              </w:rPr>
              <w:t>безопасности</w:t>
            </w:r>
            <w:r w:rsidRPr="00690A58">
              <w:rPr>
                <w:spacing w:val="-4"/>
                <w:sz w:val="24"/>
                <w:szCs w:val="24"/>
              </w:rPr>
              <w:t xml:space="preserve"> </w:t>
            </w:r>
            <w:r w:rsidRPr="00690A58">
              <w:rPr>
                <w:sz w:val="24"/>
                <w:szCs w:val="24"/>
              </w:rPr>
              <w:t>у</w:t>
            </w:r>
            <w:r w:rsidRPr="00690A58">
              <w:rPr>
                <w:spacing w:val="-7"/>
                <w:sz w:val="24"/>
                <w:szCs w:val="24"/>
              </w:rPr>
              <w:t xml:space="preserve"> </w:t>
            </w:r>
            <w:r w:rsidRPr="00690A58">
              <w:rPr>
                <w:sz w:val="24"/>
                <w:szCs w:val="24"/>
              </w:rPr>
              <w:t>дошкольников (3-7</w:t>
            </w:r>
            <w:r w:rsidRPr="00690A58">
              <w:rPr>
                <w:spacing w:val="-57"/>
                <w:sz w:val="24"/>
                <w:szCs w:val="24"/>
              </w:rPr>
              <w:t xml:space="preserve"> </w:t>
            </w:r>
            <w:r w:rsidRPr="00690A58">
              <w:rPr>
                <w:sz w:val="24"/>
                <w:szCs w:val="24"/>
              </w:rPr>
              <w:t>лет).</w:t>
            </w:r>
          </w:p>
          <w:p w:rsidR="00DD6525" w:rsidRPr="00690A58" w:rsidRDefault="00DD6525" w:rsidP="00690A58">
            <w:pPr>
              <w:pStyle w:val="TableParagraph"/>
              <w:spacing w:line="259" w:lineRule="exact"/>
              <w:ind w:left="108"/>
              <w:rPr>
                <w:sz w:val="24"/>
                <w:szCs w:val="24"/>
              </w:rPr>
            </w:pPr>
            <w:r w:rsidRPr="00690A58">
              <w:rPr>
                <w:spacing w:val="-1"/>
                <w:sz w:val="24"/>
                <w:szCs w:val="24"/>
              </w:rPr>
              <w:t>Саулина</w:t>
            </w:r>
            <w:r w:rsidRPr="00690A58">
              <w:rPr>
                <w:spacing w:val="-8"/>
                <w:sz w:val="24"/>
                <w:szCs w:val="24"/>
              </w:rPr>
              <w:t xml:space="preserve"> </w:t>
            </w:r>
            <w:r w:rsidRPr="00690A58">
              <w:rPr>
                <w:spacing w:val="-1"/>
                <w:sz w:val="24"/>
                <w:szCs w:val="24"/>
              </w:rPr>
              <w:t>Т.</w:t>
            </w:r>
            <w:r w:rsidRPr="00690A58">
              <w:rPr>
                <w:sz w:val="24"/>
                <w:szCs w:val="24"/>
              </w:rPr>
              <w:t xml:space="preserve"> </w:t>
            </w:r>
            <w:r w:rsidRPr="00690A58">
              <w:rPr>
                <w:spacing w:val="-1"/>
                <w:sz w:val="24"/>
                <w:szCs w:val="24"/>
              </w:rPr>
              <w:t>Ф.</w:t>
            </w:r>
            <w:r w:rsidRPr="00690A58">
              <w:rPr>
                <w:sz w:val="24"/>
                <w:szCs w:val="24"/>
              </w:rPr>
              <w:t xml:space="preserve"> </w:t>
            </w:r>
            <w:r w:rsidRPr="00690A58">
              <w:rPr>
                <w:spacing w:val="-1"/>
                <w:sz w:val="24"/>
                <w:szCs w:val="24"/>
              </w:rPr>
              <w:t>Знакомим</w:t>
            </w:r>
            <w:r w:rsidRPr="00690A58">
              <w:rPr>
                <w:spacing w:val="-5"/>
                <w:sz w:val="24"/>
                <w:szCs w:val="24"/>
              </w:rPr>
              <w:t xml:space="preserve"> </w:t>
            </w:r>
            <w:r w:rsidRPr="00690A58">
              <w:rPr>
                <w:spacing w:val="-1"/>
                <w:sz w:val="24"/>
                <w:szCs w:val="24"/>
              </w:rPr>
              <w:t>дошкольников</w:t>
            </w:r>
            <w:r w:rsidRPr="00690A58">
              <w:rPr>
                <w:spacing w:val="-5"/>
                <w:sz w:val="24"/>
                <w:szCs w:val="24"/>
              </w:rPr>
              <w:t xml:space="preserve"> </w:t>
            </w:r>
            <w:r w:rsidRPr="00690A58">
              <w:rPr>
                <w:spacing w:val="-1"/>
                <w:sz w:val="24"/>
                <w:szCs w:val="24"/>
              </w:rPr>
              <w:t>с</w:t>
            </w:r>
            <w:r w:rsidRPr="00690A58">
              <w:rPr>
                <w:spacing w:val="-13"/>
                <w:sz w:val="24"/>
                <w:szCs w:val="24"/>
              </w:rPr>
              <w:t xml:space="preserve"> </w:t>
            </w:r>
            <w:r w:rsidRPr="00690A58">
              <w:rPr>
                <w:spacing w:val="-1"/>
                <w:sz w:val="24"/>
                <w:szCs w:val="24"/>
              </w:rPr>
              <w:t>правилами</w:t>
            </w:r>
            <w:r w:rsidRPr="00690A58">
              <w:rPr>
                <w:spacing w:val="4"/>
                <w:sz w:val="24"/>
                <w:szCs w:val="24"/>
              </w:rPr>
              <w:t xml:space="preserve"> </w:t>
            </w:r>
            <w:r w:rsidRPr="00690A58">
              <w:rPr>
                <w:spacing w:val="-1"/>
                <w:sz w:val="24"/>
                <w:szCs w:val="24"/>
              </w:rPr>
              <w:t>дорожного</w:t>
            </w:r>
          </w:p>
          <w:p w:rsidR="00DD6525" w:rsidRPr="00690A58" w:rsidRDefault="00DD6525" w:rsidP="00690A58">
            <w:pPr>
              <w:pStyle w:val="TableParagraph"/>
              <w:ind w:left="108"/>
              <w:rPr>
                <w:sz w:val="24"/>
                <w:szCs w:val="24"/>
              </w:rPr>
            </w:pPr>
            <w:r w:rsidRPr="00690A58">
              <w:rPr>
                <w:sz w:val="24"/>
                <w:szCs w:val="24"/>
              </w:rPr>
              <w:t>движения</w:t>
            </w:r>
            <w:r w:rsidRPr="00690A58">
              <w:rPr>
                <w:spacing w:val="-6"/>
                <w:sz w:val="24"/>
                <w:szCs w:val="24"/>
              </w:rPr>
              <w:t xml:space="preserve"> </w:t>
            </w:r>
            <w:r w:rsidRPr="00690A58">
              <w:rPr>
                <w:sz w:val="24"/>
                <w:szCs w:val="24"/>
              </w:rPr>
              <w:t>(3-7</w:t>
            </w:r>
            <w:r w:rsidRPr="00690A58">
              <w:rPr>
                <w:spacing w:val="-5"/>
                <w:sz w:val="24"/>
                <w:szCs w:val="24"/>
              </w:rPr>
              <w:t xml:space="preserve"> </w:t>
            </w:r>
            <w:r w:rsidRPr="00690A58">
              <w:rPr>
                <w:sz w:val="24"/>
                <w:szCs w:val="24"/>
              </w:rPr>
              <w:t>лет).</w:t>
            </w:r>
            <w:r w:rsidRPr="00690A58">
              <w:rPr>
                <w:spacing w:val="2"/>
                <w:sz w:val="24"/>
                <w:szCs w:val="24"/>
              </w:rPr>
              <w:t xml:space="preserve"> </w:t>
            </w:r>
            <w:r w:rsidRPr="00690A58">
              <w:rPr>
                <w:sz w:val="24"/>
                <w:szCs w:val="24"/>
              </w:rPr>
              <w:t>Игровая</w:t>
            </w:r>
            <w:r w:rsidRPr="00690A58">
              <w:rPr>
                <w:spacing w:val="-13"/>
                <w:sz w:val="24"/>
                <w:szCs w:val="24"/>
              </w:rPr>
              <w:t xml:space="preserve"> </w:t>
            </w:r>
            <w:r w:rsidRPr="00690A58">
              <w:rPr>
                <w:sz w:val="24"/>
                <w:szCs w:val="24"/>
              </w:rPr>
              <w:t>деятельность</w:t>
            </w:r>
          </w:p>
          <w:p w:rsidR="00DD6525" w:rsidRPr="00690A58" w:rsidRDefault="00DD6525" w:rsidP="00690A58">
            <w:pPr>
              <w:pStyle w:val="TableParagraph"/>
              <w:spacing w:before="11" w:line="230" w:lineRule="auto"/>
              <w:ind w:left="108"/>
              <w:rPr>
                <w:sz w:val="24"/>
                <w:szCs w:val="24"/>
              </w:rPr>
            </w:pPr>
            <w:r w:rsidRPr="00690A58">
              <w:rPr>
                <w:spacing w:val="-1"/>
                <w:sz w:val="24"/>
                <w:szCs w:val="24"/>
              </w:rPr>
              <w:t>-Губанова</w:t>
            </w:r>
            <w:r w:rsidRPr="00690A58">
              <w:rPr>
                <w:spacing w:val="-8"/>
                <w:sz w:val="24"/>
                <w:szCs w:val="24"/>
              </w:rPr>
              <w:t xml:space="preserve"> </w:t>
            </w:r>
            <w:r w:rsidRPr="00690A58">
              <w:rPr>
                <w:spacing w:val="-1"/>
                <w:sz w:val="24"/>
                <w:szCs w:val="24"/>
              </w:rPr>
              <w:t>Н.</w:t>
            </w:r>
            <w:r w:rsidRPr="00690A58">
              <w:rPr>
                <w:spacing w:val="-11"/>
                <w:sz w:val="24"/>
                <w:szCs w:val="24"/>
              </w:rPr>
              <w:t xml:space="preserve"> </w:t>
            </w:r>
            <w:r w:rsidRPr="00690A58">
              <w:rPr>
                <w:spacing w:val="-1"/>
                <w:sz w:val="24"/>
                <w:szCs w:val="24"/>
              </w:rPr>
              <w:t>Ф.</w:t>
            </w:r>
            <w:r w:rsidRPr="00690A58">
              <w:rPr>
                <w:spacing w:val="-6"/>
                <w:sz w:val="24"/>
                <w:szCs w:val="24"/>
              </w:rPr>
              <w:t xml:space="preserve"> </w:t>
            </w:r>
            <w:r w:rsidRPr="00690A58">
              <w:rPr>
                <w:spacing w:val="-1"/>
                <w:sz w:val="24"/>
                <w:szCs w:val="24"/>
              </w:rPr>
              <w:t>Развитие</w:t>
            </w:r>
            <w:r w:rsidRPr="00690A58">
              <w:rPr>
                <w:spacing w:val="-13"/>
                <w:sz w:val="24"/>
                <w:szCs w:val="24"/>
              </w:rPr>
              <w:t xml:space="preserve"> </w:t>
            </w:r>
            <w:r w:rsidRPr="00690A58">
              <w:rPr>
                <w:spacing w:val="-1"/>
                <w:sz w:val="24"/>
                <w:szCs w:val="24"/>
              </w:rPr>
              <w:t>игровой</w:t>
            </w:r>
            <w:r w:rsidRPr="00690A58">
              <w:rPr>
                <w:spacing w:val="-11"/>
                <w:sz w:val="24"/>
                <w:szCs w:val="24"/>
              </w:rPr>
              <w:t xml:space="preserve"> </w:t>
            </w:r>
            <w:r w:rsidRPr="00690A58">
              <w:rPr>
                <w:spacing w:val="-1"/>
                <w:sz w:val="24"/>
                <w:szCs w:val="24"/>
              </w:rPr>
              <w:t>деятельности.</w:t>
            </w:r>
            <w:r w:rsidRPr="00690A58">
              <w:rPr>
                <w:spacing w:val="-57"/>
                <w:sz w:val="24"/>
                <w:szCs w:val="24"/>
              </w:rPr>
              <w:t xml:space="preserve"> </w:t>
            </w:r>
            <w:r w:rsidRPr="00690A58">
              <w:rPr>
                <w:sz w:val="24"/>
                <w:szCs w:val="24"/>
              </w:rPr>
              <w:t>Младшая</w:t>
            </w:r>
            <w:r w:rsidRPr="00690A58">
              <w:rPr>
                <w:spacing w:val="-13"/>
                <w:sz w:val="24"/>
                <w:szCs w:val="24"/>
              </w:rPr>
              <w:t xml:space="preserve"> </w:t>
            </w:r>
            <w:r w:rsidRPr="00690A58">
              <w:rPr>
                <w:sz w:val="24"/>
                <w:szCs w:val="24"/>
              </w:rPr>
              <w:t>группа</w:t>
            </w:r>
            <w:r w:rsidRPr="00690A58">
              <w:rPr>
                <w:spacing w:val="-12"/>
                <w:sz w:val="24"/>
                <w:szCs w:val="24"/>
              </w:rPr>
              <w:t xml:space="preserve"> </w:t>
            </w:r>
            <w:r w:rsidRPr="00690A58">
              <w:rPr>
                <w:sz w:val="24"/>
                <w:szCs w:val="24"/>
              </w:rPr>
              <w:t>(3-4</w:t>
            </w:r>
            <w:r w:rsidRPr="00690A58">
              <w:rPr>
                <w:spacing w:val="-3"/>
                <w:sz w:val="24"/>
                <w:szCs w:val="24"/>
              </w:rPr>
              <w:t xml:space="preserve"> </w:t>
            </w:r>
            <w:r w:rsidRPr="00690A58">
              <w:rPr>
                <w:sz w:val="24"/>
                <w:szCs w:val="24"/>
              </w:rPr>
              <w:t>года).</w:t>
            </w:r>
          </w:p>
          <w:p w:rsidR="00DD6525" w:rsidRPr="00690A58" w:rsidRDefault="00DD6525" w:rsidP="00690A58">
            <w:pPr>
              <w:pStyle w:val="TableParagraph"/>
              <w:spacing w:before="8" w:line="242" w:lineRule="auto"/>
              <w:ind w:left="108"/>
              <w:rPr>
                <w:sz w:val="24"/>
                <w:szCs w:val="24"/>
              </w:rPr>
            </w:pPr>
            <w:r w:rsidRPr="00690A58">
              <w:rPr>
                <w:spacing w:val="-1"/>
                <w:sz w:val="24"/>
                <w:szCs w:val="24"/>
              </w:rPr>
              <w:t>-Губанова</w:t>
            </w:r>
            <w:r w:rsidRPr="00690A58">
              <w:rPr>
                <w:spacing w:val="-8"/>
                <w:sz w:val="24"/>
                <w:szCs w:val="24"/>
              </w:rPr>
              <w:t xml:space="preserve"> </w:t>
            </w:r>
            <w:r w:rsidRPr="00690A58">
              <w:rPr>
                <w:spacing w:val="-1"/>
                <w:sz w:val="24"/>
                <w:szCs w:val="24"/>
              </w:rPr>
              <w:t>Н.</w:t>
            </w:r>
            <w:r w:rsidRPr="00690A58">
              <w:rPr>
                <w:spacing w:val="-11"/>
                <w:sz w:val="24"/>
                <w:szCs w:val="24"/>
              </w:rPr>
              <w:t xml:space="preserve"> </w:t>
            </w:r>
            <w:r w:rsidRPr="00690A58">
              <w:rPr>
                <w:spacing w:val="-1"/>
                <w:sz w:val="24"/>
                <w:szCs w:val="24"/>
              </w:rPr>
              <w:t>Ф.</w:t>
            </w:r>
            <w:r w:rsidRPr="00690A58">
              <w:rPr>
                <w:spacing w:val="-6"/>
                <w:sz w:val="24"/>
                <w:szCs w:val="24"/>
              </w:rPr>
              <w:t xml:space="preserve"> </w:t>
            </w:r>
            <w:r w:rsidRPr="00690A58">
              <w:rPr>
                <w:spacing w:val="-1"/>
                <w:sz w:val="24"/>
                <w:szCs w:val="24"/>
              </w:rPr>
              <w:t>Развитие</w:t>
            </w:r>
            <w:r w:rsidRPr="00690A58">
              <w:rPr>
                <w:spacing w:val="-13"/>
                <w:sz w:val="24"/>
                <w:szCs w:val="24"/>
              </w:rPr>
              <w:t xml:space="preserve"> </w:t>
            </w:r>
            <w:r w:rsidRPr="00690A58">
              <w:rPr>
                <w:spacing w:val="-1"/>
                <w:sz w:val="24"/>
                <w:szCs w:val="24"/>
              </w:rPr>
              <w:t>игровой</w:t>
            </w:r>
            <w:r w:rsidRPr="00690A58">
              <w:rPr>
                <w:spacing w:val="-11"/>
                <w:sz w:val="24"/>
                <w:szCs w:val="24"/>
              </w:rPr>
              <w:t xml:space="preserve"> </w:t>
            </w:r>
            <w:r w:rsidRPr="00690A58">
              <w:rPr>
                <w:spacing w:val="-1"/>
                <w:sz w:val="24"/>
                <w:szCs w:val="24"/>
              </w:rPr>
              <w:t>деятельности.</w:t>
            </w:r>
            <w:r w:rsidRPr="00690A58">
              <w:rPr>
                <w:spacing w:val="-57"/>
                <w:sz w:val="24"/>
                <w:szCs w:val="24"/>
              </w:rPr>
              <w:t xml:space="preserve"> </w:t>
            </w:r>
            <w:r w:rsidRPr="00690A58">
              <w:rPr>
                <w:sz w:val="24"/>
                <w:szCs w:val="24"/>
              </w:rPr>
              <w:t>Средняя</w:t>
            </w:r>
            <w:r w:rsidRPr="00690A58">
              <w:rPr>
                <w:spacing w:val="-13"/>
                <w:sz w:val="24"/>
                <w:szCs w:val="24"/>
              </w:rPr>
              <w:t xml:space="preserve"> </w:t>
            </w:r>
            <w:r w:rsidRPr="00690A58">
              <w:rPr>
                <w:sz w:val="24"/>
                <w:szCs w:val="24"/>
              </w:rPr>
              <w:t>группа.</w:t>
            </w:r>
            <w:r w:rsidRPr="00690A58">
              <w:rPr>
                <w:spacing w:val="-9"/>
                <w:sz w:val="24"/>
                <w:szCs w:val="24"/>
              </w:rPr>
              <w:t xml:space="preserve"> </w:t>
            </w:r>
            <w:r w:rsidRPr="00690A58">
              <w:rPr>
                <w:sz w:val="24"/>
                <w:szCs w:val="24"/>
              </w:rPr>
              <w:t>(4-5</w:t>
            </w:r>
            <w:r w:rsidRPr="00690A58">
              <w:rPr>
                <w:spacing w:val="-3"/>
                <w:sz w:val="24"/>
                <w:szCs w:val="24"/>
              </w:rPr>
              <w:t xml:space="preserve"> </w:t>
            </w:r>
            <w:r w:rsidRPr="00690A58">
              <w:rPr>
                <w:sz w:val="24"/>
                <w:szCs w:val="24"/>
              </w:rPr>
              <w:t>лет).</w:t>
            </w:r>
          </w:p>
          <w:p w:rsidR="00DD6525" w:rsidRPr="00690A58" w:rsidRDefault="00DD6525" w:rsidP="00690A58">
            <w:pPr>
              <w:pStyle w:val="TableParagraph"/>
              <w:spacing w:line="232" w:lineRule="auto"/>
              <w:ind w:left="108"/>
              <w:rPr>
                <w:sz w:val="24"/>
                <w:szCs w:val="24"/>
              </w:rPr>
            </w:pPr>
            <w:r w:rsidRPr="00690A58">
              <w:rPr>
                <w:spacing w:val="-1"/>
                <w:sz w:val="24"/>
                <w:szCs w:val="24"/>
              </w:rPr>
              <w:t>-</w:t>
            </w:r>
            <w:r w:rsidRPr="00690A58">
              <w:rPr>
                <w:spacing w:val="-2"/>
                <w:sz w:val="24"/>
                <w:szCs w:val="24"/>
              </w:rPr>
              <w:t xml:space="preserve"> </w:t>
            </w:r>
            <w:r w:rsidRPr="00690A58">
              <w:rPr>
                <w:spacing w:val="-1"/>
                <w:sz w:val="24"/>
                <w:szCs w:val="24"/>
              </w:rPr>
              <w:t>Губанова</w:t>
            </w:r>
            <w:r w:rsidRPr="00690A58">
              <w:rPr>
                <w:spacing w:val="-7"/>
                <w:sz w:val="24"/>
                <w:szCs w:val="24"/>
              </w:rPr>
              <w:t xml:space="preserve"> </w:t>
            </w:r>
            <w:r w:rsidRPr="00690A58">
              <w:rPr>
                <w:spacing w:val="-1"/>
                <w:sz w:val="24"/>
                <w:szCs w:val="24"/>
              </w:rPr>
              <w:t>Н.</w:t>
            </w:r>
            <w:r w:rsidRPr="00690A58">
              <w:rPr>
                <w:spacing w:val="-10"/>
                <w:sz w:val="24"/>
                <w:szCs w:val="24"/>
              </w:rPr>
              <w:t xml:space="preserve"> </w:t>
            </w:r>
            <w:r w:rsidRPr="00690A58">
              <w:rPr>
                <w:spacing w:val="-1"/>
                <w:sz w:val="24"/>
                <w:szCs w:val="24"/>
              </w:rPr>
              <w:t>Ф.</w:t>
            </w:r>
            <w:r w:rsidRPr="00690A58">
              <w:rPr>
                <w:spacing w:val="-10"/>
                <w:sz w:val="24"/>
                <w:szCs w:val="24"/>
              </w:rPr>
              <w:t xml:space="preserve"> </w:t>
            </w:r>
            <w:r w:rsidRPr="00690A58">
              <w:rPr>
                <w:spacing w:val="-1"/>
                <w:sz w:val="24"/>
                <w:szCs w:val="24"/>
              </w:rPr>
              <w:t>Развитие</w:t>
            </w:r>
            <w:r w:rsidRPr="00690A58">
              <w:rPr>
                <w:spacing w:val="-12"/>
                <w:sz w:val="24"/>
                <w:szCs w:val="24"/>
              </w:rPr>
              <w:t xml:space="preserve"> </w:t>
            </w:r>
            <w:r w:rsidRPr="00690A58">
              <w:rPr>
                <w:spacing w:val="-1"/>
                <w:sz w:val="24"/>
                <w:szCs w:val="24"/>
              </w:rPr>
              <w:t>игровой</w:t>
            </w:r>
            <w:r w:rsidRPr="00690A58">
              <w:rPr>
                <w:spacing w:val="-7"/>
                <w:sz w:val="24"/>
                <w:szCs w:val="24"/>
              </w:rPr>
              <w:t xml:space="preserve"> </w:t>
            </w:r>
            <w:r w:rsidRPr="00690A58">
              <w:rPr>
                <w:spacing w:val="-1"/>
                <w:sz w:val="24"/>
                <w:szCs w:val="24"/>
              </w:rPr>
              <w:t>деятельности.</w:t>
            </w:r>
            <w:r w:rsidRPr="00690A58">
              <w:rPr>
                <w:spacing w:val="-57"/>
                <w:sz w:val="24"/>
                <w:szCs w:val="24"/>
              </w:rPr>
              <w:t xml:space="preserve"> </w:t>
            </w:r>
            <w:r w:rsidRPr="00690A58">
              <w:rPr>
                <w:sz w:val="24"/>
                <w:szCs w:val="24"/>
              </w:rPr>
              <w:t>Старшая</w:t>
            </w:r>
            <w:r w:rsidRPr="00690A58">
              <w:rPr>
                <w:spacing w:val="-13"/>
                <w:sz w:val="24"/>
                <w:szCs w:val="24"/>
              </w:rPr>
              <w:t xml:space="preserve"> </w:t>
            </w:r>
            <w:r w:rsidRPr="00690A58">
              <w:rPr>
                <w:sz w:val="24"/>
                <w:szCs w:val="24"/>
              </w:rPr>
              <w:t>группа.</w:t>
            </w:r>
            <w:r w:rsidRPr="00690A58">
              <w:rPr>
                <w:spacing w:val="-9"/>
                <w:sz w:val="24"/>
                <w:szCs w:val="24"/>
              </w:rPr>
              <w:t xml:space="preserve"> </w:t>
            </w:r>
            <w:r w:rsidRPr="00690A58">
              <w:rPr>
                <w:sz w:val="24"/>
                <w:szCs w:val="24"/>
              </w:rPr>
              <w:t>(5-6</w:t>
            </w:r>
            <w:r w:rsidRPr="00690A58">
              <w:rPr>
                <w:spacing w:val="-3"/>
                <w:sz w:val="24"/>
                <w:szCs w:val="24"/>
              </w:rPr>
              <w:t xml:space="preserve"> </w:t>
            </w:r>
            <w:r w:rsidRPr="00690A58">
              <w:rPr>
                <w:sz w:val="24"/>
                <w:szCs w:val="24"/>
              </w:rPr>
              <w:t>лет)</w:t>
            </w:r>
          </w:p>
          <w:p w:rsidR="00DD6525" w:rsidRPr="00690A58" w:rsidRDefault="00DD6525" w:rsidP="00690A58">
            <w:pPr>
              <w:widowControl w:val="0"/>
              <w:shd w:val="clear" w:color="auto" w:fill="FFFFFF"/>
              <w:suppressAutoHyphens/>
              <w:autoSpaceDE w:val="0"/>
              <w:spacing w:after="0" w:line="240" w:lineRule="auto"/>
              <w:jc w:val="both"/>
              <w:rPr>
                <w:rFonts w:ascii="Times New Roman" w:hAnsi="Times New Roman"/>
                <w:sz w:val="24"/>
                <w:szCs w:val="24"/>
              </w:rPr>
            </w:pPr>
            <w:r w:rsidRPr="00690A58">
              <w:rPr>
                <w:rFonts w:ascii="Times New Roman" w:hAnsi="Times New Roman"/>
                <w:spacing w:val="-1"/>
                <w:sz w:val="24"/>
                <w:szCs w:val="24"/>
              </w:rPr>
              <w:t>-Губанова</w:t>
            </w:r>
            <w:r w:rsidRPr="00690A58">
              <w:rPr>
                <w:rFonts w:ascii="Times New Roman" w:hAnsi="Times New Roman"/>
                <w:spacing w:val="-8"/>
                <w:sz w:val="24"/>
                <w:szCs w:val="24"/>
              </w:rPr>
              <w:t xml:space="preserve"> </w:t>
            </w:r>
            <w:r w:rsidRPr="00690A58">
              <w:rPr>
                <w:rFonts w:ascii="Times New Roman" w:hAnsi="Times New Roman"/>
                <w:spacing w:val="-1"/>
                <w:sz w:val="24"/>
                <w:szCs w:val="24"/>
              </w:rPr>
              <w:t>Н.</w:t>
            </w:r>
            <w:r w:rsidRPr="00690A58">
              <w:rPr>
                <w:rFonts w:ascii="Times New Roman" w:hAnsi="Times New Roman"/>
                <w:spacing w:val="-11"/>
                <w:sz w:val="24"/>
                <w:szCs w:val="24"/>
              </w:rPr>
              <w:t xml:space="preserve"> </w:t>
            </w:r>
            <w:r w:rsidRPr="00690A58">
              <w:rPr>
                <w:rFonts w:ascii="Times New Roman" w:hAnsi="Times New Roman"/>
                <w:spacing w:val="-1"/>
                <w:sz w:val="24"/>
                <w:szCs w:val="24"/>
              </w:rPr>
              <w:t>Ф.</w:t>
            </w:r>
            <w:r w:rsidRPr="00690A58">
              <w:rPr>
                <w:rFonts w:ascii="Times New Roman" w:hAnsi="Times New Roman"/>
                <w:spacing w:val="-6"/>
                <w:sz w:val="24"/>
                <w:szCs w:val="24"/>
              </w:rPr>
              <w:t xml:space="preserve"> </w:t>
            </w:r>
            <w:r w:rsidRPr="00690A58">
              <w:rPr>
                <w:rFonts w:ascii="Times New Roman" w:hAnsi="Times New Roman"/>
                <w:spacing w:val="-1"/>
                <w:sz w:val="24"/>
                <w:szCs w:val="24"/>
              </w:rPr>
              <w:t>Развитие</w:t>
            </w:r>
            <w:r w:rsidRPr="00690A58">
              <w:rPr>
                <w:rFonts w:ascii="Times New Roman" w:hAnsi="Times New Roman"/>
                <w:spacing w:val="-13"/>
                <w:sz w:val="24"/>
                <w:szCs w:val="24"/>
              </w:rPr>
              <w:t xml:space="preserve"> </w:t>
            </w:r>
            <w:r w:rsidRPr="00690A58">
              <w:rPr>
                <w:rFonts w:ascii="Times New Roman" w:hAnsi="Times New Roman"/>
                <w:spacing w:val="-1"/>
                <w:sz w:val="24"/>
                <w:szCs w:val="24"/>
              </w:rPr>
              <w:t>игровой</w:t>
            </w:r>
            <w:r w:rsidRPr="00690A58">
              <w:rPr>
                <w:rFonts w:ascii="Times New Roman" w:hAnsi="Times New Roman"/>
                <w:spacing w:val="-11"/>
                <w:sz w:val="24"/>
                <w:szCs w:val="24"/>
              </w:rPr>
              <w:t xml:space="preserve"> </w:t>
            </w:r>
            <w:r w:rsidRPr="00690A58">
              <w:rPr>
                <w:rFonts w:ascii="Times New Roman" w:hAnsi="Times New Roman"/>
                <w:spacing w:val="-1"/>
                <w:sz w:val="24"/>
                <w:szCs w:val="24"/>
              </w:rPr>
              <w:t>деятельности.</w:t>
            </w:r>
            <w:r w:rsidRPr="00690A58">
              <w:rPr>
                <w:rFonts w:ascii="Times New Roman" w:hAnsi="Times New Roman"/>
                <w:spacing w:val="-57"/>
                <w:sz w:val="24"/>
                <w:szCs w:val="24"/>
              </w:rPr>
              <w:t xml:space="preserve"> </w:t>
            </w:r>
            <w:r w:rsidRPr="00690A58">
              <w:rPr>
                <w:rFonts w:ascii="Times New Roman" w:hAnsi="Times New Roman"/>
                <w:spacing w:val="-1"/>
                <w:sz w:val="24"/>
                <w:szCs w:val="24"/>
              </w:rPr>
              <w:t>Подготовительная</w:t>
            </w:r>
            <w:r w:rsidRPr="00690A58">
              <w:rPr>
                <w:rFonts w:ascii="Times New Roman" w:hAnsi="Times New Roman"/>
                <w:spacing w:val="-3"/>
                <w:sz w:val="24"/>
                <w:szCs w:val="24"/>
              </w:rPr>
              <w:t xml:space="preserve"> </w:t>
            </w:r>
            <w:r w:rsidRPr="00690A58">
              <w:rPr>
                <w:rFonts w:ascii="Times New Roman" w:hAnsi="Times New Roman"/>
                <w:sz w:val="24"/>
                <w:szCs w:val="24"/>
              </w:rPr>
              <w:t>к школе</w:t>
            </w:r>
            <w:r w:rsidRPr="00690A58">
              <w:rPr>
                <w:rFonts w:ascii="Times New Roman" w:hAnsi="Times New Roman"/>
                <w:spacing w:val="-14"/>
                <w:sz w:val="24"/>
                <w:szCs w:val="24"/>
              </w:rPr>
              <w:t xml:space="preserve"> </w:t>
            </w:r>
            <w:r w:rsidRPr="00690A58">
              <w:rPr>
                <w:rFonts w:ascii="Times New Roman" w:hAnsi="Times New Roman"/>
                <w:sz w:val="24"/>
                <w:szCs w:val="24"/>
              </w:rPr>
              <w:t>группа</w:t>
            </w:r>
            <w:r w:rsidRPr="00690A58">
              <w:rPr>
                <w:rFonts w:ascii="Times New Roman" w:hAnsi="Times New Roman"/>
                <w:spacing w:val="-8"/>
                <w:sz w:val="24"/>
                <w:szCs w:val="24"/>
              </w:rPr>
              <w:t xml:space="preserve"> </w:t>
            </w:r>
            <w:r w:rsidRPr="00690A58">
              <w:rPr>
                <w:rFonts w:ascii="Times New Roman" w:hAnsi="Times New Roman"/>
                <w:sz w:val="24"/>
                <w:szCs w:val="24"/>
              </w:rPr>
              <w:t>(6-7</w:t>
            </w:r>
            <w:r w:rsidRPr="00690A58">
              <w:rPr>
                <w:rFonts w:ascii="Times New Roman" w:hAnsi="Times New Roman"/>
                <w:spacing w:val="-8"/>
                <w:sz w:val="24"/>
                <w:szCs w:val="24"/>
              </w:rPr>
              <w:t xml:space="preserve"> </w:t>
            </w:r>
            <w:r w:rsidRPr="00690A58">
              <w:rPr>
                <w:rFonts w:ascii="Times New Roman" w:hAnsi="Times New Roman"/>
                <w:sz w:val="24"/>
                <w:szCs w:val="24"/>
              </w:rPr>
              <w:t>лет)</w:t>
            </w:r>
          </w:p>
          <w:p w:rsidR="00DD6525" w:rsidRPr="00690A58" w:rsidRDefault="00DD6525" w:rsidP="00690A58">
            <w:pPr>
              <w:pStyle w:val="TableParagraph"/>
              <w:spacing w:line="247" w:lineRule="auto"/>
              <w:ind w:left="109" w:right="140"/>
              <w:rPr>
                <w:sz w:val="24"/>
                <w:szCs w:val="24"/>
              </w:rPr>
            </w:pPr>
            <w:r w:rsidRPr="00690A58">
              <w:rPr>
                <w:sz w:val="24"/>
                <w:szCs w:val="24"/>
              </w:rPr>
              <w:t>Серия</w:t>
            </w:r>
            <w:r w:rsidRPr="00690A58">
              <w:rPr>
                <w:spacing w:val="-13"/>
                <w:sz w:val="24"/>
                <w:szCs w:val="24"/>
              </w:rPr>
              <w:t xml:space="preserve"> </w:t>
            </w:r>
            <w:r w:rsidRPr="00690A58">
              <w:rPr>
                <w:sz w:val="24"/>
                <w:szCs w:val="24"/>
              </w:rPr>
              <w:t>«Мир</w:t>
            </w:r>
            <w:r w:rsidRPr="00690A58">
              <w:rPr>
                <w:spacing w:val="-13"/>
                <w:sz w:val="24"/>
                <w:szCs w:val="24"/>
              </w:rPr>
              <w:t xml:space="preserve"> </w:t>
            </w:r>
            <w:r w:rsidRPr="00690A58">
              <w:rPr>
                <w:sz w:val="24"/>
                <w:szCs w:val="24"/>
              </w:rPr>
              <w:t>в</w:t>
            </w:r>
            <w:r w:rsidRPr="00690A58">
              <w:rPr>
                <w:spacing w:val="-8"/>
                <w:sz w:val="24"/>
                <w:szCs w:val="24"/>
              </w:rPr>
              <w:t xml:space="preserve"> </w:t>
            </w:r>
            <w:r w:rsidRPr="00690A58">
              <w:rPr>
                <w:sz w:val="24"/>
                <w:szCs w:val="24"/>
              </w:rPr>
              <w:t>картинках»:</w:t>
            </w:r>
            <w:r w:rsidRPr="00690A58">
              <w:rPr>
                <w:spacing w:val="-8"/>
                <w:sz w:val="24"/>
                <w:szCs w:val="24"/>
              </w:rPr>
              <w:t xml:space="preserve"> </w:t>
            </w:r>
            <w:r w:rsidRPr="00690A58">
              <w:rPr>
                <w:sz w:val="24"/>
                <w:szCs w:val="24"/>
              </w:rPr>
              <w:t>«Государственные</w:t>
            </w:r>
            <w:r w:rsidRPr="00690A58">
              <w:rPr>
                <w:spacing w:val="-12"/>
                <w:sz w:val="24"/>
                <w:szCs w:val="24"/>
              </w:rPr>
              <w:t xml:space="preserve"> </w:t>
            </w:r>
            <w:r w:rsidRPr="00690A58">
              <w:rPr>
                <w:sz w:val="24"/>
                <w:szCs w:val="24"/>
              </w:rPr>
              <w:t>символы</w:t>
            </w:r>
            <w:r w:rsidRPr="00690A58">
              <w:rPr>
                <w:spacing w:val="-8"/>
                <w:sz w:val="24"/>
                <w:szCs w:val="24"/>
              </w:rPr>
              <w:t xml:space="preserve"> </w:t>
            </w:r>
            <w:r w:rsidRPr="00690A58">
              <w:rPr>
                <w:sz w:val="24"/>
                <w:szCs w:val="24"/>
              </w:rPr>
              <w:t>России»;</w:t>
            </w:r>
            <w:r w:rsidRPr="00690A58">
              <w:rPr>
                <w:spacing w:val="-9"/>
                <w:sz w:val="24"/>
                <w:szCs w:val="24"/>
              </w:rPr>
              <w:t xml:space="preserve"> </w:t>
            </w:r>
            <w:r w:rsidRPr="00690A58">
              <w:rPr>
                <w:sz w:val="24"/>
                <w:szCs w:val="24"/>
              </w:rPr>
              <w:t>«День</w:t>
            </w:r>
            <w:r w:rsidRPr="00690A58">
              <w:rPr>
                <w:spacing w:val="-57"/>
                <w:sz w:val="24"/>
                <w:szCs w:val="24"/>
              </w:rPr>
              <w:t xml:space="preserve"> </w:t>
            </w:r>
            <w:r w:rsidRPr="00690A58">
              <w:rPr>
                <w:sz w:val="24"/>
                <w:szCs w:val="24"/>
              </w:rPr>
              <w:t>Победы».</w:t>
            </w:r>
          </w:p>
          <w:p w:rsidR="00DD6525" w:rsidRPr="00690A58" w:rsidRDefault="00DD6525" w:rsidP="00690A58">
            <w:pPr>
              <w:pStyle w:val="TableParagraph"/>
              <w:spacing w:line="260" w:lineRule="exact"/>
              <w:ind w:left="109" w:right="140"/>
              <w:rPr>
                <w:sz w:val="24"/>
                <w:szCs w:val="24"/>
              </w:rPr>
            </w:pPr>
            <w:r w:rsidRPr="00690A58">
              <w:rPr>
                <w:spacing w:val="-1"/>
                <w:sz w:val="24"/>
                <w:szCs w:val="24"/>
              </w:rPr>
              <w:t>Серия</w:t>
            </w:r>
            <w:r w:rsidRPr="00690A58">
              <w:rPr>
                <w:spacing w:val="-14"/>
                <w:sz w:val="24"/>
                <w:szCs w:val="24"/>
              </w:rPr>
              <w:t xml:space="preserve"> </w:t>
            </w:r>
            <w:r w:rsidRPr="00690A58">
              <w:rPr>
                <w:spacing w:val="-1"/>
                <w:sz w:val="24"/>
                <w:szCs w:val="24"/>
              </w:rPr>
              <w:t>«Рассказы</w:t>
            </w:r>
            <w:r w:rsidRPr="00690A58">
              <w:rPr>
                <w:spacing w:val="-12"/>
                <w:sz w:val="24"/>
                <w:szCs w:val="24"/>
              </w:rPr>
              <w:t xml:space="preserve"> </w:t>
            </w:r>
            <w:r w:rsidRPr="00690A58">
              <w:rPr>
                <w:sz w:val="24"/>
                <w:szCs w:val="24"/>
              </w:rPr>
              <w:t>по</w:t>
            </w:r>
            <w:r w:rsidRPr="00690A58">
              <w:rPr>
                <w:spacing w:val="-6"/>
                <w:sz w:val="24"/>
                <w:szCs w:val="24"/>
              </w:rPr>
              <w:t xml:space="preserve"> </w:t>
            </w:r>
            <w:r w:rsidRPr="00690A58">
              <w:rPr>
                <w:sz w:val="24"/>
                <w:szCs w:val="24"/>
              </w:rPr>
              <w:t>картинкам»:</w:t>
            </w:r>
            <w:r w:rsidRPr="00690A58">
              <w:rPr>
                <w:spacing w:val="-13"/>
                <w:sz w:val="24"/>
                <w:szCs w:val="24"/>
              </w:rPr>
              <w:t xml:space="preserve"> </w:t>
            </w:r>
            <w:r w:rsidRPr="00690A58">
              <w:rPr>
                <w:sz w:val="24"/>
                <w:szCs w:val="24"/>
              </w:rPr>
              <w:t>«Великая Отечественная</w:t>
            </w:r>
            <w:r w:rsidRPr="00690A58">
              <w:rPr>
                <w:spacing w:val="-1"/>
                <w:sz w:val="24"/>
                <w:szCs w:val="24"/>
              </w:rPr>
              <w:t xml:space="preserve"> </w:t>
            </w:r>
            <w:r w:rsidRPr="00690A58">
              <w:rPr>
                <w:sz w:val="24"/>
                <w:szCs w:val="24"/>
              </w:rPr>
              <w:t>война</w:t>
            </w:r>
            <w:r w:rsidRPr="00690A58">
              <w:rPr>
                <w:spacing w:val="-1"/>
                <w:sz w:val="24"/>
                <w:szCs w:val="24"/>
              </w:rPr>
              <w:t xml:space="preserve"> </w:t>
            </w:r>
            <w:r w:rsidRPr="00690A58">
              <w:rPr>
                <w:sz w:val="24"/>
                <w:szCs w:val="24"/>
              </w:rPr>
              <w:t>в</w:t>
            </w:r>
          </w:p>
          <w:p w:rsidR="00DD6525" w:rsidRPr="00690A58" w:rsidRDefault="00DD6525" w:rsidP="00690A58">
            <w:pPr>
              <w:pStyle w:val="TableParagraph"/>
              <w:ind w:left="109" w:right="140"/>
              <w:rPr>
                <w:sz w:val="24"/>
                <w:szCs w:val="24"/>
              </w:rPr>
            </w:pPr>
            <w:r w:rsidRPr="00690A58">
              <w:rPr>
                <w:sz w:val="24"/>
                <w:szCs w:val="24"/>
              </w:rPr>
              <w:t>произведениях художников»; «Защитники Отечества». Серия «Расскажите детям о...»: «Расскажите</w:t>
            </w:r>
            <w:r w:rsidRPr="00690A58">
              <w:rPr>
                <w:spacing w:val="1"/>
                <w:sz w:val="24"/>
                <w:szCs w:val="24"/>
              </w:rPr>
              <w:t xml:space="preserve"> </w:t>
            </w:r>
            <w:r w:rsidRPr="00690A58">
              <w:rPr>
                <w:spacing w:val="-1"/>
                <w:sz w:val="24"/>
                <w:szCs w:val="24"/>
              </w:rPr>
              <w:t xml:space="preserve">детям о достопримечательностях Москвы»; «Расскажите </w:t>
            </w:r>
            <w:r w:rsidRPr="00690A58">
              <w:rPr>
                <w:sz w:val="24"/>
                <w:szCs w:val="24"/>
              </w:rPr>
              <w:t>детям о Московском Кремле»; «Расскажите</w:t>
            </w:r>
            <w:r w:rsidRPr="00690A58">
              <w:rPr>
                <w:spacing w:val="-57"/>
                <w:sz w:val="24"/>
                <w:szCs w:val="24"/>
              </w:rPr>
              <w:t xml:space="preserve"> </w:t>
            </w:r>
            <w:r w:rsidRPr="00690A58">
              <w:rPr>
                <w:sz w:val="24"/>
                <w:szCs w:val="24"/>
              </w:rPr>
              <w:t>детям</w:t>
            </w:r>
            <w:r w:rsidRPr="00690A58">
              <w:rPr>
                <w:spacing w:val="3"/>
                <w:sz w:val="24"/>
                <w:szCs w:val="24"/>
              </w:rPr>
              <w:t xml:space="preserve"> </w:t>
            </w:r>
            <w:r w:rsidRPr="00690A58">
              <w:rPr>
                <w:sz w:val="24"/>
                <w:szCs w:val="24"/>
              </w:rPr>
              <w:t>об Отечественной</w:t>
            </w:r>
            <w:r w:rsidRPr="00690A58">
              <w:rPr>
                <w:spacing w:val="-2"/>
                <w:sz w:val="24"/>
                <w:szCs w:val="24"/>
              </w:rPr>
              <w:t xml:space="preserve"> </w:t>
            </w:r>
            <w:r w:rsidRPr="00690A58">
              <w:rPr>
                <w:sz w:val="24"/>
                <w:szCs w:val="24"/>
              </w:rPr>
              <w:t>войне</w:t>
            </w:r>
            <w:r w:rsidRPr="00690A58">
              <w:rPr>
                <w:spacing w:val="-4"/>
                <w:sz w:val="24"/>
                <w:szCs w:val="24"/>
              </w:rPr>
              <w:t xml:space="preserve"> </w:t>
            </w:r>
            <w:r w:rsidRPr="00690A58">
              <w:rPr>
                <w:sz w:val="24"/>
                <w:szCs w:val="24"/>
              </w:rPr>
              <w:t>1812</w:t>
            </w:r>
            <w:r w:rsidRPr="00690A58">
              <w:rPr>
                <w:spacing w:val="-3"/>
                <w:sz w:val="24"/>
                <w:szCs w:val="24"/>
              </w:rPr>
              <w:t xml:space="preserve"> </w:t>
            </w:r>
            <w:r w:rsidRPr="00690A58">
              <w:rPr>
                <w:sz w:val="24"/>
                <w:szCs w:val="24"/>
              </w:rPr>
              <w:t>года».</w:t>
            </w:r>
          </w:p>
          <w:p w:rsidR="00DD6525" w:rsidRPr="00690A58" w:rsidRDefault="00DD6525" w:rsidP="00690A58">
            <w:pPr>
              <w:pStyle w:val="TableParagraph"/>
              <w:spacing w:line="272" w:lineRule="exact"/>
              <w:ind w:left="109" w:right="140"/>
              <w:rPr>
                <w:sz w:val="24"/>
                <w:szCs w:val="24"/>
              </w:rPr>
            </w:pPr>
            <w:r w:rsidRPr="00690A58">
              <w:rPr>
                <w:spacing w:val="-1"/>
                <w:sz w:val="24"/>
                <w:szCs w:val="24"/>
              </w:rPr>
              <w:t>Формирование</w:t>
            </w:r>
            <w:r w:rsidRPr="00690A58">
              <w:rPr>
                <w:spacing w:val="-14"/>
                <w:sz w:val="24"/>
                <w:szCs w:val="24"/>
              </w:rPr>
              <w:t xml:space="preserve"> </w:t>
            </w:r>
            <w:r w:rsidRPr="00690A58">
              <w:rPr>
                <w:sz w:val="24"/>
                <w:szCs w:val="24"/>
              </w:rPr>
              <w:t>основ</w:t>
            </w:r>
            <w:r w:rsidRPr="00690A58">
              <w:rPr>
                <w:spacing w:val="-5"/>
                <w:sz w:val="24"/>
                <w:szCs w:val="24"/>
              </w:rPr>
              <w:t xml:space="preserve"> </w:t>
            </w:r>
            <w:r w:rsidRPr="00690A58">
              <w:rPr>
                <w:sz w:val="24"/>
                <w:szCs w:val="24"/>
              </w:rPr>
              <w:t>безопасности:</w:t>
            </w:r>
          </w:p>
          <w:p w:rsidR="00DD6525" w:rsidRPr="00690A58" w:rsidRDefault="00DD6525" w:rsidP="00690A58">
            <w:pPr>
              <w:pStyle w:val="TableParagraph"/>
              <w:spacing w:line="242" w:lineRule="auto"/>
              <w:ind w:left="109" w:right="140"/>
              <w:rPr>
                <w:sz w:val="24"/>
                <w:szCs w:val="24"/>
              </w:rPr>
            </w:pPr>
            <w:r w:rsidRPr="00690A58">
              <w:rPr>
                <w:spacing w:val="-1"/>
                <w:sz w:val="24"/>
                <w:szCs w:val="24"/>
              </w:rPr>
              <w:t>-К.Ю.Белая</w:t>
            </w:r>
            <w:r w:rsidRPr="00690A58">
              <w:rPr>
                <w:spacing w:val="-6"/>
                <w:sz w:val="24"/>
                <w:szCs w:val="24"/>
              </w:rPr>
              <w:t xml:space="preserve"> </w:t>
            </w:r>
            <w:r w:rsidRPr="00690A58">
              <w:rPr>
                <w:spacing w:val="-1"/>
                <w:sz w:val="24"/>
                <w:szCs w:val="24"/>
              </w:rPr>
              <w:t>«Основы</w:t>
            </w:r>
            <w:r w:rsidRPr="00690A58">
              <w:rPr>
                <w:spacing w:val="-4"/>
                <w:sz w:val="24"/>
                <w:szCs w:val="24"/>
              </w:rPr>
              <w:t xml:space="preserve"> </w:t>
            </w:r>
            <w:r w:rsidRPr="00690A58">
              <w:rPr>
                <w:spacing w:val="-1"/>
                <w:sz w:val="24"/>
                <w:szCs w:val="24"/>
              </w:rPr>
              <w:t>безопасности»</w:t>
            </w:r>
            <w:r w:rsidRPr="00690A58">
              <w:rPr>
                <w:spacing w:val="-16"/>
                <w:sz w:val="24"/>
                <w:szCs w:val="24"/>
              </w:rPr>
              <w:t xml:space="preserve"> </w:t>
            </w:r>
            <w:r w:rsidRPr="00690A58">
              <w:rPr>
                <w:spacing w:val="-1"/>
                <w:sz w:val="24"/>
                <w:szCs w:val="24"/>
              </w:rPr>
              <w:t>комплекты</w:t>
            </w:r>
            <w:r w:rsidRPr="00690A58">
              <w:rPr>
                <w:spacing w:val="-8"/>
                <w:sz w:val="24"/>
                <w:szCs w:val="24"/>
              </w:rPr>
              <w:t xml:space="preserve"> </w:t>
            </w:r>
            <w:r w:rsidRPr="00690A58">
              <w:rPr>
                <w:spacing w:val="-1"/>
                <w:sz w:val="24"/>
                <w:szCs w:val="24"/>
              </w:rPr>
              <w:t>для</w:t>
            </w:r>
            <w:r w:rsidRPr="00690A58">
              <w:rPr>
                <w:spacing w:val="-3"/>
                <w:sz w:val="24"/>
                <w:szCs w:val="24"/>
              </w:rPr>
              <w:t xml:space="preserve"> </w:t>
            </w:r>
            <w:r w:rsidRPr="00690A58">
              <w:rPr>
                <w:sz w:val="24"/>
                <w:szCs w:val="24"/>
              </w:rPr>
              <w:t>оформления</w:t>
            </w:r>
            <w:r w:rsidRPr="00690A58">
              <w:rPr>
                <w:spacing w:val="-57"/>
                <w:sz w:val="24"/>
                <w:szCs w:val="24"/>
              </w:rPr>
              <w:t xml:space="preserve"> </w:t>
            </w:r>
            <w:r w:rsidRPr="00690A58">
              <w:rPr>
                <w:sz w:val="24"/>
                <w:szCs w:val="24"/>
              </w:rPr>
              <w:t>родительских</w:t>
            </w:r>
            <w:r w:rsidRPr="00690A58">
              <w:rPr>
                <w:spacing w:val="-2"/>
                <w:sz w:val="24"/>
                <w:szCs w:val="24"/>
              </w:rPr>
              <w:t xml:space="preserve"> </w:t>
            </w:r>
            <w:r w:rsidRPr="00690A58">
              <w:rPr>
                <w:sz w:val="24"/>
                <w:szCs w:val="24"/>
              </w:rPr>
              <w:t>уголков</w:t>
            </w:r>
            <w:r w:rsidRPr="00690A58">
              <w:rPr>
                <w:spacing w:val="-6"/>
                <w:sz w:val="24"/>
                <w:szCs w:val="24"/>
              </w:rPr>
              <w:t xml:space="preserve"> </w:t>
            </w:r>
            <w:r w:rsidRPr="00690A58">
              <w:rPr>
                <w:sz w:val="24"/>
                <w:szCs w:val="24"/>
              </w:rPr>
              <w:t>(</w:t>
            </w:r>
            <w:r w:rsidRPr="00690A58">
              <w:rPr>
                <w:spacing w:val="-1"/>
                <w:sz w:val="24"/>
                <w:szCs w:val="24"/>
              </w:rPr>
              <w:t xml:space="preserve"> </w:t>
            </w:r>
            <w:r w:rsidRPr="00690A58">
              <w:rPr>
                <w:sz w:val="24"/>
                <w:szCs w:val="24"/>
              </w:rPr>
              <w:t>младшая</w:t>
            </w:r>
            <w:r w:rsidRPr="00690A58">
              <w:rPr>
                <w:spacing w:val="-8"/>
                <w:sz w:val="24"/>
                <w:szCs w:val="24"/>
              </w:rPr>
              <w:t xml:space="preserve"> </w:t>
            </w:r>
            <w:r w:rsidRPr="00690A58">
              <w:rPr>
                <w:sz w:val="24"/>
                <w:szCs w:val="24"/>
              </w:rPr>
              <w:t>группа).</w:t>
            </w:r>
          </w:p>
          <w:p w:rsidR="00DD6525" w:rsidRPr="00690A58" w:rsidRDefault="00DD6525" w:rsidP="00690A58">
            <w:pPr>
              <w:pStyle w:val="TableParagraph"/>
              <w:spacing w:line="242" w:lineRule="auto"/>
              <w:ind w:left="109" w:right="140"/>
              <w:rPr>
                <w:sz w:val="24"/>
                <w:szCs w:val="24"/>
              </w:rPr>
            </w:pPr>
            <w:r w:rsidRPr="00690A58">
              <w:rPr>
                <w:spacing w:val="-1"/>
                <w:sz w:val="24"/>
                <w:szCs w:val="24"/>
              </w:rPr>
              <w:t>-К.Ю.Белая</w:t>
            </w:r>
            <w:r w:rsidRPr="00690A58">
              <w:rPr>
                <w:spacing w:val="-6"/>
                <w:sz w:val="24"/>
                <w:szCs w:val="24"/>
              </w:rPr>
              <w:t xml:space="preserve"> </w:t>
            </w:r>
            <w:r w:rsidRPr="00690A58">
              <w:rPr>
                <w:spacing w:val="-1"/>
                <w:sz w:val="24"/>
                <w:szCs w:val="24"/>
              </w:rPr>
              <w:t>«Основы</w:t>
            </w:r>
            <w:r w:rsidRPr="00690A58">
              <w:rPr>
                <w:spacing w:val="-5"/>
                <w:sz w:val="24"/>
                <w:szCs w:val="24"/>
              </w:rPr>
              <w:t xml:space="preserve"> </w:t>
            </w:r>
            <w:r w:rsidRPr="00690A58">
              <w:rPr>
                <w:spacing w:val="-1"/>
                <w:sz w:val="24"/>
                <w:szCs w:val="24"/>
              </w:rPr>
              <w:t>безопасности»</w:t>
            </w:r>
            <w:r w:rsidRPr="00690A58">
              <w:rPr>
                <w:spacing w:val="-16"/>
                <w:sz w:val="24"/>
                <w:szCs w:val="24"/>
              </w:rPr>
              <w:t xml:space="preserve"> </w:t>
            </w:r>
            <w:r w:rsidRPr="00690A58">
              <w:rPr>
                <w:spacing w:val="-1"/>
                <w:sz w:val="24"/>
                <w:szCs w:val="24"/>
              </w:rPr>
              <w:t>комплекты</w:t>
            </w:r>
            <w:r w:rsidRPr="00690A58">
              <w:rPr>
                <w:spacing w:val="-10"/>
                <w:sz w:val="24"/>
                <w:szCs w:val="24"/>
              </w:rPr>
              <w:t xml:space="preserve"> </w:t>
            </w:r>
            <w:r w:rsidRPr="00690A58">
              <w:rPr>
                <w:sz w:val="24"/>
                <w:szCs w:val="24"/>
              </w:rPr>
              <w:t>для</w:t>
            </w:r>
            <w:r w:rsidRPr="00690A58">
              <w:rPr>
                <w:spacing w:val="-3"/>
                <w:sz w:val="24"/>
                <w:szCs w:val="24"/>
              </w:rPr>
              <w:t xml:space="preserve"> </w:t>
            </w:r>
            <w:r w:rsidRPr="00690A58">
              <w:rPr>
                <w:sz w:val="24"/>
                <w:szCs w:val="24"/>
              </w:rPr>
              <w:t>оформления</w:t>
            </w:r>
            <w:r w:rsidRPr="00690A58">
              <w:rPr>
                <w:spacing w:val="-57"/>
                <w:sz w:val="24"/>
                <w:szCs w:val="24"/>
              </w:rPr>
              <w:t xml:space="preserve"> </w:t>
            </w:r>
            <w:r w:rsidRPr="00690A58">
              <w:rPr>
                <w:sz w:val="24"/>
                <w:szCs w:val="24"/>
              </w:rPr>
              <w:t>родительских</w:t>
            </w:r>
            <w:r w:rsidRPr="00690A58">
              <w:rPr>
                <w:spacing w:val="-2"/>
                <w:sz w:val="24"/>
                <w:szCs w:val="24"/>
              </w:rPr>
              <w:t xml:space="preserve"> </w:t>
            </w:r>
            <w:r w:rsidRPr="00690A58">
              <w:rPr>
                <w:sz w:val="24"/>
                <w:szCs w:val="24"/>
              </w:rPr>
              <w:t>уголков</w:t>
            </w:r>
            <w:r w:rsidRPr="00690A58">
              <w:rPr>
                <w:spacing w:val="-1"/>
                <w:sz w:val="24"/>
                <w:szCs w:val="24"/>
              </w:rPr>
              <w:t xml:space="preserve"> </w:t>
            </w:r>
            <w:r w:rsidRPr="00690A58">
              <w:rPr>
                <w:sz w:val="24"/>
                <w:szCs w:val="24"/>
              </w:rPr>
              <w:t>(средняя</w:t>
            </w:r>
            <w:r w:rsidRPr="00690A58">
              <w:rPr>
                <w:spacing w:val="-7"/>
                <w:sz w:val="24"/>
                <w:szCs w:val="24"/>
              </w:rPr>
              <w:t xml:space="preserve"> </w:t>
            </w:r>
            <w:r w:rsidRPr="00690A58">
              <w:rPr>
                <w:sz w:val="24"/>
                <w:szCs w:val="24"/>
              </w:rPr>
              <w:t>группа).</w:t>
            </w:r>
          </w:p>
          <w:p w:rsidR="00DD6525" w:rsidRPr="00690A58" w:rsidRDefault="00DD6525" w:rsidP="00690A58">
            <w:pPr>
              <w:pStyle w:val="TableParagraph"/>
              <w:spacing w:line="242" w:lineRule="auto"/>
              <w:ind w:left="109" w:right="140"/>
              <w:rPr>
                <w:sz w:val="24"/>
                <w:szCs w:val="24"/>
              </w:rPr>
            </w:pPr>
            <w:r w:rsidRPr="00690A58">
              <w:rPr>
                <w:sz w:val="24"/>
                <w:szCs w:val="24"/>
              </w:rPr>
              <w:t>-К.Ю.Белая</w:t>
            </w:r>
            <w:r w:rsidRPr="00690A58">
              <w:rPr>
                <w:spacing w:val="-3"/>
                <w:sz w:val="24"/>
                <w:szCs w:val="24"/>
              </w:rPr>
              <w:t xml:space="preserve"> </w:t>
            </w:r>
            <w:r w:rsidRPr="00690A58">
              <w:rPr>
                <w:sz w:val="24"/>
                <w:szCs w:val="24"/>
              </w:rPr>
              <w:t>«Основы</w:t>
            </w:r>
            <w:r w:rsidRPr="00690A58">
              <w:rPr>
                <w:spacing w:val="-1"/>
                <w:sz w:val="24"/>
                <w:szCs w:val="24"/>
              </w:rPr>
              <w:t xml:space="preserve"> </w:t>
            </w:r>
            <w:r w:rsidRPr="00690A58">
              <w:rPr>
                <w:sz w:val="24"/>
                <w:szCs w:val="24"/>
              </w:rPr>
              <w:t>безопасности»</w:t>
            </w:r>
            <w:r w:rsidRPr="00690A58">
              <w:rPr>
                <w:spacing w:val="-8"/>
                <w:sz w:val="24"/>
                <w:szCs w:val="24"/>
              </w:rPr>
              <w:t xml:space="preserve"> </w:t>
            </w:r>
            <w:r w:rsidRPr="00690A58">
              <w:rPr>
                <w:sz w:val="24"/>
                <w:szCs w:val="24"/>
              </w:rPr>
              <w:t>комплекты</w:t>
            </w:r>
            <w:r w:rsidRPr="00690A58">
              <w:rPr>
                <w:spacing w:val="-3"/>
                <w:sz w:val="24"/>
                <w:szCs w:val="24"/>
              </w:rPr>
              <w:t xml:space="preserve"> </w:t>
            </w:r>
            <w:r w:rsidRPr="00690A58">
              <w:rPr>
                <w:sz w:val="24"/>
                <w:szCs w:val="24"/>
              </w:rPr>
              <w:t>для</w:t>
            </w:r>
            <w:r w:rsidRPr="00690A58">
              <w:rPr>
                <w:spacing w:val="-7"/>
                <w:sz w:val="24"/>
                <w:szCs w:val="24"/>
              </w:rPr>
              <w:t xml:space="preserve"> </w:t>
            </w:r>
            <w:r w:rsidRPr="00690A58">
              <w:rPr>
                <w:sz w:val="24"/>
                <w:szCs w:val="24"/>
              </w:rPr>
              <w:t>оформлени</w:t>
            </w:r>
            <w:r w:rsidRPr="00690A58">
              <w:rPr>
                <w:spacing w:val="-13"/>
                <w:sz w:val="24"/>
                <w:szCs w:val="24"/>
              </w:rPr>
              <w:t xml:space="preserve"> </w:t>
            </w:r>
            <w:r w:rsidRPr="00690A58">
              <w:rPr>
                <w:sz w:val="24"/>
                <w:szCs w:val="24"/>
              </w:rPr>
              <w:t>родительских</w:t>
            </w:r>
            <w:r w:rsidRPr="00690A58">
              <w:rPr>
                <w:spacing w:val="-10"/>
                <w:sz w:val="24"/>
                <w:szCs w:val="24"/>
              </w:rPr>
              <w:t xml:space="preserve"> </w:t>
            </w:r>
            <w:r w:rsidRPr="00690A58">
              <w:rPr>
                <w:sz w:val="24"/>
                <w:szCs w:val="24"/>
              </w:rPr>
              <w:t>уголков</w:t>
            </w:r>
            <w:r w:rsidRPr="00690A58">
              <w:rPr>
                <w:spacing w:val="-12"/>
                <w:sz w:val="24"/>
                <w:szCs w:val="24"/>
              </w:rPr>
              <w:t xml:space="preserve"> </w:t>
            </w:r>
            <w:r w:rsidRPr="00690A58">
              <w:rPr>
                <w:sz w:val="24"/>
                <w:szCs w:val="24"/>
              </w:rPr>
              <w:t>(старшая</w:t>
            </w:r>
            <w:r w:rsidRPr="00690A58">
              <w:rPr>
                <w:spacing w:val="-57"/>
                <w:sz w:val="24"/>
                <w:szCs w:val="24"/>
              </w:rPr>
              <w:t xml:space="preserve"> </w:t>
            </w:r>
            <w:r w:rsidRPr="00690A58">
              <w:rPr>
                <w:sz w:val="24"/>
                <w:szCs w:val="24"/>
              </w:rPr>
              <w:t>группа).</w:t>
            </w:r>
          </w:p>
          <w:p w:rsidR="00DD6525" w:rsidRPr="00690A58" w:rsidRDefault="00DD6525" w:rsidP="00690A58">
            <w:pPr>
              <w:pStyle w:val="TableParagraph"/>
              <w:spacing w:line="242" w:lineRule="auto"/>
              <w:ind w:left="109" w:right="140"/>
              <w:rPr>
                <w:sz w:val="24"/>
                <w:szCs w:val="24"/>
              </w:rPr>
            </w:pPr>
            <w:r w:rsidRPr="00690A58">
              <w:rPr>
                <w:spacing w:val="-1"/>
                <w:sz w:val="24"/>
                <w:szCs w:val="24"/>
              </w:rPr>
              <w:t>-К.Ю.Белая</w:t>
            </w:r>
            <w:r w:rsidRPr="00690A58">
              <w:rPr>
                <w:spacing w:val="-6"/>
                <w:sz w:val="24"/>
                <w:szCs w:val="24"/>
              </w:rPr>
              <w:t xml:space="preserve"> </w:t>
            </w:r>
            <w:r w:rsidRPr="00690A58">
              <w:rPr>
                <w:spacing w:val="-1"/>
                <w:sz w:val="24"/>
                <w:szCs w:val="24"/>
              </w:rPr>
              <w:t>«Основы</w:t>
            </w:r>
            <w:r w:rsidRPr="00690A58">
              <w:rPr>
                <w:spacing w:val="-4"/>
                <w:sz w:val="24"/>
                <w:szCs w:val="24"/>
              </w:rPr>
              <w:t xml:space="preserve"> </w:t>
            </w:r>
            <w:r w:rsidRPr="00690A58">
              <w:rPr>
                <w:spacing w:val="-1"/>
                <w:sz w:val="24"/>
                <w:szCs w:val="24"/>
              </w:rPr>
              <w:t>безопасности»</w:t>
            </w:r>
            <w:r w:rsidRPr="00690A58">
              <w:rPr>
                <w:spacing w:val="-16"/>
                <w:sz w:val="24"/>
                <w:szCs w:val="24"/>
              </w:rPr>
              <w:t xml:space="preserve"> </w:t>
            </w:r>
            <w:r w:rsidRPr="00690A58">
              <w:rPr>
                <w:spacing w:val="-1"/>
                <w:sz w:val="24"/>
                <w:szCs w:val="24"/>
              </w:rPr>
              <w:t>комплекты</w:t>
            </w:r>
            <w:r w:rsidRPr="00690A58">
              <w:rPr>
                <w:spacing w:val="-8"/>
                <w:sz w:val="24"/>
                <w:szCs w:val="24"/>
              </w:rPr>
              <w:t xml:space="preserve"> </w:t>
            </w:r>
            <w:r w:rsidRPr="00690A58">
              <w:rPr>
                <w:spacing w:val="-1"/>
                <w:sz w:val="24"/>
                <w:szCs w:val="24"/>
              </w:rPr>
              <w:t>для</w:t>
            </w:r>
            <w:r w:rsidRPr="00690A58">
              <w:rPr>
                <w:spacing w:val="-3"/>
                <w:sz w:val="24"/>
                <w:szCs w:val="24"/>
              </w:rPr>
              <w:t xml:space="preserve"> </w:t>
            </w:r>
            <w:r w:rsidRPr="00690A58">
              <w:rPr>
                <w:sz w:val="24"/>
                <w:szCs w:val="24"/>
              </w:rPr>
              <w:t>оформления</w:t>
            </w:r>
            <w:r w:rsidRPr="00690A58">
              <w:rPr>
                <w:spacing w:val="-57"/>
                <w:sz w:val="24"/>
                <w:szCs w:val="24"/>
              </w:rPr>
              <w:t xml:space="preserve"> </w:t>
            </w:r>
            <w:r w:rsidRPr="00690A58">
              <w:rPr>
                <w:spacing w:val="-1"/>
                <w:sz w:val="24"/>
                <w:szCs w:val="24"/>
              </w:rPr>
              <w:t>родительских</w:t>
            </w:r>
            <w:r w:rsidRPr="00690A58">
              <w:rPr>
                <w:spacing w:val="-8"/>
                <w:sz w:val="24"/>
                <w:szCs w:val="24"/>
              </w:rPr>
              <w:t xml:space="preserve"> </w:t>
            </w:r>
            <w:r w:rsidRPr="00690A58">
              <w:rPr>
                <w:spacing w:val="-1"/>
                <w:sz w:val="24"/>
                <w:szCs w:val="24"/>
              </w:rPr>
              <w:t>уголков</w:t>
            </w:r>
            <w:r w:rsidRPr="00690A58">
              <w:rPr>
                <w:spacing w:val="-10"/>
                <w:sz w:val="24"/>
                <w:szCs w:val="24"/>
              </w:rPr>
              <w:t xml:space="preserve"> </w:t>
            </w:r>
            <w:r w:rsidRPr="00690A58">
              <w:rPr>
                <w:sz w:val="24"/>
                <w:szCs w:val="24"/>
              </w:rPr>
              <w:t>(подготовительная</w:t>
            </w:r>
            <w:r w:rsidRPr="00690A58">
              <w:rPr>
                <w:spacing w:val="-12"/>
                <w:sz w:val="24"/>
                <w:szCs w:val="24"/>
              </w:rPr>
              <w:t xml:space="preserve"> </w:t>
            </w:r>
            <w:r w:rsidRPr="00690A58">
              <w:rPr>
                <w:sz w:val="24"/>
                <w:szCs w:val="24"/>
              </w:rPr>
              <w:t>к</w:t>
            </w:r>
            <w:r w:rsidRPr="00690A58">
              <w:rPr>
                <w:spacing w:val="-15"/>
                <w:sz w:val="24"/>
                <w:szCs w:val="24"/>
              </w:rPr>
              <w:t xml:space="preserve"> </w:t>
            </w:r>
            <w:r w:rsidRPr="00690A58">
              <w:rPr>
                <w:sz w:val="24"/>
                <w:szCs w:val="24"/>
              </w:rPr>
              <w:t>школе</w:t>
            </w:r>
            <w:r w:rsidRPr="00690A58">
              <w:rPr>
                <w:spacing w:val="-1"/>
                <w:sz w:val="24"/>
                <w:szCs w:val="24"/>
              </w:rPr>
              <w:t xml:space="preserve"> </w:t>
            </w:r>
            <w:r w:rsidRPr="00690A58">
              <w:rPr>
                <w:sz w:val="24"/>
                <w:szCs w:val="24"/>
              </w:rPr>
              <w:t>группа).</w:t>
            </w:r>
          </w:p>
          <w:p w:rsidR="00DD6525" w:rsidRPr="00690A58" w:rsidRDefault="00DD6525" w:rsidP="00690A58">
            <w:pPr>
              <w:pStyle w:val="TableParagraph"/>
              <w:spacing w:line="242" w:lineRule="auto"/>
              <w:ind w:left="109" w:right="140"/>
              <w:rPr>
                <w:sz w:val="24"/>
                <w:szCs w:val="24"/>
              </w:rPr>
            </w:pPr>
            <w:r w:rsidRPr="00690A58">
              <w:rPr>
                <w:sz w:val="24"/>
                <w:szCs w:val="24"/>
              </w:rPr>
              <w:t>-Бордачева</w:t>
            </w:r>
            <w:r w:rsidRPr="00690A58">
              <w:rPr>
                <w:spacing w:val="-9"/>
                <w:sz w:val="24"/>
                <w:szCs w:val="24"/>
              </w:rPr>
              <w:t xml:space="preserve"> </w:t>
            </w:r>
            <w:r w:rsidRPr="00690A58">
              <w:rPr>
                <w:sz w:val="24"/>
                <w:szCs w:val="24"/>
              </w:rPr>
              <w:t>И.</w:t>
            </w:r>
            <w:r w:rsidRPr="00690A58">
              <w:rPr>
                <w:spacing w:val="-11"/>
                <w:sz w:val="24"/>
                <w:szCs w:val="24"/>
              </w:rPr>
              <w:t xml:space="preserve"> </w:t>
            </w:r>
            <w:r w:rsidRPr="00690A58">
              <w:rPr>
                <w:sz w:val="24"/>
                <w:szCs w:val="24"/>
              </w:rPr>
              <w:t>Ю.</w:t>
            </w:r>
            <w:r w:rsidRPr="00690A58">
              <w:rPr>
                <w:spacing w:val="-11"/>
                <w:sz w:val="24"/>
                <w:szCs w:val="24"/>
              </w:rPr>
              <w:t xml:space="preserve"> </w:t>
            </w:r>
            <w:r w:rsidRPr="00690A58">
              <w:rPr>
                <w:sz w:val="24"/>
                <w:szCs w:val="24"/>
              </w:rPr>
              <w:t>Безопасность</w:t>
            </w:r>
            <w:r w:rsidRPr="00690A58">
              <w:rPr>
                <w:spacing w:val="-10"/>
                <w:sz w:val="24"/>
                <w:szCs w:val="24"/>
              </w:rPr>
              <w:t xml:space="preserve"> </w:t>
            </w:r>
            <w:r w:rsidRPr="00690A58">
              <w:rPr>
                <w:sz w:val="24"/>
                <w:szCs w:val="24"/>
              </w:rPr>
              <w:t>на</w:t>
            </w:r>
            <w:r w:rsidRPr="00690A58">
              <w:rPr>
                <w:spacing w:val="-15"/>
                <w:sz w:val="24"/>
                <w:szCs w:val="24"/>
              </w:rPr>
              <w:t xml:space="preserve"> </w:t>
            </w:r>
            <w:r w:rsidRPr="00690A58">
              <w:rPr>
                <w:sz w:val="24"/>
                <w:szCs w:val="24"/>
              </w:rPr>
              <w:t>дороге:</w:t>
            </w:r>
            <w:r w:rsidRPr="00690A58">
              <w:rPr>
                <w:spacing w:val="-11"/>
                <w:sz w:val="24"/>
                <w:szCs w:val="24"/>
              </w:rPr>
              <w:t xml:space="preserve"> </w:t>
            </w:r>
            <w:r w:rsidRPr="00690A58">
              <w:rPr>
                <w:sz w:val="24"/>
                <w:szCs w:val="24"/>
              </w:rPr>
              <w:t>Плакаты</w:t>
            </w:r>
            <w:r w:rsidRPr="00690A58">
              <w:rPr>
                <w:spacing w:val="-3"/>
                <w:sz w:val="24"/>
                <w:szCs w:val="24"/>
              </w:rPr>
              <w:t xml:space="preserve"> </w:t>
            </w:r>
            <w:r w:rsidRPr="00690A58">
              <w:rPr>
                <w:sz w:val="24"/>
                <w:szCs w:val="24"/>
              </w:rPr>
              <w:t>для</w:t>
            </w:r>
            <w:r w:rsidRPr="00690A58">
              <w:rPr>
                <w:spacing w:val="-7"/>
                <w:sz w:val="24"/>
                <w:szCs w:val="24"/>
              </w:rPr>
              <w:t xml:space="preserve"> </w:t>
            </w:r>
            <w:r w:rsidRPr="00690A58">
              <w:rPr>
                <w:sz w:val="24"/>
                <w:szCs w:val="24"/>
              </w:rPr>
              <w:t>оформления</w:t>
            </w:r>
            <w:r w:rsidRPr="00690A58">
              <w:rPr>
                <w:spacing w:val="-57"/>
                <w:sz w:val="24"/>
                <w:szCs w:val="24"/>
              </w:rPr>
              <w:t xml:space="preserve"> </w:t>
            </w:r>
            <w:r w:rsidRPr="00690A58">
              <w:rPr>
                <w:sz w:val="24"/>
                <w:szCs w:val="24"/>
              </w:rPr>
              <w:t>родительского</w:t>
            </w:r>
            <w:r w:rsidRPr="00690A58">
              <w:rPr>
                <w:spacing w:val="2"/>
                <w:sz w:val="24"/>
                <w:szCs w:val="24"/>
              </w:rPr>
              <w:t xml:space="preserve"> </w:t>
            </w:r>
            <w:r w:rsidRPr="00690A58">
              <w:rPr>
                <w:sz w:val="24"/>
                <w:szCs w:val="24"/>
              </w:rPr>
              <w:t>уголка</w:t>
            </w:r>
            <w:r w:rsidRPr="00690A58">
              <w:rPr>
                <w:spacing w:val="-3"/>
                <w:sz w:val="24"/>
                <w:szCs w:val="24"/>
              </w:rPr>
              <w:t xml:space="preserve"> </w:t>
            </w:r>
            <w:r w:rsidRPr="00690A58">
              <w:rPr>
                <w:sz w:val="24"/>
                <w:szCs w:val="24"/>
              </w:rPr>
              <w:t>в</w:t>
            </w:r>
            <w:r w:rsidRPr="00690A58">
              <w:rPr>
                <w:spacing w:val="3"/>
                <w:sz w:val="24"/>
                <w:szCs w:val="24"/>
              </w:rPr>
              <w:t xml:space="preserve"> </w:t>
            </w:r>
            <w:r w:rsidRPr="00690A58">
              <w:rPr>
                <w:sz w:val="24"/>
                <w:szCs w:val="24"/>
              </w:rPr>
              <w:t>ДОУ.</w:t>
            </w:r>
          </w:p>
          <w:p w:rsidR="00DD6525" w:rsidRPr="00690A58" w:rsidRDefault="00DD6525" w:rsidP="00690A58">
            <w:pPr>
              <w:widowControl w:val="0"/>
              <w:shd w:val="clear" w:color="auto" w:fill="FFFFFF"/>
              <w:suppressAutoHyphens/>
              <w:autoSpaceDE w:val="0"/>
              <w:spacing w:after="0" w:line="240" w:lineRule="auto"/>
              <w:ind w:right="140"/>
              <w:jc w:val="both"/>
              <w:rPr>
                <w:rFonts w:ascii="Times New Roman" w:hAnsi="Times New Roman"/>
                <w:spacing w:val="-7"/>
                <w:sz w:val="24"/>
                <w:szCs w:val="24"/>
                <w:lang w:eastAsia="ar-SA"/>
              </w:rPr>
            </w:pPr>
            <w:r w:rsidRPr="00690A58">
              <w:rPr>
                <w:rFonts w:ascii="Times New Roman" w:hAnsi="Times New Roman"/>
                <w:sz w:val="24"/>
                <w:szCs w:val="24"/>
              </w:rPr>
              <w:t>-Бордачева</w:t>
            </w:r>
            <w:r w:rsidRPr="00690A58">
              <w:rPr>
                <w:rFonts w:ascii="Times New Roman" w:hAnsi="Times New Roman"/>
                <w:spacing w:val="-6"/>
                <w:sz w:val="24"/>
                <w:szCs w:val="24"/>
              </w:rPr>
              <w:t xml:space="preserve"> </w:t>
            </w:r>
            <w:r w:rsidRPr="00690A58">
              <w:rPr>
                <w:rFonts w:ascii="Times New Roman" w:hAnsi="Times New Roman"/>
                <w:sz w:val="24"/>
                <w:szCs w:val="24"/>
              </w:rPr>
              <w:t>И.</w:t>
            </w:r>
            <w:r w:rsidRPr="00690A58">
              <w:rPr>
                <w:rFonts w:ascii="Times New Roman" w:hAnsi="Times New Roman"/>
                <w:spacing w:val="-3"/>
                <w:sz w:val="24"/>
                <w:szCs w:val="24"/>
              </w:rPr>
              <w:t xml:space="preserve"> </w:t>
            </w:r>
            <w:r w:rsidRPr="00690A58">
              <w:rPr>
                <w:rFonts w:ascii="Times New Roman" w:hAnsi="Times New Roman"/>
                <w:sz w:val="24"/>
                <w:szCs w:val="24"/>
              </w:rPr>
              <w:t>Ю.</w:t>
            </w:r>
            <w:r w:rsidRPr="00690A58">
              <w:rPr>
                <w:rFonts w:ascii="Times New Roman" w:hAnsi="Times New Roman"/>
                <w:spacing w:val="-7"/>
                <w:sz w:val="24"/>
                <w:szCs w:val="24"/>
              </w:rPr>
              <w:t xml:space="preserve"> </w:t>
            </w:r>
            <w:r w:rsidRPr="00690A58">
              <w:rPr>
                <w:rFonts w:ascii="Times New Roman" w:hAnsi="Times New Roman"/>
                <w:sz w:val="24"/>
                <w:szCs w:val="24"/>
              </w:rPr>
              <w:t>Дорожные</w:t>
            </w:r>
            <w:r w:rsidRPr="00690A58">
              <w:rPr>
                <w:rFonts w:ascii="Times New Roman" w:hAnsi="Times New Roman"/>
                <w:spacing w:val="-14"/>
                <w:sz w:val="24"/>
                <w:szCs w:val="24"/>
              </w:rPr>
              <w:t xml:space="preserve"> </w:t>
            </w:r>
            <w:r w:rsidRPr="00690A58">
              <w:rPr>
                <w:rFonts w:ascii="Times New Roman" w:hAnsi="Times New Roman"/>
                <w:sz w:val="24"/>
                <w:szCs w:val="24"/>
              </w:rPr>
              <w:t>знаки:</w:t>
            </w:r>
            <w:r w:rsidRPr="00690A58">
              <w:rPr>
                <w:rFonts w:ascii="Times New Roman" w:hAnsi="Times New Roman"/>
                <w:spacing w:val="-5"/>
                <w:sz w:val="24"/>
                <w:szCs w:val="24"/>
              </w:rPr>
              <w:t xml:space="preserve"> </w:t>
            </w:r>
            <w:r w:rsidRPr="00690A58">
              <w:rPr>
                <w:rFonts w:ascii="Times New Roman" w:hAnsi="Times New Roman"/>
                <w:sz w:val="24"/>
                <w:szCs w:val="24"/>
              </w:rPr>
              <w:t>Для</w:t>
            </w:r>
            <w:r w:rsidRPr="00690A58">
              <w:rPr>
                <w:rFonts w:ascii="Times New Roman" w:hAnsi="Times New Roman"/>
                <w:spacing w:val="-14"/>
                <w:sz w:val="24"/>
                <w:szCs w:val="24"/>
              </w:rPr>
              <w:t xml:space="preserve"> </w:t>
            </w:r>
            <w:r w:rsidRPr="00690A58">
              <w:rPr>
                <w:rFonts w:ascii="Times New Roman" w:hAnsi="Times New Roman"/>
                <w:sz w:val="24"/>
                <w:szCs w:val="24"/>
              </w:rPr>
              <w:t>работы</w:t>
            </w:r>
            <w:r w:rsidRPr="00690A58">
              <w:rPr>
                <w:rFonts w:ascii="Times New Roman" w:hAnsi="Times New Roman"/>
                <w:spacing w:val="-12"/>
                <w:sz w:val="24"/>
                <w:szCs w:val="24"/>
              </w:rPr>
              <w:t xml:space="preserve"> </w:t>
            </w:r>
            <w:r w:rsidRPr="00690A58">
              <w:rPr>
                <w:rFonts w:ascii="Times New Roman" w:hAnsi="Times New Roman"/>
                <w:sz w:val="24"/>
                <w:szCs w:val="24"/>
              </w:rPr>
              <w:t>с</w:t>
            </w:r>
            <w:r w:rsidRPr="00690A58">
              <w:rPr>
                <w:rFonts w:ascii="Times New Roman" w:hAnsi="Times New Roman"/>
                <w:spacing w:val="-2"/>
                <w:sz w:val="24"/>
                <w:szCs w:val="24"/>
              </w:rPr>
              <w:t xml:space="preserve"> </w:t>
            </w:r>
            <w:r w:rsidRPr="00690A58">
              <w:rPr>
                <w:rFonts w:ascii="Times New Roman" w:hAnsi="Times New Roman"/>
                <w:sz w:val="24"/>
                <w:szCs w:val="24"/>
              </w:rPr>
              <w:t>детьми</w:t>
            </w:r>
            <w:r w:rsidRPr="00690A58">
              <w:rPr>
                <w:rFonts w:ascii="Times New Roman" w:hAnsi="Times New Roman"/>
                <w:spacing w:val="1"/>
                <w:sz w:val="24"/>
                <w:szCs w:val="24"/>
              </w:rPr>
              <w:t xml:space="preserve"> </w:t>
            </w:r>
            <w:r w:rsidRPr="00690A58">
              <w:rPr>
                <w:rFonts w:ascii="Times New Roman" w:hAnsi="Times New Roman"/>
                <w:sz w:val="24"/>
                <w:szCs w:val="24"/>
              </w:rPr>
              <w:t>4-7</w:t>
            </w:r>
            <w:r w:rsidRPr="00690A58">
              <w:rPr>
                <w:rFonts w:ascii="Times New Roman" w:hAnsi="Times New Roman"/>
                <w:spacing w:val="-1"/>
                <w:sz w:val="24"/>
                <w:szCs w:val="24"/>
              </w:rPr>
              <w:t xml:space="preserve"> </w:t>
            </w:r>
            <w:r w:rsidRPr="00690A58">
              <w:rPr>
                <w:rFonts w:ascii="Times New Roman" w:hAnsi="Times New Roman"/>
                <w:sz w:val="24"/>
                <w:szCs w:val="24"/>
              </w:rPr>
              <w:t>лет.</w:t>
            </w:r>
          </w:p>
          <w:p w:rsidR="00DD6525" w:rsidRPr="00690A58" w:rsidRDefault="00DD6525" w:rsidP="00F373B8">
            <w:pPr>
              <w:widowControl w:val="0"/>
              <w:shd w:val="clear" w:color="auto" w:fill="FFFFFF"/>
              <w:suppressAutoHyphens/>
              <w:autoSpaceDE w:val="0"/>
              <w:spacing w:after="0" w:line="240" w:lineRule="auto"/>
              <w:ind w:firstLine="567"/>
              <w:jc w:val="both"/>
              <w:rPr>
                <w:rFonts w:ascii="Times New Roman" w:hAnsi="Times New Roman"/>
                <w:spacing w:val="-7"/>
                <w:sz w:val="24"/>
                <w:szCs w:val="24"/>
                <w:lang w:eastAsia="ar-SA"/>
              </w:rPr>
            </w:pPr>
          </w:p>
        </w:tc>
      </w:tr>
      <w:tr w:rsidR="00DD6525" w:rsidRPr="00690A58" w:rsidTr="003C31D4">
        <w:trPr>
          <w:trHeight w:val="126"/>
        </w:trPr>
        <w:tc>
          <w:tcPr>
            <w:tcW w:w="1283" w:type="pct"/>
          </w:tcPr>
          <w:p w:rsidR="00DD6525" w:rsidRPr="00690A58" w:rsidRDefault="00DD6525" w:rsidP="00F373B8">
            <w:pPr>
              <w:widowControl w:val="0"/>
              <w:shd w:val="clear" w:color="auto" w:fill="FFFFFF"/>
              <w:suppressAutoHyphens/>
              <w:autoSpaceDE w:val="0"/>
              <w:spacing w:after="0" w:line="240" w:lineRule="auto"/>
              <w:jc w:val="both"/>
              <w:rPr>
                <w:rFonts w:ascii="Times New Roman" w:hAnsi="Times New Roman"/>
                <w:b/>
                <w:spacing w:val="-7"/>
                <w:sz w:val="24"/>
                <w:szCs w:val="24"/>
                <w:lang w:eastAsia="ar-SA"/>
              </w:rPr>
            </w:pPr>
            <w:r w:rsidRPr="00690A58">
              <w:rPr>
                <w:rFonts w:ascii="Times New Roman" w:hAnsi="Times New Roman"/>
                <w:b/>
                <w:spacing w:val="-7"/>
                <w:sz w:val="24"/>
                <w:szCs w:val="24"/>
                <w:lang w:eastAsia="ar-SA"/>
              </w:rPr>
              <w:t>Речевое развитие</w:t>
            </w:r>
          </w:p>
        </w:tc>
        <w:tc>
          <w:tcPr>
            <w:tcW w:w="3717" w:type="pct"/>
          </w:tcPr>
          <w:p w:rsidR="00DD6525" w:rsidRPr="00690A58" w:rsidRDefault="00DD6525" w:rsidP="00690A58">
            <w:pPr>
              <w:pStyle w:val="TableParagraph"/>
              <w:spacing w:line="262" w:lineRule="exact"/>
              <w:ind w:left="109"/>
              <w:rPr>
                <w:sz w:val="24"/>
                <w:szCs w:val="24"/>
              </w:rPr>
            </w:pPr>
            <w:r w:rsidRPr="00690A58">
              <w:rPr>
                <w:sz w:val="24"/>
                <w:szCs w:val="24"/>
              </w:rPr>
              <w:t>Обязательная</w:t>
            </w:r>
            <w:r w:rsidRPr="00690A58">
              <w:rPr>
                <w:spacing w:val="-7"/>
                <w:sz w:val="24"/>
                <w:szCs w:val="24"/>
              </w:rPr>
              <w:t xml:space="preserve"> </w:t>
            </w:r>
            <w:r w:rsidRPr="00690A58">
              <w:rPr>
                <w:sz w:val="24"/>
                <w:szCs w:val="24"/>
              </w:rPr>
              <w:t>часть</w:t>
            </w:r>
          </w:p>
          <w:p w:rsidR="00DD6525" w:rsidRPr="00690A58" w:rsidRDefault="00DD6525" w:rsidP="00690A58">
            <w:pPr>
              <w:pStyle w:val="TableParagraph"/>
              <w:spacing w:line="275" w:lineRule="exact"/>
              <w:rPr>
                <w:sz w:val="24"/>
                <w:szCs w:val="24"/>
              </w:rPr>
            </w:pPr>
            <w:r w:rsidRPr="00690A58">
              <w:rPr>
                <w:sz w:val="24"/>
                <w:szCs w:val="24"/>
              </w:rPr>
              <w:t>Гербова</w:t>
            </w:r>
            <w:r w:rsidRPr="00690A58">
              <w:rPr>
                <w:spacing w:val="-11"/>
                <w:sz w:val="24"/>
                <w:szCs w:val="24"/>
              </w:rPr>
              <w:t xml:space="preserve"> </w:t>
            </w:r>
            <w:r w:rsidRPr="00690A58">
              <w:rPr>
                <w:sz w:val="24"/>
                <w:szCs w:val="24"/>
              </w:rPr>
              <w:t>В. В.</w:t>
            </w:r>
            <w:r w:rsidRPr="00690A58">
              <w:rPr>
                <w:spacing w:val="-8"/>
                <w:sz w:val="24"/>
                <w:szCs w:val="24"/>
              </w:rPr>
              <w:t xml:space="preserve"> </w:t>
            </w:r>
            <w:r w:rsidRPr="00690A58">
              <w:rPr>
                <w:sz w:val="24"/>
                <w:szCs w:val="24"/>
              </w:rPr>
              <w:t>Развитие</w:t>
            </w:r>
            <w:r w:rsidRPr="00690A58">
              <w:rPr>
                <w:spacing w:val="-5"/>
                <w:sz w:val="24"/>
                <w:szCs w:val="24"/>
              </w:rPr>
              <w:t xml:space="preserve"> </w:t>
            </w:r>
            <w:r w:rsidRPr="00690A58">
              <w:rPr>
                <w:sz w:val="24"/>
                <w:szCs w:val="24"/>
              </w:rPr>
              <w:t>речи</w:t>
            </w:r>
            <w:r w:rsidRPr="00690A58">
              <w:rPr>
                <w:spacing w:val="-14"/>
                <w:sz w:val="24"/>
                <w:szCs w:val="24"/>
              </w:rPr>
              <w:t xml:space="preserve"> </w:t>
            </w:r>
            <w:r w:rsidRPr="00690A58">
              <w:rPr>
                <w:sz w:val="24"/>
                <w:szCs w:val="24"/>
              </w:rPr>
              <w:t>в</w:t>
            </w:r>
            <w:r w:rsidRPr="00690A58">
              <w:rPr>
                <w:spacing w:val="-10"/>
                <w:sz w:val="24"/>
                <w:szCs w:val="24"/>
              </w:rPr>
              <w:t xml:space="preserve"> </w:t>
            </w:r>
            <w:r w:rsidRPr="00690A58">
              <w:rPr>
                <w:sz w:val="24"/>
                <w:szCs w:val="24"/>
              </w:rPr>
              <w:t>детском</w:t>
            </w:r>
            <w:r w:rsidRPr="00690A58">
              <w:rPr>
                <w:spacing w:val="-8"/>
                <w:sz w:val="24"/>
                <w:szCs w:val="24"/>
              </w:rPr>
              <w:t xml:space="preserve"> </w:t>
            </w:r>
            <w:r w:rsidRPr="00690A58">
              <w:rPr>
                <w:sz w:val="24"/>
                <w:szCs w:val="24"/>
              </w:rPr>
              <w:t>саду:</w:t>
            </w:r>
            <w:r w:rsidRPr="00690A58">
              <w:rPr>
                <w:spacing w:val="-6"/>
                <w:sz w:val="24"/>
                <w:szCs w:val="24"/>
              </w:rPr>
              <w:t xml:space="preserve"> </w:t>
            </w:r>
            <w:r w:rsidRPr="00690A58">
              <w:rPr>
                <w:sz w:val="24"/>
                <w:szCs w:val="24"/>
              </w:rPr>
              <w:t>Младшая</w:t>
            </w:r>
            <w:r w:rsidRPr="00690A58">
              <w:rPr>
                <w:spacing w:val="-1"/>
                <w:sz w:val="24"/>
                <w:szCs w:val="24"/>
              </w:rPr>
              <w:t xml:space="preserve"> </w:t>
            </w:r>
            <w:r w:rsidRPr="00690A58">
              <w:rPr>
                <w:sz w:val="24"/>
                <w:szCs w:val="24"/>
              </w:rPr>
              <w:t>группа</w:t>
            </w:r>
            <w:r w:rsidRPr="00690A58">
              <w:rPr>
                <w:spacing w:val="-3"/>
                <w:sz w:val="24"/>
                <w:szCs w:val="24"/>
              </w:rPr>
              <w:t xml:space="preserve"> </w:t>
            </w:r>
            <w:r w:rsidRPr="00690A58">
              <w:rPr>
                <w:sz w:val="24"/>
                <w:szCs w:val="24"/>
              </w:rPr>
              <w:t>(3-4</w:t>
            </w:r>
            <w:r w:rsidRPr="00690A58">
              <w:rPr>
                <w:spacing w:val="-2"/>
                <w:sz w:val="24"/>
                <w:szCs w:val="24"/>
              </w:rPr>
              <w:t xml:space="preserve"> </w:t>
            </w:r>
            <w:r w:rsidRPr="00690A58">
              <w:rPr>
                <w:sz w:val="24"/>
                <w:szCs w:val="24"/>
              </w:rPr>
              <w:t>года).</w:t>
            </w:r>
          </w:p>
          <w:p w:rsidR="00DD6525" w:rsidRPr="00690A58" w:rsidRDefault="00DD6525" w:rsidP="00690A58">
            <w:pPr>
              <w:pStyle w:val="TableParagraph"/>
              <w:spacing w:before="3"/>
              <w:rPr>
                <w:sz w:val="24"/>
                <w:szCs w:val="24"/>
              </w:rPr>
            </w:pPr>
            <w:r w:rsidRPr="00690A58">
              <w:rPr>
                <w:sz w:val="24"/>
                <w:szCs w:val="24"/>
              </w:rPr>
              <w:t>Гербова</w:t>
            </w:r>
            <w:r w:rsidRPr="00690A58">
              <w:rPr>
                <w:spacing w:val="-11"/>
                <w:sz w:val="24"/>
                <w:szCs w:val="24"/>
              </w:rPr>
              <w:t xml:space="preserve"> </w:t>
            </w:r>
            <w:r w:rsidRPr="00690A58">
              <w:rPr>
                <w:sz w:val="24"/>
                <w:szCs w:val="24"/>
              </w:rPr>
              <w:t>В. В.</w:t>
            </w:r>
            <w:r w:rsidRPr="00690A58">
              <w:rPr>
                <w:spacing w:val="-8"/>
                <w:sz w:val="24"/>
                <w:szCs w:val="24"/>
              </w:rPr>
              <w:t xml:space="preserve"> </w:t>
            </w:r>
            <w:r w:rsidRPr="00690A58">
              <w:rPr>
                <w:sz w:val="24"/>
                <w:szCs w:val="24"/>
              </w:rPr>
              <w:t>Развитие</w:t>
            </w:r>
            <w:r w:rsidRPr="00690A58">
              <w:rPr>
                <w:spacing w:val="-5"/>
                <w:sz w:val="24"/>
                <w:szCs w:val="24"/>
              </w:rPr>
              <w:t xml:space="preserve"> </w:t>
            </w:r>
            <w:r w:rsidRPr="00690A58">
              <w:rPr>
                <w:sz w:val="24"/>
                <w:szCs w:val="24"/>
              </w:rPr>
              <w:t>речи</w:t>
            </w:r>
            <w:r w:rsidRPr="00690A58">
              <w:rPr>
                <w:spacing w:val="-14"/>
                <w:sz w:val="24"/>
                <w:szCs w:val="24"/>
              </w:rPr>
              <w:t xml:space="preserve"> </w:t>
            </w:r>
            <w:r w:rsidRPr="00690A58">
              <w:rPr>
                <w:sz w:val="24"/>
                <w:szCs w:val="24"/>
              </w:rPr>
              <w:t>в</w:t>
            </w:r>
            <w:r w:rsidRPr="00690A58">
              <w:rPr>
                <w:spacing w:val="-9"/>
                <w:sz w:val="24"/>
                <w:szCs w:val="24"/>
              </w:rPr>
              <w:t xml:space="preserve"> </w:t>
            </w:r>
            <w:r w:rsidRPr="00690A58">
              <w:rPr>
                <w:sz w:val="24"/>
                <w:szCs w:val="24"/>
              </w:rPr>
              <w:t>детском</w:t>
            </w:r>
            <w:r w:rsidRPr="00690A58">
              <w:rPr>
                <w:spacing w:val="-8"/>
                <w:sz w:val="24"/>
                <w:szCs w:val="24"/>
              </w:rPr>
              <w:t xml:space="preserve"> </w:t>
            </w:r>
            <w:r w:rsidRPr="00690A58">
              <w:rPr>
                <w:sz w:val="24"/>
                <w:szCs w:val="24"/>
              </w:rPr>
              <w:t>саду:</w:t>
            </w:r>
            <w:r w:rsidRPr="00690A58">
              <w:rPr>
                <w:spacing w:val="-6"/>
                <w:sz w:val="24"/>
                <w:szCs w:val="24"/>
              </w:rPr>
              <w:t xml:space="preserve"> </w:t>
            </w:r>
            <w:r w:rsidRPr="00690A58">
              <w:rPr>
                <w:sz w:val="24"/>
                <w:szCs w:val="24"/>
              </w:rPr>
              <w:t>Средняя</w:t>
            </w:r>
            <w:r w:rsidRPr="00690A58">
              <w:rPr>
                <w:spacing w:val="-1"/>
                <w:sz w:val="24"/>
                <w:szCs w:val="24"/>
              </w:rPr>
              <w:t xml:space="preserve"> </w:t>
            </w:r>
            <w:r w:rsidRPr="00690A58">
              <w:rPr>
                <w:sz w:val="24"/>
                <w:szCs w:val="24"/>
              </w:rPr>
              <w:t>группа</w:t>
            </w:r>
            <w:r w:rsidRPr="00690A58">
              <w:rPr>
                <w:spacing w:val="-3"/>
                <w:sz w:val="24"/>
                <w:szCs w:val="24"/>
              </w:rPr>
              <w:t xml:space="preserve"> </w:t>
            </w:r>
            <w:r w:rsidRPr="00690A58">
              <w:rPr>
                <w:sz w:val="24"/>
                <w:szCs w:val="24"/>
              </w:rPr>
              <w:t>(4-5</w:t>
            </w:r>
            <w:r w:rsidRPr="00690A58">
              <w:rPr>
                <w:spacing w:val="-1"/>
                <w:sz w:val="24"/>
                <w:szCs w:val="24"/>
              </w:rPr>
              <w:t xml:space="preserve"> </w:t>
            </w:r>
            <w:r w:rsidRPr="00690A58">
              <w:rPr>
                <w:sz w:val="24"/>
                <w:szCs w:val="24"/>
              </w:rPr>
              <w:t>лет).</w:t>
            </w:r>
          </w:p>
          <w:p w:rsidR="00DD6525" w:rsidRPr="00690A58" w:rsidRDefault="00DD6525" w:rsidP="00690A58">
            <w:pPr>
              <w:pStyle w:val="TableParagraph"/>
              <w:spacing w:before="2"/>
              <w:rPr>
                <w:sz w:val="24"/>
                <w:szCs w:val="24"/>
              </w:rPr>
            </w:pPr>
            <w:r w:rsidRPr="00690A58">
              <w:rPr>
                <w:sz w:val="24"/>
                <w:szCs w:val="24"/>
              </w:rPr>
              <w:t>Гербова</w:t>
            </w:r>
            <w:r w:rsidRPr="00690A58">
              <w:rPr>
                <w:spacing w:val="-10"/>
                <w:sz w:val="24"/>
                <w:szCs w:val="24"/>
              </w:rPr>
              <w:t xml:space="preserve"> </w:t>
            </w:r>
            <w:r w:rsidRPr="00690A58">
              <w:rPr>
                <w:sz w:val="24"/>
                <w:szCs w:val="24"/>
              </w:rPr>
              <w:t>В. В.</w:t>
            </w:r>
            <w:r w:rsidRPr="00690A58">
              <w:rPr>
                <w:spacing w:val="-8"/>
                <w:sz w:val="24"/>
                <w:szCs w:val="24"/>
              </w:rPr>
              <w:t xml:space="preserve"> </w:t>
            </w:r>
            <w:r w:rsidRPr="00690A58">
              <w:rPr>
                <w:sz w:val="24"/>
                <w:szCs w:val="24"/>
              </w:rPr>
              <w:t>Развитие</w:t>
            </w:r>
            <w:r w:rsidRPr="00690A58">
              <w:rPr>
                <w:spacing w:val="-5"/>
                <w:sz w:val="24"/>
                <w:szCs w:val="24"/>
              </w:rPr>
              <w:t xml:space="preserve"> </w:t>
            </w:r>
            <w:r w:rsidRPr="00690A58">
              <w:rPr>
                <w:sz w:val="24"/>
                <w:szCs w:val="24"/>
              </w:rPr>
              <w:t>речи</w:t>
            </w:r>
            <w:r w:rsidRPr="00690A58">
              <w:rPr>
                <w:spacing w:val="-9"/>
                <w:sz w:val="24"/>
                <w:szCs w:val="24"/>
              </w:rPr>
              <w:t xml:space="preserve"> </w:t>
            </w:r>
            <w:r w:rsidRPr="00690A58">
              <w:rPr>
                <w:sz w:val="24"/>
                <w:szCs w:val="24"/>
              </w:rPr>
              <w:t>в</w:t>
            </w:r>
            <w:r w:rsidRPr="00690A58">
              <w:rPr>
                <w:spacing w:val="-9"/>
                <w:sz w:val="24"/>
                <w:szCs w:val="24"/>
              </w:rPr>
              <w:t xml:space="preserve"> </w:t>
            </w:r>
            <w:r w:rsidRPr="00690A58">
              <w:rPr>
                <w:sz w:val="24"/>
                <w:szCs w:val="24"/>
              </w:rPr>
              <w:t>детском</w:t>
            </w:r>
            <w:r w:rsidRPr="00690A58">
              <w:rPr>
                <w:spacing w:val="-8"/>
                <w:sz w:val="24"/>
                <w:szCs w:val="24"/>
              </w:rPr>
              <w:t xml:space="preserve"> </w:t>
            </w:r>
            <w:r w:rsidRPr="00690A58">
              <w:rPr>
                <w:sz w:val="24"/>
                <w:szCs w:val="24"/>
              </w:rPr>
              <w:t>саду:</w:t>
            </w:r>
            <w:r w:rsidRPr="00690A58">
              <w:rPr>
                <w:spacing w:val="-5"/>
                <w:sz w:val="24"/>
                <w:szCs w:val="24"/>
              </w:rPr>
              <w:t xml:space="preserve"> </w:t>
            </w:r>
            <w:r w:rsidRPr="00690A58">
              <w:rPr>
                <w:sz w:val="24"/>
                <w:szCs w:val="24"/>
              </w:rPr>
              <w:t>Старшая</w:t>
            </w:r>
            <w:r w:rsidRPr="00690A58">
              <w:rPr>
                <w:spacing w:val="-2"/>
                <w:sz w:val="24"/>
                <w:szCs w:val="24"/>
              </w:rPr>
              <w:t xml:space="preserve"> </w:t>
            </w:r>
            <w:r w:rsidRPr="00690A58">
              <w:rPr>
                <w:sz w:val="24"/>
                <w:szCs w:val="24"/>
              </w:rPr>
              <w:t>группа</w:t>
            </w:r>
            <w:r w:rsidRPr="00690A58">
              <w:rPr>
                <w:spacing w:val="-2"/>
                <w:sz w:val="24"/>
                <w:szCs w:val="24"/>
              </w:rPr>
              <w:t xml:space="preserve"> </w:t>
            </w:r>
            <w:r w:rsidRPr="00690A58">
              <w:rPr>
                <w:sz w:val="24"/>
                <w:szCs w:val="24"/>
              </w:rPr>
              <w:t>(5-6</w:t>
            </w:r>
            <w:r w:rsidRPr="00690A58">
              <w:rPr>
                <w:spacing w:val="-1"/>
                <w:sz w:val="24"/>
                <w:szCs w:val="24"/>
              </w:rPr>
              <w:t xml:space="preserve"> </w:t>
            </w:r>
            <w:r w:rsidRPr="00690A58">
              <w:rPr>
                <w:sz w:val="24"/>
                <w:szCs w:val="24"/>
              </w:rPr>
              <w:t>лет).</w:t>
            </w:r>
          </w:p>
          <w:p w:rsidR="00DD6525" w:rsidRPr="00690A58" w:rsidRDefault="00DD6525" w:rsidP="00690A58">
            <w:pPr>
              <w:pStyle w:val="TableParagraph"/>
              <w:spacing w:before="3"/>
              <w:ind w:right="140"/>
              <w:jc w:val="both"/>
              <w:rPr>
                <w:sz w:val="24"/>
                <w:szCs w:val="24"/>
              </w:rPr>
            </w:pPr>
            <w:r w:rsidRPr="00690A58">
              <w:rPr>
                <w:spacing w:val="-1"/>
                <w:sz w:val="24"/>
                <w:szCs w:val="24"/>
              </w:rPr>
              <w:t>Гербова</w:t>
            </w:r>
            <w:r w:rsidRPr="00690A58">
              <w:rPr>
                <w:spacing w:val="-14"/>
                <w:sz w:val="24"/>
                <w:szCs w:val="24"/>
              </w:rPr>
              <w:t xml:space="preserve"> </w:t>
            </w:r>
            <w:r w:rsidRPr="00690A58">
              <w:rPr>
                <w:spacing w:val="-1"/>
                <w:sz w:val="24"/>
                <w:szCs w:val="24"/>
              </w:rPr>
              <w:t>В.</w:t>
            </w:r>
            <w:r w:rsidRPr="00690A58">
              <w:rPr>
                <w:spacing w:val="-2"/>
                <w:sz w:val="24"/>
                <w:szCs w:val="24"/>
              </w:rPr>
              <w:t xml:space="preserve"> </w:t>
            </w:r>
            <w:r w:rsidRPr="00690A58">
              <w:rPr>
                <w:spacing w:val="-1"/>
                <w:sz w:val="24"/>
                <w:szCs w:val="24"/>
              </w:rPr>
              <w:t>В.</w:t>
            </w:r>
            <w:r w:rsidRPr="00690A58">
              <w:rPr>
                <w:spacing w:val="-11"/>
                <w:sz w:val="24"/>
                <w:szCs w:val="24"/>
              </w:rPr>
              <w:t xml:space="preserve"> </w:t>
            </w:r>
            <w:r w:rsidRPr="00690A58">
              <w:rPr>
                <w:spacing w:val="-1"/>
                <w:sz w:val="24"/>
                <w:szCs w:val="24"/>
              </w:rPr>
              <w:t>Развитие</w:t>
            </w:r>
            <w:r w:rsidRPr="00690A58">
              <w:rPr>
                <w:spacing w:val="-9"/>
                <w:sz w:val="24"/>
                <w:szCs w:val="24"/>
              </w:rPr>
              <w:t xml:space="preserve"> </w:t>
            </w:r>
            <w:r w:rsidRPr="00690A58">
              <w:rPr>
                <w:spacing w:val="-1"/>
                <w:sz w:val="24"/>
                <w:szCs w:val="24"/>
              </w:rPr>
              <w:t>речи</w:t>
            </w:r>
            <w:r w:rsidRPr="00690A58">
              <w:rPr>
                <w:spacing w:val="-13"/>
                <w:sz w:val="24"/>
                <w:szCs w:val="24"/>
              </w:rPr>
              <w:t xml:space="preserve"> </w:t>
            </w:r>
            <w:r w:rsidRPr="00690A58">
              <w:rPr>
                <w:sz w:val="24"/>
                <w:szCs w:val="24"/>
              </w:rPr>
              <w:t>в</w:t>
            </w:r>
            <w:r w:rsidRPr="00690A58">
              <w:rPr>
                <w:spacing w:val="-7"/>
                <w:sz w:val="24"/>
                <w:szCs w:val="24"/>
              </w:rPr>
              <w:t xml:space="preserve"> </w:t>
            </w:r>
            <w:r w:rsidRPr="00690A58">
              <w:rPr>
                <w:sz w:val="24"/>
                <w:szCs w:val="24"/>
              </w:rPr>
              <w:t>детском</w:t>
            </w:r>
            <w:r w:rsidRPr="00690A58">
              <w:rPr>
                <w:spacing w:val="-12"/>
                <w:sz w:val="24"/>
                <w:szCs w:val="24"/>
              </w:rPr>
              <w:t xml:space="preserve"> </w:t>
            </w:r>
            <w:r w:rsidRPr="00690A58">
              <w:rPr>
                <w:sz w:val="24"/>
                <w:szCs w:val="24"/>
              </w:rPr>
              <w:t>саду:</w:t>
            </w:r>
            <w:r w:rsidRPr="00690A58">
              <w:rPr>
                <w:spacing w:val="-58"/>
                <w:sz w:val="24"/>
                <w:szCs w:val="24"/>
              </w:rPr>
              <w:t xml:space="preserve"> </w:t>
            </w:r>
            <w:r w:rsidRPr="00690A58">
              <w:rPr>
                <w:spacing w:val="-1"/>
                <w:sz w:val="24"/>
                <w:szCs w:val="24"/>
              </w:rPr>
              <w:t xml:space="preserve">Подготовительная </w:t>
            </w:r>
            <w:r w:rsidRPr="00690A58">
              <w:rPr>
                <w:sz w:val="24"/>
                <w:szCs w:val="24"/>
              </w:rPr>
              <w:t>к школе группа (6-7 лет).</w:t>
            </w:r>
            <w:r w:rsidRPr="00690A58">
              <w:rPr>
                <w:spacing w:val="-57"/>
                <w:sz w:val="24"/>
                <w:szCs w:val="24"/>
              </w:rPr>
              <w:t xml:space="preserve"> </w:t>
            </w:r>
            <w:r w:rsidRPr="00690A58">
              <w:rPr>
                <w:sz w:val="24"/>
                <w:szCs w:val="24"/>
              </w:rPr>
              <w:t>Хрестоматии</w:t>
            </w:r>
          </w:p>
          <w:p w:rsidR="00DD6525" w:rsidRPr="00690A58" w:rsidRDefault="00DD6525" w:rsidP="00690A58">
            <w:pPr>
              <w:pStyle w:val="TableParagraph"/>
              <w:spacing w:line="242" w:lineRule="auto"/>
              <w:ind w:right="140"/>
              <w:rPr>
                <w:sz w:val="24"/>
                <w:szCs w:val="24"/>
              </w:rPr>
            </w:pPr>
            <w:r w:rsidRPr="00690A58">
              <w:rPr>
                <w:spacing w:val="-1"/>
                <w:sz w:val="24"/>
                <w:szCs w:val="24"/>
              </w:rPr>
              <w:t>Хрестоматия</w:t>
            </w:r>
            <w:r w:rsidRPr="00690A58">
              <w:rPr>
                <w:spacing w:val="-6"/>
                <w:sz w:val="24"/>
                <w:szCs w:val="24"/>
              </w:rPr>
              <w:t xml:space="preserve"> </w:t>
            </w:r>
            <w:r w:rsidRPr="00690A58">
              <w:rPr>
                <w:spacing w:val="-1"/>
                <w:sz w:val="24"/>
                <w:szCs w:val="24"/>
              </w:rPr>
              <w:t>для</w:t>
            </w:r>
            <w:r w:rsidRPr="00690A58">
              <w:rPr>
                <w:spacing w:val="-3"/>
                <w:sz w:val="24"/>
                <w:szCs w:val="24"/>
              </w:rPr>
              <w:t xml:space="preserve"> </w:t>
            </w:r>
            <w:r w:rsidRPr="00690A58">
              <w:rPr>
                <w:spacing w:val="-1"/>
                <w:sz w:val="24"/>
                <w:szCs w:val="24"/>
              </w:rPr>
              <w:t>чтения</w:t>
            </w:r>
            <w:r w:rsidRPr="00690A58">
              <w:rPr>
                <w:spacing w:val="-12"/>
                <w:sz w:val="24"/>
                <w:szCs w:val="24"/>
              </w:rPr>
              <w:t xml:space="preserve"> </w:t>
            </w:r>
            <w:r w:rsidRPr="00690A58">
              <w:rPr>
                <w:sz w:val="24"/>
                <w:szCs w:val="24"/>
              </w:rPr>
              <w:t>детям</w:t>
            </w:r>
            <w:r w:rsidRPr="00690A58">
              <w:rPr>
                <w:spacing w:val="-4"/>
                <w:sz w:val="24"/>
                <w:szCs w:val="24"/>
              </w:rPr>
              <w:t xml:space="preserve"> </w:t>
            </w:r>
            <w:r w:rsidRPr="00690A58">
              <w:rPr>
                <w:sz w:val="24"/>
                <w:szCs w:val="24"/>
              </w:rPr>
              <w:t>в</w:t>
            </w:r>
            <w:r w:rsidRPr="00690A58">
              <w:rPr>
                <w:spacing w:val="-1"/>
                <w:sz w:val="24"/>
                <w:szCs w:val="24"/>
              </w:rPr>
              <w:t xml:space="preserve"> </w:t>
            </w:r>
            <w:r w:rsidRPr="00690A58">
              <w:rPr>
                <w:sz w:val="24"/>
                <w:szCs w:val="24"/>
              </w:rPr>
              <w:t>детском</w:t>
            </w:r>
            <w:r w:rsidRPr="00690A58">
              <w:rPr>
                <w:spacing w:val="-5"/>
                <w:sz w:val="24"/>
                <w:szCs w:val="24"/>
              </w:rPr>
              <w:t xml:space="preserve"> </w:t>
            </w:r>
            <w:r w:rsidRPr="00690A58">
              <w:rPr>
                <w:sz w:val="24"/>
                <w:szCs w:val="24"/>
              </w:rPr>
              <w:t>саду</w:t>
            </w:r>
            <w:r w:rsidRPr="00690A58">
              <w:rPr>
                <w:spacing w:val="-22"/>
                <w:sz w:val="24"/>
                <w:szCs w:val="24"/>
              </w:rPr>
              <w:t xml:space="preserve"> </w:t>
            </w:r>
            <w:r w:rsidRPr="00690A58">
              <w:rPr>
                <w:sz w:val="24"/>
                <w:szCs w:val="24"/>
              </w:rPr>
              <w:t>и</w:t>
            </w:r>
            <w:r w:rsidRPr="00690A58">
              <w:rPr>
                <w:spacing w:val="9"/>
                <w:sz w:val="24"/>
                <w:szCs w:val="24"/>
              </w:rPr>
              <w:t xml:space="preserve"> </w:t>
            </w:r>
            <w:r w:rsidRPr="00690A58">
              <w:rPr>
                <w:sz w:val="24"/>
                <w:szCs w:val="24"/>
              </w:rPr>
              <w:t>дома:</w:t>
            </w:r>
            <w:r w:rsidRPr="00690A58">
              <w:rPr>
                <w:spacing w:val="2"/>
                <w:sz w:val="24"/>
                <w:szCs w:val="24"/>
              </w:rPr>
              <w:t xml:space="preserve"> </w:t>
            </w:r>
            <w:r w:rsidRPr="00690A58">
              <w:rPr>
                <w:sz w:val="24"/>
                <w:szCs w:val="24"/>
              </w:rPr>
              <w:t>3-4</w:t>
            </w:r>
            <w:r w:rsidRPr="00690A58">
              <w:rPr>
                <w:spacing w:val="-3"/>
                <w:sz w:val="24"/>
                <w:szCs w:val="24"/>
              </w:rPr>
              <w:t xml:space="preserve"> </w:t>
            </w:r>
            <w:r w:rsidRPr="00690A58">
              <w:rPr>
                <w:sz w:val="24"/>
                <w:szCs w:val="24"/>
              </w:rPr>
              <w:t>года.</w:t>
            </w:r>
            <w:r w:rsidRPr="00690A58">
              <w:rPr>
                <w:spacing w:val="-57"/>
                <w:sz w:val="24"/>
                <w:szCs w:val="24"/>
              </w:rPr>
              <w:t xml:space="preserve"> </w:t>
            </w:r>
            <w:r w:rsidRPr="00690A58">
              <w:rPr>
                <w:spacing w:val="-1"/>
                <w:sz w:val="24"/>
                <w:szCs w:val="24"/>
              </w:rPr>
              <w:t xml:space="preserve">Хрестоматия для чтения детям </w:t>
            </w:r>
            <w:r w:rsidRPr="00690A58">
              <w:rPr>
                <w:sz w:val="24"/>
                <w:szCs w:val="24"/>
              </w:rPr>
              <w:t>в детском саду и дома: 4-5 лет.</w:t>
            </w:r>
            <w:r w:rsidRPr="00690A58">
              <w:rPr>
                <w:spacing w:val="1"/>
                <w:sz w:val="24"/>
                <w:szCs w:val="24"/>
              </w:rPr>
              <w:t xml:space="preserve"> </w:t>
            </w:r>
            <w:r w:rsidRPr="00690A58">
              <w:rPr>
                <w:spacing w:val="-1"/>
                <w:sz w:val="24"/>
                <w:szCs w:val="24"/>
              </w:rPr>
              <w:t xml:space="preserve">Хрестоматия для чтения детям </w:t>
            </w:r>
            <w:r w:rsidRPr="00690A58">
              <w:rPr>
                <w:sz w:val="24"/>
                <w:szCs w:val="24"/>
              </w:rPr>
              <w:t>в детском саду и дома: 5-6 лет.</w:t>
            </w:r>
            <w:r w:rsidRPr="00690A58">
              <w:rPr>
                <w:spacing w:val="1"/>
                <w:sz w:val="24"/>
                <w:szCs w:val="24"/>
              </w:rPr>
              <w:t xml:space="preserve"> </w:t>
            </w:r>
            <w:r w:rsidRPr="00690A58">
              <w:rPr>
                <w:spacing w:val="-1"/>
                <w:sz w:val="24"/>
                <w:szCs w:val="24"/>
              </w:rPr>
              <w:t>Хрестоматия</w:t>
            </w:r>
            <w:r w:rsidRPr="00690A58">
              <w:rPr>
                <w:spacing w:val="-6"/>
                <w:sz w:val="24"/>
                <w:szCs w:val="24"/>
              </w:rPr>
              <w:t xml:space="preserve"> </w:t>
            </w:r>
            <w:r w:rsidRPr="00690A58">
              <w:rPr>
                <w:spacing w:val="-1"/>
                <w:sz w:val="24"/>
                <w:szCs w:val="24"/>
              </w:rPr>
              <w:t>для</w:t>
            </w:r>
            <w:r w:rsidRPr="00690A58">
              <w:rPr>
                <w:spacing w:val="-3"/>
                <w:sz w:val="24"/>
                <w:szCs w:val="24"/>
              </w:rPr>
              <w:t xml:space="preserve"> </w:t>
            </w:r>
            <w:r w:rsidRPr="00690A58">
              <w:rPr>
                <w:spacing w:val="-1"/>
                <w:sz w:val="24"/>
                <w:szCs w:val="24"/>
              </w:rPr>
              <w:t>чтения</w:t>
            </w:r>
            <w:r w:rsidRPr="00690A58">
              <w:rPr>
                <w:spacing w:val="-7"/>
                <w:sz w:val="24"/>
                <w:szCs w:val="24"/>
              </w:rPr>
              <w:t xml:space="preserve"> </w:t>
            </w:r>
            <w:r w:rsidRPr="00690A58">
              <w:rPr>
                <w:sz w:val="24"/>
                <w:szCs w:val="24"/>
              </w:rPr>
              <w:t>детям</w:t>
            </w:r>
            <w:r w:rsidRPr="00690A58">
              <w:rPr>
                <w:spacing w:val="-4"/>
                <w:sz w:val="24"/>
                <w:szCs w:val="24"/>
              </w:rPr>
              <w:t xml:space="preserve"> </w:t>
            </w:r>
            <w:r w:rsidRPr="00690A58">
              <w:rPr>
                <w:sz w:val="24"/>
                <w:szCs w:val="24"/>
              </w:rPr>
              <w:t>в</w:t>
            </w:r>
            <w:r w:rsidRPr="00690A58">
              <w:rPr>
                <w:spacing w:val="-1"/>
                <w:sz w:val="24"/>
                <w:szCs w:val="24"/>
              </w:rPr>
              <w:t xml:space="preserve"> </w:t>
            </w:r>
            <w:r w:rsidRPr="00690A58">
              <w:rPr>
                <w:sz w:val="24"/>
                <w:szCs w:val="24"/>
              </w:rPr>
              <w:t>детском</w:t>
            </w:r>
            <w:r w:rsidRPr="00690A58">
              <w:rPr>
                <w:spacing w:val="-5"/>
                <w:sz w:val="24"/>
                <w:szCs w:val="24"/>
              </w:rPr>
              <w:t xml:space="preserve"> </w:t>
            </w:r>
            <w:r w:rsidRPr="00690A58">
              <w:rPr>
                <w:sz w:val="24"/>
                <w:szCs w:val="24"/>
              </w:rPr>
              <w:t>саду</w:t>
            </w:r>
            <w:r w:rsidRPr="00690A58">
              <w:rPr>
                <w:spacing w:val="-22"/>
                <w:sz w:val="24"/>
                <w:szCs w:val="24"/>
              </w:rPr>
              <w:t xml:space="preserve"> </w:t>
            </w:r>
            <w:r w:rsidRPr="00690A58">
              <w:rPr>
                <w:sz w:val="24"/>
                <w:szCs w:val="24"/>
              </w:rPr>
              <w:t>и</w:t>
            </w:r>
            <w:r w:rsidRPr="00690A58">
              <w:rPr>
                <w:spacing w:val="9"/>
                <w:sz w:val="24"/>
                <w:szCs w:val="24"/>
              </w:rPr>
              <w:t xml:space="preserve"> </w:t>
            </w:r>
            <w:r w:rsidRPr="00690A58">
              <w:rPr>
                <w:sz w:val="24"/>
                <w:szCs w:val="24"/>
              </w:rPr>
              <w:t>дома:</w:t>
            </w:r>
            <w:r w:rsidRPr="00690A58">
              <w:rPr>
                <w:spacing w:val="2"/>
                <w:sz w:val="24"/>
                <w:szCs w:val="24"/>
              </w:rPr>
              <w:t xml:space="preserve"> </w:t>
            </w:r>
            <w:r w:rsidRPr="00690A58">
              <w:rPr>
                <w:sz w:val="24"/>
                <w:szCs w:val="24"/>
              </w:rPr>
              <w:t>6-7</w:t>
            </w:r>
            <w:r w:rsidRPr="00690A58">
              <w:rPr>
                <w:spacing w:val="3"/>
                <w:sz w:val="24"/>
                <w:szCs w:val="24"/>
              </w:rPr>
              <w:t xml:space="preserve"> </w:t>
            </w:r>
            <w:r w:rsidRPr="00690A58">
              <w:rPr>
                <w:sz w:val="24"/>
                <w:szCs w:val="24"/>
              </w:rPr>
              <w:t>лет</w:t>
            </w:r>
          </w:p>
          <w:p w:rsidR="00DD6525" w:rsidRPr="00690A58" w:rsidRDefault="00DD6525" w:rsidP="00690A58">
            <w:pPr>
              <w:pStyle w:val="TableParagraph"/>
              <w:spacing w:line="275" w:lineRule="exact"/>
              <w:ind w:right="140"/>
              <w:rPr>
                <w:sz w:val="24"/>
                <w:szCs w:val="24"/>
              </w:rPr>
            </w:pPr>
            <w:r w:rsidRPr="00690A58">
              <w:rPr>
                <w:spacing w:val="-1"/>
                <w:sz w:val="24"/>
                <w:szCs w:val="24"/>
              </w:rPr>
              <w:t>Часть</w:t>
            </w:r>
            <w:r w:rsidRPr="00690A58">
              <w:rPr>
                <w:spacing w:val="-10"/>
                <w:sz w:val="24"/>
                <w:szCs w:val="24"/>
              </w:rPr>
              <w:t xml:space="preserve"> </w:t>
            </w:r>
            <w:r w:rsidRPr="00690A58">
              <w:rPr>
                <w:spacing w:val="-1"/>
                <w:sz w:val="24"/>
                <w:szCs w:val="24"/>
              </w:rPr>
              <w:t>Программы,</w:t>
            </w:r>
            <w:r w:rsidRPr="00690A58">
              <w:rPr>
                <w:spacing w:val="-14"/>
                <w:sz w:val="24"/>
                <w:szCs w:val="24"/>
              </w:rPr>
              <w:t xml:space="preserve"> </w:t>
            </w:r>
            <w:r w:rsidRPr="00690A58">
              <w:rPr>
                <w:spacing w:val="-1"/>
                <w:sz w:val="24"/>
                <w:szCs w:val="24"/>
              </w:rPr>
              <w:t>формируемая</w:t>
            </w:r>
            <w:r w:rsidRPr="00690A58">
              <w:rPr>
                <w:spacing w:val="-6"/>
                <w:sz w:val="24"/>
                <w:szCs w:val="24"/>
              </w:rPr>
              <w:t xml:space="preserve"> </w:t>
            </w:r>
            <w:r w:rsidRPr="00690A58">
              <w:rPr>
                <w:spacing w:val="-1"/>
                <w:sz w:val="24"/>
                <w:szCs w:val="24"/>
              </w:rPr>
              <w:t>участниками</w:t>
            </w:r>
            <w:r w:rsidRPr="00690A58">
              <w:rPr>
                <w:spacing w:val="3"/>
                <w:sz w:val="24"/>
                <w:szCs w:val="24"/>
              </w:rPr>
              <w:t xml:space="preserve"> </w:t>
            </w:r>
            <w:r w:rsidRPr="00690A58">
              <w:rPr>
                <w:sz w:val="24"/>
                <w:szCs w:val="24"/>
              </w:rPr>
              <w:t>образовательных</w:t>
            </w:r>
            <w:r w:rsidRPr="00690A58">
              <w:rPr>
                <w:spacing w:val="-3"/>
                <w:sz w:val="24"/>
                <w:szCs w:val="24"/>
              </w:rPr>
              <w:t xml:space="preserve"> </w:t>
            </w:r>
            <w:r w:rsidRPr="00690A58">
              <w:rPr>
                <w:sz w:val="24"/>
                <w:szCs w:val="24"/>
              </w:rPr>
              <w:t>отношений</w:t>
            </w:r>
          </w:p>
          <w:p w:rsidR="00DD6525" w:rsidRPr="00690A58" w:rsidRDefault="00DD6525" w:rsidP="00690A58">
            <w:pPr>
              <w:pStyle w:val="TableParagraph"/>
              <w:spacing w:line="242" w:lineRule="auto"/>
              <w:ind w:right="140"/>
              <w:rPr>
                <w:sz w:val="24"/>
                <w:szCs w:val="24"/>
              </w:rPr>
            </w:pPr>
            <w:r w:rsidRPr="00690A58">
              <w:rPr>
                <w:spacing w:val="-1"/>
                <w:sz w:val="24"/>
                <w:szCs w:val="24"/>
              </w:rPr>
              <w:t>Колесникова</w:t>
            </w:r>
            <w:r w:rsidRPr="00690A58">
              <w:rPr>
                <w:spacing w:val="-16"/>
                <w:sz w:val="24"/>
                <w:szCs w:val="24"/>
              </w:rPr>
              <w:t xml:space="preserve"> </w:t>
            </w:r>
            <w:r w:rsidRPr="00690A58">
              <w:rPr>
                <w:spacing w:val="-1"/>
                <w:sz w:val="24"/>
                <w:szCs w:val="24"/>
              </w:rPr>
              <w:t>Е.В.</w:t>
            </w:r>
            <w:r w:rsidRPr="00690A58">
              <w:rPr>
                <w:spacing w:val="-4"/>
                <w:sz w:val="24"/>
                <w:szCs w:val="24"/>
              </w:rPr>
              <w:t xml:space="preserve"> </w:t>
            </w:r>
            <w:r w:rsidRPr="00690A58">
              <w:rPr>
                <w:spacing w:val="-1"/>
                <w:sz w:val="24"/>
                <w:szCs w:val="24"/>
              </w:rPr>
              <w:t>«Развитие</w:t>
            </w:r>
            <w:r w:rsidRPr="00690A58">
              <w:rPr>
                <w:spacing w:val="-12"/>
                <w:sz w:val="24"/>
                <w:szCs w:val="24"/>
              </w:rPr>
              <w:t xml:space="preserve"> </w:t>
            </w:r>
            <w:r w:rsidRPr="00690A58">
              <w:rPr>
                <w:spacing w:val="-1"/>
                <w:sz w:val="24"/>
                <w:szCs w:val="24"/>
              </w:rPr>
              <w:t>звуковой</w:t>
            </w:r>
            <w:r w:rsidRPr="00690A58">
              <w:rPr>
                <w:spacing w:val="-4"/>
                <w:sz w:val="24"/>
                <w:szCs w:val="24"/>
              </w:rPr>
              <w:t xml:space="preserve"> </w:t>
            </w:r>
            <w:r w:rsidRPr="00690A58">
              <w:rPr>
                <w:sz w:val="24"/>
                <w:szCs w:val="24"/>
              </w:rPr>
              <w:t>культуры речи</w:t>
            </w:r>
            <w:r w:rsidRPr="00690A58">
              <w:rPr>
                <w:spacing w:val="-1"/>
                <w:sz w:val="24"/>
                <w:szCs w:val="24"/>
              </w:rPr>
              <w:t xml:space="preserve"> </w:t>
            </w:r>
            <w:r w:rsidRPr="00690A58">
              <w:rPr>
                <w:sz w:val="24"/>
                <w:szCs w:val="24"/>
              </w:rPr>
              <w:t>для</w:t>
            </w:r>
            <w:r w:rsidRPr="00690A58">
              <w:rPr>
                <w:spacing w:val="3"/>
                <w:sz w:val="24"/>
                <w:szCs w:val="24"/>
              </w:rPr>
              <w:t xml:space="preserve"> </w:t>
            </w:r>
            <w:r w:rsidRPr="00690A58">
              <w:rPr>
                <w:sz w:val="24"/>
                <w:szCs w:val="24"/>
              </w:rPr>
              <w:t>детей</w:t>
            </w:r>
            <w:r w:rsidRPr="00690A58">
              <w:rPr>
                <w:spacing w:val="2"/>
                <w:sz w:val="24"/>
                <w:szCs w:val="24"/>
              </w:rPr>
              <w:t xml:space="preserve"> </w:t>
            </w:r>
            <w:r w:rsidRPr="00690A58">
              <w:rPr>
                <w:sz w:val="24"/>
                <w:szCs w:val="24"/>
              </w:rPr>
              <w:t>3-4</w:t>
            </w:r>
            <w:r w:rsidRPr="00690A58">
              <w:rPr>
                <w:spacing w:val="-2"/>
                <w:sz w:val="24"/>
                <w:szCs w:val="24"/>
              </w:rPr>
              <w:t xml:space="preserve"> </w:t>
            </w:r>
            <w:r w:rsidRPr="00690A58">
              <w:rPr>
                <w:sz w:val="24"/>
                <w:szCs w:val="24"/>
              </w:rPr>
              <w:t>лет»</w:t>
            </w:r>
            <w:r w:rsidRPr="00690A58">
              <w:rPr>
                <w:spacing w:val="-57"/>
                <w:sz w:val="24"/>
                <w:szCs w:val="24"/>
              </w:rPr>
              <w:t xml:space="preserve"> </w:t>
            </w:r>
            <w:r w:rsidRPr="00690A58">
              <w:rPr>
                <w:sz w:val="24"/>
                <w:szCs w:val="24"/>
              </w:rPr>
              <w:t>Методическое</w:t>
            </w:r>
            <w:r w:rsidRPr="00690A58">
              <w:rPr>
                <w:spacing w:val="-3"/>
                <w:sz w:val="24"/>
                <w:szCs w:val="24"/>
              </w:rPr>
              <w:t xml:space="preserve"> </w:t>
            </w:r>
            <w:r w:rsidRPr="00690A58">
              <w:rPr>
                <w:sz w:val="24"/>
                <w:szCs w:val="24"/>
              </w:rPr>
              <w:t>пособие</w:t>
            </w:r>
          </w:p>
          <w:p w:rsidR="00DD6525" w:rsidRPr="00690A58" w:rsidRDefault="00DD6525" w:rsidP="00690A58">
            <w:pPr>
              <w:pStyle w:val="TableParagraph"/>
              <w:spacing w:line="261" w:lineRule="exact"/>
              <w:ind w:right="140"/>
              <w:rPr>
                <w:sz w:val="24"/>
                <w:szCs w:val="24"/>
              </w:rPr>
            </w:pPr>
            <w:r w:rsidRPr="00690A58">
              <w:rPr>
                <w:spacing w:val="-1"/>
                <w:sz w:val="24"/>
                <w:szCs w:val="24"/>
              </w:rPr>
              <w:t>Колесникова</w:t>
            </w:r>
            <w:r w:rsidRPr="00690A58">
              <w:rPr>
                <w:spacing w:val="-16"/>
                <w:sz w:val="24"/>
                <w:szCs w:val="24"/>
              </w:rPr>
              <w:t xml:space="preserve"> </w:t>
            </w:r>
            <w:r w:rsidRPr="00690A58">
              <w:rPr>
                <w:spacing w:val="-1"/>
                <w:sz w:val="24"/>
                <w:szCs w:val="24"/>
              </w:rPr>
              <w:t>Е.В.</w:t>
            </w:r>
            <w:r w:rsidRPr="00690A58">
              <w:rPr>
                <w:spacing w:val="-4"/>
                <w:sz w:val="24"/>
                <w:szCs w:val="24"/>
              </w:rPr>
              <w:t xml:space="preserve"> </w:t>
            </w:r>
            <w:r w:rsidRPr="00690A58">
              <w:rPr>
                <w:spacing w:val="-1"/>
                <w:sz w:val="24"/>
                <w:szCs w:val="24"/>
              </w:rPr>
              <w:t>«Развитие</w:t>
            </w:r>
            <w:r w:rsidRPr="00690A58">
              <w:rPr>
                <w:spacing w:val="-6"/>
                <w:sz w:val="24"/>
                <w:szCs w:val="24"/>
              </w:rPr>
              <w:t xml:space="preserve"> </w:t>
            </w:r>
            <w:r w:rsidRPr="00690A58">
              <w:rPr>
                <w:spacing w:val="-1"/>
                <w:sz w:val="24"/>
                <w:szCs w:val="24"/>
              </w:rPr>
              <w:t>фонематического</w:t>
            </w:r>
            <w:r w:rsidRPr="00690A58">
              <w:rPr>
                <w:spacing w:val="-5"/>
                <w:sz w:val="24"/>
                <w:szCs w:val="24"/>
              </w:rPr>
              <w:t xml:space="preserve"> </w:t>
            </w:r>
            <w:r w:rsidRPr="00690A58">
              <w:rPr>
                <w:sz w:val="24"/>
                <w:szCs w:val="24"/>
              </w:rPr>
              <w:t>слуха</w:t>
            </w:r>
            <w:r w:rsidRPr="00690A58">
              <w:rPr>
                <w:spacing w:val="2"/>
                <w:sz w:val="24"/>
                <w:szCs w:val="24"/>
              </w:rPr>
              <w:t xml:space="preserve"> </w:t>
            </w:r>
            <w:r w:rsidRPr="00690A58">
              <w:rPr>
                <w:sz w:val="24"/>
                <w:szCs w:val="24"/>
              </w:rPr>
              <w:t>у</w:t>
            </w:r>
            <w:r w:rsidRPr="00690A58">
              <w:rPr>
                <w:spacing w:val="-2"/>
                <w:sz w:val="24"/>
                <w:szCs w:val="24"/>
              </w:rPr>
              <w:t xml:space="preserve"> </w:t>
            </w:r>
            <w:r w:rsidRPr="00690A58">
              <w:rPr>
                <w:sz w:val="24"/>
                <w:szCs w:val="24"/>
              </w:rPr>
              <w:t>детей</w:t>
            </w:r>
            <w:r w:rsidRPr="00690A58">
              <w:rPr>
                <w:spacing w:val="3"/>
                <w:sz w:val="24"/>
                <w:szCs w:val="24"/>
              </w:rPr>
              <w:t xml:space="preserve"> </w:t>
            </w:r>
            <w:r w:rsidRPr="00690A58">
              <w:rPr>
                <w:sz w:val="24"/>
                <w:szCs w:val="24"/>
              </w:rPr>
              <w:t>4-5</w:t>
            </w:r>
            <w:r w:rsidRPr="00690A58">
              <w:rPr>
                <w:spacing w:val="3"/>
                <w:sz w:val="24"/>
                <w:szCs w:val="24"/>
              </w:rPr>
              <w:t xml:space="preserve"> </w:t>
            </w:r>
            <w:r w:rsidRPr="00690A58">
              <w:rPr>
                <w:sz w:val="24"/>
                <w:szCs w:val="24"/>
              </w:rPr>
              <w:t>лет»</w:t>
            </w:r>
          </w:p>
          <w:p w:rsidR="00DD6525" w:rsidRPr="00690A58" w:rsidRDefault="00DD6525" w:rsidP="00690A58">
            <w:pPr>
              <w:pStyle w:val="TableParagraph"/>
              <w:spacing w:before="3" w:line="272" w:lineRule="exact"/>
              <w:ind w:right="140"/>
              <w:rPr>
                <w:sz w:val="24"/>
                <w:szCs w:val="24"/>
              </w:rPr>
            </w:pPr>
            <w:r w:rsidRPr="00690A58">
              <w:rPr>
                <w:spacing w:val="-1"/>
                <w:sz w:val="24"/>
                <w:szCs w:val="24"/>
              </w:rPr>
              <w:t>Методическое</w:t>
            </w:r>
            <w:r w:rsidRPr="00690A58">
              <w:rPr>
                <w:spacing w:val="-12"/>
                <w:sz w:val="24"/>
                <w:szCs w:val="24"/>
              </w:rPr>
              <w:t xml:space="preserve"> </w:t>
            </w:r>
            <w:r w:rsidRPr="00690A58">
              <w:rPr>
                <w:sz w:val="24"/>
                <w:szCs w:val="24"/>
              </w:rPr>
              <w:t>пособие.</w:t>
            </w:r>
          </w:p>
          <w:p w:rsidR="00DD6525" w:rsidRPr="00690A58" w:rsidRDefault="00DD6525" w:rsidP="00690A58">
            <w:pPr>
              <w:pStyle w:val="TableParagraph"/>
              <w:spacing w:line="242" w:lineRule="auto"/>
              <w:ind w:right="140"/>
              <w:rPr>
                <w:sz w:val="24"/>
                <w:szCs w:val="24"/>
              </w:rPr>
            </w:pPr>
            <w:r w:rsidRPr="00690A58">
              <w:rPr>
                <w:spacing w:val="-1"/>
                <w:sz w:val="24"/>
                <w:szCs w:val="24"/>
              </w:rPr>
              <w:t xml:space="preserve">Колесникова Е.В. «Развитие звуко - буквенного </w:t>
            </w:r>
            <w:r w:rsidRPr="00690A58">
              <w:rPr>
                <w:sz w:val="24"/>
                <w:szCs w:val="24"/>
              </w:rPr>
              <w:t>анализа у детей 5-6 лет</w:t>
            </w:r>
            <w:r w:rsidRPr="00690A58">
              <w:rPr>
                <w:spacing w:val="-57"/>
                <w:sz w:val="24"/>
                <w:szCs w:val="24"/>
              </w:rPr>
              <w:t xml:space="preserve"> </w:t>
            </w:r>
            <w:r w:rsidRPr="00690A58">
              <w:rPr>
                <w:sz w:val="24"/>
                <w:szCs w:val="24"/>
              </w:rPr>
              <w:t>Методическое</w:t>
            </w:r>
            <w:r w:rsidRPr="00690A58">
              <w:rPr>
                <w:spacing w:val="-3"/>
                <w:sz w:val="24"/>
                <w:szCs w:val="24"/>
              </w:rPr>
              <w:t xml:space="preserve"> </w:t>
            </w:r>
            <w:r w:rsidRPr="00690A58">
              <w:rPr>
                <w:sz w:val="24"/>
                <w:szCs w:val="24"/>
              </w:rPr>
              <w:t>пособие.</w:t>
            </w:r>
          </w:p>
          <w:p w:rsidR="00DD6525" w:rsidRPr="00690A58" w:rsidRDefault="00DD6525" w:rsidP="00690A58">
            <w:pPr>
              <w:pStyle w:val="TableParagraph"/>
              <w:spacing w:line="264" w:lineRule="exact"/>
              <w:rPr>
                <w:b/>
                <w:sz w:val="24"/>
                <w:szCs w:val="24"/>
              </w:rPr>
            </w:pPr>
            <w:r w:rsidRPr="00690A58">
              <w:rPr>
                <w:sz w:val="24"/>
                <w:szCs w:val="24"/>
              </w:rPr>
              <w:t>Колесникова</w:t>
            </w:r>
            <w:r w:rsidRPr="00690A58">
              <w:rPr>
                <w:spacing w:val="-14"/>
                <w:sz w:val="24"/>
                <w:szCs w:val="24"/>
              </w:rPr>
              <w:t xml:space="preserve"> </w:t>
            </w:r>
            <w:r w:rsidRPr="00690A58">
              <w:rPr>
                <w:sz w:val="24"/>
                <w:szCs w:val="24"/>
              </w:rPr>
              <w:t>Е.В.</w:t>
            </w:r>
            <w:r w:rsidRPr="00690A58">
              <w:rPr>
                <w:spacing w:val="-3"/>
                <w:sz w:val="24"/>
                <w:szCs w:val="24"/>
              </w:rPr>
              <w:t xml:space="preserve"> </w:t>
            </w:r>
            <w:r w:rsidRPr="00690A58">
              <w:rPr>
                <w:sz w:val="24"/>
                <w:szCs w:val="24"/>
              </w:rPr>
              <w:t>«</w:t>
            </w:r>
            <w:r w:rsidRPr="00690A58">
              <w:rPr>
                <w:spacing w:val="-14"/>
                <w:sz w:val="24"/>
                <w:szCs w:val="24"/>
              </w:rPr>
              <w:t xml:space="preserve"> </w:t>
            </w:r>
            <w:r w:rsidRPr="00690A58">
              <w:rPr>
                <w:sz w:val="24"/>
                <w:szCs w:val="24"/>
              </w:rPr>
              <w:t>Развитие</w:t>
            </w:r>
            <w:r w:rsidRPr="00690A58">
              <w:rPr>
                <w:spacing w:val="-9"/>
                <w:sz w:val="24"/>
                <w:szCs w:val="24"/>
              </w:rPr>
              <w:t xml:space="preserve"> </w:t>
            </w:r>
            <w:r w:rsidRPr="00690A58">
              <w:rPr>
                <w:sz w:val="24"/>
                <w:szCs w:val="24"/>
              </w:rPr>
              <w:t>интереса</w:t>
            </w:r>
            <w:r w:rsidRPr="00690A58">
              <w:rPr>
                <w:spacing w:val="-6"/>
                <w:sz w:val="24"/>
                <w:szCs w:val="24"/>
              </w:rPr>
              <w:t xml:space="preserve"> </w:t>
            </w:r>
            <w:r w:rsidRPr="00690A58">
              <w:rPr>
                <w:sz w:val="24"/>
                <w:szCs w:val="24"/>
              </w:rPr>
              <w:t>и</w:t>
            </w:r>
            <w:r w:rsidRPr="00690A58">
              <w:rPr>
                <w:spacing w:val="-4"/>
                <w:sz w:val="24"/>
                <w:szCs w:val="24"/>
              </w:rPr>
              <w:t xml:space="preserve"> </w:t>
            </w:r>
            <w:r w:rsidRPr="00690A58">
              <w:rPr>
                <w:sz w:val="24"/>
                <w:szCs w:val="24"/>
              </w:rPr>
              <w:t>способностей</w:t>
            </w:r>
            <w:r w:rsidRPr="00690A58">
              <w:rPr>
                <w:spacing w:val="-1"/>
                <w:sz w:val="24"/>
                <w:szCs w:val="24"/>
              </w:rPr>
              <w:t xml:space="preserve"> </w:t>
            </w:r>
            <w:r w:rsidRPr="00690A58">
              <w:rPr>
                <w:sz w:val="24"/>
                <w:szCs w:val="24"/>
              </w:rPr>
              <w:t>к</w:t>
            </w:r>
            <w:r w:rsidRPr="00690A58">
              <w:rPr>
                <w:spacing w:val="-7"/>
                <w:sz w:val="24"/>
                <w:szCs w:val="24"/>
              </w:rPr>
              <w:t xml:space="preserve"> </w:t>
            </w:r>
            <w:r w:rsidRPr="00690A58">
              <w:rPr>
                <w:sz w:val="24"/>
                <w:szCs w:val="24"/>
              </w:rPr>
              <w:t>чтению</w:t>
            </w:r>
            <w:r w:rsidRPr="00690A58">
              <w:rPr>
                <w:spacing w:val="-2"/>
                <w:sz w:val="24"/>
                <w:szCs w:val="24"/>
              </w:rPr>
              <w:t xml:space="preserve"> </w:t>
            </w:r>
            <w:r w:rsidRPr="00690A58">
              <w:rPr>
                <w:sz w:val="24"/>
                <w:szCs w:val="24"/>
              </w:rPr>
              <w:t>и</w:t>
            </w:r>
            <w:r w:rsidRPr="00690A58">
              <w:rPr>
                <w:b/>
                <w:sz w:val="24"/>
                <w:szCs w:val="24"/>
              </w:rPr>
              <w:t xml:space="preserve"> Обязательная</w:t>
            </w:r>
            <w:r w:rsidRPr="00690A58">
              <w:rPr>
                <w:b/>
                <w:spacing w:val="-5"/>
                <w:sz w:val="24"/>
                <w:szCs w:val="24"/>
              </w:rPr>
              <w:t xml:space="preserve"> </w:t>
            </w:r>
            <w:r w:rsidRPr="00690A58">
              <w:rPr>
                <w:b/>
                <w:sz w:val="24"/>
                <w:szCs w:val="24"/>
              </w:rPr>
              <w:t>часть</w:t>
            </w:r>
          </w:p>
          <w:p w:rsidR="00DD6525" w:rsidRPr="00690A58" w:rsidRDefault="00DD6525" w:rsidP="00690A58">
            <w:pPr>
              <w:pStyle w:val="TableParagraph"/>
              <w:spacing w:line="242" w:lineRule="auto"/>
              <w:ind w:right="3355"/>
              <w:rPr>
                <w:sz w:val="24"/>
                <w:szCs w:val="24"/>
              </w:rPr>
            </w:pPr>
            <w:r w:rsidRPr="00690A58">
              <w:rPr>
                <w:spacing w:val="-1"/>
                <w:sz w:val="24"/>
                <w:szCs w:val="24"/>
              </w:rPr>
              <w:lastRenderedPageBreak/>
              <w:t xml:space="preserve">Серия «Грамматика в картинках»: «Антонимы. </w:t>
            </w:r>
            <w:r w:rsidRPr="00690A58">
              <w:rPr>
                <w:sz w:val="24"/>
                <w:szCs w:val="24"/>
              </w:rPr>
              <w:t>Глаголы»; «Антонимы.</w:t>
            </w:r>
            <w:r w:rsidRPr="00690A58">
              <w:rPr>
                <w:spacing w:val="-57"/>
                <w:sz w:val="24"/>
                <w:szCs w:val="24"/>
              </w:rPr>
              <w:t xml:space="preserve"> </w:t>
            </w:r>
            <w:r w:rsidRPr="00690A58">
              <w:rPr>
                <w:sz w:val="24"/>
                <w:szCs w:val="24"/>
              </w:rPr>
              <w:t>Прилагательные»;</w:t>
            </w:r>
            <w:r w:rsidRPr="00690A58">
              <w:rPr>
                <w:spacing w:val="-6"/>
                <w:sz w:val="24"/>
                <w:szCs w:val="24"/>
              </w:rPr>
              <w:t xml:space="preserve"> </w:t>
            </w:r>
            <w:r w:rsidRPr="00690A58">
              <w:rPr>
                <w:sz w:val="24"/>
                <w:szCs w:val="24"/>
              </w:rPr>
              <w:t>«Говори</w:t>
            </w:r>
            <w:r w:rsidRPr="00690A58">
              <w:rPr>
                <w:spacing w:val="-5"/>
                <w:sz w:val="24"/>
                <w:szCs w:val="24"/>
              </w:rPr>
              <w:t xml:space="preserve"> </w:t>
            </w:r>
            <w:r w:rsidRPr="00690A58">
              <w:rPr>
                <w:sz w:val="24"/>
                <w:szCs w:val="24"/>
              </w:rPr>
              <w:t>правильно»;</w:t>
            </w:r>
          </w:p>
          <w:p w:rsidR="00DD6525" w:rsidRPr="00690A58" w:rsidRDefault="00DD6525" w:rsidP="00690A58">
            <w:pPr>
              <w:pStyle w:val="TableParagraph"/>
              <w:spacing w:line="275" w:lineRule="exact"/>
              <w:rPr>
                <w:sz w:val="24"/>
                <w:szCs w:val="24"/>
              </w:rPr>
            </w:pPr>
            <w:r w:rsidRPr="00690A58">
              <w:rPr>
                <w:sz w:val="24"/>
                <w:szCs w:val="24"/>
              </w:rPr>
              <w:t>«Множественное</w:t>
            </w:r>
            <w:r w:rsidRPr="00690A58">
              <w:rPr>
                <w:spacing w:val="-10"/>
                <w:sz w:val="24"/>
                <w:szCs w:val="24"/>
              </w:rPr>
              <w:t xml:space="preserve"> </w:t>
            </w:r>
            <w:r w:rsidRPr="00690A58">
              <w:rPr>
                <w:sz w:val="24"/>
                <w:szCs w:val="24"/>
              </w:rPr>
              <w:t>число»;</w:t>
            </w:r>
          </w:p>
          <w:p w:rsidR="00DD6525" w:rsidRPr="00690A58" w:rsidRDefault="00DD6525" w:rsidP="00690A58">
            <w:pPr>
              <w:pStyle w:val="TableParagraph"/>
              <w:spacing w:line="274" w:lineRule="exact"/>
              <w:rPr>
                <w:sz w:val="24"/>
                <w:szCs w:val="24"/>
              </w:rPr>
            </w:pPr>
            <w:r w:rsidRPr="00690A58">
              <w:rPr>
                <w:sz w:val="24"/>
                <w:szCs w:val="24"/>
              </w:rPr>
              <w:t>«Многозначные</w:t>
            </w:r>
            <w:r w:rsidRPr="00690A58">
              <w:rPr>
                <w:spacing w:val="-8"/>
                <w:sz w:val="24"/>
                <w:szCs w:val="24"/>
              </w:rPr>
              <w:t xml:space="preserve"> </w:t>
            </w:r>
            <w:r w:rsidRPr="00690A58">
              <w:rPr>
                <w:sz w:val="24"/>
                <w:szCs w:val="24"/>
              </w:rPr>
              <w:t>слова»;</w:t>
            </w:r>
            <w:r w:rsidRPr="00690A58">
              <w:rPr>
                <w:spacing w:val="-7"/>
                <w:sz w:val="24"/>
                <w:szCs w:val="24"/>
              </w:rPr>
              <w:t xml:space="preserve"> </w:t>
            </w:r>
            <w:r w:rsidRPr="00690A58">
              <w:rPr>
                <w:sz w:val="24"/>
                <w:szCs w:val="24"/>
              </w:rPr>
              <w:t>«Один</w:t>
            </w:r>
            <w:r w:rsidRPr="00690A58">
              <w:rPr>
                <w:spacing w:val="-3"/>
                <w:sz w:val="24"/>
                <w:szCs w:val="24"/>
              </w:rPr>
              <w:t xml:space="preserve"> </w:t>
            </w:r>
            <w:r w:rsidRPr="00690A58">
              <w:rPr>
                <w:sz w:val="24"/>
                <w:szCs w:val="24"/>
              </w:rPr>
              <w:t>—</w:t>
            </w:r>
            <w:r w:rsidRPr="00690A58">
              <w:rPr>
                <w:spacing w:val="-8"/>
                <w:sz w:val="24"/>
                <w:szCs w:val="24"/>
              </w:rPr>
              <w:t xml:space="preserve"> </w:t>
            </w:r>
            <w:r w:rsidRPr="00690A58">
              <w:rPr>
                <w:sz w:val="24"/>
                <w:szCs w:val="24"/>
              </w:rPr>
              <w:t>много»;</w:t>
            </w:r>
          </w:p>
          <w:p w:rsidR="00DD6525" w:rsidRPr="00690A58" w:rsidRDefault="00DD6525" w:rsidP="00690A58">
            <w:pPr>
              <w:pStyle w:val="TableParagraph"/>
              <w:spacing w:line="275" w:lineRule="exact"/>
              <w:rPr>
                <w:sz w:val="24"/>
                <w:szCs w:val="24"/>
              </w:rPr>
            </w:pPr>
            <w:r w:rsidRPr="00690A58">
              <w:rPr>
                <w:sz w:val="24"/>
                <w:szCs w:val="24"/>
              </w:rPr>
              <w:t>«Словообразование»;</w:t>
            </w:r>
          </w:p>
          <w:p w:rsidR="00DD6525" w:rsidRPr="00690A58" w:rsidRDefault="00DD6525" w:rsidP="00690A58">
            <w:pPr>
              <w:pStyle w:val="TableParagraph"/>
              <w:spacing w:line="272" w:lineRule="exact"/>
              <w:rPr>
                <w:sz w:val="24"/>
                <w:szCs w:val="24"/>
              </w:rPr>
            </w:pPr>
            <w:r w:rsidRPr="00690A58">
              <w:rPr>
                <w:sz w:val="24"/>
                <w:szCs w:val="24"/>
              </w:rPr>
              <w:t>«Ударение».</w:t>
            </w:r>
          </w:p>
          <w:p w:rsidR="00DD6525" w:rsidRPr="00690A58" w:rsidRDefault="00DD6525" w:rsidP="00690A58">
            <w:pPr>
              <w:pStyle w:val="TableParagraph"/>
              <w:spacing w:line="272" w:lineRule="exact"/>
              <w:rPr>
                <w:sz w:val="24"/>
                <w:szCs w:val="24"/>
              </w:rPr>
            </w:pPr>
            <w:r w:rsidRPr="00690A58">
              <w:rPr>
                <w:sz w:val="24"/>
                <w:szCs w:val="24"/>
              </w:rPr>
              <w:t>Развитие</w:t>
            </w:r>
            <w:r w:rsidRPr="00690A58">
              <w:rPr>
                <w:spacing w:val="-5"/>
                <w:sz w:val="24"/>
                <w:szCs w:val="24"/>
              </w:rPr>
              <w:t xml:space="preserve"> </w:t>
            </w:r>
            <w:r w:rsidRPr="00690A58">
              <w:rPr>
                <w:sz w:val="24"/>
                <w:szCs w:val="24"/>
              </w:rPr>
              <w:t>речи</w:t>
            </w:r>
            <w:r w:rsidRPr="00690A58">
              <w:rPr>
                <w:spacing w:val="-7"/>
                <w:sz w:val="24"/>
                <w:szCs w:val="24"/>
              </w:rPr>
              <w:t xml:space="preserve"> </w:t>
            </w:r>
            <w:r w:rsidRPr="00690A58">
              <w:rPr>
                <w:sz w:val="24"/>
                <w:szCs w:val="24"/>
              </w:rPr>
              <w:t>в</w:t>
            </w:r>
            <w:r w:rsidRPr="00690A58">
              <w:rPr>
                <w:spacing w:val="-4"/>
                <w:sz w:val="24"/>
                <w:szCs w:val="24"/>
              </w:rPr>
              <w:t xml:space="preserve"> </w:t>
            </w:r>
            <w:r w:rsidRPr="00690A58">
              <w:rPr>
                <w:sz w:val="24"/>
                <w:szCs w:val="24"/>
              </w:rPr>
              <w:t>детском</w:t>
            </w:r>
            <w:r w:rsidRPr="00690A58">
              <w:rPr>
                <w:spacing w:val="-6"/>
                <w:sz w:val="24"/>
                <w:szCs w:val="24"/>
              </w:rPr>
              <w:t xml:space="preserve"> </w:t>
            </w:r>
            <w:r w:rsidRPr="00690A58">
              <w:rPr>
                <w:sz w:val="24"/>
                <w:szCs w:val="24"/>
              </w:rPr>
              <w:t>саду:</w:t>
            </w:r>
            <w:r w:rsidRPr="00690A58">
              <w:rPr>
                <w:spacing w:val="-4"/>
                <w:sz w:val="24"/>
                <w:szCs w:val="24"/>
              </w:rPr>
              <w:t xml:space="preserve"> </w:t>
            </w:r>
            <w:r w:rsidRPr="00690A58">
              <w:rPr>
                <w:sz w:val="24"/>
                <w:szCs w:val="24"/>
              </w:rPr>
              <w:t>Для</w:t>
            </w:r>
            <w:r w:rsidRPr="00690A58">
              <w:rPr>
                <w:spacing w:val="-5"/>
                <w:sz w:val="24"/>
                <w:szCs w:val="24"/>
              </w:rPr>
              <w:t xml:space="preserve"> </w:t>
            </w:r>
            <w:r w:rsidRPr="00690A58">
              <w:rPr>
                <w:sz w:val="24"/>
                <w:szCs w:val="24"/>
              </w:rPr>
              <w:t>работы</w:t>
            </w:r>
            <w:r w:rsidRPr="00690A58">
              <w:rPr>
                <w:spacing w:val="-3"/>
                <w:sz w:val="24"/>
                <w:szCs w:val="24"/>
              </w:rPr>
              <w:t xml:space="preserve"> </w:t>
            </w:r>
            <w:r w:rsidRPr="00690A58">
              <w:rPr>
                <w:sz w:val="24"/>
                <w:szCs w:val="24"/>
              </w:rPr>
              <w:t>с</w:t>
            </w:r>
            <w:r w:rsidRPr="00690A58">
              <w:rPr>
                <w:spacing w:val="-10"/>
                <w:sz w:val="24"/>
                <w:szCs w:val="24"/>
              </w:rPr>
              <w:t xml:space="preserve"> </w:t>
            </w:r>
            <w:r w:rsidRPr="00690A58">
              <w:rPr>
                <w:sz w:val="24"/>
                <w:szCs w:val="24"/>
              </w:rPr>
              <w:t>детьми</w:t>
            </w:r>
            <w:r w:rsidRPr="00690A58">
              <w:rPr>
                <w:spacing w:val="-3"/>
                <w:sz w:val="24"/>
                <w:szCs w:val="24"/>
              </w:rPr>
              <w:t xml:space="preserve"> </w:t>
            </w:r>
            <w:r w:rsidRPr="00690A58">
              <w:rPr>
                <w:sz w:val="24"/>
                <w:szCs w:val="24"/>
              </w:rPr>
              <w:t>2-</w:t>
            </w:r>
            <w:r w:rsidRPr="00690A58">
              <w:rPr>
                <w:spacing w:val="-4"/>
                <w:sz w:val="24"/>
                <w:szCs w:val="24"/>
              </w:rPr>
              <w:t xml:space="preserve"> </w:t>
            </w:r>
            <w:r w:rsidRPr="00690A58">
              <w:rPr>
                <w:sz w:val="24"/>
                <w:szCs w:val="24"/>
              </w:rPr>
              <w:t>3</w:t>
            </w:r>
            <w:r w:rsidRPr="00690A58">
              <w:rPr>
                <w:spacing w:val="-5"/>
                <w:sz w:val="24"/>
                <w:szCs w:val="24"/>
              </w:rPr>
              <w:t xml:space="preserve"> </w:t>
            </w:r>
            <w:r w:rsidRPr="00690A58">
              <w:rPr>
                <w:sz w:val="24"/>
                <w:szCs w:val="24"/>
              </w:rPr>
              <w:t>лет.</w:t>
            </w:r>
            <w:r w:rsidRPr="00690A58">
              <w:rPr>
                <w:spacing w:val="-2"/>
                <w:sz w:val="24"/>
                <w:szCs w:val="24"/>
              </w:rPr>
              <w:t xml:space="preserve"> </w:t>
            </w:r>
            <w:r w:rsidRPr="00690A58">
              <w:rPr>
                <w:sz w:val="24"/>
                <w:szCs w:val="24"/>
              </w:rPr>
              <w:t>Гербова</w:t>
            </w:r>
            <w:r w:rsidRPr="00690A58">
              <w:rPr>
                <w:spacing w:val="-6"/>
                <w:sz w:val="24"/>
                <w:szCs w:val="24"/>
              </w:rPr>
              <w:t xml:space="preserve"> </w:t>
            </w:r>
            <w:r w:rsidRPr="00690A58">
              <w:rPr>
                <w:sz w:val="24"/>
                <w:szCs w:val="24"/>
              </w:rPr>
              <w:t>В.В.</w:t>
            </w:r>
          </w:p>
          <w:p w:rsidR="00DD6525" w:rsidRPr="00690A58" w:rsidRDefault="00DD6525" w:rsidP="00690A58">
            <w:pPr>
              <w:pStyle w:val="TableParagraph"/>
              <w:spacing w:before="6" w:line="275" w:lineRule="exact"/>
              <w:rPr>
                <w:sz w:val="24"/>
                <w:szCs w:val="24"/>
              </w:rPr>
            </w:pPr>
            <w:r w:rsidRPr="00690A58">
              <w:rPr>
                <w:sz w:val="24"/>
                <w:szCs w:val="24"/>
              </w:rPr>
              <w:t>Развитие</w:t>
            </w:r>
            <w:r w:rsidRPr="00690A58">
              <w:rPr>
                <w:spacing w:val="-5"/>
                <w:sz w:val="24"/>
                <w:szCs w:val="24"/>
              </w:rPr>
              <w:t xml:space="preserve"> </w:t>
            </w:r>
            <w:r w:rsidRPr="00690A58">
              <w:rPr>
                <w:sz w:val="24"/>
                <w:szCs w:val="24"/>
              </w:rPr>
              <w:t>речи</w:t>
            </w:r>
            <w:r w:rsidRPr="00690A58">
              <w:rPr>
                <w:spacing w:val="-9"/>
                <w:sz w:val="24"/>
                <w:szCs w:val="24"/>
              </w:rPr>
              <w:t xml:space="preserve"> </w:t>
            </w:r>
            <w:r w:rsidRPr="00690A58">
              <w:rPr>
                <w:sz w:val="24"/>
                <w:szCs w:val="24"/>
              </w:rPr>
              <w:t>в</w:t>
            </w:r>
            <w:r w:rsidRPr="00690A58">
              <w:rPr>
                <w:spacing w:val="-4"/>
                <w:sz w:val="24"/>
                <w:szCs w:val="24"/>
              </w:rPr>
              <w:t xml:space="preserve"> </w:t>
            </w:r>
            <w:r w:rsidRPr="00690A58">
              <w:rPr>
                <w:sz w:val="24"/>
                <w:szCs w:val="24"/>
              </w:rPr>
              <w:t>детском</w:t>
            </w:r>
            <w:r w:rsidRPr="00690A58">
              <w:rPr>
                <w:spacing w:val="-3"/>
                <w:sz w:val="24"/>
                <w:szCs w:val="24"/>
              </w:rPr>
              <w:t xml:space="preserve"> </w:t>
            </w:r>
            <w:r w:rsidRPr="00690A58">
              <w:rPr>
                <w:sz w:val="24"/>
                <w:szCs w:val="24"/>
              </w:rPr>
              <w:t>саду:</w:t>
            </w:r>
            <w:r w:rsidRPr="00690A58">
              <w:rPr>
                <w:spacing w:val="-5"/>
                <w:sz w:val="24"/>
                <w:szCs w:val="24"/>
              </w:rPr>
              <w:t xml:space="preserve"> </w:t>
            </w:r>
            <w:r w:rsidRPr="00690A58">
              <w:rPr>
                <w:sz w:val="24"/>
                <w:szCs w:val="24"/>
              </w:rPr>
              <w:t>Для</w:t>
            </w:r>
            <w:r w:rsidRPr="00690A58">
              <w:rPr>
                <w:spacing w:val="-6"/>
                <w:sz w:val="24"/>
                <w:szCs w:val="24"/>
              </w:rPr>
              <w:t xml:space="preserve"> </w:t>
            </w:r>
            <w:r w:rsidRPr="00690A58">
              <w:rPr>
                <w:sz w:val="24"/>
                <w:szCs w:val="24"/>
              </w:rPr>
              <w:t>работы</w:t>
            </w:r>
            <w:r w:rsidRPr="00690A58">
              <w:rPr>
                <w:spacing w:val="-6"/>
                <w:sz w:val="24"/>
                <w:szCs w:val="24"/>
              </w:rPr>
              <w:t xml:space="preserve"> </w:t>
            </w:r>
            <w:r w:rsidRPr="00690A58">
              <w:rPr>
                <w:sz w:val="24"/>
                <w:szCs w:val="24"/>
              </w:rPr>
              <w:t>с</w:t>
            </w:r>
            <w:r w:rsidRPr="00690A58">
              <w:rPr>
                <w:spacing w:val="-7"/>
                <w:sz w:val="24"/>
                <w:szCs w:val="24"/>
              </w:rPr>
              <w:t xml:space="preserve"> </w:t>
            </w:r>
            <w:r w:rsidRPr="00690A58">
              <w:rPr>
                <w:sz w:val="24"/>
                <w:szCs w:val="24"/>
              </w:rPr>
              <w:t>детьми</w:t>
            </w:r>
            <w:r w:rsidRPr="00690A58">
              <w:rPr>
                <w:spacing w:val="-4"/>
                <w:sz w:val="24"/>
                <w:szCs w:val="24"/>
              </w:rPr>
              <w:t xml:space="preserve"> </w:t>
            </w:r>
            <w:r w:rsidRPr="00690A58">
              <w:rPr>
                <w:sz w:val="24"/>
                <w:szCs w:val="24"/>
              </w:rPr>
              <w:t>3-</w:t>
            </w:r>
            <w:r w:rsidRPr="00690A58">
              <w:rPr>
                <w:spacing w:val="-4"/>
                <w:sz w:val="24"/>
                <w:szCs w:val="24"/>
              </w:rPr>
              <w:t xml:space="preserve"> </w:t>
            </w:r>
            <w:r w:rsidRPr="00690A58">
              <w:rPr>
                <w:sz w:val="24"/>
                <w:szCs w:val="24"/>
              </w:rPr>
              <w:t>4</w:t>
            </w:r>
            <w:r w:rsidRPr="00690A58">
              <w:rPr>
                <w:spacing w:val="-5"/>
                <w:sz w:val="24"/>
                <w:szCs w:val="24"/>
              </w:rPr>
              <w:t xml:space="preserve"> </w:t>
            </w:r>
            <w:r w:rsidRPr="00690A58">
              <w:rPr>
                <w:sz w:val="24"/>
                <w:szCs w:val="24"/>
              </w:rPr>
              <w:t>лет.</w:t>
            </w:r>
            <w:r w:rsidRPr="00690A58">
              <w:rPr>
                <w:spacing w:val="-3"/>
                <w:sz w:val="24"/>
                <w:szCs w:val="24"/>
              </w:rPr>
              <w:t xml:space="preserve"> </w:t>
            </w:r>
            <w:r w:rsidRPr="00690A58">
              <w:rPr>
                <w:sz w:val="24"/>
                <w:szCs w:val="24"/>
              </w:rPr>
              <w:t>Гербова</w:t>
            </w:r>
            <w:r w:rsidRPr="00690A58">
              <w:rPr>
                <w:spacing w:val="-7"/>
                <w:sz w:val="24"/>
                <w:szCs w:val="24"/>
              </w:rPr>
              <w:t xml:space="preserve"> </w:t>
            </w:r>
            <w:r w:rsidRPr="00690A58">
              <w:rPr>
                <w:sz w:val="24"/>
                <w:szCs w:val="24"/>
              </w:rPr>
              <w:t>В.В.</w:t>
            </w:r>
          </w:p>
          <w:p w:rsidR="00DD6525" w:rsidRPr="00690A58" w:rsidRDefault="00DD6525" w:rsidP="00690A58">
            <w:pPr>
              <w:pStyle w:val="TableParagraph"/>
              <w:spacing w:line="247" w:lineRule="auto"/>
              <w:ind w:right="2964"/>
              <w:rPr>
                <w:sz w:val="24"/>
                <w:szCs w:val="24"/>
              </w:rPr>
            </w:pPr>
            <w:r w:rsidRPr="00690A58">
              <w:rPr>
                <w:sz w:val="24"/>
                <w:szCs w:val="24"/>
              </w:rPr>
              <w:t>Развитие</w:t>
            </w:r>
            <w:r w:rsidRPr="00690A58">
              <w:rPr>
                <w:spacing w:val="-5"/>
                <w:sz w:val="24"/>
                <w:szCs w:val="24"/>
              </w:rPr>
              <w:t xml:space="preserve"> </w:t>
            </w:r>
            <w:r w:rsidRPr="00690A58">
              <w:rPr>
                <w:sz w:val="24"/>
                <w:szCs w:val="24"/>
              </w:rPr>
              <w:t>речи</w:t>
            </w:r>
            <w:r w:rsidRPr="00690A58">
              <w:rPr>
                <w:spacing w:val="-9"/>
                <w:sz w:val="24"/>
                <w:szCs w:val="24"/>
              </w:rPr>
              <w:t xml:space="preserve"> </w:t>
            </w:r>
            <w:r w:rsidRPr="00690A58">
              <w:rPr>
                <w:sz w:val="24"/>
                <w:szCs w:val="24"/>
              </w:rPr>
              <w:t>в</w:t>
            </w:r>
            <w:r w:rsidRPr="00690A58">
              <w:rPr>
                <w:spacing w:val="-3"/>
                <w:sz w:val="24"/>
                <w:szCs w:val="24"/>
              </w:rPr>
              <w:t xml:space="preserve"> </w:t>
            </w:r>
            <w:r w:rsidRPr="00690A58">
              <w:rPr>
                <w:sz w:val="24"/>
                <w:szCs w:val="24"/>
              </w:rPr>
              <w:t>детском</w:t>
            </w:r>
            <w:r w:rsidRPr="00690A58">
              <w:rPr>
                <w:spacing w:val="-4"/>
                <w:sz w:val="24"/>
                <w:szCs w:val="24"/>
              </w:rPr>
              <w:t xml:space="preserve"> </w:t>
            </w:r>
            <w:r w:rsidRPr="00690A58">
              <w:rPr>
                <w:sz w:val="24"/>
                <w:szCs w:val="24"/>
              </w:rPr>
              <w:t>саду:</w:t>
            </w:r>
            <w:r w:rsidRPr="00690A58">
              <w:rPr>
                <w:spacing w:val="-5"/>
                <w:sz w:val="24"/>
                <w:szCs w:val="24"/>
              </w:rPr>
              <w:t xml:space="preserve"> </w:t>
            </w:r>
            <w:r w:rsidRPr="00690A58">
              <w:rPr>
                <w:sz w:val="24"/>
                <w:szCs w:val="24"/>
              </w:rPr>
              <w:t>Для</w:t>
            </w:r>
            <w:r w:rsidRPr="00690A58">
              <w:rPr>
                <w:spacing w:val="-5"/>
                <w:sz w:val="24"/>
                <w:szCs w:val="24"/>
              </w:rPr>
              <w:t xml:space="preserve"> </w:t>
            </w:r>
            <w:r w:rsidRPr="00690A58">
              <w:rPr>
                <w:sz w:val="24"/>
                <w:szCs w:val="24"/>
              </w:rPr>
              <w:t>работы</w:t>
            </w:r>
            <w:r w:rsidRPr="00690A58">
              <w:rPr>
                <w:spacing w:val="-7"/>
                <w:sz w:val="24"/>
                <w:szCs w:val="24"/>
              </w:rPr>
              <w:t xml:space="preserve"> </w:t>
            </w:r>
            <w:r w:rsidRPr="00690A58">
              <w:rPr>
                <w:sz w:val="24"/>
                <w:szCs w:val="24"/>
              </w:rPr>
              <w:t>с</w:t>
            </w:r>
            <w:r w:rsidRPr="00690A58">
              <w:rPr>
                <w:spacing w:val="-6"/>
                <w:sz w:val="24"/>
                <w:szCs w:val="24"/>
              </w:rPr>
              <w:t xml:space="preserve"> </w:t>
            </w:r>
            <w:r w:rsidRPr="00690A58">
              <w:rPr>
                <w:sz w:val="24"/>
                <w:szCs w:val="24"/>
              </w:rPr>
              <w:t>детьми</w:t>
            </w:r>
            <w:r w:rsidRPr="00690A58">
              <w:rPr>
                <w:spacing w:val="-4"/>
                <w:sz w:val="24"/>
                <w:szCs w:val="24"/>
              </w:rPr>
              <w:t xml:space="preserve"> </w:t>
            </w:r>
            <w:r w:rsidRPr="00690A58">
              <w:rPr>
                <w:sz w:val="24"/>
                <w:szCs w:val="24"/>
              </w:rPr>
              <w:t>4-</w:t>
            </w:r>
            <w:r w:rsidRPr="00690A58">
              <w:rPr>
                <w:spacing w:val="-4"/>
                <w:sz w:val="24"/>
                <w:szCs w:val="24"/>
              </w:rPr>
              <w:t xml:space="preserve"> </w:t>
            </w:r>
            <w:r w:rsidRPr="00690A58">
              <w:rPr>
                <w:sz w:val="24"/>
                <w:szCs w:val="24"/>
              </w:rPr>
              <w:t>6</w:t>
            </w:r>
            <w:r w:rsidRPr="00690A58">
              <w:rPr>
                <w:spacing w:val="-5"/>
                <w:sz w:val="24"/>
                <w:szCs w:val="24"/>
              </w:rPr>
              <w:t xml:space="preserve"> </w:t>
            </w:r>
            <w:r w:rsidRPr="00690A58">
              <w:rPr>
                <w:sz w:val="24"/>
                <w:szCs w:val="24"/>
              </w:rPr>
              <w:t>лет.</w:t>
            </w:r>
            <w:r w:rsidRPr="00690A58">
              <w:rPr>
                <w:spacing w:val="-3"/>
                <w:sz w:val="24"/>
                <w:szCs w:val="24"/>
              </w:rPr>
              <w:t xml:space="preserve"> </w:t>
            </w:r>
            <w:r w:rsidRPr="00690A58">
              <w:rPr>
                <w:sz w:val="24"/>
                <w:szCs w:val="24"/>
              </w:rPr>
              <w:t>Гербова</w:t>
            </w:r>
            <w:r w:rsidRPr="00690A58">
              <w:rPr>
                <w:spacing w:val="-6"/>
                <w:sz w:val="24"/>
                <w:szCs w:val="24"/>
              </w:rPr>
              <w:t xml:space="preserve"> </w:t>
            </w:r>
            <w:r w:rsidRPr="00690A58">
              <w:rPr>
                <w:sz w:val="24"/>
                <w:szCs w:val="24"/>
              </w:rPr>
              <w:t>В.В.</w:t>
            </w:r>
            <w:r w:rsidRPr="00690A58">
              <w:rPr>
                <w:spacing w:val="-57"/>
                <w:sz w:val="24"/>
                <w:szCs w:val="24"/>
              </w:rPr>
              <w:t xml:space="preserve"> </w:t>
            </w:r>
            <w:r w:rsidRPr="00690A58">
              <w:rPr>
                <w:sz w:val="24"/>
                <w:szCs w:val="24"/>
              </w:rPr>
              <w:t>Раздаточный</w:t>
            </w:r>
            <w:r w:rsidRPr="00690A58">
              <w:rPr>
                <w:spacing w:val="-1"/>
                <w:sz w:val="24"/>
                <w:szCs w:val="24"/>
              </w:rPr>
              <w:t xml:space="preserve"> </w:t>
            </w:r>
            <w:r w:rsidRPr="00690A58">
              <w:rPr>
                <w:sz w:val="24"/>
                <w:szCs w:val="24"/>
              </w:rPr>
              <w:t>материал. Гербова</w:t>
            </w:r>
            <w:r w:rsidRPr="00690A58">
              <w:rPr>
                <w:spacing w:val="-8"/>
                <w:sz w:val="24"/>
                <w:szCs w:val="24"/>
              </w:rPr>
              <w:t xml:space="preserve"> </w:t>
            </w:r>
            <w:r w:rsidRPr="00690A58">
              <w:rPr>
                <w:sz w:val="24"/>
                <w:szCs w:val="24"/>
              </w:rPr>
              <w:t>В.</w:t>
            </w:r>
            <w:r w:rsidRPr="00690A58">
              <w:rPr>
                <w:spacing w:val="3"/>
                <w:sz w:val="24"/>
                <w:szCs w:val="24"/>
              </w:rPr>
              <w:t xml:space="preserve"> </w:t>
            </w:r>
            <w:r w:rsidRPr="00690A58">
              <w:rPr>
                <w:sz w:val="24"/>
                <w:szCs w:val="24"/>
              </w:rPr>
              <w:t>В.</w:t>
            </w:r>
          </w:p>
          <w:p w:rsidR="00DD6525" w:rsidRPr="00690A58" w:rsidRDefault="00DD6525" w:rsidP="00690A58">
            <w:pPr>
              <w:pStyle w:val="TableParagraph"/>
              <w:spacing w:line="260" w:lineRule="exact"/>
              <w:rPr>
                <w:sz w:val="24"/>
                <w:szCs w:val="24"/>
              </w:rPr>
            </w:pPr>
            <w:r w:rsidRPr="00690A58">
              <w:rPr>
                <w:spacing w:val="-1"/>
                <w:sz w:val="24"/>
                <w:szCs w:val="24"/>
              </w:rPr>
              <w:t>Часть</w:t>
            </w:r>
            <w:r w:rsidRPr="00690A58">
              <w:rPr>
                <w:spacing w:val="-10"/>
                <w:sz w:val="24"/>
                <w:szCs w:val="24"/>
              </w:rPr>
              <w:t xml:space="preserve"> </w:t>
            </w:r>
            <w:r w:rsidRPr="00690A58">
              <w:rPr>
                <w:spacing w:val="-1"/>
                <w:sz w:val="24"/>
                <w:szCs w:val="24"/>
              </w:rPr>
              <w:t>Программы,</w:t>
            </w:r>
            <w:r w:rsidRPr="00690A58">
              <w:rPr>
                <w:spacing w:val="-14"/>
                <w:sz w:val="24"/>
                <w:szCs w:val="24"/>
              </w:rPr>
              <w:t xml:space="preserve"> </w:t>
            </w:r>
            <w:r w:rsidRPr="00690A58">
              <w:rPr>
                <w:spacing w:val="-1"/>
                <w:sz w:val="24"/>
                <w:szCs w:val="24"/>
              </w:rPr>
              <w:t>формируемая</w:t>
            </w:r>
            <w:r w:rsidRPr="00690A58">
              <w:rPr>
                <w:spacing w:val="-6"/>
                <w:sz w:val="24"/>
                <w:szCs w:val="24"/>
              </w:rPr>
              <w:t xml:space="preserve"> </w:t>
            </w:r>
            <w:r w:rsidRPr="00690A58">
              <w:rPr>
                <w:spacing w:val="-1"/>
                <w:sz w:val="24"/>
                <w:szCs w:val="24"/>
              </w:rPr>
              <w:t>участниками</w:t>
            </w:r>
            <w:r w:rsidRPr="00690A58">
              <w:rPr>
                <w:spacing w:val="3"/>
                <w:sz w:val="24"/>
                <w:szCs w:val="24"/>
              </w:rPr>
              <w:t xml:space="preserve"> </w:t>
            </w:r>
            <w:r w:rsidRPr="00690A58">
              <w:rPr>
                <w:sz w:val="24"/>
                <w:szCs w:val="24"/>
              </w:rPr>
              <w:t>образовательных</w:t>
            </w:r>
            <w:r w:rsidRPr="00690A58">
              <w:rPr>
                <w:spacing w:val="-3"/>
                <w:sz w:val="24"/>
                <w:szCs w:val="24"/>
              </w:rPr>
              <w:t xml:space="preserve"> </w:t>
            </w:r>
            <w:r w:rsidRPr="00690A58">
              <w:rPr>
                <w:sz w:val="24"/>
                <w:szCs w:val="24"/>
              </w:rPr>
              <w:t>отношений</w:t>
            </w:r>
          </w:p>
          <w:p w:rsidR="00DD6525" w:rsidRPr="00690A58" w:rsidRDefault="00DD6525" w:rsidP="00690A58">
            <w:pPr>
              <w:pStyle w:val="TableParagraph"/>
              <w:spacing w:before="1" w:line="275" w:lineRule="exact"/>
              <w:rPr>
                <w:sz w:val="24"/>
                <w:szCs w:val="24"/>
              </w:rPr>
            </w:pPr>
            <w:r w:rsidRPr="00690A58">
              <w:rPr>
                <w:sz w:val="24"/>
                <w:szCs w:val="24"/>
              </w:rPr>
              <w:t>Демонстрационный</w:t>
            </w:r>
            <w:r w:rsidRPr="00690A58">
              <w:rPr>
                <w:spacing w:val="-5"/>
                <w:sz w:val="24"/>
                <w:szCs w:val="24"/>
              </w:rPr>
              <w:t xml:space="preserve"> </w:t>
            </w:r>
            <w:r w:rsidRPr="00690A58">
              <w:rPr>
                <w:sz w:val="24"/>
                <w:szCs w:val="24"/>
              </w:rPr>
              <w:t>материал</w:t>
            </w:r>
          </w:p>
          <w:p w:rsidR="00DD6525" w:rsidRPr="00690A58" w:rsidRDefault="00DD6525" w:rsidP="00690A58">
            <w:pPr>
              <w:pStyle w:val="TableParagraph"/>
              <w:spacing w:line="274" w:lineRule="exact"/>
              <w:rPr>
                <w:sz w:val="24"/>
                <w:szCs w:val="24"/>
              </w:rPr>
            </w:pPr>
            <w:r w:rsidRPr="00690A58">
              <w:rPr>
                <w:sz w:val="24"/>
                <w:szCs w:val="24"/>
              </w:rPr>
              <w:t>«Слова,</w:t>
            </w:r>
            <w:r w:rsidRPr="00690A58">
              <w:rPr>
                <w:spacing w:val="-9"/>
                <w:sz w:val="24"/>
                <w:szCs w:val="24"/>
              </w:rPr>
              <w:t xml:space="preserve"> </w:t>
            </w:r>
            <w:r w:rsidRPr="00690A58">
              <w:rPr>
                <w:sz w:val="24"/>
                <w:szCs w:val="24"/>
              </w:rPr>
              <w:t>слоги,</w:t>
            </w:r>
            <w:r w:rsidRPr="00690A58">
              <w:rPr>
                <w:spacing w:val="-9"/>
                <w:sz w:val="24"/>
                <w:szCs w:val="24"/>
              </w:rPr>
              <w:t xml:space="preserve"> </w:t>
            </w:r>
            <w:r w:rsidRPr="00690A58">
              <w:rPr>
                <w:sz w:val="24"/>
                <w:szCs w:val="24"/>
              </w:rPr>
              <w:t>звуки»,</w:t>
            </w:r>
            <w:r w:rsidRPr="00690A58">
              <w:rPr>
                <w:spacing w:val="-5"/>
                <w:sz w:val="24"/>
                <w:szCs w:val="24"/>
              </w:rPr>
              <w:t xml:space="preserve"> </w:t>
            </w:r>
            <w:r w:rsidRPr="00690A58">
              <w:rPr>
                <w:sz w:val="24"/>
                <w:szCs w:val="24"/>
              </w:rPr>
              <w:t>для</w:t>
            </w:r>
            <w:r w:rsidRPr="00690A58">
              <w:rPr>
                <w:spacing w:val="-8"/>
                <w:sz w:val="24"/>
                <w:szCs w:val="24"/>
              </w:rPr>
              <w:t xml:space="preserve"> </w:t>
            </w:r>
            <w:r w:rsidRPr="00690A58">
              <w:rPr>
                <w:sz w:val="24"/>
                <w:szCs w:val="24"/>
              </w:rPr>
              <w:t>детей</w:t>
            </w:r>
            <w:r w:rsidRPr="00690A58">
              <w:rPr>
                <w:spacing w:val="-7"/>
                <w:sz w:val="24"/>
                <w:szCs w:val="24"/>
              </w:rPr>
              <w:t xml:space="preserve"> </w:t>
            </w:r>
            <w:r w:rsidRPr="00690A58">
              <w:rPr>
                <w:sz w:val="24"/>
                <w:szCs w:val="24"/>
              </w:rPr>
              <w:t>4-5</w:t>
            </w:r>
            <w:r w:rsidRPr="00690A58">
              <w:rPr>
                <w:spacing w:val="-6"/>
                <w:sz w:val="24"/>
                <w:szCs w:val="24"/>
              </w:rPr>
              <w:t xml:space="preserve"> </w:t>
            </w:r>
            <w:r w:rsidRPr="00690A58">
              <w:rPr>
                <w:sz w:val="24"/>
                <w:szCs w:val="24"/>
              </w:rPr>
              <w:t>лет.</w:t>
            </w:r>
            <w:r w:rsidRPr="00690A58">
              <w:rPr>
                <w:spacing w:val="-5"/>
                <w:sz w:val="24"/>
                <w:szCs w:val="24"/>
              </w:rPr>
              <w:t xml:space="preserve"> </w:t>
            </w:r>
            <w:r w:rsidRPr="00690A58">
              <w:rPr>
                <w:sz w:val="24"/>
                <w:szCs w:val="24"/>
              </w:rPr>
              <w:t>Колесникова</w:t>
            </w:r>
            <w:r w:rsidRPr="00690A58">
              <w:rPr>
                <w:spacing w:val="-7"/>
                <w:sz w:val="24"/>
                <w:szCs w:val="24"/>
              </w:rPr>
              <w:t xml:space="preserve"> </w:t>
            </w:r>
            <w:r w:rsidRPr="00690A58">
              <w:rPr>
                <w:sz w:val="24"/>
                <w:szCs w:val="24"/>
              </w:rPr>
              <w:t>Е.В.</w:t>
            </w:r>
          </w:p>
          <w:p w:rsidR="00DD6525" w:rsidRPr="00690A58" w:rsidRDefault="00DD6525" w:rsidP="00690A58">
            <w:pPr>
              <w:widowControl w:val="0"/>
              <w:shd w:val="clear" w:color="auto" w:fill="FFFFFF"/>
              <w:suppressAutoHyphens/>
              <w:autoSpaceDE w:val="0"/>
              <w:spacing w:after="0" w:line="240" w:lineRule="auto"/>
              <w:jc w:val="both"/>
              <w:rPr>
                <w:rFonts w:ascii="Times New Roman" w:hAnsi="Times New Roman"/>
                <w:spacing w:val="-7"/>
                <w:sz w:val="24"/>
                <w:szCs w:val="24"/>
                <w:lang w:eastAsia="ar-SA"/>
              </w:rPr>
            </w:pPr>
            <w:r w:rsidRPr="00690A58">
              <w:rPr>
                <w:rFonts w:ascii="Times New Roman" w:hAnsi="Times New Roman"/>
                <w:sz w:val="24"/>
                <w:szCs w:val="24"/>
              </w:rPr>
              <w:t>«Звуки</w:t>
            </w:r>
            <w:r w:rsidRPr="00690A58">
              <w:rPr>
                <w:rFonts w:ascii="Times New Roman" w:hAnsi="Times New Roman"/>
                <w:spacing w:val="-12"/>
                <w:sz w:val="24"/>
                <w:szCs w:val="24"/>
              </w:rPr>
              <w:t xml:space="preserve"> </w:t>
            </w:r>
            <w:r w:rsidRPr="00690A58">
              <w:rPr>
                <w:rFonts w:ascii="Times New Roman" w:hAnsi="Times New Roman"/>
                <w:sz w:val="24"/>
                <w:szCs w:val="24"/>
              </w:rPr>
              <w:t>и</w:t>
            </w:r>
            <w:r w:rsidRPr="00690A58">
              <w:rPr>
                <w:rFonts w:ascii="Times New Roman" w:hAnsi="Times New Roman"/>
                <w:spacing w:val="-12"/>
                <w:sz w:val="24"/>
                <w:szCs w:val="24"/>
              </w:rPr>
              <w:t xml:space="preserve"> </w:t>
            </w:r>
            <w:r w:rsidRPr="00690A58">
              <w:rPr>
                <w:rFonts w:ascii="Times New Roman" w:hAnsi="Times New Roman"/>
                <w:sz w:val="24"/>
                <w:szCs w:val="24"/>
              </w:rPr>
              <w:t>буквы»,</w:t>
            </w:r>
            <w:r w:rsidRPr="00690A58">
              <w:rPr>
                <w:rFonts w:ascii="Times New Roman" w:hAnsi="Times New Roman"/>
                <w:spacing w:val="-10"/>
                <w:sz w:val="24"/>
                <w:szCs w:val="24"/>
              </w:rPr>
              <w:t xml:space="preserve"> </w:t>
            </w:r>
            <w:r w:rsidRPr="00690A58">
              <w:rPr>
                <w:rFonts w:ascii="Times New Roman" w:hAnsi="Times New Roman"/>
                <w:sz w:val="24"/>
                <w:szCs w:val="24"/>
              </w:rPr>
              <w:t>для</w:t>
            </w:r>
            <w:r w:rsidRPr="00690A58">
              <w:rPr>
                <w:rFonts w:ascii="Times New Roman" w:hAnsi="Times New Roman"/>
                <w:spacing w:val="-12"/>
                <w:sz w:val="24"/>
                <w:szCs w:val="24"/>
              </w:rPr>
              <w:t xml:space="preserve"> </w:t>
            </w:r>
            <w:r w:rsidRPr="00690A58">
              <w:rPr>
                <w:rFonts w:ascii="Times New Roman" w:hAnsi="Times New Roman"/>
                <w:sz w:val="24"/>
                <w:szCs w:val="24"/>
              </w:rPr>
              <w:t>детей</w:t>
            </w:r>
            <w:r w:rsidRPr="00690A58">
              <w:rPr>
                <w:rFonts w:ascii="Times New Roman" w:hAnsi="Times New Roman"/>
                <w:spacing w:val="-12"/>
                <w:sz w:val="24"/>
                <w:szCs w:val="24"/>
              </w:rPr>
              <w:t xml:space="preserve"> </w:t>
            </w:r>
            <w:r w:rsidRPr="00690A58">
              <w:rPr>
                <w:rFonts w:ascii="Times New Roman" w:hAnsi="Times New Roman"/>
                <w:sz w:val="24"/>
                <w:szCs w:val="24"/>
              </w:rPr>
              <w:t>5-7</w:t>
            </w:r>
            <w:r w:rsidRPr="00690A58">
              <w:rPr>
                <w:rFonts w:ascii="Times New Roman" w:hAnsi="Times New Roman"/>
                <w:spacing w:val="-13"/>
                <w:sz w:val="24"/>
                <w:szCs w:val="24"/>
              </w:rPr>
              <w:t xml:space="preserve"> </w:t>
            </w:r>
            <w:r w:rsidRPr="00690A58">
              <w:rPr>
                <w:rFonts w:ascii="Times New Roman" w:hAnsi="Times New Roman"/>
                <w:sz w:val="24"/>
                <w:szCs w:val="24"/>
              </w:rPr>
              <w:t>лет.</w:t>
            </w:r>
            <w:r w:rsidRPr="00690A58">
              <w:rPr>
                <w:rFonts w:ascii="Times New Roman" w:hAnsi="Times New Roman"/>
                <w:spacing w:val="-6"/>
                <w:sz w:val="24"/>
                <w:szCs w:val="24"/>
              </w:rPr>
              <w:t xml:space="preserve"> </w:t>
            </w:r>
            <w:r w:rsidRPr="00690A58">
              <w:rPr>
                <w:rFonts w:ascii="Times New Roman" w:hAnsi="Times New Roman"/>
                <w:sz w:val="24"/>
                <w:szCs w:val="24"/>
              </w:rPr>
              <w:t>Колесникова</w:t>
            </w:r>
            <w:r w:rsidRPr="00690A58">
              <w:rPr>
                <w:rFonts w:ascii="Times New Roman" w:hAnsi="Times New Roman"/>
                <w:spacing w:val="-12"/>
                <w:sz w:val="24"/>
                <w:szCs w:val="24"/>
              </w:rPr>
              <w:t xml:space="preserve"> </w:t>
            </w:r>
            <w:r w:rsidRPr="00690A58">
              <w:rPr>
                <w:rFonts w:ascii="Times New Roman" w:hAnsi="Times New Roman"/>
                <w:sz w:val="24"/>
                <w:szCs w:val="24"/>
              </w:rPr>
              <w:t>Е.В.</w:t>
            </w:r>
          </w:p>
        </w:tc>
      </w:tr>
      <w:tr w:rsidR="00DD6525" w:rsidRPr="00690A58" w:rsidTr="003C31D4">
        <w:trPr>
          <w:trHeight w:val="126"/>
        </w:trPr>
        <w:tc>
          <w:tcPr>
            <w:tcW w:w="1283" w:type="pct"/>
          </w:tcPr>
          <w:p w:rsidR="00DD6525" w:rsidRPr="00690A58" w:rsidRDefault="00DD6525" w:rsidP="00F373B8">
            <w:pPr>
              <w:widowControl w:val="0"/>
              <w:shd w:val="clear" w:color="auto" w:fill="FFFFFF"/>
              <w:suppressAutoHyphens/>
              <w:autoSpaceDE w:val="0"/>
              <w:spacing w:after="0" w:line="240" w:lineRule="auto"/>
              <w:jc w:val="both"/>
              <w:rPr>
                <w:rFonts w:ascii="Times New Roman" w:hAnsi="Times New Roman"/>
                <w:b/>
                <w:spacing w:val="-7"/>
                <w:sz w:val="24"/>
                <w:szCs w:val="24"/>
                <w:lang w:eastAsia="ar-SA"/>
              </w:rPr>
            </w:pPr>
            <w:r w:rsidRPr="00690A58">
              <w:rPr>
                <w:rFonts w:ascii="Times New Roman" w:hAnsi="Times New Roman"/>
                <w:b/>
                <w:spacing w:val="-7"/>
                <w:sz w:val="24"/>
                <w:szCs w:val="24"/>
                <w:lang w:eastAsia="ar-SA"/>
              </w:rPr>
              <w:t>Познавательное развитие</w:t>
            </w:r>
          </w:p>
        </w:tc>
        <w:tc>
          <w:tcPr>
            <w:tcW w:w="3717" w:type="pct"/>
          </w:tcPr>
          <w:p w:rsidR="00DD6525" w:rsidRPr="00690A58" w:rsidRDefault="00DD6525" w:rsidP="008A5860">
            <w:pPr>
              <w:pStyle w:val="TableParagraph"/>
              <w:spacing w:line="275" w:lineRule="exact"/>
              <w:rPr>
                <w:sz w:val="24"/>
                <w:szCs w:val="24"/>
              </w:rPr>
            </w:pPr>
            <w:r w:rsidRPr="00690A58">
              <w:rPr>
                <w:sz w:val="24"/>
                <w:szCs w:val="24"/>
              </w:rPr>
              <w:t>Веракса</w:t>
            </w:r>
            <w:r w:rsidRPr="00690A58">
              <w:rPr>
                <w:spacing w:val="-15"/>
                <w:sz w:val="24"/>
                <w:szCs w:val="24"/>
              </w:rPr>
              <w:t xml:space="preserve"> </w:t>
            </w:r>
            <w:r w:rsidRPr="00690A58">
              <w:rPr>
                <w:sz w:val="24"/>
                <w:szCs w:val="24"/>
              </w:rPr>
              <w:t>Н.</w:t>
            </w:r>
            <w:r w:rsidRPr="00690A58">
              <w:rPr>
                <w:spacing w:val="-8"/>
                <w:sz w:val="24"/>
                <w:szCs w:val="24"/>
              </w:rPr>
              <w:t xml:space="preserve"> </w:t>
            </w:r>
            <w:r w:rsidRPr="00690A58">
              <w:rPr>
                <w:sz w:val="24"/>
                <w:szCs w:val="24"/>
              </w:rPr>
              <w:t>Е.,</w:t>
            </w:r>
            <w:r w:rsidRPr="00690A58">
              <w:rPr>
                <w:spacing w:val="-8"/>
                <w:sz w:val="24"/>
                <w:szCs w:val="24"/>
              </w:rPr>
              <w:t xml:space="preserve"> </w:t>
            </w:r>
            <w:r w:rsidRPr="00690A58">
              <w:rPr>
                <w:sz w:val="24"/>
                <w:szCs w:val="24"/>
              </w:rPr>
              <w:t>Веракса</w:t>
            </w:r>
            <w:r w:rsidRPr="00690A58">
              <w:rPr>
                <w:spacing w:val="-15"/>
                <w:sz w:val="24"/>
                <w:szCs w:val="24"/>
              </w:rPr>
              <w:t xml:space="preserve"> </w:t>
            </w:r>
            <w:r w:rsidRPr="00690A58">
              <w:rPr>
                <w:sz w:val="24"/>
                <w:szCs w:val="24"/>
              </w:rPr>
              <w:t>А.</w:t>
            </w:r>
            <w:r w:rsidRPr="00690A58">
              <w:rPr>
                <w:spacing w:val="-8"/>
                <w:sz w:val="24"/>
                <w:szCs w:val="24"/>
              </w:rPr>
              <w:t xml:space="preserve"> </w:t>
            </w:r>
            <w:r w:rsidRPr="00690A58">
              <w:rPr>
                <w:sz w:val="24"/>
                <w:szCs w:val="24"/>
              </w:rPr>
              <w:t>Н.</w:t>
            </w:r>
            <w:r w:rsidRPr="00690A58">
              <w:rPr>
                <w:spacing w:val="-8"/>
                <w:sz w:val="24"/>
                <w:szCs w:val="24"/>
              </w:rPr>
              <w:t xml:space="preserve"> </w:t>
            </w:r>
            <w:r w:rsidRPr="00690A58">
              <w:rPr>
                <w:sz w:val="24"/>
                <w:szCs w:val="24"/>
              </w:rPr>
              <w:t>Проектная</w:t>
            </w:r>
            <w:r w:rsidRPr="00690A58">
              <w:rPr>
                <w:spacing w:val="-14"/>
                <w:sz w:val="24"/>
                <w:szCs w:val="24"/>
              </w:rPr>
              <w:t xml:space="preserve"> </w:t>
            </w:r>
            <w:r w:rsidRPr="00690A58">
              <w:rPr>
                <w:sz w:val="24"/>
                <w:szCs w:val="24"/>
              </w:rPr>
              <w:t>деятельность</w:t>
            </w:r>
            <w:r w:rsidRPr="00690A58">
              <w:rPr>
                <w:spacing w:val="-4"/>
                <w:sz w:val="24"/>
                <w:szCs w:val="24"/>
              </w:rPr>
              <w:t xml:space="preserve"> </w:t>
            </w:r>
            <w:r w:rsidRPr="00690A58">
              <w:rPr>
                <w:sz w:val="24"/>
                <w:szCs w:val="24"/>
              </w:rPr>
              <w:t>дошкольников.</w:t>
            </w:r>
          </w:p>
          <w:p w:rsidR="00DD6525" w:rsidRPr="00690A58" w:rsidRDefault="00DD6525" w:rsidP="008A5860">
            <w:pPr>
              <w:pStyle w:val="TableParagraph"/>
              <w:spacing w:before="2" w:line="242" w:lineRule="auto"/>
              <w:rPr>
                <w:sz w:val="24"/>
                <w:szCs w:val="24"/>
              </w:rPr>
            </w:pPr>
            <w:r w:rsidRPr="00690A58">
              <w:rPr>
                <w:spacing w:val="-1"/>
                <w:sz w:val="24"/>
                <w:szCs w:val="24"/>
              </w:rPr>
              <w:t>Веракса</w:t>
            </w:r>
            <w:r w:rsidRPr="00690A58">
              <w:rPr>
                <w:spacing w:val="-9"/>
                <w:sz w:val="24"/>
                <w:szCs w:val="24"/>
              </w:rPr>
              <w:t xml:space="preserve"> </w:t>
            </w:r>
            <w:r w:rsidRPr="00690A58">
              <w:rPr>
                <w:spacing w:val="-1"/>
                <w:sz w:val="24"/>
                <w:szCs w:val="24"/>
              </w:rPr>
              <w:t>Н.</w:t>
            </w:r>
            <w:r w:rsidRPr="00690A58">
              <w:rPr>
                <w:spacing w:val="-5"/>
                <w:sz w:val="24"/>
                <w:szCs w:val="24"/>
              </w:rPr>
              <w:t xml:space="preserve"> </w:t>
            </w:r>
            <w:r w:rsidRPr="00690A58">
              <w:rPr>
                <w:spacing w:val="-1"/>
                <w:sz w:val="24"/>
                <w:szCs w:val="24"/>
              </w:rPr>
              <w:t>Е.,</w:t>
            </w:r>
            <w:r w:rsidRPr="00690A58">
              <w:rPr>
                <w:spacing w:val="-6"/>
                <w:sz w:val="24"/>
                <w:szCs w:val="24"/>
              </w:rPr>
              <w:t xml:space="preserve"> </w:t>
            </w:r>
            <w:r w:rsidRPr="00690A58">
              <w:rPr>
                <w:spacing w:val="-1"/>
                <w:sz w:val="24"/>
                <w:szCs w:val="24"/>
              </w:rPr>
              <w:t>Галимов</w:t>
            </w:r>
            <w:r w:rsidRPr="00690A58">
              <w:rPr>
                <w:spacing w:val="-10"/>
                <w:sz w:val="24"/>
                <w:szCs w:val="24"/>
              </w:rPr>
              <w:t xml:space="preserve"> </w:t>
            </w:r>
            <w:r w:rsidRPr="00690A58">
              <w:rPr>
                <w:sz w:val="24"/>
                <w:szCs w:val="24"/>
              </w:rPr>
              <w:t>О.</w:t>
            </w:r>
            <w:r w:rsidRPr="00690A58">
              <w:rPr>
                <w:spacing w:val="-10"/>
                <w:sz w:val="24"/>
                <w:szCs w:val="24"/>
              </w:rPr>
              <w:t xml:space="preserve"> </w:t>
            </w:r>
            <w:r w:rsidRPr="00690A58">
              <w:rPr>
                <w:sz w:val="24"/>
                <w:szCs w:val="24"/>
              </w:rPr>
              <w:t>Р.</w:t>
            </w:r>
            <w:r w:rsidRPr="00690A58">
              <w:rPr>
                <w:spacing w:val="-15"/>
                <w:sz w:val="24"/>
                <w:szCs w:val="24"/>
              </w:rPr>
              <w:t xml:space="preserve"> </w:t>
            </w:r>
            <w:r w:rsidRPr="00690A58">
              <w:rPr>
                <w:sz w:val="24"/>
                <w:szCs w:val="24"/>
              </w:rPr>
              <w:t>Познавательно-</w:t>
            </w:r>
            <w:r w:rsidRPr="00690A58">
              <w:rPr>
                <w:spacing w:val="-6"/>
                <w:sz w:val="24"/>
                <w:szCs w:val="24"/>
              </w:rPr>
              <w:t xml:space="preserve"> </w:t>
            </w:r>
            <w:r w:rsidRPr="00690A58">
              <w:rPr>
                <w:sz w:val="24"/>
                <w:szCs w:val="24"/>
              </w:rPr>
              <w:t>исследовательская</w:t>
            </w:r>
            <w:r w:rsidRPr="00690A58">
              <w:rPr>
                <w:spacing w:val="-57"/>
                <w:sz w:val="24"/>
                <w:szCs w:val="24"/>
              </w:rPr>
              <w:t xml:space="preserve"> </w:t>
            </w:r>
            <w:r w:rsidRPr="00690A58">
              <w:rPr>
                <w:sz w:val="24"/>
                <w:szCs w:val="24"/>
              </w:rPr>
              <w:t>деятельность</w:t>
            </w:r>
            <w:r w:rsidRPr="00690A58">
              <w:rPr>
                <w:spacing w:val="-1"/>
                <w:sz w:val="24"/>
                <w:szCs w:val="24"/>
              </w:rPr>
              <w:t xml:space="preserve"> </w:t>
            </w:r>
            <w:r w:rsidRPr="00690A58">
              <w:rPr>
                <w:sz w:val="24"/>
                <w:szCs w:val="24"/>
              </w:rPr>
              <w:t>дошкольников (4-7</w:t>
            </w:r>
            <w:r w:rsidRPr="00690A58">
              <w:rPr>
                <w:spacing w:val="-3"/>
                <w:sz w:val="24"/>
                <w:szCs w:val="24"/>
              </w:rPr>
              <w:t xml:space="preserve"> </w:t>
            </w:r>
            <w:r w:rsidRPr="00690A58">
              <w:rPr>
                <w:sz w:val="24"/>
                <w:szCs w:val="24"/>
              </w:rPr>
              <w:t>лет).</w:t>
            </w:r>
          </w:p>
          <w:p w:rsidR="00DD6525" w:rsidRPr="00690A58" w:rsidRDefault="00DD6525" w:rsidP="008A5860">
            <w:pPr>
              <w:pStyle w:val="TableParagraph"/>
              <w:spacing w:line="265" w:lineRule="exact"/>
              <w:rPr>
                <w:sz w:val="24"/>
                <w:szCs w:val="24"/>
              </w:rPr>
            </w:pPr>
            <w:r w:rsidRPr="00690A58">
              <w:rPr>
                <w:spacing w:val="-1"/>
                <w:sz w:val="24"/>
                <w:szCs w:val="24"/>
              </w:rPr>
              <w:t>Крашенинников</w:t>
            </w:r>
            <w:r w:rsidRPr="00690A58">
              <w:rPr>
                <w:spacing w:val="-12"/>
                <w:sz w:val="24"/>
                <w:szCs w:val="24"/>
              </w:rPr>
              <w:t xml:space="preserve"> </w:t>
            </w:r>
            <w:r w:rsidRPr="00690A58">
              <w:rPr>
                <w:spacing w:val="-1"/>
                <w:sz w:val="24"/>
                <w:szCs w:val="24"/>
              </w:rPr>
              <w:t>Е.</w:t>
            </w:r>
            <w:r w:rsidRPr="00690A58">
              <w:rPr>
                <w:spacing w:val="-14"/>
                <w:sz w:val="24"/>
                <w:szCs w:val="24"/>
              </w:rPr>
              <w:t xml:space="preserve"> </w:t>
            </w:r>
            <w:r w:rsidRPr="00690A58">
              <w:rPr>
                <w:spacing w:val="-1"/>
                <w:sz w:val="24"/>
                <w:szCs w:val="24"/>
              </w:rPr>
              <w:t>Е.,</w:t>
            </w:r>
            <w:r w:rsidRPr="00690A58">
              <w:rPr>
                <w:spacing w:val="-5"/>
                <w:sz w:val="24"/>
                <w:szCs w:val="24"/>
              </w:rPr>
              <w:t xml:space="preserve"> </w:t>
            </w:r>
            <w:r w:rsidRPr="00690A58">
              <w:rPr>
                <w:spacing w:val="-1"/>
                <w:sz w:val="24"/>
                <w:szCs w:val="24"/>
              </w:rPr>
              <w:t>Холодова</w:t>
            </w:r>
            <w:r w:rsidRPr="00690A58">
              <w:rPr>
                <w:spacing w:val="-12"/>
                <w:sz w:val="24"/>
                <w:szCs w:val="24"/>
              </w:rPr>
              <w:t xml:space="preserve"> </w:t>
            </w:r>
            <w:r w:rsidRPr="00690A58">
              <w:rPr>
                <w:spacing w:val="-1"/>
                <w:sz w:val="24"/>
                <w:szCs w:val="24"/>
              </w:rPr>
              <w:t>О.</w:t>
            </w:r>
            <w:r w:rsidRPr="00690A58">
              <w:rPr>
                <w:spacing w:val="-9"/>
                <w:sz w:val="24"/>
                <w:szCs w:val="24"/>
              </w:rPr>
              <w:t xml:space="preserve"> </w:t>
            </w:r>
            <w:r w:rsidRPr="00690A58">
              <w:rPr>
                <w:spacing w:val="-1"/>
                <w:sz w:val="24"/>
                <w:szCs w:val="24"/>
              </w:rPr>
              <w:t>Л.</w:t>
            </w:r>
            <w:r w:rsidRPr="00690A58">
              <w:rPr>
                <w:spacing w:val="-9"/>
                <w:sz w:val="24"/>
                <w:szCs w:val="24"/>
              </w:rPr>
              <w:t xml:space="preserve"> </w:t>
            </w:r>
            <w:r w:rsidRPr="00690A58">
              <w:rPr>
                <w:spacing w:val="-1"/>
                <w:sz w:val="24"/>
                <w:szCs w:val="24"/>
              </w:rPr>
              <w:t>Развитие</w:t>
            </w:r>
            <w:r w:rsidRPr="00690A58">
              <w:rPr>
                <w:spacing w:val="-8"/>
                <w:sz w:val="24"/>
                <w:szCs w:val="24"/>
              </w:rPr>
              <w:t xml:space="preserve"> </w:t>
            </w:r>
            <w:r w:rsidRPr="00690A58">
              <w:rPr>
                <w:sz w:val="24"/>
                <w:szCs w:val="24"/>
              </w:rPr>
              <w:t>познавательных</w:t>
            </w:r>
            <w:r w:rsidRPr="00690A58">
              <w:rPr>
                <w:spacing w:val="-6"/>
                <w:sz w:val="24"/>
                <w:szCs w:val="24"/>
              </w:rPr>
              <w:t xml:space="preserve"> </w:t>
            </w:r>
            <w:r w:rsidRPr="00690A58">
              <w:rPr>
                <w:sz w:val="24"/>
                <w:szCs w:val="24"/>
              </w:rPr>
              <w:t>способностей</w:t>
            </w:r>
            <w:r w:rsidRPr="00690A58">
              <w:rPr>
                <w:spacing w:val="-1"/>
                <w:sz w:val="24"/>
                <w:szCs w:val="24"/>
              </w:rPr>
              <w:t xml:space="preserve"> </w:t>
            </w:r>
            <w:r w:rsidRPr="00690A58">
              <w:rPr>
                <w:sz w:val="24"/>
                <w:szCs w:val="24"/>
              </w:rPr>
              <w:t>дошкольников</w:t>
            </w:r>
            <w:r w:rsidRPr="00690A58">
              <w:rPr>
                <w:spacing w:val="-4"/>
                <w:sz w:val="24"/>
                <w:szCs w:val="24"/>
              </w:rPr>
              <w:t xml:space="preserve"> </w:t>
            </w:r>
            <w:r w:rsidRPr="00690A58">
              <w:rPr>
                <w:sz w:val="24"/>
                <w:szCs w:val="24"/>
              </w:rPr>
              <w:t>(5-7</w:t>
            </w:r>
            <w:r w:rsidRPr="00690A58">
              <w:rPr>
                <w:spacing w:val="-7"/>
                <w:sz w:val="24"/>
                <w:szCs w:val="24"/>
              </w:rPr>
              <w:t xml:space="preserve"> </w:t>
            </w:r>
            <w:r w:rsidRPr="00690A58">
              <w:rPr>
                <w:sz w:val="24"/>
                <w:szCs w:val="24"/>
              </w:rPr>
              <w:t>лет).</w:t>
            </w:r>
          </w:p>
          <w:p w:rsidR="00DD6525" w:rsidRPr="00690A58" w:rsidRDefault="00DD6525" w:rsidP="008A5860">
            <w:pPr>
              <w:widowControl w:val="0"/>
              <w:shd w:val="clear" w:color="auto" w:fill="FFFFFF"/>
              <w:suppressAutoHyphens/>
              <w:autoSpaceDE w:val="0"/>
              <w:spacing w:after="0" w:line="240" w:lineRule="auto"/>
              <w:jc w:val="both"/>
              <w:rPr>
                <w:rFonts w:ascii="Times New Roman" w:hAnsi="Times New Roman"/>
                <w:spacing w:val="-7"/>
                <w:sz w:val="24"/>
                <w:szCs w:val="24"/>
                <w:lang w:eastAsia="ar-SA"/>
              </w:rPr>
            </w:pPr>
            <w:r w:rsidRPr="00690A58">
              <w:rPr>
                <w:rFonts w:ascii="Times New Roman" w:hAnsi="Times New Roman"/>
                <w:sz w:val="24"/>
                <w:szCs w:val="24"/>
              </w:rPr>
              <w:t>Павлова</w:t>
            </w:r>
            <w:r w:rsidRPr="00690A58">
              <w:rPr>
                <w:rFonts w:ascii="Times New Roman" w:hAnsi="Times New Roman"/>
                <w:spacing w:val="-11"/>
                <w:sz w:val="24"/>
                <w:szCs w:val="24"/>
              </w:rPr>
              <w:t xml:space="preserve"> </w:t>
            </w:r>
            <w:r w:rsidRPr="00690A58">
              <w:rPr>
                <w:rFonts w:ascii="Times New Roman" w:hAnsi="Times New Roman"/>
                <w:sz w:val="24"/>
                <w:szCs w:val="24"/>
              </w:rPr>
              <w:t>Л.</w:t>
            </w:r>
            <w:r w:rsidRPr="00690A58">
              <w:rPr>
                <w:rFonts w:ascii="Times New Roman" w:hAnsi="Times New Roman"/>
                <w:spacing w:val="-8"/>
                <w:sz w:val="24"/>
                <w:szCs w:val="24"/>
              </w:rPr>
              <w:t xml:space="preserve"> </w:t>
            </w:r>
            <w:r w:rsidRPr="00690A58">
              <w:rPr>
                <w:rFonts w:ascii="Times New Roman" w:hAnsi="Times New Roman"/>
                <w:sz w:val="24"/>
                <w:szCs w:val="24"/>
              </w:rPr>
              <w:t>Ю.</w:t>
            </w:r>
            <w:r w:rsidRPr="00690A58">
              <w:rPr>
                <w:rFonts w:ascii="Times New Roman" w:hAnsi="Times New Roman"/>
                <w:spacing w:val="-8"/>
                <w:sz w:val="24"/>
                <w:szCs w:val="24"/>
              </w:rPr>
              <w:t xml:space="preserve"> </w:t>
            </w:r>
            <w:r w:rsidRPr="00690A58">
              <w:rPr>
                <w:rFonts w:ascii="Times New Roman" w:hAnsi="Times New Roman"/>
                <w:sz w:val="24"/>
                <w:szCs w:val="24"/>
              </w:rPr>
              <w:t>Сборник</w:t>
            </w:r>
            <w:r w:rsidRPr="00690A58">
              <w:rPr>
                <w:rFonts w:ascii="Times New Roman" w:hAnsi="Times New Roman"/>
                <w:spacing w:val="-11"/>
                <w:sz w:val="24"/>
                <w:szCs w:val="24"/>
              </w:rPr>
              <w:t xml:space="preserve"> </w:t>
            </w:r>
            <w:r w:rsidRPr="00690A58">
              <w:rPr>
                <w:rFonts w:ascii="Times New Roman" w:hAnsi="Times New Roman"/>
                <w:sz w:val="24"/>
                <w:szCs w:val="24"/>
              </w:rPr>
              <w:t>дидактических</w:t>
            </w:r>
            <w:r w:rsidRPr="00690A58">
              <w:rPr>
                <w:rFonts w:ascii="Times New Roman" w:hAnsi="Times New Roman"/>
                <w:spacing w:val="-14"/>
                <w:sz w:val="24"/>
                <w:szCs w:val="24"/>
              </w:rPr>
              <w:t xml:space="preserve"> </w:t>
            </w:r>
            <w:r w:rsidRPr="00690A58">
              <w:rPr>
                <w:rFonts w:ascii="Times New Roman" w:hAnsi="Times New Roman"/>
                <w:sz w:val="24"/>
                <w:szCs w:val="24"/>
              </w:rPr>
              <w:t>игр</w:t>
            </w:r>
            <w:r w:rsidRPr="00690A58">
              <w:rPr>
                <w:rFonts w:ascii="Times New Roman" w:hAnsi="Times New Roman"/>
                <w:spacing w:val="-5"/>
                <w:sz w:val="24"/>
                <w:szCs w:val="24"/>
              </w:rPr>
              <w:t xml:space="preserve"> </w:t>
            </w:r>
            <w:r w:rsidRPr="00690A58">
              <w:rPr>
                <w:rFonts w:ascii="Times New Roman" w:hAnsi="Times New Roman"/>
                <w:sz w:val="24"/>
                <w:szCs w:val="24"/>
              </w:rPr>
              <w:t>по</w:t>
            </w:r>
            <w:r w:rsidRPr="00690A58">
              <w:rPr>
                <w:rFonts w:ascii="Times New Roman" w:hAnsi="Times New Roman"/>
                <w:spacing w:val="-7"/>
                <w:sz w:val="24"/>
                <w:szCs w:val="24"/>
              </w:rPr>
              <w:t xml:space="preserve"> </w:t>
            </w:r>
            <w:r w:rsidRPr="00690A58">
              <w:rPr>
                <w:rFonts w:ascii="Times New Roman" w:hAnsi="Times New Roman"/>
                <w:sz w:val="24"/>
                <w:szCs w:val="24"/>
              </w:rPr>
              <w:t>ознакомлению</w:t>
            </w:r>
            <w:r w:rsidRPr="00690A58">
              <w:rPr>
                <w:rFonts w:ascii="Times New Roman" w:hAnsi="Times New Roman"/>
                <w:spacing w:val="-3"/>
                <w:sz w:val="24"/>
                <w:szCs w:val="24"/>
              </w:rPr>
              <w:t xml:space="preserve"> </w:t>
            </w:r>
            <w:r w:rsidRPr="00690A58">
              <w:rPr>
                <w:rFonts w:ascii="Times New Roman" w:hAnsi="Times New Roman"/>
                <w:sz w:val="24"/>
                <w:szCs w:val="24"/>
              </w:rPr>
              <w:t>с</w:t>
            </w:r>
            <w:r w:rsidRPr="00690A58">
              <w:rPr>
                <w:rFonts w:ascii="Times New Roman" w:hAnsi="Times New Roman"/>
                <w:spacing w:val="-57"/>
                <w:sz w:val="24"/>
                <w:szCs w:val="24"/>
              </w:rPr>
              <w:t xml:space="preserve"> </w:t>
            </w:r>
            <w:r w:rsidRPr="00690A58">
              <w:rPr>
                <w:rFonts w:ascii="Times New Roman" w:hAnsi="Times New Roman"/>
                <w:sz w:val="24"/>
                <w:szCs w:val="24"/>
              </w:rPr>
              <w:t>окружающим</w:t>
            </w:r>
            <w:r w:rsidRPr="00690A58">
              <w:rPr>
                <w:rFonts w:ascii="Times New Roman" w:hAnsi="Times New Roman"/>
                <w:spacing w:val="4"/>
                <w:sz w:val="24"/>
                <w:szCs w:val="24"/>
              </w:rPr>
              <w:t xml:space="preserve"> </w:t>
            </w:r>
            <w:r w:rsidRPr="00690A58">
              <w:rPr>
                <w:rFonts w:ascii="Times New Roman" w:hAnsi="Times New Roman"/>
                <w:sz w:val="24"/>
                <w:szCs w:val="24"/>
              </w:rPr>
              <w:t>миром</w:t>
            </w:r>
            <w:r w:rsidRPr="00690A58">
              <w:rPr>
                <w:rFonts w:ascii="Times New Roman" w:hAnsi="Times New Roman"/>
                <w:spacing w:val="-1"/>
                <w:sz w:val="24"/>
                <w:szCs w:val="24"/>
              </w:rPr>
              <w:t xml:space="preserve"> </w:t>
            </w:r>
            <w:r w:rsidRPr="00690A58">
              <w:rPr>
                <w:rFonts w:ascii="Times New Roman" w:hAnsi="Times New Roman"/>
                <w:sz w:val="24"/>
                <w:szCs w:val="24"/>
              </w:rPr>
              <w:t>(3-7</w:t>
            </w:r>
            <w:r w:rsidRPr="00690A58">
              <w:rPr>
                <w:rFonts w:ascii="Times New Roman" w:hAnsi="Times New Roman"/>
                <w:spacing w:val="-3"/>
                <w:sz w:val="24"/>
                <w:szCs w:val="24"/>
              </w:rPr>
              <w:t xml:space="preserve"> </w:t>
            </w:r>
            <w:r w:rsidRPr="00690A58">
              <w:rPr>
                <w:rFonts w:ascii="Times New Roman" w:hAnsi="Times New Roman"/>
                <w:sz w:val="24"/>
                <w:szCs w:val="24"/>
              </w:rPr>
              <w:t>лет).</w:t>
            </w:r>
            <w:r w:rsidRPr="00690A58">
              <w:rPr>
                <w:rFonts w:ascii="Times New Roman" w:hAnsi="Times New Roman"/>
                <w:spacing w:val="-7"/>
                <w:sz w:val="24"/>
                <w:szCs w:val="24"/>
                <w:lang w:eastAsia="ar-SA"/>
              </w:rPr>
              <w:t>, 2010. – 48с.</w:t>
            </w:r>
          </w:p>
          <w:p w:rsidR="00DD6525" w:rsidRPr="00690A58" w:rsidRDefault="00DD6525" w:rsidP="008A5860">
            <w:pPr>
              <w:pStyle w:val="TableParagraph"/>
              <w:spacing w:line="237" w:lineRule="auto"/>
              <w:rPr>
                <w:sz w:val="24"/>
                <w:szCs w:val="24"/>
              </w:rPr>
            </w:pPr>
            <w:r w:rsidRPr="00690A58">
              <w:rPr>
                <w:spacing w:val="-1"/>
                <w:sz w:val="24"/>
                <w:szCs w:val="24"/>
              </w:rPr>
              <w:t>Шиян</w:t>
            </w:r>
            <w:r w:rsidRPr="00690A58">
              <w:rPr>
                <w:spacing w:val="-7"/>
                <w:sz w:val="24"/>
                <w:szCs w:val="24"/>
              </w:rPr>
              <w:t xml:space="preserve"> </w:t>
            </w:r>
            <w:r w:rsidRPr="00690A58">
              <w:rPr>
                <w:spacing w:val="-1"/>
                <w:sz w:val="24"/>
                <w:szCs w:val="24"/>
              </w:rPr>
              <w:t>О.</w:t>
            </w:r>
            <w:r w:rsidRPr="00690A58">
              <w:rPr>
                <w:spacing w:val="-11"/>
                <w:sz w:val="24"/>
                <w:szCs w:val="24"/>
              </w:rPr>
              <w:t xml:space="preserve"> </w:t>
            </w:r>
            <w:r w:rsidRPr="00690A58">
              <w:rPr>
                <w:spacing w:val="-1"/>
                <w:sz w:val="24"/>
                <w:szCs w:val="24"/>
              </w:rPr>
              <w:t>А.</w:t>
            </w:r>
            <w:r w:rsidRPr="00690A58">
              <w:rPr>
                <w:spacing w:val="-5"/>
                <w:sz w:val="24"/>
                <w:szCs w:val="24"/>
              </w:rPr>
              <w:t xml:space="preserve"> Р</w:t>
            </w:r>
            <w:r w:rsidRPr="00690A58">
              <w:rPr>
                <w:spacing w:val="-1"/>
                <w:sz w:val="24"/>
                <w:szCs w:val="24"/>
              </w:rPr>
              <w:t>азвитие</w:t>
            </w:r>
            <w:r w:rsidRPr="00690A58">
              <w:rPr>
                <w:spacing w:val="-13"/>
                <w:sz w:val="24"/>
                <w:szCs w:val="24"/>
              </w:rPr>
              <w:t xml:space="preserve"> </w:t>
            </w:r>
            <w:r w:rsidRPr="00690A58">
              <w:rPr>
                <w:spacing w:val="-1"/>
                <w:sz w:val="24"/>
                <w:szCs w:val="24"/>
              </w:rPr>
              <w:t>творческого</w:t>
            </w:r>
            <w:r w:rsidRPr="00690A58">
              <w:rPr>
                <w:spacing w:val="-7"/>
                <w:sz w:val="24"/>
                <w:szCs w:val="24"/>
              </w:rPr>
              <w:t xml:space="preserve"> </w:t>
            </w:r>
            <w:r w:rsidRPr="00690A58">
              <w:rPr>
                <w:spacing w:val="-1"/>
                <w:sz w:val="24"/>
                <w:szCs w:val="24"/>
              </w:rPr>
              <w:t>мышления.</w:t>
            </w:r>
            <w:r w:rsidRPr="00690A58">
              <w:rPr>
                <w:spacing w:val="-57"/>
                <w:sz w:val="24"/>
                <w:szCs w:val="24"/>
              </w:rPr>
              <w:t xml:space="preserve"> </w:t>
            </w:r>
            <w:r w:rsidRPr="00690A58">
              <w:rPr>
                <w:sz w:val="24"/>
                <w:szCs w:val="24"/>
              </w:rPr>
              <w:t>Работаем</w:t>
            </w:r>
            <w:r w:rsidRPr="00690A58">
              <w:rPr>
                <w:spacing w:val="-11"/>
                <w:sz w:val="24"/>
                <w:szCs w:val="24"/>
              </w:rPr>
              <w:t xml:space="preserve"> </w:t>
            </w:r>
            <w:r w:rsidRPr="00690A58">
              <w:rPr>
                <w:sz w:val="24"/>
                <w:szCs w:val="24"/>
              </w:rPr>
              <w:t>по</w:t>
            </w:r>
            <w:r w:rsidRPr="00690A58">
              <w:rPr>
                <w:spacing w:val="-4"/>
                <w:sz w:val="24"/>
                <w:szCs w:val="24"/>
              </w:rPr>
              <w:t xml:space="preserve"> </w:t>
            </w:r>
            <w:r w:rsidRPr="00690A58">
              <w:rPr>
                <w:sz w:val="24"/>
                <w:szCs w:val="24"/>
              </w:rPr>
              <w:t>сказке</w:t>
            </w:r>
            <w:r w:rsidRPr="00690A58">
              <w:rPr>
                <w:spacing w:val="-13"/>
                <w:sz w:val="24"/>
                <w:szCs w:val="24"/>
              </w:rPr>
              <w:t xml:space="preserve"> </w:t>
            </w:r>
            <w:r w:rsidRPr="00690A58">
              <w:rPr>
                <w:sz w:val="24"/>
                <w:szCs w:val="24"/>
              </w:rPr>
              <w:t>(3-7</w:t>
            </w:r>
            <w:r w:rsidRPr="00690A58">
              <w:rPr>
                <w:spacing w:val="-4"/>
                <w:sz w:val="24"/>
                <w:szCs w:val="24"/>
              </w:rPr>
              <w:t xml:space="preserve"> </w:t>
            </w:r>
            <w:r w:rsidRPr="00690A58">
              <w:rPr>
                <w:sz w:val="24"/>
                <w:szCs w:val="24"/>
              </w:rPr>
              <w:t>лет)</w:t>
            </w:r>
          </w:p>
          <w:p w:rsidR="00DD6525" w:rsidRPr="00690A58" w:rsidRDefault="00DD6525" w:rsidP="008A5860">
            <w:pPr>
              <w:pStyle w:val="TableParagraph"/>
              <w:rPr>
                <w:sz w:val="24"/>
                <w:szCs w:val="24"/>
              </w:rPr>
            </w:pPr>
            <w:r w:rsidRPr="00690A58">
              <w:rPr>
                <w:spacing w:val="-1"/>
                <w:sz w:val="24"/>
                <w:szCs w:val="24"/>
              </w:rPr>
              <w:t>Ознакомление</w:t>
            </w:r>
            <w:r w:rsidRPr="00690A58">
              <w:rPr>
                <w:spacing w:val="-6"/>
                <w:sz w:val="24"/>
                <w:szCs w:val="24"/>
              </w:rPr>
              <w:t xml:space="preserve"> </w:t>
            </w:r>
            <w:r w:rsidRPr="00690A58">
              <w:rPr>
                <w:spacing w:val="-1"/>
                <w:sz w:val="24"/>
                <w:szCs w:val="24"/>
              </w:rPr>
              <w:t>с</w:t>
            </w:r>
            <w:r w:rsidRPr="00690A58">
              <w:rPr>
                <w:spacing w:val="-13"/>
                <w:sz w:val="24"/>
                <w:szCs w:val="24"/>
              </w:rPr>
              <w:t xml:space="preserve"> </w:t>
            </w:r>
            <w:r w:rsidRPr="00690A58">
              <w:rPr>
                <w:spacing w:val="-1"/>
                <w:sz w:val="24"/>
                <w:szCs w:val="24"/>
              </w:rPr>
              <w:t>предметным</w:t>
            </w:r>
            <w:r w:rsidRPr="00690A58">
              <w:rPr>
                <w:spacing w:val="-18"/>
                <w:sz w:val="24"/>
                <w:szCs w:val="24"/>
              </w:rPr>
              <w:t xml:space="preserve"> </w:t>
            </w:r>
            <w:r w:rsidRPr="00690A58">
              <w:rPr>
                <w:spacing w:val="-1"/>
                <w:sz w:val="24"/>
                <w:szCs w:val="24"/>
              </w:rPr>
              <w:t>окружением</w:t>
            </w:r>
            <w:r w:rsidRPr="00690A58">
              <w:rPr>
                <w:spacing w:val="2"/>
                <w:sz w:val="24"/>
                <w:szCs w:val="24"/>
              </w:rPr>
              <w:t xml:space="preserve"> </w:t>
            </w:r>
            <w:r w:rsidRPr="00690A58">
              <w:rPr>
                <w:sz w:val="24"/>
                <w:szCs w:val="24"/>
              </w:rPr>
              <w:t>и</w:t>
            </w:r>
            <w:r w:rsidRPr="00690A58">
              <w:rPr>
                <w:spacing w:val="4"/>
                <w:sz w:val="24"/>
                <w:szCs w:val="24"/>
              </w:rPr>
              <w:t xml:space="preserve"> </w:t>
            </w:r>
            <w:r w:rsidRPr="00690A58">
              <w:rPr>
                <w:sz w:val="24"/>
                <w:szCs w:val="24"/>
              </w:rPr>
              <w:t>социальным миром</w:t>
            </w:r>
          </w:p>
          <w:p w:rsidR="00DD6525" w:rsidRPr="00690A58" w:rsidRDefault="00DD6525" w:rsidP="008A5860">
            <w:pPr>
              <w:pStyle w:val="TableParagraph"/>
              <w:rPr>
                <w:sz w:val="24"/>
                <w:szCs w:val="24"/>
              </w:rPr>
            </w:pPr>
            <w:r w:rsidRPr="00690A58">
              <w:rPr>
                <w:spacing w:val="-1"/>
                <w:sz w:val="24"/>
                <w:szCs w:val="24"/>
              </w:rPr>
              <w:t>Дыбина</w:t>
            </w:r>
            <w:r w:rsidRPr="00690A58">
              <w:rPr>
                <w:spacing w:val="-4"/>
                <w:sz w:val="24"/>
                <w:szCs w:val="24"/>
              </w:rPr>
              <w:t xml:space="preserve"> </w:t>
            </w:r>
            <w:r w:rsidRPr="00690A58">
              <w:rPr>
                <w:spacing w:val="-1"/>
                <w:sz w:val="24"/>
                <w:szCs w:val="24"/>
              </w:rPr>
              <w:t>О.В.</w:t>
            </w:r>
            <w:r w:rsidRPr="00690A58">
              <w:rPr>
                <w:spacing w:val="-7"/>
                <w:sz w:val="24"/>
                <w:szCs w:val="24"/>
              </w:rPr>
              <w:t xml:space="preserve"> </w:t>
            </w:r>
            <w:r w:rsidRPr="00690A58">
              <w:rPr>
                <w:spacing w:val="-1"/>
                <w:sz w:val="24"/>
                <w:szCs w:val="24"/>
              </w:rPr>
              <w:t>Ознакомление</w:t>
            </w:r>
            <w:r w:rsidRPr="00690A58">
              <w:rPr>
                <w:spacing w:val="-9"/>
                <w:sz w:val="24"/>
                <w:szCs w:val="24"/>
              </w:rPr>
              <w:t xml:space="preserve"> </w:t>
            </w:r>
            <w:r w:rsidRPr="00690A58">
              <w:rPr>
                <w:sz w:val="24"/>
                <w:szCs w:val="24"/>
              </w:rPr>
              <w:t>с</w:t>
            </w:r>
            <w:r w:rsidRPr="00690A58">
              <w:rPr>
                <w:spacing w:val="-14"/>
                <w:sz w:val="24"/>
                <w:szCs w:val="24"/>
              </w:rPr>
              <w:t xml:space="preserve"> </w:t>
            </w:r>
            <w:r w:rsidRPr="00690A58">
              <w:rPr>
                <w:sz w:val="24"/>
                <w:szCs w:val="24"/>
              </w:rPr>
              <w:t>предметным</w:t>
            </w:r>
            <w:r w:rsidRPr="00690A58">
              <w:rPr>
                <w:spacing w:val="-7"/>
                <w:sz w:val="24"/>
                <w:szCs w:val="24"/>
              </w:rPr>
              <w:t xml:space="preserve"> </w:t>
            </w:r>
            <w:r w:rsidRPr="00690A58">
              <w:rPr>
                <w:sz w:val="24"/>
                <w:szCs w:val="24"/>
              </w:rPr>
              <w:t>и</w:t>
            </w:r>
            <w:r w:rsidRPr="00690A58">
              <w:rPr>
                <w:spacing w:val="-3"/>
                <w:sz w:val="24"/>
                <w:szCs w:val="24"/>
              </w:rPr>
              <w:t xml:space="preserve"> </w:t>
            </w:r>
            <w:r w:rsidRPr="00690A58">
              <w:rPr>
                <w:sz w:val="24"/>
                <w:szCs w:val="24"/>
              </w:rPr>
              <w:t>социальным</w:t>
            </w:r>
            <w:r w:rsidRPr="00690A58">
              <w:rPr>
                <w:spacing w:val="-3"/>
                <w:sz w:val="24"/>
                <w:szCs w:val="24"/>
              </w:rPr>
              <w:t xml:space="preserve"> </w:t>
            </w:r>
            <w:r w:rsidRPr="00690A58">
              <w:rPr>
                <w:sz w:val="24"/>
                <w:szCs w:val="24"/>
              </w:rPr>
              <w:t>окружением:</w:t>
            </w:r>
          </w:p>
          <w:p w:rsidR="00DD6525" w:rsidRPr="00690A58" w:rsidRDefault="00DD6525" w:rsidP="008A5860">
            <w:pPr>
              <w:pStyle w:val="TableParagraph"/>
              <w:spacing w:line="270" w:lineRule="exact"/>
              <w:rPr>
                <w:sz w:val="24"/>
                <w:szCs w:val="24"/>
              </w:rPr>
            </w:pPr>
            <w:r w:rsidRPr="00690A58">
              <w:rPr>
                <w:sz w:val="24"/>
                <w:szCs w:val="24"/>
              </w:rPr>
              <w:t>Младшая</w:t>
            </w:r>
            <w:r w:rsidRPr="00690A58">
              <w:rPr>
                <w:spacing w:val="-5"/>
                <w:sz w:val="24"/>
                <w:szCs w:val="24"/>
              </w:rPr>
              <w:t xml:space="preserve"> </w:t>
            </w:r>
            <w:r w:rsidRPr="00690A58">
              <w:rPr>
                <w:sz w:val="24"/>
                <w:szCs w:val="24"/>
              </w:rPr>
              <w:t>группа</w:t>
            </w:r>
            <w:r w:rsidRPr="00690A58">
              <w:rPr>
                <w:spacing w:val="-6"/>
                <w:sz w:val="24"/>
                <w:szCs w:val="24"/>
              </w:rPr>
              <w:t xml:space="preserve"> </w:t>
            </w:r>
            <w:r w:rsidRPr="00690A58">
              <w:rPr>
                <w:sz w:val="24"/>
                <w:szCs w:val="24"/>
              </w:rPr>
              <w:t>(3-4</w:t>
            </w:r>
            <w:r w:rsidRPr="00690A58">
              <w:rPr>
                <w:spacing w:val="-9"/>
                <w:sz w:val="24"/>
                <w:szCs w:val="24"/>
              </w:rPr>
              <w:t xml:space="preserve"> </w:t>
            </w:r>
            <w:r w:rsidRPr="00690A58">
              <w:rPr>
                <w:sz w:val="24"/>
                <w:szCs w:val="24"/>
              </w:rPr>
              <w:t>года)</w:t>
            </w:r>
          </w:p>
          <w:p w:rsidR="00DD6525" w:rsidRPr="00690A58" w:rsidRDefault="00DD6525" w:rsidP="008A5860">
            <w:pPr>
              <w:pStyle w:val="TableParagraph"/>
              <w:spacing w:line="270" w:lineRule="exact"/>
              <w:rPr>
                <w:sz w:val="24"/>
                <w:szCs w:val="24"/>
              </w:rPr>
            </w:pPr>
            <w:r w:rsidRPr="00690A58">
              <w:rPr>
                <w:spacing w:val="-1"/>
                <w:sz w:val="24"/>
                <w:szCs w:val="24"/>
              </w:rPr>
              <w:t>Дыбина</w:t>
            </w:r>
            <w:r w:rsidRPr="00690A58">
              <w:rPr>
                <w:spacing w:val="-4"/>
                <w:sz w:val="24"/>
                <w:szCs w:val="24"/>
              </w:rPr>
              <w:t xml:space="preserve"> </w:t>
            </w:r>
            <w:r w:rsidRPr="00690A58">
              <w:rPr>
                <w:spacing w:val="-1"/>
                <w:sz w:val="24"/>
                <w:szCs w:val="24"/>
              </w:rPr>
              <w:t>О.В.</w:t>
            </w:r>
            <w:r w:rsidRPr="00690A58">
              <w:rPr>
                <w:spacing w:val="-7"/>
                <w:sz w:val="24"/>
                <w:szCs w:val="24"/>
              </w:rPr>
              <w:t xml:space="preserve"> </w:t>
            </w:r>
            <w:r w:rsidRPr="00690A58">
              <w:rPr>
                <w:spacing w:val="-1"/>
                <w:sz w:val="24"/>
                <w:szCs w:val="24"/>
              </w:rPr>
              <w:t>Ознакомление</w:t>
            </w:r>
            <w:r w:rsidRPr="00690A58">
              <w:rPr>
                <w:spacing w:val="-9"/>
                <w:sz w:val="24"/>
                <w:szCs w:val="24"/>
              </w:rPr>
              <w:t xml:space="preserve"> </w:t>
            </w:r>
            <w:r w:rsidRPr="00690A58">
              <w:rPr>
                <w:sz w:val="24"/>
                <w:szCs w:val="24"/>
              </w:rPr>
              <w:t>с</w:t>
            </w:r>
            <w:r w:rsidRPr="00690A58">
              <w:rPr>
                <w:spacing w:val="-14"/>
                <w:sz w:val="24"/>
                <w:szCs w:val="24"/>
              </w:rPr>
              <w:t xml:space="preserve"> </w:t>
            </w:r>
            <w:r w:rsidRPr="00690A58">
              <w:rPr>
                <w:sz w:val="24"/>
                <w:szCs w:val="24"/>
              </w:rPr>
              <w:t>предметным</w:t>
            </w:r>
            <w:r w:rsidRPr="00690A58">
              <w:rPr>
                <w:spacing w:val="-7"/>
                <w:sz w:val="24"/>
                <w:szCs w:val="24"/>
              </w:rPr>
              <w:t xml:space="preserve"> </w:t>
            </w:r>
            <w:r w:rsidRPr="00690A58">
              <w:rPr>
                <w:sz w:val="24"/>
                <w:szCs w:val="24"/>
              </w:rPr>
              <w:t>и</w:t>
            </w:r>
            <w:r w:rsidRPr="00690A58">
              <w:rPr>
                <w:spacing w:val="-3"/>
                <w:sz w:val="24"/>
                <w:szCs w:val="24"/>
              </w:rPr>
              <w:t xml:space="preserve"> </w:t>
            </w:r>
            <w:r w:rsidRPr="00690A58">
              <w:rPr>
                <w:sz w:val="24"/>
                <w:szCs w:val="24"/>
              </w:rPr>
              <w:t>социальным</w:t>
            </w:r>
            <w:r w:rsidRPr="00690A58">
              <w:rPr>
                <w:spacing w:val="-3"/>
                <w:sz w:val="24"/>
                <w:szCs w:val="24"/>
              </w:rPr>
              <w:t xml:space="preserve"> </w:t>
            </w:r>
            <w:r w:rsidRPr="00690A58">
              <w:rPr>
                <w:sz w:val="24"/>
                <w:szCs w:val="24"/>
              </w:rPr>
              <w:t>окружением:</w:t>
            </w:r>
          </w:p>
          <w:p w:rsidR="00DD6525" w:rsidRPr="00690A58" w:rsidRDefault="00DD6525" w:rsidP="008A5860">
            <w:pPr>
              <w:pStyle w:val="TableParagraph"/>
              <w:spacing w:before="5" w:line="272" w:lineRule="exact"/>
              <w:rPr>
                <w:sz w:val="24"/>
                <w:szCs w:val="24"/>
              </w:rPr>
            </w:pPr>
            <w:r w:rsidRPr="00690A58">
              <w:rPr>
                <w:sz w:val="24"/>
                <w:szCs w:val="24"/>
              </w:rPr>
              <w:t>Средняя</w:t>
            </w:r>
            <w:r w:rsidRPr="00690A58">
              <w:rPr>
                <w:spacing w:val="-8"/>
                <w:sz w:val="24"/>
                <w:szCs w:val="24"/>
              </w:rPr>
              <w:t xml:space="preserve"> </w:t>
            </w:r>
            <w:r w:rsidRPr="00690A58">
              <w:rPr>
                <w:sz w:val="24"/>
                <w:szCs w:val="24"/>
              </w:rPr>
              <w:t>группа</w:t>
            </w:r>
            <w:r w:rsidRPr="00690A58">
              <w:rPr>
                <w:spacing w:val="-9"/>
                <w:sz w:val="24"/>
                <w:szCs w:val="24"/>
              </w:rPr>
              <w:t xml:space="preserve"> </w:t>
            </w:r>
            <w:r w:rsidRPr="00690A58">
              <w:rPr>
                <w:sz w:val="24"/>
                <w:szCs w:val="24"/>
              </w:rPr>
              <w:t>(4-5</w:t>
            </w:r>
            <w:r w:rsidRPr="00690A58">
              <w:rPr>
                <w:spacing w:val="-8"/>
                <w:sz w:val="24"/>
                <w:szCs w:val="24"/>
              </w:rPr>
              <w:t xml:space="preserve"> </w:t>
            </w:r>
            <w:r w:rsidRPr="00690A58">
              <w:rPr>
                <w:sz w:val="24"/>
                <w:szCs w:val="24"/>
              </w:rPr>
              <w:t>лет).</w:t>
            </w:r>
          </w:p>
          <w:p w:rsidR="00DD6525" w:rsidRPr="00690A58" w:rsidRDefault="00DD6525" w:rsidP="008A5860">
            <w:pPr>
              <w:pStyle w:val="TableParagraph"/>
              <w:spacing w:line="242" w:lineRule="auto"/>
              <w:rPr>
                <w:spacing w:val="-57"/>
                <w:sz w:val="24"/>
                <w:szCs w:val="24"/>
              </w:rPr>
            </w:pPr>
            <w:r w:rsidRPr="00690A58">
              <w:rPr>
                <w:spacing w:val="-1"/>
                <w:sz w:val="24"/>
                <w:szCs w:val="24"/>
              </w:rPr>
              <w:t>Дыбина</w:t>
            </w:r>
            <w:r w:rsidRPr="00690A58">
              <w:rPr>
                <w:spacing w:val="-4"/>
                <w:sz w:val="24"/>
                <w:szCs w:val="24"/>
              </w:rPr>
              <w:t xml:space="preserve"> </w:t>
            </w:r>
            <w:r w:rsidRPr="00690A58">
              <w:rPr>
                <w:spacing w:val="-1"/>
                <w:sz w:val="24"/>
                <w:szCs w:val="24"/>
              </w:rPr>
              <w:t>О.В.</w:t>
            </w:r>
            <w:r w:rsidRPr="00690A58">
              <w:rPr>
                <w:spacing w:val="-7"/>
                <w:sz w:val="24"/>
                <w:szCs w:val="24"/>
              </w:rPr>
              <w:t xml:space="preserve"> </w:t>
            </w:r>
            <w:r w:rsidRPr="00690A58">
              <w:rPr>
                <w:spacing w:val="-1"/>
                <w:sz w:val="24"/>
                <w:szCs w:val="24"/>
              </w:rPr>
              <w:t>Ознакомление</w:t>
            </w:r>
            <w:r w:rsidRPr="00690A58">
              <w:rPr>
                <w:spacing w:val="-8"/>
                <w:sz w:val="24"/>
                <w:szCs w:val="24"/>
              </w:rPr>
              <w:t xml:space="preserve"> </w:t>
            </w:r>
            <w:r w:rsidRPr="00690A58">
              <w:rPr>
                <w:sz w:val="24"/>
                <w:szCs w:val="24"/>
              </w:rPr>
              <w:t>с</w:t>
            </w:r>
            <w:r w:rsidRPr="00690A58">
              <w:rPr>
                <w:spacing w:val="-14"/>
                <w:sz w:val="24"/>
                <w:szCs w:val="24"/>
              </w:rPr>
              <w:t xml:space="preserve"> </w:t>
            </w:r>
            <w:r w:rsidRPr="00690A58">
              <w:rPr>
                <w:sz w:val="24"/>
                <w:szCs w:val="24"/>
              </w:rPr>
              <w:t>предметным</w:t>
            </w:r>
            <w:r w:rsidRPr="00690A58">
              <w:rPr>
                <w:spacing w:val="-7"/>
                <w:sz w:val="24"/>
                <w:szCs w:val="24"/>
              </w:rPr>
              <w:t xml:space="preserve"> </w:t>
            </w:r>
            <w:r w:rsidRPr="00690A58">
              <w:rPr>
                <w:sz w:val="24"/>
                <w:szCs w:val="24"/>
              </w:rPr>
              <w:t>и</w:t>
            </w:r>
            <w:r w:rsidRPr="00690A58">
              <w:rPr>
                <w:spacing w:val="-3"/>
                <w:sz w:val="24"/>
                <w:szCs w:val="24"/>
              </w:rPr>
              <w:t xml:space="preserve"> </w:t>
            </w:r>
            <w:r w:rsidRPr="00690A58">
              <w:rPr>
                <w:sz w:val="24"/>
                <w:szCs w:val="24"/>
              </w:rPr>
              <w:t>социальным</w:t>
            </w:r>
            <w:r w:rsidRPr="00690A58">
              <w:rPr>
                <w:spacing w:val="-3"/>
                <w:sz w:val="24"/>
                <w:szCs w:val="24"/>
              </w:rPr>
              <w:t xml:space="preserve"> </w:t>
            </w:r>
            <w:r w:rsidRPr="00690A58">
              <w:rPr>
                <w:sz w:val="24"/>
                <w:szCs w:val="24"/>
              </w:rPr>
              <w:t>окружением:</w:t>
            </w:r>
          </w:p>
          <w:p w:rsidR="00DD6525" w:rsidRPr="00690A58" w:rsidRDefault="00DD6525" w:rsidP="008A5860">
            <w:pPr>
              <w:pStyle w:val="TableParagraph"/>
              <w:spacing w:line="242" w:lineRule="auto"/>
              <w:ind w:left="114"/>
              <w:rPr>
                <w:sz w:val="24"/>
                <w:szCs w:val="24"/>
              </w:rPr>
            </w:pPr>
            <w:r w:rsidRPr="00690A58">
              <w:rPr>
                <w:sz w:val="24"/>
                <w:szCs w:val="24"/>
              </w:rPr>
              <w:t>Старшая</w:t>
            </w:r>
            <w:r w:rsidRPr="00690A58">
              <w:rPr>
                <w:spacing w:val="2"/>
                <w:sz w:val="24"/>
                <w:szCs w:val="24"/>
              </w:rPr>
              <w:t xml:space="preserve"> </w:t>
            </w:r>
            <w:r w:rsidRPr="00690A58">
              <w:rPr>
                <w:sz w:val="24"/>
                <w:szCs w:val="24"/>
              </w:rPr>
              <w:t>группа</w:t>
            </w:r>
            <w:r w:rsidRPr="00690A58">
              <w:rPr>
                <w:spacing w:val="1"/>
                <w:sz w:val="24"/>
                <w:szCs w:val="24"/>
              </w:rPr>
              <w:t xml:space="preserve"> </w:t>
            </w:r>
            <w:r w:rsidRPr="00690A58">
              <w:rPr>
                <w:sz w:val="24"/>
                <w:szCs w:val="24"/>
              </w:rPr>
              <w:t>(5-6</w:t>
            </w:r>
            <w:r w:rsidRPr="00690A58">
              <w:rPr>
                <w:spacing w:val="1"/>
                <w:sz w:val="24"/>
                <w:szCs w:val="24"/>
              </w:rPr>
              <w:t xml:space="preserve"> </w:t>
            </w:r>
            <w:r w:rsidRPr="00690A58">
              <w:rPr>
                <w:sz w:val="24"/>
                <w:szCs w:val="24"/>
              </w:rPr>
              <w:t>лет).</w:t>
            </w:r>
          </w:p>
          <w:p w:rsidR="00DD6525" w:rsidRPr="00690A58" w:rsidRDefault="00DD6525" w:rsidP="008A5860">
            <w:pPr>
              <w:pStyle w:val="TableParagraph"/>
              <w:spacing w:line="266" w:lineRule="exact"/>
              <w:rPr>
                <w:sz w:val="24"/>
                <w:szCs w:val="24"/>
              </w:rPr>
            </w:pPr>
            <w:r w:rsidRPr="00690A58">
              <w:rPr>
                <w:spacing w:val="-1"/>
                <w:sz w:val="24"/>
                <w:szCs w:val="24"/>
              </w:rPr>
              <w:t>Дыбина</w:t>
            </w:r>
            <w:r w:rsidRPr="00690A58">
              <w:rPr>
                <w:spacing w:val="-4"/>
                <w:sz w:val="24"/>
                <w:szCs w:val="24"/>
              </w:rPr>
              <w:t xml:space="preserve"> </w:t>
            </w:r>
            <w:r w:rsidRPr="00690A58">
              <w:rPr>
                <w:spacing w:val="-1"/>
                <w:sz w:val="24"/>
                <w:szCs w:val="24"/>
              </w:rPr>
              <w:t>О.В.</w:t>
            </w:r>
            <w:r w:rsidRPr="00690A58">
              <w:rPr>
                <w:spacing w:val="-7"/>
                <w:sz w:val="24"/>
                <w:szCs w:val="24"/>
              </w:rPr>
              <w:t xml:space="preserve"> </w:t>
            </w:r>
            <w:r w:rsidRPr="00690A58">
              <w:rPr>
                <w:spacing w:val="-1"/>
                <w:sz w:val="24"/>
                <w:szCs w:val="24"/>
              </w:rPr>
              <w:t>Ознакомление</w:t>
            </w:r>
            <w:r w:rsidRPr="00690A58">
              <w:rPr>
                <w:spacing w:val="-9"/>
                <w:sz w:val="24"/>
                <w:szCs w:val="24"/>
              </w:rPr>
              <w:t xml:space="preserve"> </w:t>
            </w:r>
            <w:r w:rsidRPr="00690A58">
              <w:rPr>
                <w:sz w:val="24"/>
                <w:szCs w:val="24"/>
              </w:rPr>
              <w:t>с</w:t>
            </w:r>
            <w:r w:rsidRPr="00690A58">
              <w:rPr>
                <w:spacing w:val="-14"/>
                <w:sz w:val="24"/>
                <w:szCs w:val="24"/>
              </w:rPr>
              <w:t xml:space="preserve"> </w:t>
            </w:r>
            <w:r w:rsidRPr="00690A58">
              <w:rPr>
                <w:sz w:val="24"/>
                <w:szCs w:val="24"/>
              </w:rPr>
              <w:t>предметным</w:t>
            </w:r>
            <w:r w:rsidRPr="00690A58">
              <w:rPr>
                <w:spacing w:val="-7"/>
                <w:sz w:val="24"/>
                <w:szCs w:val="24"/>
              </w:rPr>
              <w:t xml:space="preserve"> </w:t>
            </w:r>
            <w:r w:rsidRPr="00690A58">
              <w:rPr>
                <w:sz w:val="24"/>
                <w:szCs w:val="24"/>
              </w:rPr>
              <w:t>и</w:t>
            </w:r>
            <w:r w:rsidRPr="00690A58">
              <w:rPr>
                <w:spacing w:val="-3"/>
                <w:sz w:val="24"/>
                <w:szCs w:val="24"/>
              </w:rPr>
              <w:t xml:space="preserve"> </w:t>
            </w:r>
            <w:r w:rsidRPr="00690A58">
              <w:rPr>
                <w:sz w:val="24"/>
                <w:szCs w:val="24"/>
              </w:rPr>
              <w:t>социальным</w:t>
            </w:r>
            <w:r w:rsidRPr="00690A58">
              <w:rPr>
                <w:spacing w:val="-3"/>
                <w:sz w:val="24"/>
                <w:szCs w:val="24"/>
              </w:rPr>
              <w:t xml:space="preserve"> </w:t>
            </w:r>
            <w:r w:rsidRPr="00690A58">
              <w:rPr>
                <w:sz w:val="24"/>
                <w:szCs w:val="24"/>
              </w:rPr>
              <w:t>окружением:</w:t>
            </w:r>
          </w:p>
          <w:p w:rsidR="00DD6525" w:rsidRPr="00690A58" w:rsidRDefault="00DD6525" w:rsidP="008A5860">
            <w:pPr>
              <w:pStyle w:val="TableParagraph"/>
              <w:spacing w:before="4"/>
              <w:ind w:right="1241"/>
              <w:rPr>
                <w:sz w:val="24"/>
                <w:szCs w:val="24"/>
              </w:rPr>
            </w:pPr>
            <w:r w:rsidRPr="00690A58">
              <w:rPr>
                <w:spacing w:val="-1"/>
                <w:sz w:val="24"/>
                <w:szCs w:val="24"/>
              </w:rPr>
              <w:t xml:space="preserve">Подготовительная к школе группа </w:t>
            </w:r>
            <w:r w:rsidRPr="00690A58">
              <w:rPr>
                <w:sz w:val="24"/>
                <w:szCs w:val="24"/>
              </w:rPr>
              <w:t>(6-7 лет). Формирование элементарных математических</w:t>
            </w:r>
            <w:r w:rsidRPr="00690A58">
              <w:rPr>
                <w:spacing w:val="-57"/>
                <w:sz w:val="24"/>
                <w:szCs w:val="24"/>
              </w:rPr>
              <w:t xml:space="preserve"> </w:t>
            </w:r>
            <w:r w:rsidRPr="00690A58">
              <w:rPr>
                <w:sz w:val="24"/>
                <w:szCs w:val="24"/>
              </w:rPr>
              <w:t>представлений</w:t>
            </w:r>
          </w:p>
          <w:p w:rsidR="00DD6525" w:rsidRPr="00690A58" w:rsidRDefault="00DD6525" w:rsidP="008A5860">
            <w:pPr>
              <w:pStyle w:val="TableParagraph"/>
              <w:spacing w:line="242" w:lineRule="auto"/>
              <w:rPr>
                <w:sz w:val="24"/>
                <w:szCs w:val="24"/>
              </w:rPr>
            </w:pPr>
            <w:r w:rsidRPr="00690A58">
              <w:rPr>
                <w:spacing w:val="-1"/>
                <w:sz w:val="24"/>
                <w:szCs w:val="24"/>
              </w:rPr>
              <w:t xml:space="preserve">Помораева И. А., Позина В. А. Формирование элементарных </w:t>
            </w:r>
            <w:r w:rsidRPr="00690A58">
              <w:rPr>
                <w:sz w:val="24"/>
                <w:szCs w:val="24"/>
              </w:rPr>
              <w:t>математических представлений. Вторая</w:t>
            </w:r>
            <w:r w:rsidRPr="00690A58">
              <w:rPr>
                <w:spacing w:val="-57"/>
                <w:sz w:val="24"/>
                <w:szCs w:val="24"/>
              </w:rPr>
              <w:t xml:space="preserve"> </w:t>
            </w:r>
            <w:r w:rsidRPr="00690A58">
              <w:rPr>
                <w:sz w:val="24"/>
                <w:szCs w:val="24"/>
              </w:rPr>
              <w:t>группа раннего</w:t>
            </w:r>
            <w:r w:rsidRPr="00690A58">
              <w:rPr>
                <w:spacing w:val="2"/>
                <w:sz w:val="24"/>
                <w:szCs w:val="24"/>
              </w:rPr>
              <w:t xml:space="preserve"> </w:t>
            </w:r>
            <w:r w:rsidRPr="00690A58">
              <w:rPr>
                <w:sz w:val="24"/>
                <w:szCs w:val="24"/>
              </w:rPr>
              <w:t>возраста</w:t>
            </w:r>
            <w:r w:rsidRPr="00690A58">
              <w:rPr>
                <w:spacing w:val="-3"/>
                <w:sz w:val="24"/>
                <w:szCs w:val="24"/>
              </w:rPr>
              <w:t xml:space="preserve"> </w:t>
            </w:r>
            <w:r w:rsidRPr="00690A58">
              <w:rPr>
                <w:sz w:val="24"/>
                <w:szCs w:val="24"/>
              </w:rPr>
              <w:t>(2-3</w:t>
            </w:r>
            <w:r w:rsidRPr="00690A58">
              <w:rPr>
                <w:spacing w:val="-3"/>
                <w:sz w:val="24"/>
                <w:szCs w:val="24"/>
              </w:rPr>
              <w:t xml:space="preserve"> </w:t>
            </w:r>
            <w:r w:rsidRPr="00690A58">
              <w:rPr>
                <w:sz w:val="24"/>
                <w:szCs w:val="24"/>
              </w:rPr>
              <w:t>года).</w:t>
            </w:r>
          </w:p>
          <w:p w:rsidR="00DD6525" w:rsidRPr="00690A58" w:rsidRDefault="00DD6525" w:rsidP="00690A58">
            <w:pPr>
              <w:pStyle w:val="TableParagraph"/>
              <w:spacing w:line="242" w:lineRule="auto"/>
              <w:rPr>
                <w:sz w:val="24"/>
                <w:szCs w:val="24"/>
              </w:rPr>
            </w:pPr>
            <w:r w:rsidRPr="00690A58">
              <w:rPr>
                <w:sz w:val="24"/>
                <w:szCs w:val="24"/>
              </w:rPr>
              <w:t>Помораева</w:t>
            </w:r>
            <w:r w:rsidRPr="00690A58">
              <w:rPr>
                <w:sz w:val="24"/>
                <w:szCs w:val="24"/>
              </w:rPr>
              <w:tab/>
              <w:t>И.</w:t>
            </w:r>
            <w:r w:rsidRPr="00690A58">
              <w:rPr>
                <w:sz w:val="24"/>
                <w:szCs w:val="24"/>
              </w:rPr>
              <w:tab/>
              <w:t>А., Позина</w:t>
            </w:r>
            <w:r w:rsidRPr="00690A58">
              <w:rPr>
                <w:sz w:val="24"/>
                <w:szCs w:val="24"/>
              </w:rPr>
              <w:tab/>
              <w:t>В.</w:t>
            </w:r>
            <w:r w:rsidRPr="00690A58">
              <w:rPr>
                <w:sz w:val="24"/>
                <w:szCs w:val="24"/>
              </w:rPr>
              <w:tab/>
              <w:t>А.</w:t>
            </w:r>
            <w:r w:rsidRPr="00690A58">
              <w:rPr>
                <w:sz w:val="24"/>
                <w:szCs w:val="24"/>
              </w:rPr>
              <w:tab/>
              <w:t xml:space="preserve">Формирование элементарных </w:t>
            </w:r>
            <w:r w:rsidRPr="00690A58">
              <w:rPr>
                <w:spacing w:val="-1"/>
                <w:sz w:val="24"/>
                <w:szCs w:val="24"/>
              </w:rPr>
              <w:t>математических</w:t>
            </w:r>
            <w:r w:rsidRPr="00690A58">
              <w:rPr>
                <w:spacing w:val="-57"/>
                <w:sz w:val="24"/>
                <w:szCs w:val="24"/>
              </w:rPr>
              <w:t xml:space="preserve">                     </w:t>
            </w:r>
            <w:r w:rsidRPr="00690A58">
              <w:rPr>
                <w:sz w:val="24"/>
                <w:szCs w:val="24"/>
              </w:rPr>
              <w:t>представлений.</w:t>
            </w:r>
            <w:r w:rsidRPr="00690A58">
              <w:rPr>
                <w:spacing w:val="3"/>
                <w:sz w:val="24"/>
                <w:szCs w:val="24"/>
              </w:rPr>
              <w:t xml:space="preserve"> </w:t>
            </w:r>
            <w:r w:rsidRPr="00690A58">
              <w:rPr>
                <w:sz w:val="24"/>
                <w:szCs w:val="24"/>
              </w:rPr>
              <w:t>Младшая</w:t>
            </w:r>
            <w:r w:rsidRPr="00690A58">
              <w:rPr>
                <w:spacing w:val="-3"/>
                <w:sz w:val="24"/>
                <w:szCs w:val="24"/>
              </w:rPr>
              <w:t xml:space="preserve"> </w:t>
            </w:r>
            <w:r w:rsidRPr="00690A58">
              <w:rPr>
                <w:sz w:val="24"/>
                <w:szCs w:val="24"/>
              </w:rPr>
              <w:t>группа</w:t>
            </w:r>
            <w:r w:rsidRPr="00690A58">
              <w:rPr>
                <w:spacing w:val="1"/>
                <w:sz w:val="24"/>
                <w:szCs w:val="24"/>
              </w:rPr>
              <w:t xml:space="preserve"> </w:t>
            </w:r>
            <w:r w:rsidRPr="00690A58">
              <w:rPr>
                <w:sz w:val="24"/>
                <w:szCs w:val="24"/>
              </w:rPr>
              <w:t>(3-4</w:t>
            </w:r>
            <w:r w:rsidRPr="00690A58">
              <w:rPr>
                <w:spacing w:val="2"/>
                <w:sz w:val="24"/>
                <w:szCs w:val="24"/>
              </w:rPr>
              <w:t xml:space="preserve"> </w:t>
            </w:r>
            <w:r w:rsidRPr="00690A58">
              <w:rPr>
                <w:sz w:val="24"/>
                <w:szCs w:val="24"/>
              </w:rPr>
              <w:t>года).</w:t>
            </w:r>
          </w:p>
          <w:p w:rsidR="00DD6525" w:rsidRPr="00690A58" w:rsidRDefault="00DD6525" w:rsidP="00690A58">
            <w:pPr>
              <w:pStyle w:val="TableParagraph"/>
              <w:spacing w:line="242" w:lineRule="auto"/>
              <w:rPr>
                <w:sz w:val="24"/>
                <w:szCs w:val="24"/>
              </w:rPr>
            </w:pPr>
            <w:r w:rsidRPr="00690A58">
              <w:rPr>
                <w:sz w:val="24"/>
                <w:szCs w:val="24"/>
              </w:rPr>
              <w:t>Помораева</w:t>
            </w:r>
            <w:r w:rsidRPr="00690A58">
              <w:rPr>
                <w:spacing w:val="-10"/>
                <w:sz w:val="24"/>
                <w:szCs w:val="24"/>
              </w:rPr>
              <w:t xml:space="preserve"> </w:t>
            </w:r>
            <w:r w:rsidRPr="00690A58">
              <w:rPr>
                <w:sz w:val="24"/>
                <w:szCs w:val="24"/>
              </w:rPr>
              <w:t>И.</w:t>
            </w:r>
            <w:r w:rsidRPr="00690A58">
              <w:rPr>
                <w:spacing w:val="-12"/>
                <w:sz w:val="24"/>
                <w:szCs w:val="24"/>
              </w:rPr>
              <w:t xml:space="preserve"> </w:t>
            </w:r>
            <w:r w:rsidRPr="00690A58">
              <w:rPr>
                <w:sz w:val="24"/>
                <w:szCs w:val="24"/>
              </w:rPr>
              <w:t>А.,</w:t>
            </w:r>
            <w:r w:rsidRPr="00690A58">
              <w:rPr>
                <w:spacing w:val="-8"/>
                <w:sz w:val="24"/>
                <w:szCs w:val="24"/>
              </w:rPr>
              <w:t xml:space="preserve"> </w:t>
            </w:r>
            <w:r w:rsidRPr="00690A58">
              <w:rPr>
                <w:sz w:val="24"/>
                <w:szCs w:val="24"/>
              </w:rPr>
              <w:t>Позина</w:t>
            </w:r>
            <w:r w:rsidRPr="00690A58">
              <w:rPr>
                <w:spacing w:val="-13"/>
                <w:sz w:val="24"/>
                <w:szCs w:val="24"/>
              </w:rPr>
              <w:t xml:space="preserve"> </w:t>
            </w:r>
            <w:r w:rsidRPr="00690A58">
              <w:rPr>
                <w:sz w:val="24"/>
                <w:szCs w:val="24"/>
              </w:rPr>
              <w:t>В.</w:t>
            </w:r>
            <w:r w:rsidRPr="00690A58">
              <w:rPr>
                <w:spacing w:val="-12"/>
                <w:sz w:val="24"/>
                <w:szCs w:val="24"/>
              </w:rPr>
              <w:t xml:space="preserve"> </w:t>
            </w:r>
            <w:r w:rsidRPr="00690A58">
              <w:rPr>
                <w:sz w:val="24"/>
                <w:szCs w:val="24"/>
              </w:rPr>
              <w:t>А.</w:t>
            </w:r>
            <w:r w:rsidRPr="00690A58">
              <w:rPr>
                <w:spacing w:val="-11"/>
                <w:sz w:val="24"/>
                <w:szCs w:val="24"/>
              </w:rPr>
              <w:t xml:space="preserve"> </w:t>
            </w:r>
            <w:r w:rsidRPr="00690A58">
              <w:rPr>
                <w:sz w:val="24"/>
                <w:szCs w:val="24"/>
              </w:rPr>
              <w:t>Формирование</w:t>
            </w:r>
            <w:r w:rsidRPr="00690A58">
              <w:rPr>
                <w:spacing w:val="-10"/>
                <w:sz w:val="24"/>
                <w:szCs w:val="24"/>
              </w:rPr>
              <w:t xml:space="preserve"> </w:t>
            </w:r>
            <w:r w:rsidRPr="00690A58">
              <w:rPr>
                <w:sz w:val="24"/>
                <w:szCs w:val="24"/>
              </w:rPr>
              <w:t>элементарных</w:t>
            </w:r>
            <w:r w:rsidRPr="00690A58">
              <w:rPr>
                <w:spacing w:val="-57"/>
                <w:sz w:val="24"/>
                <w:szCs w:val="24"/>
              </w:rPr>
              <w:t xml:space="preserve"> </w:t>
            </w:r>
            <w:r w:rsidRPr="00690A58">
              <w:rPr>
                <w:spacing w:val="-1"/>
                <w:sz w:val="24"/>
                <w:szCs w:val="24"/>
              </w:rPr>
              <w:t>математических</w:t>
            </w:r>
            <w:r w:rsidRPr="00690A58">
              <w:rPr>
                <w:spacing w:val="-16"/>
                <w:sz w:val="24"/>
                <w:szCs w:val="24"/>
              </w:rPr>
              <w:t xml:space="preserve"> </w:t>
            </w:r>
            <w:r w:rsidRPr="00690A58">
              <w:rPr>
                <w:spacing w:val="-1"/>
                <w:sz w:val="24"/>
                <w:szCs w:val="24"/>
              </w:rPr>
              <w:t>представлений.</w:t>
            </w:r>
            <w:r w:rsidRPr="00690A58">
              <w:rPr>
                <w:spacing w:val="1"/>
                <w:sz w:val="24"/>
                <w:szCs w:val="24"/>
              </w:rPr>
              <w:t xml:space="preserve"> </w:t>
            </w:r>
            <w:r w:rsidRPr="00690A58">
              <w:rPr>
                <w:sz w:val="24"/>
                <w:szCs w:val="24"/>
              </w:rPr>
              <w:t>Средняя</w:t>
            </w:r>
            <w:r w:rsidRPr="00690A58">
              <w:rPr>
                <w:spacing w:val="-7"/>
                <w:sz w:val="24"/>
                <w:szCs w:val="24"/>
              </w:rPr>
              <w:t xml:space="preserve"> </w:t>
            </w:r>
            <w:r w:rsidRPr="00690A58">
              <w:rPr>
                <w:sz w:val="24"/>
                <w:szCs w:val="24"/>
              </w:rPr>
              <w:t>группа</w:t>
            </w:r>
            <w:r w:rsidRPr="00690A58">
              <w:rPr>
                <w:spacing w:val="-7"/>
                <w:sz w:val="24"/>
                <w:szCs w:val="24"/>
              </w:rPr>
              <w:t xml:space="preserve"> </w:t>
            </w:r>
            <w:r w:rsidRPr="00690A58">
              <w:rPr>
                <w:sz w:val="24"/>
                <w:szCs w:val="24"/>
              </w:rPr>
              <w:t>(4-5</w:t>
            </w:r>
            <w:r w:rsidRPr="00690A58">
              <w:rPr>
                <w:spacing w:val="-2"/>
                <w:sz w:val="24"/>
                <w:szCs w:val="24"/>
              </w:rPr>
              <w:t xml:space="preserve"> </w:t>
            </w:r>
            <w:r w:rsidRPr="00690A58">
              <w:rPr>
                <w:sz w:val="24"/>
                <w:szCs w:val="24"/>
              </w:rPr>
              <w:t>лет).</w:t>
            </w:r>
          </w:p>
          <w:p w:rsidR="00DD6525" w:rsidRPr="00690A58" w:rsidRDefault="00DD6525" w:rsidP="00690A58">
            <w:pPr>
              <w:pStyle w:val="TableParagraph"/>
              <w:spacing w:line="242" w:lineRule="auto"/>
              <w:rPr>
                <w:sz w:val="24"/>
                <w:szCs w:val="24"/>
              </w:rPr>
            </w:pPr>
            <w:r w:rsidRPr="00690A58">
              <w:rPr>
                <w:spacing w:val="-1"/>
                <w:sz w:val="24"/>
                <w:szCs w:val="24"/>
              </w:rPr>
              <w:t>Помораева</w:t>
            </w:r>
            <w:r w:rsidRPr="00690A58">
              <w:rPr>
                <w:spacing w:val="-9"/>
                <w:sz w:val="24"/>
                <w:szCs w:val="24"/>
              </w:rPr>
              <w:t xml:space="preserve"> </w:t>
            </w:r>
            <w:r w:rsidRPr="00690A58">
              <w:rPr>
                <w:sz w:val="24"/>
                <w:szCs w:val="24"/>
              </w:rPr>
              <w:t>И.</w:t>
            </w:r>
            <w:r w:rsidRPr="00690A58">
              <w:rPr>
                <w:spacing w:val="-10"/>
                <w:sz w:val="24"/>
                <w:szCs w:val="24"/>
              </w:rPr>
              <w:t xml:space="preserve"> </w:t>
            </w:r>
            <w:r w:rsidRPr="00690A58">
              <w:rPr>
                <w:sz w:val="24"/>
                <w:szCs w:val="24"/>
              </w:rPr>
              <w:t>А.,</w:t>
            </w:r>
            <w:r w:rsidRPr="00690A58">
              <w:rPr>
                <w:spacing w:val="-10"/>
                <w:sz w:val="24"/>
                <w:szCs w:val="24"/>
              </w:rPr>
              <w:t xml:space="preserve"> </w:t>
            </w:r>
            <w:r w:rsidRPr="00690A58">
              <w:rPr>
                <w:sz w:val="24"/>
                <w:szCs w:val="24"/>
              </w:rPr>
              <w:t>Позина</w:t>
            </w:r>
            <w:r w:rsidRPr="00690A58">
              <w:rPr>
                <w:spacing w:val="-12"/>
                <w:sz w:val="24"/>
                <w:szCs w:val="24"/>
              </w:rPr>
              <w:t xml:space="preserve"> </w:t>
            </w:r>
            <w:r w:rsidRPr="00690A58">
              <w:rPr>
                <w:sz w:val="24"/>
                <w:szCs w:val="24"/>
              </w:rPr>
              <w:t>В.</w:t>
            </w:r>
            <w:r w:rsidRPr="00690A58">
              <w:rPr>
                <w:spacing w:val="-15"/>
                <w:sz w:val="24"/>
                <w:szCs w:val="24"/>
              </w:rPr>
              <w:t xml:space="preserve"> </w:t>
            </w:r>
            <w:r w:rsidRPr="00690A58">
              <w:rPr>
                <w:sz w:val="24"/>
                <w:szCs w:val="24"/>
              </w:rPr>
              <w:t>А.</w:t>
            </w:r>
            <w:r w:rsidRPr="00690A58">
              <w:rPr>
                <w:spacing w:val="-5"/>
                <w:sz w:val="24"/>
                <w:szCs w:val="24"/>
              </w:rPr>
              <w:t xml:space="preserve"> </w:t>
            </w:r>
            <w:r w:rsidRPr="00690A58">
              <w:rPr>
                <w:sz w:val="24"/>
                <w:szCs w:val="24"/>
              </w:rPr>
              <w:t>Формирование</w:t>
            </w:r>
            <w:r w:rsidRPr="00690A58">
              <w:rPr>
                <w:spacing w:val="-12"/>
                <w:sz w:val="24"/>
                <w:szCs w:val="24"/>
              </w:rPr>
              <w:t xml:space="preserve"> </w:t>
            </w:r>
            <w:r w:rsidRPr="00690A58">
              <w:rPr>
                <w:sz w:val="24"/>
                <w:szCs w:val="24"/>
              </w:rPr>
              <w:t>элементарных</w:t>
            </w:r>
            <w:r w:rsidRPr="00690A58">
              <w:rPr>
                <w:spacing w:val="-57"/>
                <w:sz w:val="24"/>
                <w:szCs w:val="24"/>
              </w:rPr>
              <w:t xml:space="preserve"> </w:t>
            </w:r>
            <w:r w:rsidRPr="00690A58">
              <w:rPr>
                <w:sz w:val="24"/>
                <w:szCs w:val="24"/>
              </w:rPr>
              <w:t>математических</w:t>
            </w:r>
            <w:r w:rsidRPr="00690A58">
              <w:rPr>
                <w:spacing w:val="-14"/>
                <w:sz w:val="24"/>
                <w:szCs w:val="24"/>
              </w:rPr>
              <w:t xml:space="preserve"> </w:t>
            </w:r>
            <w:r w:rsidRPr="00690A58">
              <w:rPr>
                <w:sz w:val="24"/>
                <w:szCs w:val="24"/>
              </w:rPr>
              <w:t>представлений.</w:t>
            </w:r>
            <w:r w:rsidRPr="00690A58">
              <w:rPr>
                <w:spacing w:val="-1"/>
                <w:sz w:val="24"/>
                <w:szCs w:val="24"/>
              </w:rPr>
              <w:t xml:space="preserve"> </w:t>
            </w:r>
            <w:r w:rsidRPr="00690A58">
              <w:rPr>
                <w:sz w:val="24"/>
                <w:szCs w:val="24"/>
              </w:rPr>
              <w:t>Старшая</w:t>
            </w:r>
            <w:r w:rsidRPr="00690A58">
              <w:rPr>
                <w:spacing w:val="-15"/>
                <w:sz w:val="24"/>
                <w:szCs w:val="24"/>
              </w:rPr>
              <w:t xml:space="preserve"> </w:t>
            </w:r>
            <w:r w:rsidRPr="00690A58">
              <w:rPr>
                <w:sz w:val="24"/>
                <w:szCs w:val="24"/>
              </w:rPr>
              <w:t>группа</w:t>
            </w:r>
            <w:r w:rsidRPr="00690A58">
              <w:rPr>
                <w:spacing w:val="-10"/>
                <w:sz w:val="24"/>
                <w:szCs w:val="24"/>
              </w:rPr>
              <w:t xml:space="preserve"> </w:t>
            </w:r>
            <w:r w:rsidRPr="00690A58">
              <w:rPr>
                <w:sz w:val="24"/>
                <w:szCs w:val="24"/>
              </w:rPr>
              <w:t>(5-6</w:t>
            </w:r>
            <w:r w:rsidRPr="00690A58">
              <w:rPr>
                <w:spacing w:val="-5"/>
                <w:sz w:val="24"/>
                <w:szCs w:val="24"/>
              </w:rPr>
              <w:t xml:space="preserve"> </w:t>
            </w:r>
            <w:r w:rsidRPr="00690A58">
              <w:rPr>
                <w:sz w:val="24"/>
                <w:szCs w:val="24"/>
              </w:rPr>
              <w:t>лет).</w:t>
            </w:r>
          </w:p>
          <w:p w:rsidR="00DD6525" w:rsidRPr="00690A58" w:rsidRDefault="00DD6525" w:rsidP="00690A58">
            <w:pPr>
              <w:pStyle w:val="TableParagraph"/>
              <w:spacing w:line="244" w:lineRule="auto"/>
              <w:rPr>
                <w:sz w:val="24"/>
                <w:szCs w:val="24"/>
              </w:rPr>
            </w:pPr>
            <w:r w:rsidRPr="00690A58">
              <w:rPr>
                <w:sz w:val="24"/>
                <w:szCs w:val="24"/>
              </w:rPr>
              <w:t>Помораева И. А., Позина В. А. Формирование элементарных</w:t>
            </w:r>
            <w:r w:rsidRPr="00690A58">
              <w:rPr>
                <w:spacing w:val="1"/>
                <w:sz w:val="24"/>
                <w:szCs w:val="24"/>
              </w:rPr>
              <w:t xml:space="preserve"> </w:t>
            </w:r>
            <w:r w:rsidRPr="00690A58">
              <w:rPr>
                <w:spacing w:val="-1"/>
                <w:sz w:val="24"/>
                <w:szCs w:val="24"/>
              </w:rPr>
              <w:t>математических</w:t>
            </w:r>
            <w:r w:rsidRPr="00690A58">
              <w:rPr>
                <w:spacing w:val="-16"/>
                <w:sz w:val="24"/>
                <w:szCs w:val="24"/>
              </w:rPr>
              <w:t xml:space="preserve"> </w:t>
            </w:r>
            <w:r w:rsidRPr="00690A58">
              <w:rPr>
                <w:spacing w:val="-1"/>
                <w:sz w:val="24"/>
                <w:szCs w:val="24"/>
              </w:rPr>
              <w:t>представлений.</w:t>
            </w:r>
            <w:r w:rsidRPr="00690A58">
              <w:rPr>
                <w:spacing w:val="-8"/>
                <w:sz w:val="24"/>
                <w:szCs w:val="24"/>
              </w:rPr>
              <w:t xml:space="preserve"> </w:t>
            </w:r>
            <w:r w:rsidRPr="00690A58">
              <w:rPr>
                <w:sz w:val="24"/>
                <w:szCs w:val="24"/>
              </w:rPr>
              <w:t>Подготовительная</w:t>
            </w:r>
            <w:r w:rsidRPr="00690A58">
              <w:rPr>
                <w:spacing w:val="-11"/>
                <w:sz w:val="24"/>
                <w:szCs w:val="24"/>
              </w:rPr>
              <w:t xml:space="preserve"> </w:t>
            </w:r>
            <w:r w:rsidRPr="00690A58">
              <w:rPr>
                <w:sz w:val="24"/>
                <w:szCs w:val="24"/>
              </w:rPr>
              <w:t>к школе</w:t>
            </w:r>
            <w:r w:rsidRPr="00690A58">
              <w:rPr>
                <w:spacing w:val="-4"/>
                <w:sz w:val="24"/>
                <w:szCs w:val="24"/>
              </w:rPr>
              <w:t xml:space="preserve"> </w:t>
            </w:r>
            <w:r w:rsidRPr="00690A58">
              <w:rPr>
                <w:sz w:val="24"/>
                <w:szCs w:val="24"/>
              </w:rPr>
              <w:t>группа</w:t>
            </w:r>
            <w:r w:rsidRPr="00690A58">
              <w:rPr>
                <w:spacing w:val="1"/>
                <w:sz w:val="24"/>
                <w:szCs w:val="24"/>
              </w:rPr>
              <w:t xml:space="preserve"> </w:t>
            </w:r>
            <w:r w:rsidRPr="00690A58">
              <w:rPr>
                <w:sz w:val="24"/>
                <w:szCs w:val="24"/>
              </w:rPr>
              <w:t>(6-7</w:t>
            </w:r>
            <w:r w:rsidRPr="00690A58">
              <w:rPr>
                <w:spacing w:val="-57"/>
                <w:sz w:val="24"/>
                <w:szCs w:val="24"/>
              </w:rPr>
              <w:t xml:space="preserve"> </w:t>
            </w:r>
            <w:r w:rsidRPr="00690A58">
              <w:rPr>
                <w:sz w:val="24"/>
                <w:szCs w:val="24"/>
              </w:rPr>
              <w:t>120</w:t>
            </w:r>
            <w:r w:rsidRPr="00690A58">
              <w:rPr>
                <w:spacing w:val="1"/>
                <w:sz w:val="24"/>
                <w:szCs w:val="24"/>
              </w:rPr>
              <w:t xml:space="preserve"> </w:t>
            </w:r>
            <w:r w:rsidRPr="00690A58">
              <w:rPr>
                <w:sz w:val="24"/>
                <w:szCs w:val="24"/>
              </w:rPr>
              <w:t>лет).</w:t>
            </w:r>
          </w:p>
          <w:p w:rsidR="00DD6525" w:rsidRPr="00690A58" w:rsidRDefault="00DD6525" w:rsidP="00690A58">
            <w:pPr>
              <w:pStyle w:val="TableParagraph"/>
              <w:spacing w:line="268" w:lineRule="exact"/>
              <w:rPr>
                <w:sz w:val="24"/>
                <w:szCs w:val="24"/>
              </w:rPr>
            </w:pPr>
            <w:r w:rsidRPr="00690A58">
              <w:rPr>
                <w:sz w:val="24"/>
                <w:szCs w:val="24"/>
              </w:rPr>
              <w:t>Ознакомление</w:t>
            </w:r>
            <w:r w:rsidRPr="00690A58">
              <w:rPr>
                <w:spacing w:val="-3"/>
                <w:sz w:val="24"/>
                <w:szCs w:val="24"/>
              </w:rPr>
              <w:t xml:space="preserve"> </w:t>
            </w:r>
            <w:r w:rsidRPr="00690A58">
              <w:rPr>
                <w:sz w:val="24"/>
                <w:szCs w:val="24"/>
              </w:rPr>
              <w:t>с</w:t>
            </w:r>
            <w:r w:rsidRPr="00690A58">
              <w:rPr>
                <w:spacing w:val="-14"/>
                <w:sz w:val="24"/>
                <w:szCs w:val="24"/>
              </w:rPr>
              <w:t xml:space="preserve"> </w:t>
            </w:r>
            <w:r w:rsidRPr="00690A58">
              <w:rPr>
                <w:sz w:val="24"/>
                <w:szCs w:val="24"/>
              </w:rPr>
              <w:t>миром</w:t>
            </w:r>
            <w:r w:rsidRPr="00690A58">
              <w:rPr>
                <w:spacing w:val="-6"/>
                <w:sz w:val="24"/>
                <w:szCs w:val="24"/>
              </w:rPr>
              <w:t xml:space="preserve"> </w:t>
            </w:r>
            <w:r w:rsidRPr="00690A58">
              <w:rPr>
                <w:sz w:val="24"/>
                <w:szCs w:val="24"/>
              </w:rPr>
              <w:t>природы</w:t>
            </w:r>
          </w:p>
          <w:p w:rsidR="00DD6525" w:rsidRPr="00690A58" w:rsidRDefault="00DD6525" w:rsidP="00690A58">
            <w:pPr>
              <w:pStyle w:val="TableParagraph"/>
              <w:spacing w:line="247" w:lineRule="auto"/>
              <w:rPr>
                <w:sz w:val="24"/>
                <w:szCs w:val="24"/>
              </w:rPr>
            </w:pPr>
            <w:r w:rsidRPr="00690A58">
              <w:rPr>
                <w:spacing w:val="-1"/>
                <w:sz w:val="24"/>
                <w:szCs w:val="24"/>
              </w:rPr>
              <w:t>Соломенникова</w:t>
            </w:r>
            <w:r w:rsidRPr="00690A58">
              <w:rPr>
                <w:spacing w:val="-9"/>
                <w:sz w:val="24"/>
                <w:szCs w:val="24"/>
              </w:rPr>
              <w:t xml:space="preserve"> </w:t>
            </w:r>
            <w:r w:rsidRPr="00690A58">
              <w:rPr>
                <w:sz w:val="24"/>
                <w:szCs w:val="24"/>
              </w:rPr>
              <w:t>О.</w:t>
            </w:r>
            <w:r w:rsidRPr="00690A58">
              <w:rPr>
                <w:spacing w:val="-7"/>
                <w:sz w:val="24"/>
                <w:szCs w:val="24"/>
              </w:rPr>
              <w:t xml:space="preserve"> </w:t>
            </w:r>
            <w:r w:rsidRPr="00690A58">
              <w:rPr>
                <w:sz w:val="24"/>
                <w:szCs w:val="24"/>
              </w:rPr>
              <w:t>А.</w:t>
            </w:r>
            <w:r w:rsidRPr="00690A58">
              <w:rPr>
                <w:spacing w:val="-2"/>
                <w:sz w:val="24"/>
                <w:szCs w:val="24"/>
              </w:rPr>
              <w:t xml:space="preserve"> </w:t>
            </w:r>
            <w:r w:rsidRPr="00690A58">
              <w:rPr>
                <w:sz w:val="24"/>
                <w:szCs w:val="24"/>
              </w:rPr>
              <w:t>Ознакомление</w:t>
            </w:r>
            <w:r w:rsidRPr="00690A58">
              <w:rPr>
                <w:spacing w:val="-9"/>
                <w:sz w:val="24"/>
                <w:szCs w:val="24"/>
              </w:rPr>
              <w:t xml:space="preserve"> </w:t>
            </w:r>
            <w:r w:rsidRPr="00690A58">
              <w:rPr>
                <w:sz w:val="24"/>
                <w:szCs w:val="24"/>
              </w:rPr>
              <w:t>с</w:t>
            </w:r>
            <w:r w:rsidRPr="00690A58">
              <w:rPr>
                <w:spacing w:val="-15"/>
                <w:sz w:val="24"/>
                <w:szCs w:val="24"/>
              </w:rPr>
              <w:t xml:space="preserve"> </w:t>
            </w:r>
            <w:r w:rsidRPr="00690A58">
              <w:rPr>
                <w:sz w:val="24"/>
                <w:szCs w:val="24"/>
              </w:rPr>
              <w:t>природой</w:t>
            </w:r>
            <w:r w:rsidRPr="00690A58">
              <w:rPr>
                <w:spacing w:val="-3"/>
                <w:sz w:val="24"/>
                <w:szCs w:val="24"/>
              </w:rPr>
              <w:t xml:space="preserve"> </w:t>
            </w:r>
            <w:r w:rsidRPr="00690A58">
              <w:rPr>
                <w:sz w:val="24"/>
                <w:szCs w:val="24"/>
              </w:rPr>
              <w:t>в</w:t>
            </w:r>
            <w:r w:rsidRPr="00690A58">
              <w:rPr>
                <w:spacing w:val="-3"/>
                <w:sz w:val="24"/>
                <w:szCs w:val="24"/>
              </w:rPr>
              <w:t xml:space="preserve"> </w:t>
            </w:r>
            <w:r w:rsidRPr="00690A58">
              <w:rPr>
                <w:sz w:val="24"/>
                <w:szCs w:val="24"/>
              </w:rPr>
              <w:t>детском</w:t>
            </w:r>
            <w:r w:rsidRPr="00690A58">
              <w:rPr>
                <w:spacing w:val="-3"/>
                <w:sz w:val="24"/>
                <w:szCs w:val="24"/>
              </w:rPr>
              <w:t xml:space="preserve"> </w:t>
            </w:r>
            <w:r w:rsidRPr="00690A58">
              <w:rPr>
                <w:sz w:val="24"/>
                <w:szCs w:val="24"/>
              </w:rPr>
              <w:t>саду.</w:t>
            </w:r>
            <w:r w:rsidRPr="00690A58">
              <w:rPr>
                <w:spacing w:val="1"/>
                <w:sz w:val="24"/>
                <w:szCs w:val="24"/>
              </w:rPr>
              <w:t xml:space="preserve"> </w:t>
            </w:r>
            <w:r w:rsidRPr="00690A58">
              <w:rPr>
                <w:sz w:val="24"/>
                <w:szCs w:val="24"/>
              </w:rPr>
              <w:t>Вторая</w:t>
            </w:r>
            <w:r w:rsidRPr="00690A58">
              <w:rPr>
                <w:spacing w:val="-57"/>
                <w:sz w:val="24"/>
                <w:szCs w:val="24"/>
              </w:rPr>
              <w:t xml:space="preserve"> </w:t>
            </w:r>
            <w:r w:rsidRPr="00690A58">
              <w:rPr>
                <w:sz w:val="24"/>
                <w:szCs w:val="24"/>
              </w:rPr>
              <w:lastRenderedPageBreak/>
              <w:t>группа раннего</w:t>
            </w:r>
            <w:r w:rsidRPr="00690A58">
              <w:rPr>
                <w:spacing w:val="4"/>
                <w:sz w:val="24"/>
                <w:szCs w:val="24"/>
              </w:rPr>
              <w:t xml:space="preserve"> </w:t>
            </w:r>
            <w:r w:rsidRPr="00690A58">
              <w:rPr>
                <w:sz w:val="24"/>
                <w:szCs w:val="24"/>
              </w:rPr>
              <w:t>возраста</w:t>
            </w:r>
            <w:r w:rsidRPr="00690A58">
              <w:rPr>
                <w:spacing w:val="-3"/>
                <w:sz w:val="24"/>
                <w:szCs w:val="24"/>
              </w:rPr>
              <w:t xml:space="preserve"> </w:t>
            </w:r>
            <w:r w:rsidRPr="00690A58">
              <w:rPr>
                <w:sz w:val="24"/>
                <w:szCs w:val="24"/>
              </w:rPr>
              <w:t>(2-3</w:t>
            </w:r>
            <w:r w:rsidRPr="00690A58">
              <w:rPr>
                <w:spacing w:val="-8"/>
                <w:sz w:val="24"/>
                <w:szCs w:val="24"/>
              </w:rPr>
              <w:t xml:space="preserve"> </w:t>
            </w:r>
            <w:r w:rsidRPr="00690A58">
              <w:rPr>
                <w:sz w:val="24"/>
                <w:szCs w:val="24"/>
              </w:rPr>
              <w:t>года).</w:t>
            </w:r>
          </w:p>
          <w:p w:rsidR="00DD6525" w:rsidRPr="00690A58" w:rsidRDefault="00DD6525" w:rsidP="00690A58">
            <w:pPr>
              <w:pStyle w:val="TableParagraph"/>
              <w:spacing w:line="242" w:lineRule="auto"/>
              <w:rPr>
                <w:sz w:val="24"/>
                <w:szCs w:val="24"/>
              </w:rPr>
            </w:pPr>
            <w:r w:rsidRPr="00690A58">
              <w:rPr>
                <w:spacing w:val="-1"/>
                <w:sz w:val="24"/>
                <w:szCs w:val="24"/>
              </w:rPr>
              <w:t>Соломенникова</w:t>
            </w:r>
            <w:r w:rsidRPr="00690A58">
              <w:rPr>
                <w:spacing w:val="-8"/>
                <w:sz w:val="24"/>
                <w:szCs w:val="24"/>
              </w:rPr>
              <w:t xml:space="preserve"> </w:t>
            </w:r>
            <w:r w:rsidRPr="00690A58">
              <w:rPr>
                <w:sz w:val="24"/>
                <w:szCs w:val="24"/>
              </w:rPr>
              <w:t>О.</w:t>
            </w:r>
            <w:r w:rsidRPr="00690A58">
              <w:rPr>
                <w:spacing w:val="-7"/>
                <w:sz w:val="24"/>
                <w:szCs w:val="24"/>
              </w:rPr>
              <w:t xml:space="preserve"> </w:t>
            </w:r>
            <w:r w:rsidRPr="00690A58">
              <w:rPr>
                <w:sz w:val="24"/>
                <w:szCs w:val="24"/>
              </w:rPr>
              <w:t>А.</w:t>
            </w:r>
            <w:r w:rsidRPr="00690A58">
              <w:rPr>
                <w:spacing w:val="-3"/>
                <w:sz w:val="24"/>
                <w:szCs w:val="24"/>
              </w:rPr>
              <w:t xml:space="preserve"> </w:t>
            </w:r>
            <w:r w:rsidRPr="00690A58">
              <w:rPr>
                <w:sz w:val="24"/>
                <w:szCs w:val="24"/>
              </w:rPr>
              <w:t>Ознакомление</w:t>
            </w:r>
            <w:r w:rsidRPr="00690A58">
              <w:rPr>
                <w:spacing w:val="-9"/>
                <w:sz w:val="24"/>
                <w:szCs w:val="24"/>
              </w:rPr>
              <w:t xml:space="preserve"> </w:t>
            </w:r>
            <w:r w:rsidRPr="00690A58">
              <w:rPr>
                <w:sz w:val="24"/>
                <w:szCs w:val="24"/>
              </w:rPr>
              <w:t>с</w:t>
            </w:r>
            <w:r w:rsidRPr="00690A58">
              <w:rPr>
                <w:spacing w:val="-14"/>
                <w:sz w:val="24"/>
                <w:szCs w:val="24"/>
              </w:rPr>
              <w:t xml:space="preserve"> </w:t>
            </w:r>
            <w:r w:rsidRPr="00690A58">
              <w:rPr>
                <w:sz w:val="24"/>
                <w:szCs w:val="24"/>
              </w:rPr>
              <w:t>природой</w:t>
            </w:r>
            <w:r w:rsidRPr="00690A58">
              <w:rPr>
                <w:spacing w:val="-3"/>
                <w:sz w:val="24"/>
                <w:szCs w:val="24"/>
              </w:rPr>
              <w:t xml:space="preserve"> </w:t>
            </w:r>
            <w:r w:rsidRPr="00690A58">
              <w:rPr>
                <w:sz w:val="24"/>
                <w:szCs w:val="24"/>
              </w:rPr>
              <w:t>в</w:t>
            </w:r>
            <w:r w:rsidRPr="00690A58">
              <w:rPr>
                <w:spacing w:val="-4"/>
                <w:sz w:val="24"/>
                <w:szCs w:val="24"/>
              </w:rPr>
              <w:t xml:space="preserve"> </w:t>
            </w:r>
            <w:r w:rsidRPr="00690A58">
              <w:rPr>
                <w:sz w:val="24"/>
                <w:szCs w:val="24"/>
              </w:rPr>
              <w:t>детском</w:t>
            </w:r>
            <w:r w:rsidRPr="00690A58">
              <w:rPr>
                <w:spacing w:val="-3"/>
                <w:sz w:val="24"/>
                <w:szCs w:val="24"/>
              </w:rPr>
              <w:t xml:space="preserve"> </w:t>
            </w:r>
            <w:r w:rsidRPr="00690A58">
              <w:rPr>
                <w:sz w:val="24"/>
                <w:szCs w:val="24"/>
              </w:rPr>
              <w:t>саду.</w:t>
            </w:r>
            <w:r w:rsidRPr="00690A58">
              <w:rPr>
                <w:spacing w:val="-57"/>
                <w:sz w:val="24"/>
                <w:szCs w:val="24"/>
              </w:rPr>
              <w:t xml:space="preserve"> </w:t>
            </w:r>
            <w:r w:rsidRPr="00690A58">
              <w:rPr>
                <w:sz w:val="24"/>
                <w:szCs w:val="24"/>
              </w:rPr>
              <w:t>Младшая</w:t>
            </w:r>
            <w:r w:rsidRPr="00690A58">
              <w:rPr>
                <w:spacing w:val="2"/>
                <w:sz w:val="24"/>
                <w:szCs w:val="24"/>
              </w:rPr>
              <w:t xml:space="preserve"> </w:t>
            </w:r>
            <w:r w:rsidRPr="00690A58">
              <w:rPr>
                <w:sz w:val="24"/>
                <w:szCs w:val="24"/>
              </w:rPr>
              <w:t>группа</w:t>
            </w:r>
            <w:r w:rsidRPr="00690A58">
              <w:rPr>
                <w:spacing w:val="2"/>
                <w:sz w:val="24"/>
                <w:szCs w:val="24"/>
              </w:rPr>
              <w:t xml:space="preserve"> </w:t>
            </w:r>
            <w:r w:rsidRPr="00690A58">
              <w:rPr>
                <w:sz w:val="24"/>
                <w:szCs w:val="24"/>
              </w:rPr>
              <w:t>(3-4</w:t>
            </w:r>
            <w:r w:rsidRPr="00690A58">
              <w:rPr>
                <w:spacing w:val="-3"/>
                <w:sz w:val="24"/>
                <w:szCs w:val="24"/>
              </w:rPr>
              <w:t xml:space="preserve"> </w:t>
            </w:r>
            <w:r w:rsidRPr="00690A58">
              <w:rPr>
                <w:sz w:val="24"/>
                <w:szCs w:val="24"/>
              </w:rPr>
              <w:t>года).</w:t>
            </w:r>
          </w:p>
          <w:p w:rsidR="00DD6525" w:rsidRPr="00690A58" w:rsidRDefault="00DD6525" w:rsidP="00690A58">
            <w:pPr>
              <w:pStyle w:val="TableParagraph"/>
              <w:spacing w:line="247" w:lineRule="auto"/>
              <w:rPr>
                <w:sz w:val="24"/>
                <w:szCs w:val="24"/>
              </w:rPr>
            </w:pPr>
            <w:r w:rsidRPr="00690A58">
              <w:rPr>
                <w:spacing w:val="-1"/>
                <w:sz w:val="24"/>
                <w:szCs w:val="24"/>
              </w:rPr>
              <w:t>Соломенникова</w:t>
            </w:r>
            <w:r w:rsidRPr="00690A58">
              <w:rPr>
                <w:spacing w:val="-10"/>
                <w:sz w:val="24"/>
                <w:szCs w:val="24"/>
              </w:rPr>
              <w:t xml:space="preserve"> </w:t>
            </w:r>
            <w:r w:rsidRPr="00690A58">
              <w:rPr>
                <w:spacing w:val="-1"/>
                <w:sz w:val="24"/>
                <w:szCs w:val="24"/>
              </w:rPr>
              <w:t>О.</w:t>
            </w:r>
            <w:r w:rsidRPr="00690A58">
              <w:rPr>
                <w:spacing w:val="-7"/>
                <w:sz w:val="24"/>
                <w:szCs w:val="24"/>
              </w:rPr>
              <w:t xml:space="preserve"> </w:t>
            </w:r>
            <w:r w:rsidRPr="00690A58">
              <w:rPr>
                <w:sz w:val="24"/>
                <w:szCs w:val="24"/>
              </w:rPr>
              <w:t>А.</w:t>
            </w:r>
            <w:r w:rsidRPr="00690A58">
              <w:rPr>
                <w:spacing w:val="-2"/>
                <w:sz w:val="24"/>
                <w:szCs w:val="24"/>
              </w:rPr>
              <w:t xml:space="preserve"> </w:t>
            </w:r>
            <w:r w:rsidRPr="00690A58">
              <w:rPr>
                <w:sz w:val="24"/>
                <w:szCs w:val="24"/>
              </w:rPr>
              <w:t>Ознакомление</w:t>
            </w:r>
            <w:r w:rsidRPr="00690A58">
              <w:rPr>
                <w:spacing w:val="-9"/>
                <w:sz w:val="24"/>
                <w:szCs w:val="24"/>
              </w:rPr>
              <w:t xml:space="preserve"> </w:t>
            </w:r>
            <w:r w:rsidRPr="00690A58">
              <w:rPr>
                <w:sz w:val="24"/>
                <w:szCs w:val="24"/>
              </w:rPr>
              <w:t>с</w:t>
            </w:r>
            <w:r w:rsidRPr="00690A58">
              <w:rPr>
                <w:spacing w:val="-15"/>
                <w:sz w:val="24"/>
                <w:szCs w:val="24"/>
              </w:rPr>
              <w:t xml:space="preserve"> </w:t>
            </w:r>
            <w:r w:rsidRPr="00690A58">
              <w:rPr>
                <w:sz w:val="24"/>
                <w:szCs w:val="24"/>
              </w:rPr>
              <w:t>природой</w:t>
            </w:r>
            <w:r w:rsidRPr="00690A58">
              <w:rPr>
                <w:spacing w:val="-4"/>
                <w:sz w:val="24"/>
                <w:szCs w:val="24"/>
              </w:rPr>
              <w:t xml:space="preserve"> </w:t>
            </w:r>
            <w:r w:rsidRPr="00690A58">
              <w:rPr>
                <w:sz w:val="24"/>
                <w:szCs w:val="24"/>
              </w:rPr>
              <w:t>в</w:t>
            </w:r>
            <w:r w:rsidRPr="00690A58">
              <w:rPr>
                <w:spacing w:val="-3"/>
                <w:sz w:val="24"/>
                <w:szCs w:val="24"/>
              </w:rPr>
              <w:t xml:space="preserve"> </w:t>
            </w:r>
            <w:r w:rsidRPr="00690A58">
              <w:rPr>
                <w:sz w:val="24"/>
                <w:szCs w:val="24"/>
              </w:rPr>
              <w:t>детском</w:t>
            </w:r>
            <w:r w:rsidRPr="00690A58">
              <w:rPr>
                <w:spacing w:val="-4"/>
                <w:sz w:val="24"/>
                <w:szCs w:val="24"/>
              </w:rPr>
              <w:t xml:space="preserve"> </w:t>
            </w:r>
            <w:r w:rsidRPr="00690A58">
              <w:rPr>
                <w:sz w:val="24"/>
                <w:szCs w:val="24"/>
              </w:rPr>
              <w:t>саду.</w:t>
            </w:r>
            <w:r w:rsidRPr="00690A58">
              <w:rPr>
                <w:spacing w:val="-57"/>
                <w:sz w:val="24"/>
                <w:szCs w:val="24"/>
              </w:rPr>
              <w:t xml:space="preserve"> </w:t>
            </w:r>
            <w:r w:rsidRPr="00690A58">
              <w:rPr>
                <w:sz w:val="24"/>
                <w:szCs w:val="24"/>
              </w:rPr>
              <w:t>Средняя</w:t>
            </w:r>
            <w:r w:rsidRPr="00690A58">
              <w:rPr>
                <w:spacing w:val="2"/>
                <w:sz w:val="24"/>
                <w:szCs w:val="24"/>
              </w:rPr>
              <w:t xml:space="preserve"> </w:t>
            </w:r>
            <w:r w:rsidRPr="00690A58">
              <w:rPr>
                <w:sz w:val="24"/>
                <w:szCs w:val="24"/>
              </w:rPr>
              <w:t>группа</w:t>
            </w:r>
            <w:r w:rsidRPr="00690A58">
              <w:rPr>
                <w:spacing w:val="1"/>
                <w:sz w:val="24"/>
                <w:szCs w:val="24"/>
              </w:rPr>
              <w:t xml:space="preserve"> </w:t>
            </w:r>
            <w:r w:rsidRPr="00690A58">
              <w:rPr>
                <w:sz w:val="24"/>
                <w:szCs w:val="24"/>
              </w:rPr>
              <w:t>(4-5</w:t>
            </w:r>
            <w:r w:rsidRPr="00690A58">
              <w:rPr>
                <w:spacing w:val="1"/>
                <w:sz w:val="24"/>
                <w:szCs w:val="24"/>
              </w:rPr>
              <w:t xml:space="preserve"> </w:t>
            </w:r>
            <w:r w:rsidRPr="00690A58">
              <w:rPr>
                <w:sz w:val="24"/>
                <w:szCs w:val="24"/>
              </w:rPr>
              <w:t>лет).</w:t>
            </w:r>
          </w:p>
          <w:p w:rsidR="00DD6525" w:rsidRPr="00690A58" w:rsidRDefault="00DD6525" w:rsidP="00690A58">
            <w:pPr>
              <w:pStyle w:val="TableParagraph"/>
              <w:spacing w:line="242" w:lineRule="auto"/>
              <w:rPr>
                <w:sz w:val="24"/>
                <w:szCs w:val="24"/>
              </w:rPr>
            </w:pPr>
            <w:r w:rsidRPr="00690A58">
              <w:rPr>
                <w:spacing w:val="-1"/>
                <w:sz w:val="24"/>
                <w:szCs w:val="24"/>
              </w:rPr>
              <w:t>Соломенникова</w:t>
            </w:r>
            <w:r w:rsidRPr="00690A58">
              <w:rPr>
                <w:spacing w:val="-9"/>
                <w:sz w:val="24"/>
                <w:szCs w:val="24"/>
              </w:rPr>
              <w:t xml:space="preserve"> </w:t>
            </w:r>
            <w:r w:rsidRPr="00690A58">
              <w:rPr>
                <w:spacing w:val="-1"/>
                <w:sz w:val="24"/>
                <w:szCs w:val="24"/>
              </w:rPr>
              <w:t>О.</w:t>
            </w:r>
            <w:r w:rsidRPr="00690A58">
              <w:rPr>
                <w:spacing w:val="-7"/>
                <w:sz w:val="24"/>
                <w:szCs w:val="24"/>
              </w:rPr>
              <w:t xml:space="preserve"> </w:t>
            </w:r>
            <w:r w:rsidRPr="00690A58">
              <w:rPr>
                <w:spacing w:val="-1"/>
                <w:sz w:val="24"/>
                <w:szCs w:val="24"/>
              </w:rPr>
              <w:t>А.</w:t>
            </w:r>
            <w:r w:rsidRPr="00690A58">
              <w:rPr>
                <w:spacing w:val="-2"/>
                <w:sz w:val="24"/>
                <w:szCs w:val="24"/>
              </w:rPr>
              <w:t xml:space="preserve"> </w:t>
            </w:r>
            <w:r w:rsidRPr="00690A58">
              <w:rPr>
                <w:sz w:val="24"/>
                <w:szCs w:val="24"/>
              </w:rPr>
              <w:t>Ознакомление</w:t>
            </w:r>
            <w:r w:rsidRPr="00690A58">
              <w:rPr>
                <w:spacing w:val="-9"/>
                <w:sz w:val="24"/>
                <w:szCs w:val="24"/>
              </w:rPr>
              <w:t xml:space="preserve"> </w:t>
            </w:r>
            <w:r w:rsidRPr="00690A58">
              <w:rPr>
                <w:sz w:val="24"/>
                <w:szCs w:val="24"/>
              </w:rPr>
              <w:t>с</w:t>
            </w:r>
            <w:r w:rsidRPr="00690A58">
              <w:rPr>
                <w:spacing w:val="-15"/>
                <w:sz w:val="24"/>
                <w:szCs w:val="24"/>
              </w:rPr>
              <w:t xml:space="preserve"> </w:t>
            </w:r>
            <w:r w:rsidRPr="00690A58">
              <w:rPr>
                <w:sz w:val="24"/>
                <w:szCs w:val="24"/>
              </w:rPr>
              <w:t>природой</w:t>
            </w:r>
            <w:r w:rsidRPr="00690A58">
              <w:rPr>
                <w:spacing w:val="-3"/>
                <w:sz w:val="24"/>
                <w:szCs w:val="24"/>
              </w:rPr>
              <w:t xml:space="preserve"> </w:t>
            </w:r>
            <w:r w:rsidRPr="00690A58">
              <w:rPr>
                <w:sz w:val="24"/>
                <w:szCs w:val="24"/>
              </w:rPr>
              <w:t>в</w:t>
            </w:r>
            <w:r w:rsidRPr="00690A58">
              <w:rPr>
                <w:spacing w:val="-3"/>
                <w:sz w:val="24"/>
                <w:szCs w:val="24"/>
              </w:rPr>
              <w:t xml:space="preserve"> </w:t>
            </w:r>
            <w:r w:rsidRPr="00690A58">
              <w:rPr>
                <w:sz w:val="24"/>
                <w:szCs w:val="24"/>
              </w:rPr>
              <w:t>детском</w:t>
            </w:r>
            <w:r w:rsidRPr="00690A58">
              <w:rPr>
                <w:spacing w:val="-4"/>
                <w:sz w:val="24"/>
                <w:szCs w:val="24"/>
              </w:rPr>
              <w:t xml:space="preserve"> </w:t>
            </w:r>
            <w:r w:rsidRPr="00690A58">
              <w:rPr>
                <w:sz w:val="24"/>
                <w:szCs w:val="24"/>
              </w:rPr>
              <w:t>саду.</w:t>
            </w:r>
            <w:r w:rsidRPr="00690A58">
              <w:rPr>
                <w:spacing w:val="-57"/>
                <w:sz w:val="24"/>
                <w:szCs w:val="24"/>
              </w:rPr>
              <w:t xml:space="preserve"> </w:t>
            </w:r>
            <w:r w:rsidRPr="00690A58">
              <w:rPr>
                <w:sz w:val="24"/>
                <w:szCs w:val="24"/>
              </w:rPr>
              <w:t>Старшая</w:t>
            </w:r>
            <w:r w:rsidRPr="00690A58">
              <w:rPr>
                <w:spacing w:val="2"/>
                <w:sz w:val="24"/>
                <w:szCs w:val="24"/>
              </w:rPr>
              <w:t xml:space="preserve"> </w:t>
            </w:r>
            <w:r w:rsidRPr="00690A58">
              <w:rPr>
                <w:sz w:val="24"/>
                <w:szCs w:val="24"/>
              </w:rPr>
              <w:t>группа</w:t>
            </w:r>
            <w:r w:rsidRPr="00690A58">
              <w:rPr>
                <w:spacing w:val="1"/>
                <w:sz w:val="24"/>
                <w:szCs w:val="24"/>
              </w:rPr>
              <w:t xml:space="preserve"> </w:t>
            </w:r>
            <w:r w:rsidRPr="00690A58">
              <w:rPr>
                <w:sz w:val="24"/>
                <w:szCs w:val="24"/>
              </w:rPr>
              <w:t>(5-6</w:t>
            </w:r>
            <w:r w:rsidRPr="00690A58">
              <w:rPr>
                <w:spacing w:val="1"/>
                <w:sz w:val="24"/>
                <w:szCs w:val="24"/>
              </w:rPr>
              <w:t xml:space="preserve"> </w:t>
            </w:r>
            <w:r w:rsidRPr="00690A58">
              <w:rPr>
                <w:sz w:val="24"/>
                <w:szCs w:val="24"/>
              </w:rPr>
              <w:t>лет).</w:t>
            </w:r>
          </w:p>
          <w:p w:rsidR="00DD6525" w:rsidRPr="00690A58" w:rsidRDefault="00DD6525" w:rsidP="00690A58">
            <w:pPr>
              <w:pStyle w:val="TableParagraph"/>
              <w:spacing w:line="266" w:lineRule="exact"/>
              <w:rPr>
                <w:sz w:val="24"/>
                <w:szCs w:val="24"/>
              </w:rPr>
            </w:pPr>
            <w:r w:rsidRPr="00690A58">
              <w:rPr>
                <w:sz w:val="24"/>
                <w:szCs w:val="24"/>
              </w:rPr>
              <w:t>Соломенникова</w:t>
            </w:r>
            <w:r w:rsidRPr="00690A58">
              <w:rPr>
                <w:spacing w:val="-11"/>
                <w:sz w:val="24"/>
                <w:szCs w:val="24"/>
              </w:rPr>
              <w:t xml:space="preserve"> </w:t>
            </w:r>
            <w:r w:rsidRPr="00690A58">
              <w:rPr>
                <w:sz w:val="24"/>
                <w:szCs w:val="24"/>
              </w:rPr>
              <w:t>О.</w:t>
            </w:r>
            <w:r w:rsidRPr="00690A58">
              <w:rPr>
                <w:spacing w:val="-10"/>
                <w:sz w:val="24"/>
                <w:szCs w:val="24"/>
              </w:rPr>
              <w:t xml:space="preserve"> </w:t>
            </w:r>
            <w:r w:rsidRPr="00690A58">
              <w:rPr>
                <w:sz w:val="24"/>
                <w:szCs w:val="24"/>
              </w:rPr>
              <w:t>А.</w:t>
            </w:r>
            <w:r w:rsidRPr="00690A58">
              <w:rPr>
                <w:spacing w:val="-4"/>
                <w:sz w:val="24"/>
                <w:szCs w:val="24"/>
              </w:rPr>
              <w:t xml:space="preserve"> </w:t>
            </w:r>
            <w:r w:rsidRPr="00690A58">
              <w:rPr>
                <w:sz w:val="24"/>
                <w:szCs w:val="24"/>
              </w:rPr>
              <w:t>Ознакомление</w:t>
            </w:r>
            <w:r w:rsidRPr="00690A58">
              <w:rPr>
                <w:spacing w:val="-11"/>
                <w:sz w:val="24"/>
                <w:szCs w:val="24"/>
              </w:rPr>
              <w:t xml:space="preserve"> </w:t>
            </w:r>
            <w:r w:rsidRPr="00690A58">
              <w:rPr>
                <w:sz w:val="24"/>
                <w:szCs w:val="24"/>
              </w:rPr>
              <w:t>с</w:t>
            </w:r>
            <w:r w:rsidRPr="00690A58">
              <w:rPr>
                <w:spacing w:val="-8"/>
                <w:sz w:val="24"/>
                <w:szCs w:val="24"/>
              </w:rPr>
              <w:t xml:space="preserve"> </w:t>
            </w:r>
            <w:r w:rsidRPr="00690A58">
              <w:rPr>
                <w:sz w:val="24"/>
                <w:szCs w:val="24"/>
              </w:rPr>
              <w:t>природой</w:t>
            </w:r>
            <w:r w:rsidRPr="00690A58">
              <w:rPr>
                <w:spacing w:val="-6"/>
                <w:sz w:val="24"/>
                <w:szCs w:val="24"/>
              </w:rPr>
              <w:t xml:space="preserve"> </w:t>
            </w:r>
            <w:r w:rsidRPr="00690A58">
              <w:rPr>
                <w:sz w:val="24"/>
                <w:szCs w:val="24"/>
              </w:rPr>
              <w:t>в</w:t>
            </w:r>
            <w:r w:rsidRPr="00690A58">
              <w:rPr>
                <w:spacing w:val="-5"/>
                <w:sz w:val="24"/>
                <w:szCs w:val="24"/>
              </w:rPr>
              <w:t xml:space="preserve"> </w:t>
            </w:r>
            <w:r w:rsidRPr="00690A58">
              <w:rPr>
                <w:sz w:val="24"/>
                <w:szCs w:val="24"/>
              </w:rPr>
              <w:t>детском</w:t>
            </w:r>
            <w:r w:rsidRPr="00690A58">
              <w:rPr>
                <w:spacing w:val="-5"/>
                <w:sz w:val="24"/>
                <w:szCs w:val="24"/>
              </w:rPr>
              <w:t xml:space="preserve"> </w:t>
            </w:r>
            <w:r w:rsidRPr="00690A58">
              <w:rPr>
                <w:sz w:val="24"/>
                <w:szCs w:val="24"/>
              </w:rPr>
              <w:t>саду.</w:t>
            </w:r>
          </w:p>
          <w:p w:rsidR="00DD6525" w:rsidRPr="00690A58" w:rsidRDefault="00DD6525" w:rsidP="00690A58">
            <w:pPr>
              <w:widowControl w:val="0"/>
              <w:shd w:val="clear" w:color="auto" w:fill="FFFFFF"/>
              <w:suppressAutoHyphens/>
              <w:autoSpaceDE w:val="0"/>
              <w:spacing w:after="0" w:line="240" w:lineRule="auto"/>
              <w:jc w:val="both"/>
              <w:rPr>
                <w:rFonts w:ascii="Times New Roman" w:hAnsi="Times New Roman"/>
                <w:sz w:val="24"/>
                <w:szCs w:val="24"/>
              </w:rPr>
            </w:pPr>
            <w:r w:rsidRPr="00690A58">
              <w:rPr>
                <w:rFonts w:ascii="Times New Roman" w:hAnsi="Times New Roman"/>
                <w:sz w:val="24"/>
                <w:szCs w:val="24"/>
              </w:rPr>
              <w:t>Подготовительная</w:t>
            </w:r>
            <w:r w:rsidRPr="00690A58">
              <w:rPr>
                <w:rFonts w:ascii="Times New Roman" w:hAnsi="Times New Roman"/>
                <w:spacing w:val="-10"/>
                <w:sz w:val="24"/>
                <w:szCs w:val="24"/>
              </w:rPr>
              <w:t xml:space="preserve"> </w:t>
            </w:r>
            <w:r w:rsidRPr="00690A58">
              <w:rPr>
                <w:rFonts w:ascii="Times New Roman" w:hAnsi="Times New Roman"/>
                <w:sz w:val="24"/>
                <w:szCs w:val="24"/>
              </w:rPr>
              <w:t>к</w:t>
            </w:r>
            <w:r w:rsidRPr="00690A58">
              <w:rPr>
                <w:rFonts w:ascii="Times New Roman" w:hAnsi="Times New Roman"/>
                <w:spacing w:val="-8"/>
                <w:sz w:val="24"/>
                <w:szCs w:val="24"/>
              </w:rPr>
              <w:t xml:space="preserve"> </w:t>
            </w:r>
            <w:r w:rsidRPr="00690A58">
              <w:rPr>
                <w:rFonts w:ascii="Times New Roman" w:hAnsi="Times New Roman"/>
                <w:sz w:val="24"/>
                <w:szCs w:val="24"/>
              </w:rPr>
              <w:t>школе</w:t>
            </w:r>
            <w:r w:rsidRPr="00690A58">
              <w:rPr>
                <w:rFonts w:ascii="Times New Roman" w:hAnsi="Times New Roman"/>
                <w:spacing w:val="-12"/>
                <w:sz w:val="24"/>
                <w:szCs w:val="24"/>
              </w:rPr>
              <w:t xml:space="preserve"> </w:t>
            </w:r>
            <w:r w:rsidRPr="00690A58">
              <w:rPr>
                <w:rFonts w:ascii="Times New Roman" w:hAnsi="Times New Roman"/>
                <w:sz w:val="24"/>
                <w:szCs w:val="24"/>
              </w:rPr>
              <w:t>группа</w:t>
            </w:r>
            <w:r w:rsidRPr="00690A58">
              <w:rPr>
                <w:rFonts w:ascii="Times New Roman" w:hAnsi="Times New Roman"/>
                <w:spacing w:val="-3"/>
                <w:sz w:val="24"/>
                <w:szCs w:val="24"/>
              </w:rPr>
              <w:t xml:space="preserve"> </w:t>
            </w:r>
            <w:r w:rsidRPr="00690A58">
              <w:rPr>
                <w:rFonts w:ascii="Times New Roman" w:hAnsi="Times New Roman"/>
                <w:sz w:val="24"/>
                <w:szCs w:val="24"/>
              </w:rPr>
              <w:t>(6-7</w:t>
            </w:r>
            <w:r w:rsidRPr="00690A58">
              <w:rPr>
                <w:rFonts w:ascii="Times New Roman" w:hAnsi="Times New Roman"/>
                <w:spacing w:val="-2"/>
                <w:sz w:val="24"/>
                <w:szCs w:val="24"/>
              </w:rPr>
              <w:t xml:space="preserve"> </w:t>
            </w:r>
            <w:r w:rsidRPr="00690A58">
              <w:rPr>
                <w:rFonts w:ascii="Times New Roman" w:hAnsi="Times New Roman"/>
                <w:sz w:val="24"/>
                <w:szCs w:val="24"/>
              </w:rPr>
              <w:t>лет).</w:t>
            </w:r>
          </w:p>
          <w:p w:rsidR="00DD6525" w:rsidRPr="00690A58" w:rsidRDefault="00DD6525" w:rsidP="00690A58">
            <w:pPr>
              <w:pStyle w:val="TableParagraph"/>
              <w:spacing w:line="262" w:lineRule="exact"/>
              <w:ind w:right="-1"/>
              <w:rPr>
                <w:sz w:val="24"/>
                <w:szCs w:val="24"/>
              </w:rPr>
            </w:pPr>
            <w:r w:rsidRPr="00690A58">
              <w:rPr>
                <w:spacing w:val="-1"/>
                <w:sz w:val="24"/>
                <w:szCs w:val="24"/>
              </w:rPr>
              <w:t>Развитие</w:t>
            </w:r>
            <w:r w:rsidRPr="00690A58">
              <w:rPr>
                <w:spacing w:val="-16"/>
                <w:sz w:val="24"/>
                <w:szCs w:val="24"/>
              </w:rPr>
              <w:t xml:space="preserve"> </w:t>
            </w:r>
            <w:r w:rsidRPr="00690A58">
              <w:rPr>
                <w:spacing w:val="-1"/>
                <w:sz w:val="24"/>
                <w:szCs w:val="24"/>
              </w:rPr>
              <w:t>познавательно</w:t>
            </w:r>
            <w:r w:rsidRPr="00690A58">
              <w:rPr>
                <w:spacing w:val="-5"/>
                <w:sz w:val="24"/>
                <w:szCs w:val="24"/>
              </w:rPr>
              <w:t xml:space="preserve"> </w:t>
            </w:r>
            <w:r w:rsidRPr="00690A58">
              <w:rPr>
                <w:spacing w:val="-1"/>
                <w:sz w:val="24"/>
                <w:szCs w:val="24"/>
              </w:rPr>
              <w:t>-</w:t>
            </w:r>
            <w:r w:rsidRPr="00690A58">
              <w:rPr>
                <w:spacing w:val="-10"/>
                <w:sz w:val="24"/>
                <w:szCs w:val="24"/>
              </w:rPr>
              <w:t xml:space="preserve"> </w:t>
            </w:r>
            <w:r w:rsidRPr="00690A58">
              <w:rPr>
                <w:spacing w:val="-1"/>
                <w:sz w:val="24"/>
                <w:szCs w:val="24"/>
              </w:rPr>
              <w:t>исследовательской</w:t>
            </w:r>
            <w:r w:rsidRPr="00690A58">
              <w:rPr>
                <w:spacing w:val="4"/>
                <w:sz w:val="24"/>
                <w:szCs w:val="24"/>
              </w:rPr>
              <w:t xml:space="preserve"> </w:t>
            </w:r>
            <w:r w:rsidRPr="00690A58">
              <w:rPr>
                <w:spacing w:val="-1"/>
                <w:sz w:val="24"/>
                <w:szCs w:val="24"/>
              </w:rPr>
              <w:t>деятельности</w:t>
            </w:r>
          </w:p>
          <w:p w:rsidR="00DD6525" w:rsidRPr="00690A58" w:rsidRDefault="00DD6525" w:rsidP="00690A58">
            <w:pPr>
              <w:pStyle w:val="TableParagraph"/>
              <w:spacing w:line="275" w:lineRule="exact"/>
              <w:ind w:right="-1"/>
              <w:rPr>
                <w:sz w:val="24"/>
                <w:szCs w:val="24"/>
              </w:rPr>
            </w:pPr>
            <w:r w:rsidRPr="00690A58">
              <w:rPr>
                <w:sz w:val="24"/>
                <w:szCs w:val="24"/>
              </w:rPr>
              <w:t>Серия</w:t>
            </w:r>
            <w:r w:rsidRPr="00690A58">
              <w:rPr>
                <w:spacing w:val="-12"/>
                <w:sz w:val="24"/>
                <w:szCs w:val="24"/>
              </w:rPr>
              <w:t xml:space="preserve"> </w:t>
            </w:r>
            <w:r w:rsidRPr="00690A58">
              <w:rPr>
                <w:sz w:val="24"/>
                <w:szCs w:val="24"/>
              </w:rPr>
              <w:t>«Играем</w:t>
            </w:r>
            <w:r w:rsidRPr="00690A58">
              <w:rPr>
                <w:spacing w:val="-6"/>
                <w:sz w:val="24"/>
                <w:szCs w:val="24"/>
              </w:rPr>
              <w:t xml:space="preserve"> </w:t>
            </w:r>
            <w:r w:rsidRPr="00690A58">
              <w:rPr>
                <w:sz w:val="24"/>
                <w:szCs w:val="24"/>
              </w:rPr>
              <w:t>в</w:t>
            </w:r>
            <w:r w:rsidRPr="00690A58">
              <w:rPr>
                <w:spacing w:val="-11"/>
                <w:sz w:val="24"/>
                <w:szCs w:val="24"/>
              </w:rPr>
              <w:t xml:space="preserve"> </w:t>
            </w:r>
            <w:r w:rsidRPr="00690A58">
              <w:rPr>
                <w:sz w:val="24"/>
                <w:szCs w:val="24"/>
              </w:rPr>
              <w:t>сказку»:</w:t>
            </w:r>
            <w:r w:rsidRPr="00690A58">
              <w:rPr>
                <w:spacing w:val="-7"/>
                <w:sz w:val="24"/>
                <w:szCs w:val="24"/>
              </w:rPr>
              <w:t xml:space="preserve"> </w:t>
            </w:r>
            <w:r w:rsidRPr="00690A58">
              <w:rPr>
                <w:sz w:val="24"/>
                <w:szCs w:val="24"/>
              </w:rPr>
              <w:t>«Репка»;</w:t>
            </w:r>
            <w:r w:rsidRPr="00690A58">
              <w:rPr>
                <w:spacing w:val="-10"/>
                <w:sz w:val="24"/>
                <w:szCs w:val="24"/>
              </w:rPr>
              <w:t xml:space="preserve"> </w:t>
            </w:r>
            <w:r w:rsidRPr="00690A58">
              <w:rPr>
                <w:sz w:val="24"/>
                <w:szCs w:val="24"/>
              </w:rPr>
              <w:t>«Теремок»;</w:t>
            </w:r>
            <w:r w:rsidRPr="00690A58">
              <w:rPr>
                <w:spacing w:val="-11"/>
                <w:sz w:val="24"/>
                <w:szCs w:val="24"/>
              </w:rPr>
              <w:t xml:space="preserve"> </w:t>
            </w:r>
            <w:r w:rsidRPr="00690A58">
              <w:rPr>
                <w:sz w:val="24"/>
                <w:szCs w:val="24"/>
              </w:rPr>
              <w:t>«Три</w:t>
            </w:r>
            <w:r w:rsidRPr="00690A58">
              <w:rPr>
                <w:spacing w:val="-3"/>
                <w:sz w:val="24"/>
                <w:szCs w:val="24"/>
              </w:rPr>
              <w:t xml:space="preserve"> </w:t>
            </w:r>
            <w:r w:rsidRPr="00690A58">
              <w:rPr>
                <w:sz w:val="24"/>
                <w:szCs w:val="24"/>
              </w:rPr>
              <w:t>медведя»;</w:t>
            </w:r>
            <w:r w:rsidRPr="00690A58">
              <w:rPr>
                <w:spacing w:val="-3"/>
                <w:sz w:val="24"/>
                <w:szCs w:val="24"/>
              </w:rPr>
              <w:t xml:space="preserve"> </w:t>
            </w:r>
            <w:r w:rsidRPr="00690A58">
              <w:rPr>
                <w:sz w:val="24"/>
                <w:szCs w:val="24"/>
              </w:rPr>
              <w:t>«Три</w:t>
            </w:r>
          </w:p>
          <w:p w:rsidR="00DD6525" w:rsidRPr="00690A58" w:rsidRDefault="00DD6525" w:rsidP="00690A58">
            <w:pPr>
              <w:pStyle w:val="TableParagraph"/>
              <w:spacing w:before="10" w:line="237" w:lineRule="auto"/>
              <w:ind w:right="-1"/>
              <w:rPr>
                <w:sz w:val="24"/>
                <w:szCs w:val="24"/>
              </w:rPr>
            </w:pPr>
            <w:r w:rsidRPr="00690A58">
              <w:rPr>
                <w:spacing w:val="-1"/>
                <w:sz w:val="24"/>
                <w:szCs w:val="24"/>
              </w:rPr>
              <w:t xml:space="preserve">поросенка». Веракса Н. Е., Веракса А. Н. Ознакомление </w:t>
            </w:r>
            <w:r w:rsidRPr="00690A58">
              <w:rPr>
                <w:sz w:val="24"/>
                <w:szCs w:val="24"/>
              </w:rPr>
              <w:t>с предметным окружением и</w:t>
            </w:r>
            <w:r w:rsidRPr="00690A58">
              <w:rPr>
                <w:spacing w:val="-57"/>
                <w:sz w:val="24"/>
                <w:szCs w:val="24"/>
              </w:rPr>
              <w:t xml:space="preserve"> </w:t>
            </w:r>
            <w:r w:rsidRPr="00690A58">
              <w:rPr>
                <w:sz w:val="24"/>
                <w:szCs w:val="24"/>
              </w:rPr>
              <w:t>социальным</w:t>
            </w:r>
            <w:r w:rsidRPr="00690A58">
              <w:rPr>
                <w:spacing w:val="-2"/>
                <w:sz w:val="24"/>
                <w:szCs w:val="24"/>
              </w:rPr>
              <w:t xml:space="preserve"> </w:t>
            </w:r>
            <w:r w:rsidRPr="00690A58">
              <w:rPr>
                <w:sz w:val="24"/>
                <w:szCs w:val="24"/>
              </w:rPr>
              <w:t>миром</w:t>
            </w:r>
          </w:p>
          <w:p w:rsidR="00DD6525" w:rsidRPr="00690A58" w:rsidRDefault="00DD6525" w:rsidP="00690A58">
            <w:pPr>
              <w:pStyle w:val="TableParagraph"/>
              <w:spacing w:before="8" w:line="275" w:lineRule="exact"/>
              <w:ind w:right="-1"/>
              <w:rPr>
                <w:sz w:val="24"/>
                <w:szCs w:val="24"/>
              </w:rPr>
            </w:pPr>
            <w:r w:rsidRPr="00690A58">
              <w:rPr>
                <w:sz w:val="24"/>
                <w:szCs w:val="24"/>
              </w:rPr>
              <w:t>Серия</w:t>
            </w:r>
            <w:r w:rsidRPr="00690A58">
              <w:rPr>
                <w:spacing w:val="-9"/>
                <w:sz w:val="24"/>
                <w:szCs w:val="24"/>
              </w:rPr>
              <w:t xml:space="preserve"> </w:t>
            </w:r>
            <w:r w:rsidRPr="00690A58">
              <w:rPr>
                <w:sz w:val="24"/>
                <w:szCs w:val="24"/>
              </w:rPr>
              <w:t>«Мир</w:t>
            </w:r>
            <w:r w:rsidRPr="00690A58">
              <w:rPr>
                <w:spacing w:val="-10"/>
                <w:sz w:val="24"/>
                <w:szCs w:val="24"/>
              </w:rPr>
              <w:t xml:space="preserve"> </w:t>
            </w:r>
            <w:r w:rsidRPr="00690A58">
              <w:rPr>
                <w:sz w:val="24"/>
                <w:szCs w:val="24"/>
              </w:rPr>
              <w:t>в</w:t>
            </w:r>
            <w:r w:rsidRPr="00690A58">
              <w:rPr>
                <w:spacing w:val="-3"/>
                <w:sz w:val="24"/>
                <w:szCs w:val="24"/>
              </w:rPr>
              <w:t xml:space="preserve"> </w:t>
            </w:r>
            <w:r w:rsidRPr="00690A58">
              <w:rPr>
                <w:sz w:val="24"/>
                <w:szCs w:val="24"/>
              </w:rPr>
              <w:t>картинках»:</w:t>
            </w:r>
            <w:r w:rsidRPr="00690A58">
              <w:rPr>
                <w:spacing w:val="-8"/>
                <w:sz w:val="24"/>
                <w:szCs w:val="24"/>
              </w:rPr>
              <w:t xml:space="preserve"> </w:t>
            </w:r>
            <w:r w:rsidRPr="00690A58">
              <w:rPr>
                <w:sz w:val="24"/>
                <w:szCs w:val="24"/>
              </w:rPr>
              <w:t>«Авиация»;</w:t>
            </w:r>
          </w:p>
          <w:p w:rsidR="00DD6525" w:rsidRPr="00690A58" w:rsidRDefault="00DD6525" w:rsidP="00690A58">
            <w:pPr>
              <w:pStyle w:val="TableParagraph"/>
              <w:spacing w:line="271" w:lineRule="exact"/>
              <w:ind w:right="-1"/>
              <w:rPr>
                <w:sz w:val="24"/>
                <w:szCs w:val="24"/>
              </w:rPr>
            </w:pPr>
            <w:r w:rsidRPr="00690A58">
              <w:rPr>
                <w:sz w:val="24"/>
                <w:szCs w:val="24"/>
              </w:rPr>
              <w:t>«Автомобильный</w:t>
            </w:r>
            <w:r w:rsidRPr="00690A58">
              <w:rPr>
                <w:spacing w:val="-14"/>
                <w:sz w:val="24"/>
                <w:szCs w:val="24"/>
              </w:rPr>
              <w:t xml:space="preserve"> </w:t>
            </w:r>
            <w:r w:rsidRPr="00690A58">
              <w:rPr>
                <w:sz w:val="24"/>
                <w:szCs w:val="24"/>
              </w:rPr>
              <w:t>транспорт»;</w:t>
            </w:r>
          </w:p>
          <w:p w:rsidR="00DD6525" w:rsidRPr="00690A58" w:rsidRDefault="00DD6525" w:rsidP="00690A58">
            <w:pPr>
              <w:pStyle w:val="TableParagraph"/>
              <w:spacing w:line="273" w:lineRule="exact"/>
              <w:ind w:right="-1"/>
              <w:rPr>
                <w:sz w:val="24"/>
                <w:szCs w:val="24"/>
              </w:rPr>
            </w:pPr>
            <w:r w:rsidRPr="00690A58">
              <w:rPr>
                <w:spacing w:val="-1"/>
                <w:sz w:val="24"/>
                <w:szCs w:val="24"/>
              </w:rPr>
              <w:t>«Арктика</w:t>
            </w:r>
            <w:r w:rsidRPr="00690A58">
              <w:rPr>
                <w:spacing w:val="-11"/>
                <w:sz w:val="24"/>
                <w:szCs w:val="24"/>
              </w:rPr>
              <w:t xml:space="preserve"> </w:t>
            </w:r>
            <w:r w:rsidRPr="00690A58">
              <w:rPr>
                <w:spacing w:val="-1"/>
                <w:sz w:val="24"/>
                <w:szCs w:val="24"/>
              </w:rPr>
              <w:t>и</w:t>
            </w:r>
            <w:r w:rsidRPr="00690A58">
              <w:rPr>
                <w:spacing w:val="-6"/>
                <w:sz w:val="24"/>
                <w:szCs w:val="24"/>
              </w:rPr>
              <w:t xml:space="preserve"> </w:t>
            </w:r>
            <w:r w:rsidRPr="00690A58">
              <w:rPr>
                <w:spacing w:val="-1"/>
                <w:sz w:val="24"/>
                <w:szCs w:val="24"/>
              </w:rPr>
              <w:t>Антарктика»;</w:t>
            </w:r>
            <w:r w:rsidRPr="00690A58">
              <w:rPr>
                <w:spacing w:val="-9"/>
                <w:sz w:val="24"/>
                <w:szCs w:val="24"/>
              </w:rPr>
              <w:t xml:space="preserve"> </w:t>
            </w:r>
            <w:r w:rsidRPr="00690A58">
              <w:rPr>
                <w:sz w:val="24"/>
                <w:szCs w:val="24"/>
              </w:rPr>
              <w:t>«Бытовая</w:t>
            </w:r>
            <w:r w:rsidRPr="00690A58">
              <w:rPr>
                <w:spacing w:val="-14"/>
                <w:sz w:val="24"/>
                <w:szCs w:val="24"/>
              </w:rPr>
              <w:t xml:space="preserve"> </w:t>
            </w:r>
            <w:r w:rsidRPr="00690A58">
              <w:rPr>
                <w:sz w:val="24"/>
                <w:szCs w:val="24"/>
              </w:rPr>
              <w:t>техника»;</w:t>
            </w:r>
            <w:r w:rsidRPr="00690A58">
              <w:rPr>
                <w:spacing w:val="-10"/>
                <w:sz w:val="24"/>
                <w:szCs w:val="24"/>
              </w:rPr>
              <w:t xml:space="preserve"> </w:t>
            </w:r>
            <w:r w:rsidRPr="00690A58">
              <w:rPr>
                <w:sz w:val="24"/>
                <w:szCs w:val="24"/>
              </w:rPr>
              <w:t>«Водный</w:t>
            </w:r>
            <w:r w:rsidRPr="00690A58">
              <w:rPr>
                <w:spacing w:val="-3"/>
                <w:sz w:val="24"/>
                <w:szCs w:val="24"/>
              </w:rPr>
              <w:t xml:space="preserve"> </w:t>
            </w:r>
            <w:r w:rsidRPr="00690A58">
              <w:rPr>
                <w:sz w:val="24"/>
                <w:szCs w:val="24"/>
              </w:rPr>
              <w:t>транспорт»;</w:t>
            </w:r>
          </w:p>
          <w:p w:rsidR="00DD6525" w:rsidRPr="00690A58" w:rsidRDefault="00DD6525" w:rsidP="00690A58">
            <w:pPr>
              <w:pStyle w:val="TableParagraph"/>
              <w:spacing w:before="2"/>
              <w:ind w:right="-1"/>
              <w:rPr>
                <w:sz w:val="24"/>
                <w:szCs w:val="24"/>
              </w:rPr>
            </w:pPr>
            <w:r w:rsidRPr="00690A58">
              <w:rPr>
                <w:sz w:val="24"/>
                <w:szCs w:val="24"/>
              </w:rPr>
              <w:t>«Высоко</w:t>
            </w:r>
            <w:r w:rsidRPr="00690A58">
              <w:rPr>
                <w:spacing w:val="-4"/>
                <w:sz w:val="24"/>
                <w:szCs w:val="24"/>
              </w:rPr>
              <w:t xml:space="preserve"> </w:t>
            </w:r>
            <w:r w:rsidRPr="00690A58">
              <w:rPr>
                <w:sz w:val="24"/>
                <w:szCs w:val="24"/>
              </w:rPr>
              <w:t>в</w:t>
            </w:r>
            <w:r w:rsidRPr="00690A58">
              <w:rPr>
                <w:spacing w:val="-12"/>
                <w:sz w:val="24"/>
                <w:szCs w:val="24"/>
              </w:rPr>
              <w:t xml:space="preserve"> </w:t>
            </w:r>
            <w:r w:rsidRPr="00690A58">
              <w:rPr>
                <w:sz w:val="24"/>
                <w:szCs w:val="24"/>
              </w:rPr>
              <w:t>горах»;</w:t>
            </w:r>
            <w:r w:rsidRPr="00690A58">
              <w:rPr>
                <w:spacing w:val="-13"/>
                <w:sz w:val="24"/>
                <w:szCs w:val="24"/>
              </w:rPr>
              <w:t xml:space="preserve"> </w:t>
            </w:r>
            <w:r w:rsidRPr="00690A58">
              <w:rPr>
                <w:sz w:val="24"/>
                <w:szCs w:val="24"/>
              </w:rPr>
              <w:t>«Инструменты</w:t>
            </w:r>
            <w:r w:rsidRPr="00690A58">
              <w:rPr>
                <w:spacing w:val="-1"/>
                <w:sz w:val="24"/>
                <w:szCs w:val="24"/>
              </w:rPr>
              <w:t xml:space="preserve"> </w:t>
            </w:r>
            <w:r w:rsidRPr="00690A58">
              <w:rPr>
                <w:sz w:val="24"/>
                <w:szCs w:val="24"/>
              </w:rPr>
              <w:t>домашнего</w:t>
            </w:r>
            <w:r w:rsidRPr="00690A58">
              <w:rPr>
                <w:spacing w:val="-9"/>
                <w:sz w:val="24"/>
                <w:szCs w:val="24"/>
              </w:rPr>
              <w:t xml:space="preserve"> </w:t>
            </w:r>
            <w:r w:rsidRPr="00690A58">
              <w:rPr>
                <w:sz w:val="24"/>
                <w:szCs w:val="24"/>
              </w:rPr>
              <w:t>мастера»;</w:t>
            </w:r>
          </w:p>
          <w:p w:rsidR="00DD6525" w:rsidRPr="00690A58" w:rsidRDefault="00DD6525" w:rsidP="00690A58">
            <w:pPr>
              <w:pStyle w:val="TableParagraph"/>
              <w:spacing w:before="3" w:line="275" w:lineRule="exact"/>
              <w:ind w:right="-1"/>
              <w:rPr>
                <w:sz w:val="24"/>
                <w:szCs w:val="24"/>
              </w:rPr>
            </w:pPr>
            <w:r w:rsidRPr="00690A58">
              <w:rPr>
                <w:sz w:val="24"/>
                <w:szCs w:val="24"/>
              </w:rPr>
              <w:t>«Космос»;</w:t>
            </w:r>
          </w:p>
          <w:p w:rsidR="00DD6525" w:rsidRPr="00690A58" w:rsidRDefault="00DD6525" w:rsidP="00690A58">
            <w:pPr>
              <w:pStyle w:val="TableParagraph"/>
              <w:spacing w:line="274" w:lineRule="exact"/>
              <w:ind w:right="-1"/>
              <w:rPr>
                <w:sz w:val="24"/>
                <w:szCs w:val="24"/>
              </w:rPr>
            </w:pPr>
            <w:r w:rsidRPr="00690A58">
              <w:rPr>
                <w:sz w:val="24"/>
                <w:szCs w:val="24"/>
              </w:rPr>
              <w:t>«Офисная</w:t>
            </w:r>
            <w:r w:rsidRPr="00690A58">
              <w:rPr>
                <w:spacing w:val="-11"/>
                <w:sz w:val="24"/>
                <w:szCs w:val="24"/>
              </w:rPr>
              <w:t xml:space="preserve"> </w:t>
            </w:r>
            <w:r w:rsidRPr="00690A58">
              <w:rPr>
                <w:sz w:val="24"/>
                <w:szCs w:val="24"/>
              </w:rPr>
              <w:t>техника</w:t>
            </w:r>
            <w:r w:rsidRPr="00690A58">
              <w:rPr>
                <w:spacing w:val="-12"/>
                <w:sz w:val="24"/>
                <w:szCs w:val="24"/>
              </w:rPr>
              <w:t xml:space="preserve"> </w:t>
            </w:r>
            <w:r w:rsidRPr="00690A58">
              <w:rPr>
                <w:sz w:val="24"/>
                <w:szCs w:val="24"/>
              </w:rPr>
              <w:t>и</w:t>
            </w:r>
            <w:r w:rsidRPr="00690A58">
              <w:rPr>
                <w:spacing w:val="-9"/>
                <w:sz w:val="24"/>
                <w:szCs w:val="24"/>
              </w:rPr>
              <w:t xml:space="preserve"> </w:t>
            </w:r>
            <w:r w:rsidRPr="00690A58">
              <w:rPr>
                <w:sz w:val="24"/>
                <w:szCs w:val="24"/>
              </w:rPr>
              <w:t>оборудование»;</w:t>
            </w:r>
            <w:r w:rsidRPr="00690A58">
              <w:rPr>
                <w:spacing w:val="-14"/>
                <w:sz w:val="24"/>
                <w:szCs w:val="24"/>
              </w:rPr>
              <w:t xml:space="preserve"> </w:t>
            </w:r>
            <w:r w:rsidRPr="00690A58">
              <w:rPr>
                <w:sz w:val="24"/>
                <w:szCs w:val="24"/>
              </w:rPr>
              <w:t>«Посуда»;</w:t>
            </w:r>
          </w:p>
          <w:p w:rsidR="00DD6525" w:rsidRPr="00690A58" w:rsidRDefault="00DD6525" w:rsidP="00690A58">
            <w:pPr>
              <w:pStyle w:val="TableParagraph"/>
              <w:spacing w:line="275" w:lineRule="exact"/>
              <w:ind w:right="-1"/>
              <w:rPr>
                <w:sz w:val="24"/>
                <w:szCs w:val="24"/>
              </w:rPr>
            </w:pPr>
            <w:r w:rsidRPr="00690A58">
              <w:rPr>
                <w:spacing w:val="-2"/>
                <w:sz w:val="24"/>
                <w:szCs w:val="24"/>
              </w:rPr>
              <w:t>«Школьные</w:t>
            </w:r>
            <w:r w:rsidRPr="00690A58">
              <w:rPr>
                <w:spacing w:val="-7"/>
                <w:sz w:val="24"/>
                <w:szCs w:val="24"/>
              </w:rPr>
              <w:t xml:space="preserve"> </w:t>
            </w:r>
            <w:r w:rsidRPr="00690A58">
              <w:rPr>
                <w:spacing w:val="-2"/>
                <w:sz w:val="24"/>
                <w:szCs w:val="24"/>
              </w:rPr>
              <w:t>принадлежности».</w:t>
            </w:r>
          </w:p>
          <w:p w:rsidR="00DD6525" w:rsidRPr="00690A58" w:rsidRDefault="00DD6525" w:rsidP="00690A58">
            <w:pPr>
              <w:pStyle w:val="TableParagraph"/>
              <w:spacing w:before="3" w:line="242" w:lineRule="auto"/>
              <w:ind w:right="-1"/>
              <w:rPr>
                <w:sz w:val="24"/>
                <w:szCs w:val="24"/>
              </w:rPr>
            </w:pPr>
            <w:r w:rsidRPr="00690A58">
              <w:rPr>
                <w:sz w:val="24"/>
                <w:szCs w:val="24"/>
              </w:rPr>
              <w:t>Серия</w:t>
            </w:r>
            <w:r w:rsidRPr="00690A58">
              <w:rPr>
                <w:spacing w:val="-13"/>
                <w:sz w:val="24"/>
                <w:szCs w:val="24"/>
              </w:rPr>
              <w:t xml:space="preserve"> </w:t>
            </w:r>
            <w:r w:rsidRPr="00690A58">
              <w:rPr>
                <w:sz w:val="24"/>
                <w:szCs w:val="24"/>
              </w:rPr>
              <w:t>«Рассказы</w:t>
            </w:r>
            <w:r w:rsidRPr="00690A58">
              <w:rPr>
                <w:spacing w:val="-5"/>
                <w:sz w:val="24"/>
                <w:szCs w:val="24"/>
              </w:rPr>
              <w:t xml:space="preserve"> </w:t>
            </w:r>
            <w:r w:rsidRPr="00690A58">
              <w:rPr>
                <w:sz w:val="24"/>
                <w:szCs w:val="24"/>
              </w:rPr>
              <w:t>по</w:t>
            </w:r>
            <w:r w:rsidRPr="00690A58">
              <w:rPr>
                <w:spacing w:val="-4"/>
                <w:sz w:val="24"/>
                <w:szCs w:val="24"/>
              </w:rPr>
              <w:t xml:space="preserve"> </w:t>
            </w:r>
            <w:r w:rsidRPr="00690A58">
              <w:rPr>
                <w:sz w:val="24"/>
                <w:szCs w:val="24"/>
              </w:rPr>
              <w:t>картинкам»:</w:t>
            </w:r>
            <w:r w:rsidRPr="00690A58">
              <w:rPr>
                <w:spacing w:val="-11"/>
                <w:sz w:val="24"/>
                <w:szCs w:val="24"/>
              </w:rPr>
              <w:t xml:space="preserve"> </w:t>
            </w:r>
            <w:r w:rsidRPr="00690A58">
              <w:rPr>
                <w:sz w:val="24"/>
                <w:szCs w:val="24"/>
              </w:rPr>
              <w:t>«В</w:t>
            </w:r>
            <w:r w:rsidRPr="00690A58">
              <w:rPr>
                <w:spacing w:val="-14"/>
                <w:sz w:val="24"/>
                <w:szCs w:val="24"/>
              </w:rPr>
              <w:t xml:space="preserve"> </w:t>
            </w:r>
            <w:r w:rsidRPr="00690A58">
              <w:rPr>
                <w:sz w:val="24"/>
                <w:szCs w:val="24"/>
              </w:rPr>
              <w:t>деревне»;</w:t>
            </w:r>
            <w:r w:rsidRPr="00690A58">
              <w:rPr>
                <w:spacing w:val="-12"/>
                <w:sz w:val="24"/>
                <w:szCs w:val="24"/>
              </w:rPr>
              <w:t xml:space="preserve"> </w:t>
            </w:r>
            <w:r w:rsidRPr="00690A58">
              <w:rPr>
                <w:sz w:val="24"/>
                <w:szCs w:val="24"/>
              </w:rPr>
              <w:t>«Кем</w:t>
            </w:r>
            <w:r w:rsidRPr="00690A58">
              <w:rPr>
                <w:spacing w:val="-3"/>
                <w:sz w:val="24"/>
                <w:szCs w:val="24"/>
              </w:rPr>
              <w:t xml:space="preserve"> </w:t>
            </w:r>
            <w:r w:rsidRPr="00690A58">
              <w:rPr>
                <w:sz w:val="24"/>
                <w:szCs w:val="24"/>
              </w:rPr>
              <w:t>быть?»;</w:t>
            </w:r>
            <w:r w:rsidRPr="00690A58">
              <w:rPr>
                <w:spacing w:val="-3"/>
                <w:sz w:val="24"/>
                <w:szCs w:val="24"/>
              </w:rPr>
              <w:t xml:space="preserve"> </w:t>
            </w:r>
            <w:r w:rsidRPr="00690A58">
              <w:rPr>
                <w:sz w:val="24"/>
                <w:szCs w:val="24"/>
              </w:rPr>
              <w:t>«Мой</w:t>
            </w:r>
            <w:r w:rsidRPr="00690A58">
              <w:rPr>
                <w:spacing w:val="-57"/>
                <w:sz w:val="24"/>
                <w:szCs w:val="24"/>
              </w:rPr>
              <w:t xml:space="preserve"> </w:t>
            </w:r>
            <w:r w:rsidRPr="00690A58">
              <w:rPr>
                <w:sz w:val="24"/>
                <w:szCs w:val="24"/>
              </w:rPr>
              <w:t>дом»;</w:t>
            </w:r>
            <w:r w:rsidRPr="00690A58">
              <w:rPr>
                <w:spacing w:val="-7"/>
                <w:sz w:val="24"/>
                <w:szCs w:val="24"/>
              </w:rPr>
              <w:t xml:space="preserve"> </w:t>
            </w:r>
            <w:r w:rsidRPr="00690A58">
              <w:rPr>
                <w:sz w:val="24"/>
                <w:szCs w:val="24"/>
              </w:rPr>
              <w:t>«Профессии».</w:t>
            </w:r>
          </w:p>
          <w:p w:rsidR="00DD6525" w:rsidRPr="00690A58" w:rsidRDefault="00DD6525" w:rsidP="00690A58">
            <w:pPr>
              <w:pStyle w:val="TableParagraph"/>
              <w:spacing w:line="242" w:lineRule="auto"/>
              <w:ind w:right="-1"/>
              <w:rPr>
                <w:sz w:val="24"/>
                <w:szCs w:val="24"/>
              </w:rPr>
            </w:pPr>
            <w:r w:rsidRPr="00690A58">
              <w:rPr>
                <w:spacing w:val="-1"/>
                <w:sz w:val="24"/>
                <w:szCs w:val="24"/>
              </w:rPr>
              <w:t>Серия</w:t>
            </w:r>
            <w:r w:rsidRPr="00690A58">
              <w:rPr>
                <w:spacing w:val="-7"/>
                <w:sz w:val="24"/>
                <w:szCs w:val="24"/>
              </w:rPr>
              <w:t xml:space="preserve"> </w:t>
            </w:r>
            <w:r w:rsidRPr="00690A58">
              <w:rPr>
                <w:spacing w:val="-1"/>
                <w:sz w:val="24"/>
                <w:szCs w:val="24"/>
              </w:rPr>
              <w:t>«Расскажите</w:t>
            </w:r>
            <w:r w:rsidRPr="00690A58">
              <w:rPr>
                <w:spacing w:val="-6"/>
                <w:sz w:val="24"/>
                <w:szCs w:val="24"/>
              </w:rPr>
              <w:t xml:space="preserve"> </w:t>
            </w:r>
            <w:r w:rsidRPr="00690A58">
              <w:rPr>
                <w:spacing w:val="-1"/>
                <w:sz w:val="24"/>
                <w:szCs w:val="24"/>
              </w:rPr>
              <w:t>детям</w:t>
            </w:r>
            <w:r w:rsidRPr="00690A58">
              <w:rPr>
                <w:spacing w:val="-14"/>
                <w:sz w:val="24"/>
                <w:szCs w:val="24"/>
              </w:rPr>
              <w:t xml:space="preserve"> </w:t>
            </w:r>
            <w:r w:rsidRPr="00690A58">
              <w:rPr>
                <w:sz w:val="24"/>
                <w:szCs w:val="24"/>
              </w:rPr>
              <w:t>о...»:</w:t>
            </w:r>
            <w:r w:rsidRPr="00690A58">
              <w:rPr>
                <w:spacing w:val="-7"/>
                <w:sz w:val="24"/>
                <w:szCs w:val="24"/>
              </w:rPr>
              <w:t xml:space="preserve"> </w:t>
            </w:r>
            <w:r w:rsidRPr="00690A58">
              <w:rPr>
                <w:sz w:val="24"/>
                <w:szCs w:val="24"/>
              </w:rPr>
              <w:t>«Расскажите</w:t>
            </w:r>
            <w:r w:rsidRPr="00690A58">
              <w:rPr>
                <w:spacing w:val="-6"/>
                <w:sz w:val="24"/>
                <w:szCs w:val="24"/>
              </w:rPr>
              <w:t xml:space="preserve"> </w:t>
            </w:r>
            <w:r w:rsidRPr="00690A58">
              <w:rPr>
                <w:sz w:val="24"/>
                <w:szCs w:val="24"/>
              </w:rPr>
              <w:t>детям</w:t>
            </w:r>
            <w:r w:rsidRPr="00690A58">
              <w:rPr>
                <w:spacing w:val="-15"/>
                <w:sz w:val="24"/>
                <w:szCs w:val="24"/>
              </w:rPr>
              <w:t xml:space="preserve"> </w:t>
            </w:r>
            <w:r w:rsidRPr="00690A58">
              <w:rPr>
                <w:sz w:val="24"/>
                <w:szCs w:val="24"/>
              </w:rPr>
              <w:t>о</w:t>
            </w:r>
            <w:r w:rsidRPr="00690A58">
              <w:rPr>
                <w:spacing w:val="2"/>
                <w:sz w:val="24"/>
                <w:szCs w:val="24"/>
              </w:rPr>
              <w:t xml:space="preserve"> </w:t>
            </w:r>
            <w:r w:rsidRPr="00690A58">
              <w:rPr>
                <w:sz w:val="24"/>
                <w:szCs w:val="24"/>
              </w:rPr>
              <w:t>бытовых</w:t>
            </w:r>
            <w:r w:rsidRPr="00690A58">
              <w:rPr>
                <w:spacing w:val="-57"/>
                <w:sz w:val="24"/>
                <w:szCs w:val="24"/>
              </w:rPr>
              <w:t xml:space="preserve"> </w:t>
            </w:r>
            <w:r w:rsidRPr="00690A58">
              <w:rPr>
                <w:sz w:val="24"/>
                <w:szCs w:val="24"/>
              </w:rPr>
              <w:t>приборах»;</w:t>
            </w:r>
            <w:r w:rsidRPr="00690A58">
              <w:rPr>
                <w:spacing w:val="-8"/>
                <w:sz w:val="24"/>
                <w:szCs w:val="24"/>
              </w:rPr>
              <w:t xml:space="preserve"> </w:t>
            </w:r>
            <w:r w:rsidRPr="00690A58">
              <w:rPr>
                <w:sz w:val="24"/>
                <w:szCs w:val="24"/>
              </w:rPr>
              <w:t>«Расскажите</w:t>
            </w:r>
            <w:r w:rsidRPr="00690A58">
              <w:rPr>
                <w:spacing w:val="-4"/>
                <w:sz w:val="24"/>
                <w:szCs w:val="24"/>
              </w:rPr>
              <w:t xml:space="preserve"> </w:t>
            </w:r>
            <w:r w:rsidRPr="00690A58">
              <w:rPr>
                <w:sz w:val="24"/>
                <w:szCs w:val="24"/>
              </w:rPr>
              <w:t>детям</w:t>
            </w:r>
            <w:r w:rsidRPr="00690A58">
              <w:rPr>
                <w:spacing w:val="1"/>
                <w:sz w:val="24"/>
                <w:szCs w:val="24"/>
              </w:rPr>
              <w:t xml:space="preserve"> </w:t>
            </w:r>
            <w:r w:rsidRPr="00690A58">
              <w:rPr>
                <w:sz w:val="24"/>
                <w:szCs w:val="24"/>
              </w:rPr>
              <w:t>о космонавтике»;</w:t>
            </w:r>
          </w:p>
          <w:p w:rsidR="00DD6525" w:rsidRPr="00690A58" w:rsidRDefault="00DD6525" w:rsidP="00690A58">
            <w:pPr>
              <w:pStyle w:val="TableParagraph"/>
              <w:spacing w:line="272" w:lineRule="exact"/>
              <w:ind w:right="-1"/>
              <w:rPr>
                <w:sz w:val="24"/>
                <w:szCs w:val="24"/>
              </w:rPr>
            </w:pPr>
            <w:r w:rsidRPr="00690A58">
              <w:rPr>
                <w:sz w:val="24"/>
                <w:szCs w:val="24"/>
              </w:rPr>
              <w:t>«Расскажите</w:t>
            </w:r>
            <w:r w:rsidRPr="00690A58">
              <w:rPr>
                <w:spacing w:val="-5"/>
                <w:sz w:val="24"/>
                <w:szCs w:val="24"/>
              </w:rPr>
              <w:t xml:space="preserve"> </w:t>
            </w:r>
            <w:r w:rsidRPr="00690A58">
              <w:rPr>
                <w:sz w:val="24"/>
                <w:szCs w:val="24"/>
              </w:rPr>
              <w:t>детям</w:t>
            </w:r>
            <w:r w:rsidRPr="00690A58">
              <w:rPr>
                <w:spacing w:val="-8"/>
                <w:sz w:val="24"/>
                <w:szCs w:val="24"/>
              </w:rPr>
              <w:t xml:space="preserve"> </w:t>
            </w:r>
            <w:r w:rsidRPr="00690A58">
              <w:rPr>
                <w:sz w:val="24"/>
                <w:szCs w:val="24"/>
              </w:rPr>
              <w:t>о</w:t>
            </w:r>
          </w:p>
          <w:p w:rsidR="00DD6525" w:rsidRPr="00690A58" w:rsidRDefault="00DD6525" w:rsidP="00690A58">
            <w:pPr>
              <w:pStyle w:val="TableParagraph"/>
              <w:spacing w:line="237" w:lineRule="auto"/>
              <w:ind w:right="-1"/>
              <w:rPr>
                <w:sz w:val="24"/>
                <w:szCs w:val="24"/>
              </w:rPr>
            </w:pPr>
            <w:r w:rsidRPr="00690A58">
              <w:rPr>
                <w:spacing w:val="-1"/>
                <w:sz w:val="24"/>
                <w:szCs w:val="24"/>
              </w:rPr>
              <w:t xml:space="preserve">космосе»; «Расскажите детям о рабочих инструментах»; </w:t>
            </w:r>
            <w:r w:rsidRPr="00690A58">
              <w:rPr>
                <w:sz w:val="24"/>
                <w:szCs w:val="24"/>
              </w:rPr>
              <w:t>«Расскажите</w:t>
            </w:r>
            <w:r w:rsidRPr="00690A58">
              <w:rPr>
                <w:spacing w:val="-57"/>
                <w:sz w:val="24"/>
                <w:szCs w:val="24"/>
              </w:rPr>
              <w:t xml:space="preserve"> </w:t>
            </w:r>
            <w:r w:rsidRPr="00690A58">
              <w:rPr>
                <w:sz w:val="24"/>
                <w:szCs w:val="24"/>
              </w:rPr>
              <w:t>детям</w:t>
            </w:r>
            <w:r w:rsidRPr="00690A58">
              <w:rPr>
                <w:spacing w:val="-9"/>
                <w:sz w:val="24"/>
                <w:szCs w:val="24"/>
              </w:rPr>
              <w:t xml:space="preserve"> </w:t>
            </w:r>
            <w:r w:rsidRPr="00690A58">
              <w:rPr>
                <w:sz w:val="24"/>
                <w:szCs w:val="24"/>
              </w:rPr>
              <w:t>о</w:t>
            </w:r>
            <w:r w:rsidRPr="00690A58">
              <w:rPr>
                <w:spacing w:val="-7"/>
                <w:sz w:val="24"/>
                <w:szCs w:val="24"/>
              </w:rPr>
              <w:t xml:space="preserve"> </w:t>
            </w:r>
            <w:r w:rsidRPr="00690A58">
              <w:rPr>
                <w:sz w:val="24"/>
                <w:szCs w:val="24"/>
              </w:rPr>
              <w:t>транспорте»,</w:t>
            </w:r>
            <w:r w:rsidRPr="00690A58">
              <w:rPr>
                <w:spacing w:val="-4"/>
                <w:sz w:val="24"/>
                <w:szCs w:val="24"/>
              </w:rPr>
              <w:t xml:space="preserve"> </w:t>
            </w:r>
            <w:r w:rsidRPr="00690A58">
              <w:rPr>
                <w:sz w:val="24"/>
                <w:szCs w:val="24"/>
              </w:rPr>
              <w:t>«Расскажите</w:t>
            </w:r>
            <w:r w:rsidRPr="00690A58">
              <w:rPr>
                <w:spacing w:val="-11"/>
                <w:sz w:val="24"/>
                <w:szCs w:val="24"/>
              </w:rPr>
              <w:t xml:space="preserve"> </w:t>
            </w:r>
            <w:r w:rsidRPr="00690A58">
              <w:rPr>
                <w:sz w:val="24"/>
                <w:szCs w:val="24"/>
              </w:rPr>
              <w:t>детям</w:t>
            </w:r>
            <w:r w:rsidRPr="00690A58">
              <w:rPr>
                <w:spacing w:val="-14"/>
                <w:sz w:val="24"/>
                <w:szCs w:val="24"/>
              </w:rPr>
              <w:t xml:space="preserve"> </w:t>
            </w:r>
            <w:r w:rsidRPr="00690A58">
              <w:rPr>
                <w:sz w:val="24"/>
                <w:szCs w:val="24"/>
              </w:rPr>
              <w:t>о</w:t>
            </w:r>
            <w:r w:rsidRPr="00690A58">
              <w:rPr>
                <w:spacing w:val="-2"/>
                <w:sz w:val="24"/>
                <w:szCs w:val="24"/>
              </w:rPr>
              <w:t xml:space="preserve"> </w:t>
            </w:r>
            <w:r w:rsidRPr="00690A58">
              <w:rPr>
                <w:sz w:val="24"/>
                <w:szCs w:val="24"/>
              </w:rPr>
              <w:t>специальных</w:t>
            </w:r>
            <w:r w:rsidRPr="00690A58">
              <w:rPr>
                <w:spacing w:val="-7"/>
                <w:sz w:val="24"/>
                <w:szCs w:val="24"/>
              </w:rPr>
              <w:t xml:space="preserve"> </w:t>
            </w:r>
            <w:r w:rsidRPr="00690A58">
              <w:rPr>
                <w:sz w:val="24"/>
                <w:szCs w:val="24"/>
              </w:rPr>
              <w:t>машинах»;</w:t>
            </w:r>
          </w:p>
          <w:p w:rsidR="00DD6525" w:rsidRPr="00690A58" w:rsidRDefault="00DD6525" w:rsidP="00690A58">
            <w:pPr>
              <w:pStyle w:val="TableParagraph"/>
              <w:spacing w:before="1" w:line="272" w:lineRule="exact"/>
              <w:ind w:right="-1"/>
              <w:rPr>
                <w:sz w:val="24"/>
                <w:szCs w:val="24"/>
              </w:rPr>
            </w:pPr>
            <w:r w:rsidRPr="00690A58">
              <w:rPr>
                <w:sz w:val="24"/>
                <w:szCs w:val="24"/>
              </w:rPr>
              <w:t>«Расскажите</w:t>
            </w:r>
            <w:r w:rsidRPr="00690A58">
              <w:rPr>
                <w:spacing w:val="-9"/>
                <w:sz w:val="24"/>
                <w:szCs w:val="24"/>
              </w:rPr>
              <w:t xml:space="preserve"> </w:t>
            </w:r>
            <w:r w:rsidRPr="00690A58">
              <w:rPr>
                <w:sz w:val="24"/>
                <w:szCs w:val="24"/>
              </w:rPr>
              <w:t>детям</w:t>
            </w:r>
            <w:r w:rsidRPr="00690A58">
              <w:rPr>
                <w:spacing w:val="-7"/>
                <w:sz w:val="24"/>
                <w:szCs w:val="24"/>
              </w:rPr>
              <w:t xml:space="preserve"> </w:t>
            </w:r>
            <w:r w:rsidRPr="00690A58">
              <w:rPr>
                <w:sz w:val="24"/>
                <w:szCs w:val="24"/>
              </w:rPr>
              <w:t>о хлебе».</w:t>
            </w:r>
          </w:p>
          <w:p w:rsidR="00DD6525" w:rsidRPr="00690A58" w:rsidRDefault="00DD6525" w:rsidP="00690A58">
            <w:pPr>
              <w:pStyle w:val="TableParagraph"/>
              <w:spacing w:line="242" w:lineRule="auto"/>
              <w:ind w:right="-1"/>
              <w:rPr>
                <w:sz w:val="24"/>
                <w:szCs w:val="24"/>
              </w:rPr>
            </w:pPr>
            <w:r w:rsidRPr="00690A58">
              <w:rPr>
                <w:spacing w:val="-1"/>
                <w:sz w:val="24"/>
                <w:szCs w:val="24"/>
              </w:rPr>
              <w:t>Формирование элементарных математических представлений</w:t>
            </w:r>
            <w:r w:rsidRPr="00690A58">
              <w:rPr>
                <w:spacing w:val="-57"/>
                <w:sz w:val="24"/>
                <w:szCs w:val="24"/>
              </w:rPr>
              <w:t xml:space="preserve"> </w:t>
            </w:r>
            <w:r w:rsidRPr="00690A58">
              <w:rPr>
                <w:sz w:val="24"/>
                <w:szCs w:val="24"/>
              </w:rPr>
              <w:t>Плакаты:</w:t>
            </w:r>
            <w:r w:rsidRPr="00690A58">
              <w:rPr>
                <w:spacing w:val="-3"/>
                <w:sz w:val="24"/>
                <w:szCs w:val="24"/>
              </w:rPr>
              <w:t xml:space="preserve"> </w:t>
            </w:r>
            <w:r w:rsidRPr="00690A58">
              <w:rPr>
                <w:sz w:val="24"/>
                <w:szCs w:val="24"/>
              </w:rPr>
              <w:t>«Счет</w:t>
            </w:r>
            <w:r w:rsidRPr="00690A58">
              <w:rPr>
                <w:spacing w:val="-3"/>
                <w:sz w:val="24"/>
                <w:szCs w:val="24"/>
              </w:rPr>
              <w:t xml:space="preserve"> </w:t>
            </w:r>
            <w:r w:rsidRPr="00690A58">
              <w:rPr>
                <w:sz w:val="24"/>
                <w:szCs w:val="24"/>
              </w:rPr>
              <w:t>до</w:t>
            </w:r>
            <w:r w:rsidRPr="00690A58">
              <w:rPr>
                <w:spacing w:val="5"/>
                <w:sz w:val="24"/>
                <w:szCs w:val="24"/>
              </w:rPr>
              <w:t xml:space="preserve"> </w:t>
            </w:r>
            <w:r w:rsidRPr="00690A58">
              <w:rPr>
                <w:sz w:val="24"/>
                <w:szCs w:val="24"/>
              </w:rPr>
              <w:t>10»;</w:t>
            </w:r>
            <w:r w:rsidRPr="00690A58">
              <w:rPr>
                <w:spacing w:val="1"/>
                <w:sz w:val="24"/>
                <w:szCs w:val="24"/>
              </w:rPr>
              <w:t xml:space="preserve"> </w:t>
            </w:r>
            <w:r w:rsidRPr="00690A58">
              <w:rPr>
                <w:sz w:val="24"/>
                <w:szCs w:val="24"/>
              </w:rPr>
              <w:t>«Счет</w:t>
            </w:r>
            <w:r w:rsidRPr="00690A58">
              <w:rPr>
                <w:spacing w:val="-3"/>
                <w:sz w:val="24"/>
                <w:szCs w:val="24"/>
              </w:rPr>
              <w:t xml:space="preserve"> </w:t>
            </w:r>
            <w:r w:rsidRPr="00690A58">
              <w:rPr>
                <w:sz w:val="24"/>
                <w:szCs w:val="24"/>
              </w:rPr>
              <w:t>до</w:t>
            </w:r>
            <w:r w:rsidRPr="00690A58">
              <w:rPr>
                <w:spacing w:val="6"/>
                <w:sz w:val="24"/>
                <w:szCs w:val="24"/>
              </w:rPr>
              <w:t xml:space="preserve"> </w:t>
            </w:r>
            <w:r w:rsidRPr="00690A58">
              <w:rPr>
                <w:sz w:val="24"/>
                <w:szCs w:val="24"/>
              </w:rPr>
              <w:t>20»;</w:t>
            </w:r>
            <w:r w:rsidRPr="00690A58">
              <w:rPr>
                <w:spacing w:val="-8"/>
                <w:sz w:val="24"/>
                <w:szCs w:val="24"/>
              </w:rPr>
              <w:t xml:space="preserve"> </w:t>
            </w:r>
            <w:r w:rsidRPr="00690A58">
              <w:rPr>
                <w:sz w:val="24"/>
                <w:szCs w:val="24"/>
              </w:rPr>
              <w:t>«Цвет»;</w:t>
            </w:r>
          </w:p>
          <w:p w:rsidR="00DD6525" w:rsidRPr="00690A58" w:rsidRDefault="00DD6525" w:rsidP="00690A58">
            <w:pPr>
              <w:pStyle w:val="TableParagraph"/>
              <w:spacing w:line="275" w:lineRule="exact"/>
              <w:ind w:right="-1"/>
              <w:rPr>
                <w:sz w:val="24"/>
                <w:szCs w:val="24"/>
              </w:rPr>
            </w:pPr>
            <w:r w:rsidRPr="00690A58">
              <w:rPr>
                <w:sz w:val="24"/>
                <w:szCs w:val="24"/>
              </w:rPr>
              <w:t>«Форма».</w:t>
            </w:r>
          </w:p>
          <w:p w:rsidR="00DD6525" w:rsidRPr="00690A58" w:rsidRDefault="00DD6525" w:rsidP="00690A58">
            <w:pPr>
              <w:pStyle w:val="TableParagraph"/>
              <w:spacing w:line="274" w:lineRule="exact"/>
              <w:ind w:right="-1"/>
              <w:rPr>
                <w:sz w:val="24"/>
                <w:szCs w:val="24"/>
              </w:rPr>
            </w:pPr>
            <w:r w:rsidRPr="00690A58">
              <w:rPr>
                <w:spacing w:val="-1"/>
                <w:sz w:val="24"/>
                <w:szCs w:val="24"/>
              </w:rPr>
              <w:t>Ознакомление</w:t>
            </w:r>
            <w:r w:rsidRPr="00690A58">
              <w:rPr>
                <w:spacing w:val="-2"/>
                <w:sz w:val="24"/>
                <w:szCs w:val="24"/>
              </w:rPr>
              <w:t xml:space="preserve"> </w:t>
            </w:r>
            <w:r w:rsidRPr="00690A58">
              <w:rPr>
                <w:sz w:val="24"/>
                <w:szCs w:val="24"/>
              </w:rPr>
              <w:t>с</w:t>
            </w:r>
            <w:r w:rsidRPr="00690A58">
              <w:rPr>
                <w:spacing w:val="-13"/>
                <w:sz w:val="24"/>
                <w:szCs w:val="24"/>
              </w:rPr>
              <w:t xml:space="preserve"> </w:t>
            </w:r>
            <w:r w:rsidRPr="00690A58">
              <w:rPr>
                <w:sz w:val="24"/>
                <w:szCs w:val="24"/>
              </w:rPr>
              <w:t>миром</w:t>
            </w:r>
            <w:r w:rsidRPr="00690A58">
              <w:rPr>
                <w:spacing w:val="-5"/>
                <w:sz w:val="24"/>
                <w:szCs w:val="24"/>
              </w:rPr>
              <w:t xml:space="preserve"> </w:t>
            </w:r>
            <w:r w:rsidRPr="00690A58">
              <w:rPr>
                <w:sz w:val="24"/>
                <w:szCs w:val="24"/>
              </w:rPr>
              <w:t>природы</w:t>
            </w:r>
          </w:p>
          <w:p w:rsidR="00DD6525" w:rsidRPr="00690A58" w:rsidRDefault="00DD6525" w:rsidP="00690A58">
            <w:pPr>
              <w:pStyle w:val="TableParagraph"/>
              <w:spacing w:line="242" w:lineRule="auto"/>
              <w:ind w:right="-1"/>
              <w:rPr>
                <w:sz w:val="24"/>
                <w:szCs w:val="24"/>
              </w:rPr>
            </w:pPr>
            <w:r w:rsidRPr="00690A58">
              <w:rPr>
                <w:spacing w:val="-1"/>
                <w:sz w:val="24"/>
                <w:szCs w:val="24"/>
              </w:rPr>
              <w:t xml:space="preserve">Плакаты: «Домашние животные»; </w:t>
            </w:r>
            <w:r w:rsidRPr="00690A58">
              <w:rPr>
                <w:sz w:val="24"/>
                <w:szCs w:val="24"/>
              </w:rPr>
              <w:t>«Домашние питомцы»; «Домашние</w:t>
            </w:r>
            <w:r w:rsidRPr="00690A58">
              <w:rPr>
                <w:spacing w:val="1"/>
                <w:sz w:val="24"/>
                <w:szCs w:val="24"/>
              </w:rPr>
              <w:t xml:space="preserve"> </w:t>
            </w:r>
            <w:r w:rsidRPr="00690A58">
              <w:rPr>
                <w:spacing w:val="-1"/>
                <w:sz w:val="24"/>
                <w:szCs w:val="24"/>
              </w:rPr>
              <w:t>птицы»;</w:t>
            </w:r>
            <w:r w:rsidRPr="00690A58">
              <w:rPr>
                <w:spacing w:val="-15"/>
                <w:sz w:val="24"/>
                <w:szCs w:val="24"/>
              </w:rPr>
              <w:t xml:space="preserve"> </w:t>
            </w:r>
            <w:r w:rsidRPr="00690A58">
              <w:rPr>
                <w:spacing w:val="-1"/>
                <w:sz w:val="24"/>
                <w:szCs w:val="24"/>
              </w:rPr>
              <w:t>«Животные</w:t>
            </w:r>
            <w:r w:rsidRPr="00690A58">
              <w:rPr>
                <w:spacing w:val="-6"/>
                <w:sz w:val="24"/>
                <w:szCs w:val="24"/>
              </w:rPr>
              <w:t xml:space="preserve"> </w:t>
            </w:r>
            <w:r w:rsidRPr="00690A58">
              <w:rPr>
                <w:spacing w:val="-1"/>
                <w:sz w:val="24"/>
                <w:szCs w:val="24"/>
              </w:rPr>
              <w:t>Африки»;</w:t>
            </w:r>
            <w:r w:rsidRPr="00690A58">
              <w:rPr>
                <w:spacing w:val="-12"/>
                <w:sz w:val="24"/>
                <w:szCs w:val="24"/>
              </w:rPr>
              <w:t xml:space="preserve"> </w:t>
            </w:r>
            <w:r w:rsidRPr="00690A58">
              <w:rPr>
                <w:spacing w:val="-1"/>
                <w:sz w:val="24"/>
                <w:szCs w:val="24"/>
              </w:rPr>
              <w:t>«Животные</w:t>
            </w:r>
            <w:r w:rsidRPr="00690A58">
              <w:rPr>
                <w:spacing w:val="-11"/>
                <w:sz w:val="24"/>
                <w:szCs w:val="24"/>
              </w:rPr>
              <w:t xml:space="preserve"> </w:t>
            </w:r>
            <w:r w:rsidRPr="00690A58">
              <w:rPr>
                <w:sz w:val="24"/>
                <w:szCs w:val="24"/>
              </w:rPr>
              <w:t>средней</w:t>
            </w:r>
            <w:r w:rsidRPr="00690A58">
              <w:rPr>
                <w:spacing w:val="4"/>
                <w:sz w:val="24"/>
                <w:szCs w:val="24"/>
              </w:rPr>
              <w:t xml:space="preserve"> </w:t>
            </w:r>
            <w:r w:rsidRPr="00690A58">
              <w:rPr>
                <w:sz w:val="24"/>
                <w:szCs w:val="24"/>
              </w:rPr>
              <w:t>полосы»;</w:t>
            </w:r>
            <w:r w:rsidRPr="00690A58">
              <w:rPr>
                <w:spacing w:val="-3"/>
                <w:sz w:val="24"/>
                <w:szCs w:val="24"/>
              </w:rPr>
              <w:t xml:space="preserve"> </w:t>
            </w:r>
            <w:r w:rsidRPr="00690A58">
              <w:rPr>
                <w:sz w:val="24"/>
                <w:szCs w:val="24"/>
              </w:rPr>
              <w:t>«Овощи»;</w:t>
            </w:r>
          </w:p>
          <w:p w:rsidR="00DD6525" w:rsidRPr="00690A58" w:rsidRDefault="00DD6525" w:rsidP="00690A58">
            <w:pPr>
              <w:pStyle w:val="TableParagraph"/>
              <w:ind w:right="-1"/>
              <w:rPr>
                <w:sz w:val="24"/>
                <w:szCs w:val="24"/>
              </w:rPr>
            </w:pPr>
            <w:r w:rsidRPr="00690A58">
              <w:rPr>
                <w:spacing w:val="-1"/>
                <w:sz w:val="24"/>
                <w:szCs w:val="24"/>
              </w:rPr>
              <w:t>«Птицы»;</w:t>
            </w:r>
            <w:r w:rsidRPr="00690A58">
              <w:rPr>
                <w:spacing w:val="-12"/>
                <w:sz w:val="24"/>
                <w:szCs w:val="24"/>
              </w:rPr>
              <w:t xml:space="preserve"> </w:t>
            </w:r>
            <w:r w:rsidRPr="00690A58">
              <w:rPr>
                <w:spacing w:val="-1"/>
                <w:sz w:val="24"/>
                <w:szCs w:val="24"/>
              </w:rPr>
              <w:t>«Фрукты».</w:t>
            </w:r>
          </w:p>
          <w:p w:rsidR="00DD6525" w:rsidRPr="00690A58" w:rsidRDefault="00DD6525" w:rsidP="00690A58">
            <w:pPr>
              <w:pStyle w:val="TableParagraph"/>
              <w:spacing w:line="275" w:lineRule="exact"/>
              <w:ind w:right="-1"/>
              <w:rPr>
                <w:sz w:val="24"/>
                <w:szCs w:val="24"/>
              </w:rPr>
            </w:pPr>
            <w:r w:rsidRPr="00690A58">
              <w:rPr>
                <w:sz w:val="24"/>
                <w:szCs w:val="24"/>
              </w:rPr>
              <w:t>Картины</w:t>
            </w:r>
            <w:r w:rsidRPr="00690A58">
              <w:rPr>
                <w:spacing w:val="-3"/>
                <w:sz w:val="24"/>
                <w:szCs w:val="24"/>
              </w:rPr>
              <w:t xml:space="preserve"> </w:t>
            </w:r>
            <w:r w:rsidRPr="00690A58">
              <w:rPr>
                <w:sz w:val="24"/>
                <w:szCs w:val="24"/>
              </w:rPr>
              <w:t>для</w:t>
            </w:r>
            <w:r w:rsidRPr="00690A58">
              <w:rPr>
                <w:spacing w:val="-9"/>
                <w:sz w:val="24"/>
                <w:szCs w:val="24"/>
              </w:rPr>
              <w:t xml:space="preserve"> </w:t>
            </w:r>
            <w:r w:rsidRPr="00690A58">
              <w:rPr>
                <w:sz w:val="24"/>
                <w:szCs w:val="24"/>
              </w:rPr>
              <w:t>рассматривания:</w:t>
            </w:r>
            <w:r w:rsidRPr="00690A58">
              <w:rPr>
                <w:spacing w:val="-7"/>
                <w:sz w:val="24"/>
                <w:szCs w:val="24"/>
              </w:rPr>
              <w:t xml:space="preserve"> </w:t>
            </w:r>
            <w:r w:rsidRPr="00690A58">
              <w:rPr>
                <w:sz w:val="24"/>
                <w:szCs w:val="24"/>
              </w:rPr>
              <w:t>«Коза</w:t>
            </w:r>
            <w:r w:rsidRPr="00690A58">
              <w:rPr>
                <w:spacing w:val="-14"/>
                <w:sz w:val="24"/>
                <w:szCs w:val="24"/>
              </w:rPr>
              <w:t xml:space="preserve"> </w:t>
            </w:r>
            <w:r w:rsidRPr="00690A58">
              <w:rPr>
                <w:sz w:val="24"/>
                <w:szCs w:val="24"/>
              </w:rPr>
              <w:t>с</w:t>
            </w:r>
            <w:r w:rsidRPr="00690A58">
              <w:rPr>
                <w:spacing w:val="-6"/>
                <w:sz w:val="24"/>
                <w:szCs w:val="24"/>
              </w:rPr>
              <w:t xml:space="preserve"> </w:t>
            </w:r>
            <w:r w:rsidRPr="00690A58">
              <w:rPr>
                <w:sz w:val="24"/>
                <w:szCs w:val="24"/>
              </w:rPr>
              <w:t>козлятами»;</w:t>
            </w:r>
          </w:p>
          <w:p w:rsidR="00DD6525" w:rsidRPr="00690A58" w:rsidRDefault="00DD6525" w:rsidP="00690A58">
            <w:pPr>
              <w:pStyle w:val="TableParagraph"/>
              <w:spacing w:line="242" w:lineRule="auto"/>
              <w:ind w:right="-1"/>
              <w:rPr>
                <w:sz w:val="24"/>
                <w:szCs w:val="24"/>
              </w:rPr>
            </w:pPr>
            <w:r w:rsidRPr="00690A58">
              <w:rPr>
                <w:sz w:val="24"/>
                <w:szCs w:val="24"/>
              </w:rPr>
              <w:t>«Кошка</w:t>
            </w:r>
            <w:r w:rsidRPr="00690A58">
              <w:rPr>
                <w:spacing w:val="-7"/>
                <w:sz w:val="24"/>
                <w:szCs w:val="24"/>
              </w:rPr>
              <w:t xml:space="preserve"> </w:t>
            </w:r>
            <w:r w:rsidRPr="00690A58">
              <w:rPr>
                <w:sz w:val="24"/>
                <w:szCs w:val="24"/>
              </w:rPr>
              <w:t>с</w:t>
            </w:r>
            <w:r w:rsidRPr="00690A58">
              <w:rPr>
                <w:spacing w:val="-8"/>
                <w:sz w:val="24"/>
                <w:szCs w:val="24"/>
              </w:rPr>
              <w:t xml:space="preserve"> </w:t>
            </w:r>
            <w:r w:rsidRPr="00690A58">
              <w:rPr>
                <w:sz w:val="24"/>
                <w:szCs w:val="24"/>
              </w:rPr>
              <w:t>котятами»;</w:t>
            </w:r>
            <w:r w:rsidRPr="00690A58">
              <w:rPr>
                <w:spacing w:val="-14"/>
                <w:sz w:val="24"/>
                <w:szCs w:val="24"/>
              </w:rPr>
              <w:t xml:space="preserve"> </w:t>
            </w:r>
            <w:r w:rsidRPr="00690A58">
              <w:rPr>
                <w:sz w:val="24"/>
                <w:szCs w:val="24"/>
              </w:rPr>
              <w:t>«Свинья</w:t>
            </w:r>
            <w:r w:rsidRPr="00690A58">
              <w:rPr>
                <w:spacing w:val="-6"/>
                <w:sz w:val="24"/>
                <w:szCs w:val="24"/>
              </w:rPr>
              <w:t xml:space="preserve"> </w:t>
            </w:r>
            <w:r w:rsidRPr="00690A58">
              <w:rPr>
                <w:sz w:val="24"/>
                <w:szCs w:val="24"/>
              </w:rPr>
              <w:t>с</w:t>
            </w:r>
            <w:r w:rsidRPr="00690A58">
              <w:rPr>
                <w:spacing w:val="-13"/>
                <w:sz w:val="24"/>
                <w:szCs w:val="24"/>
              </w:rPr>
              <w:t xml:space="preserve"> </w:t>
            </w:r>
            <w:r w:rsidRPr="00690A58">
              <w:rPr>
                <w:sz w:val="24"/>
                <w:szCs w:val="24"/>
              </w:rPr>
              <w:t>поросятами»;</w:t>
            </w:r>
            <w:r w:rsidRPr="00690A58">
              <w:rPr>
                <w:spacing w:val="-9"/>
                <w:sz w:val="24"/>
                <w:szCs w:val="24"/>
              </w:rPr>
              <w:t xml:space="preserve"> </w:t>
            </w:r>
            <w:r w:rsidRPr="00690A58">
              <w:rPr>
                <w:sz w:val="24"/>
                <w:szCs w:val="24"/>
              </w:rPr>
              <w:t>«Собака</w:t>
            </w:r>
            <w:r w:rsidRPr="00690A58">
              <w:rPr>
                <w:spacing w:val="-4"/>
                <w:sz w:val="24"/>
                <w:szCs w:val="24"/>
              </w:rPr>
              <w:t xml:space="preserve"> </w:t>
            </w:r>
            <w:r w:rsidRPr="00690A58">
              <w:rPr>
                <w:sz w:val="24"/>
                <w:szCs w:val="24"/>
              </w:rPr>
              <w:t>с</w:t>
            </w:r>
            <w:r w:rsidRPr="00690A58">
              <w:rPr>
                <w:spacing w:val="-3"/>
                <w:sz w:val="24"/>
                <w:szCs w:val="24"/>
              </w:rPr>
              <w:t xml:space="preserve"> </w:t>
            </w:r>
            <w:r w:rsidRPr="00690A58">
              <w:rPr>
                <w:sz w:val="24"/>
                <w:szCs w:val="24"/>
              </w:rPr>
              <w:t>щенками».</w:t>
            </w:r>
            <w:r w:rsidRPr="00690A58">
              <w:rPr>
                <w:spacing w:val="-57"/>
                <w:sz w:val="24"/>
                <w:szCs w:val="24"/>
              </w:rPr>
              <w:t xml:space="preserve"> </w:t>
            </w:r>
            <w:r w:rsidRPr="00690A58">
              <w:rPr>
                <w:sz w:val="24"/>
                <w:szCs w:val="24"/>
              </w:rPr>
              <w:t>Серия</w:t>
            </w:r>
            <w:r w:rsidRPr="00690A58">
              <w:rPr>
                <w:spacing w:val="1"/>
                <w:sz w:val="24"/>
                <w:szCs w:val="24"/>
              </w:rPr>
              <w:t xml:space="preserve"> </w:t>
            </w:r>
            <w:r w:rsidRPr="00690A58">
              <w:rPr>
                <w:sz w:val="24"/>
                <w:szCs w:val="24"/>
              </w:rPr>
              <w:t>«Мир</w:t>
            </w:r>
            <w:r w:rsidRPr="00690A58">
              <w:rPr>
                <w:spacing w:val="1"/>
                <w:sz w:val="24"/>
                <w:szCs w:val="24"/>
              </w:rPr>
              <w:t xml:space="preserve"> </w:t>
            </w:r>
            <w:r w:rsidRPr="00690A58">
              <w:rPr>
                <w:sz w:val="24"/>
                <w:szCs w:val="24"/>
              </w:rPr>
              <w:t>в</w:t>
            </w:r>
            <w:r w:rsidRPr="00690A58">
              <w:rPr>
                <w:spacing w:val="2"/>
                <w:sz w:val="24"/>
                <w:szCs w:val="24"/>
              </w:rPr>
              <w:t xml:space="preserve"> </w:t>
            </w:r>
            <w:r w:rsidRPr="00690A58">
              <w:rPr>
                <w:sz w:val="24"/>
                <w:szCs w:val="24"/>
              </w:rPr>
              <w:t>картинках»:</w:t>
            </w:r>
            <w:r w:rsidRPr="00690A58">
              <w:rPr>
                <w:spacing w:val="2"/>
                <w:sz w:val="24"/>
                <w:szCs w:val="24"/>
              </w:rPr>
              <w:t xml:space="preserve"> </w:t>
            </w:r>
            <w:r w:rsidRPr="00690A58">
              <w:rPr>
                <w:sz w:val="24"/>
                <w:szCs w:val="24"/>
              </w:rPr>
              <w:t>«Деревья</w:t>
            </w:r>
            <w:r w:rsidRPr="00690A58">
              <w:rPr>
                <w:spacing w:val="2"/>
                <w:sz w:val="24"/>
                <w:szCs w:val="24"/>
              </w:rPr>
              <w:t xml:space="preserve"> </w:t>
            </w:r>
            <w:r w:rsidRPr="00690A58">
              <w:rPr>
                <w:sz w:val="24"/>
                <w:szCs w:val="24"/>
              </w:rPr>
              <w:t>и</w:t>
            </w:r>
            <w:r w:rsidRPr="00690A58">
              <w:rPr>
                <w:spacing w:val="1"/>
                <w:sz w:val="24"/>
                <w:szCs w:val="24"/>
              </w:rPr>
              <w:t xml:space="preserve"> </w:t>
            </w:r>
            <w:r w:rsidRPr="00690A58">
              <w:rPr>
                <w:sz w:val="24"/>
                <w:szCs w:val="24"/>
              </w:rPr>
              <w:t>листья»;</w:t>
            </w:r>
          </w:p>
          <w:p w:rsidR="00DD6525" w:rsidRPr="00690A58" w:rsidRDefault="00DD6525" w:rsidP="00690A58">
            <w:pPr>
              <w:pStyle w:val="TableParagraph"/>
              <w:spacing w:line="276" w:lineRule="exact"/>
              <w:ind w:right="-1"/>
              <w:rPr>
                <w:sz w:val="24"/>
                <w:szCs w:val="24"/>
              </w:rPr>
            </w:pPr>
            <w:r w:rsidRPr="00690A58">
              <w:rPr>
                <w:sz w:val="24"/>
                <w:szCs w:val="24"/>
              </w:rPr>
              <w:t>«Домашние</w:t>
            </w:r>
            <w:r w:rsidRPr="00690A58">
              <w:rPr>
                <w:spacing w:val="-15"/>
                <w:sz w:val="24"/>
                <w:szCs w:val="24"/>
              </w:rPr>
              <w:t xml:space="preserve"> </w:t>
            </w:r>
            <w:r w:rsidRPr="00690A58">
              <w:rPr>
                <w:sz w:val="24"/>
                <w:szCs w:val="24"/>
              </w:rPr>
              <w:t>животные»;</w:t>
            </w:r>
          </w:p>
          <w:p w:rsidR="00DD6525" w:rsidRPr="00690A58" w:rsidRDefault="00DD6525" w:rsidP="00690A58">
            <w:pPr>
              <w:pStyle w:val="TableParagraph"/>
              <w:spacing w:line="242" w:lineRule="auto"/>
              <w:ind w:right="-1"/>
              <w:rPr>
                <w:sz w:val="24"/>
                <w:szCs w:val="24"/>
              </w:rPr>
            </w:pPr>
            <w:r w:rsidRPr="00690A58">
              <w:rPr>
                <w:sz w:val="24"/>
                <w:szCs w:val="24"/>
              </w:rPr>
              <w:t>«Домашние</w:t>
            </w:r>
            <w:r w:rsidRPr="00690A58">
              <w:rPr>
                <w:spacing w:val="-15"/>
                <w:sz w:val="24"/>
                <w:szCs w:val="24"/>
              </w:rPr>
              <w:t xml:space="preserve"> </w:t>
            </w:r>
            <w:r w:rsidRPr="00690A58">
              <w:rPr>
                <w:sz w:val="24"/>
                <w:szCs w:val="24"/>
              </w:rPr>
              <w:t>птицы»;</w:t>
            </w:r>
            <w:r w:rsidRPr="00690A58">
              <w:rPr>
                <w:spacing w:val="-14"/>
                <w:sz w:val="24"/>
                <w:szCs w:val="24"/>
              </w:rPr>
              <w:t xml:space="preserve"> </w:t>
            </w:r>
            <w:r w:rsidRPr="00690A58">
              <w:rPr>
                <w:sz w:val="24"/>
                <w:szCs w:val="24"/>
              </w:rPr>
              <w:t>«Животные</w:t>
            </w:r>
            <w:r w:rsidRPr="00690A58">
              <w:rPr>
                <w:spacing w:val="-11"/>
                <w:sz w:val="24"/>
                <w:szCs w:val="24"/>
              </w:rPr>
              <w:t xml:space="preserve"> </w:t>
            </w:r>
            <w:r w:rsidRPr="00690A58">
              <w:rPr>
                <w:sz w:val="24"/>
                <w:szCs w:val="24"/>
              </w:rPr>
              <w:t>—</w:t>
            </w:r>
            <w:r w:rsidRPr="00690A58">
              <w:rPr>
                <w:spacing w:val="-15"/>
                <w:sz w:val="24"/>
                <w:szCs w:val="24"/>
              </w:rPr>
              <w:t xml:space="preserve"> </w:t>
            </w:r>
            <w:r w:rsidRPr="00690A58">
              <w:rPr>
                <w:sz w:val="24"/>
                <w:szCs w:val="24"/>
              </w:rPr>
              <w:t>домашние</w:t>
            </w:r>
            <w:r w:rsidRPr="00690A58">
              <w:rPr>
                <w:spacing w:val="-12"/>
                <w:sz w:val="24"/>
                <w:szCs w:val="24"/>
              </w:rPr>
              <w:t xml:space="preserve"> </w:t>
            </w:r>
            <w:r w:rsidRPr="00690A58">
              <w:rPr>
                <w:sz w:val="24"/>
                <w:szCs w:val="24"/>
              </w:rPr>
              <w:t>питомцы»;</w:t>
            </w:r>
            <w:r w:rsidRPr="00690A58">
              <w:rPr>
                <w:spacing w:val="-1"/>
                <w:sz w:val="24"/>
                <w:szCs w:val="24"/>
              </w:rPr>
              <w:t xml:space="preserve"> </w:t>
            </w:r>
            <w:r w:rsidRPr="00690A58">
              <w:rPr>
                <w:sz w:val="24"/>
                <w:szCs w:val="24"/>
              </w:rPr>
              <w:t>«Животные</w:t>
            </w:r>
            <w:r w:rsidRPr="00690A58">
              <w:rPr>
                <w:spacing w:val="-57"/>
                <w:sz w:val="24"/>
                <w:szCs w:val="24"/>
              </w:rPr>
              <w:t xml:space="preserve"> </w:t>
            </w:r>
            <w:r w:rsidRPr="00690A58">
              <w:rPr>
                <w:sz w:val="24"/>
                <w:szCs w:val="24"/>
              </w:rPr>
              <w:t>жарких</w:t>
            </w:r>
            <w:r w:rsidRPr="00690A58">
              <w:rPr>
                <w:spacing w:val="-8"/>
                <w:sz w:val="24"/>
                <w:szCs w:val="24"/>
              </w:rPr>
              <w:t xml:space="preserve"> </w:t>
            </w:r>
            <w:r w:rsidRPr="00690A58">
              <w:rPr>
                <w:sz w:val="24"/>
                <w:szCs w:val="24"/>
              </w:rPr>
              <w:t>стран»;</w:t>
            </w:r>
            <w:r w:rsidRPr="00690A58">
              <w:rPr>
                <w:spacing w:val="-3"/>
                <w:sz w:val="24"/>
                <w:szCs w:val="24"/>
              </w:rPr>
              <w:t xml:space="preserve"> </w:t>
            </w:r>
            <w:r w:rsidRPr="00690A58">
              <w:rPr>
                <w:sz w:val="24"/>
                <w:szCs w:val="24"/>
              </w:rPr>
              <w:t>«Животные</w:t>
            </w:r>
            <w:r w:rsidRPr="00690A58">
              <w:rPr>
                <w:spacing w:val="3"/>
                <w:sz w:val="24"/>
                <w:szCs w:val="24"/>
              </w:rPr>
              <w:t xml:space="preserve"> </w:t>
            </w:r>
            <w:r w:rsidRPr="00690A58">
              <w:rPr>
                <w:sz w:val="24"/>
                <w:szCs w:val="24"/>
              </w:rPr>
              <w:t>средней</w:t>
            </w:r>
            <w:r w:rsidRPr="00690A58">
              <w:rPr>
                <w:spacing w:val="-7"/>
                <w:sz w:val="24"/>
                <w:szCs w:val="24"/>
              </w:rPr>
              <w:t xml:space="preserve"> </w:t>
            </w:r>
            <w:r w:rsidRPr="00690A58">
              <w:rPr>
                <w:sz w:val="24"/>
                <w:szCs w:val="24"/>
              </w:rPr>
              <w:t>полосы»;</w:t>
            </w:r>
          </w:p>
          <w:p w:rsidR="00DD6525" w:rsidRPr="00690A58" w:rsidRDefault="00DD6525" w:rsidP="00690A58">
            <w:pPr>
              <w:pStyle w:val="TableParagraph"/>
              <w:spacing w:line="270" w:lineRule="exact"/>
              <w:ind w:right="-1"/>
              <w:rPr>
                <w:sz w:val="24"/>
                <w:szCs w:val="24"/>
              </w:rPr>
            </w:pPr>
            <w:r w:rsidRPr="00690A58">
              <w:rPr>
                <w:spacing w:val="-1"/>
                <w:sz w:val="24"/>
                <w:szCs w:val="24"/>
              </w:rPr>
              <w:t>«Морские</w:t>
            </w:r>
            <w:r w:rsidRPr="00690A58">
              <w:rPr>
                <w:spacing w:val="-13"/>
                <w:sz w:val="24"/>
                <w:szCs w:val="24"/>
              </w:rPr>
              <w:t xml:space="preserve"> </w:t>
            </w:r>
            <w:r w:rsidRPr="00690A58">
              <w:rPr>
                <w:sz w:val="24"/>
                <w:szCs w:val="24"/>
              </w:rPr>
              <w:t>обитатели»;</w:t>
            </w:r>
          </w:p>
          <w:p w:rsidR="00DD6525" w:rsidRPr="00690A58" w:rsidRDefault="00DD6525" w:rsidP="00690A58">
            <w:pPr>
              <w:widowControl w:val="0"/>
              <w:shd w:val="clear" w:color="auto" w:fill="FFFFFF"/>
              <w:suppressAutoHyphens/>
              <w:autoSpaceDE w:val="0"/>
              <w:spacing w:after="0" w:line="240" w:lineRule="auto"/>
              <w:ind w:right="-1"/>
              <w:jc w:val="both"/>
              <w:rPr>
                <w:rFonts w:ascii="Times New Roman" w:hAnsi="Times New Roman"/>
                <w:sz w:val="24"/>
                <w:szCs w:val="24"/>
              </w:rPr>
            </w:pPr>
            <w:r w:rsidRPr="00690A58">
              <w:rPr>
                <w:rFonts w:ascii="Times New Roman" w:hAnsi="Times New Roman"/>
                <w:sz w:val="24"/>
                <w:szCs w:val="24"/>
              </w:rPr>
              <w:t>«Насекомые»;</w:t>
            </w:r>
            <w:r w:rsidRPr="00690A58">
              <w:rPr>
                <w:rFonts w:ascii="Times New Roman" w:hAnsi="Times New Roman"/>
                <w:spacing w:val="-9"/>
                <w:sz w:val="24"/>
                <w:szCs w:val="24"/>
              </w:rPr>
              <w:t xml:space="preserve"> </w:t>
            </w:r>
            <w:r w:rsidRPr="00690A58">
              <w:rPr>
                <w:rFonts w:ascii="Times New Roman" w:hAnsi="Times New Roman"/>
                <w:sz w:val="24"/>
                <w:szCs w:val="24"/>
              </w:rPr>
              <w:t>«Овощи»;</w:t>
            </w:r>
            <w:r w:rsidRPr="00690A58">
              <w:rPr>
                <w:rFonts w:ascii="Times New Roman" w:hAnsi="Times New Roman"/>
                <w:spacing w:val="-12"/>
                <w:sz w:val="24"/>
                <w:szCs w:val="24"/>
              </w:rPr>
              <w:t xml:space="preserve"> </w:t>
            </w:r>
            <w:r w:rsidRPr="00690A58">
              <w:rPr>
                <w:rFonts w:ascii="Times New Roman" w:hAnsi="Times New Roman"/>
                <w:sz w:val="24"/>
                <w:szCs w:val="24"/>
              </w:rPr>
              <w:t>«Рептилии</w:t>
            </w:r>
            <w:r w:rsidRPr="00690A58">
              <w:rPr>
                <w:rFonts w:ascii="Times New Roman" w:hAnsi="Times New Roman"/>
                <w:spacing w:val="-4"/>
                <w:sz w:val="24"/>
                <w:szCs w:val="24"/>
              </w:rPr>
              <w:t xml:space="preserve"> </w:t>
            </w:r>
            <w:r w:rsidRPr="00690A58">
              <w:rPr>
                <w:rFonts w:ascii="Times New Roman" w:hAnsi="Times New Roman"/>
                <w:sz w:val="24"/>
                <w:szCs w:val="24"/>
              </w:rPr>
              <w:t>и</w:t>
            </w:r>
            <w:r w:rsidRPr="00690A58">
              <w:rPr>
                <w:rFonts w:ascii="Times New Roman" w:hAnsi="Times New Roman"/>
                <w:spacing w:val="-10"/>
                <w:sz w:val="24"/>
                <w:szCs w:val="24"/>
              </w:rPr>
              <w:t xml:space="preserve"> </w:t>
            </w:r>
            <w:r w:rsidRPr="00690A58">
              <w:rPr>
                <w:rFonts w:ascii="Times New Roman" w:hAnsi="Times New Roman"/>
                <w:sz w:val="24"/>
                <w:szCs w:val="24"/>
              </w:rPr>
              <w:t>амфибии»;</w:t>
            </w:r>
          </w:p>
        </w:tc>
      </w:tr>
      <w:tr w:rsidR="00DD6525" w:rsidRPr="00690A58" w:rsidTr="003C31D4">
        <w:trPr>
          <w:trHeight w:val="786"/>
        </w:trPr>
        <w:tc>
          <w:tcPr>
            <w:tcW w:w="1283" w:type="pct"/>
          </w:tcPr>
          <w:p w:rsidR="00DD6525" w:rsidRPr="00690A58" w:rsidRDefault="00DD6525" w:rsidP="00F373B8">
            <w:pPr>
              <w:widowControl w:val="0"/>
              <w:shd w:val="clear" w:color="auto" w:fill="FFFFFF"/>
              <w:suppressAutoHyphens/>
              <w:autoSpaceDE w:val="0"/>
              <w:spacing w:after="0" w:line="240" w:lineRule="auto"/>
              <w:jc w:val="both"/>
              <w:rPr>
                <w:rFonts w:ascii="Times New Roman" w:hAnsi="Times New Roman"/>
                <w:b/>
                <w:spacing w:val="-7"/>
                <w:sz w:val="24"/>
                <w:szCs w:val="24"/>
                <w:lang w:eastAsia="ar-SA"/>
              </w:rPr>
            </w:pPr>
            <w:r w:rsidRPr="00690A58">
              <w:rPr>
                <w:rFonts w:ascii="Times New Roman" w:hAnsi="Times New Roman"/>
                <w:b/>
                <w:spacing w:val="-7"/>
                <w:sz w:val="24"/>
                <w:szCs w:val="24"/>
                <w:lang w:eastAsia="ar-SA"/>
              </w:rPr>
              <w:t>Художественно – эстетическое развитие</w:t>
            </w:r>
          </w:p>
        </w:tc>
        <w:tc>
          <w:tcPr>
            <w:tcW w:w="3717" w:type="pct"/>
          </w:tcPr>
          <w:p w:rsidR="00DD6525" w:rsidRPr="00690A58" w:rsidRDefault="00DD6525" w:rsidP="00690A58">
            <w:pPr>
              <w:pStyle w:val="TableParagraph"/>
              <w:spacing w:line="262" w:lineRule="exact"/>
              <w:ind w:left="109"/>
              <w:rPr>
                <w:sz w:val="24"/>
                <w:szCs w:val="24"/>
              </w:rPr>
            </w:pPr>
            <w:r w:rsidRPr="00690A58">
              <w:rPr>
                <w:spacing w:val="-1"/>
                <w:sz w:val="24"/>
                <w:szCs w:val="24"/>
              </w:rPr>
              <w:t xml:space="preserve">Обязательная </w:t>
            </w:r>
            <w:r w:rsidRPr="00690A58">
              <w:rPr>
                <w:sz w:val="24"/>
                <w:szCs w:val="24"/>
              </w:rPr>
              <w:t>часть</w:t>
            </w:r>
            <w:r w:rsidRPr="00690A58">
              <w:rPr>
                <w:spacing w:val="1"/>
                <w:sz w:val="24"/>
                <w:szCs w:val="24"/>
              </w:rPr>
              <w:t xml:space="preserve"> </w:t>
            </w:r>
            <w:r w:rsidRPr="00690A58">
              <w:rPr>
                <w:sz w:val="24"/>
                <w:szCs w:val="24"/>
              </w:rPr>
              <w:t>Изобразительная</w:t>
            </w:r>
            <w:r w:rsidRPr="00690A58">
              <w:rPr>
                <w:spacing w:val="-15"/>
                <w:sz w:val="24"/>
                <w:szCs w:val="24"/>
              </w:rPr>
              <w:t xml:space="preserve"> </w:t>
            </w:r>
            <w:r w:rsidRPr="00690A58">
              <w:rPr>
                <w:sz w:val="24"/>
                <w:szCs w:val="24"/>
              </w:rPr>
              <w:t>деятельность</w:t>
            </w:r>
          </w:p>
          <w:p w:rsidR="00DD6525" w:rsidRPr="00690A58" w:rsidRDefault="00DD6525" w:rsidP="00690A58">
            <w:pPr>
              <w:pStyle w:val="TableParagraph"/>
              <w:spacing w:line="275" w:lineRule="exact"/>
              <w:ind w:left="109"/>
              <w:rPr>
                <w:sz w:val="24"/>
                <w:szCs w:val="24"/>
              </w:rPr>
            </w:pPr>
            <w:r w:rsidRPr="00690A58">
              <w:rPr>
                <w:sz w:val="24"/>
                <w:szCs w:val="24"/>
              </w:rPr>
              <w:t>Лыкрва</w:t>
            </w:r>
            <w:r w:rsidRPr="00690A58">
              <w:rPr>
                <w:spacing w:val="-5"/>
                <w:sz w:val="24"/>
                <w:szCs w:val="24"/>
              </w:rPr>
              <w:t xml:space="preserve"> </w:t>
            </w:r>
            <w:r w:rsidRPr="00690A58">
              <w:rPr>
                <w:sz w:val="24"/>
                <w:szCs w:val="24"/>
              </w:rPr>
              <w:t>И.А</w:t>
            </w:r>
            <w:r w:rsidRPr="00690A58">
              <w:rPr>
                <w:spacing w:val="-15"/>
                <w:sz w:val="24"/>
                <w:szCs w:val="24"/>
              </w:rPr>
              <w:t xml:space="preserve"> </w:t>
            </w:r>
            <w:r w:rsidRPr="00690A58">
              <w:rPr>
                <w:sz w:val="24"/>
                <w:szCs w:val="24"/>
              </w:rPr>
              <w:t>«Разноцветные</w:t>
            </w:r>
            <w:r w:rsidRPr="00690A58">
              <w:rPr>
                <w:spacing w:val="-3"/>
                <w:sz w:val="24"/>
                <w:szCs w:val="24"/>
              </w:rPr>
              <w:t xml:space="preserve"> </w:t>
            </w:r>
            <w:r w:rsidRPr="00690A58">
              <w:rPr>
                <w:sz w:val="24"/>
                <w:szCs w:val="24"/>
              </w:rPr>
              <w:t>ладшки»</w:t>
            </w:r>
            <w:r w:rsidRPr="00690A58">
              <w:rPr>
                <w:spacing w:val="-14"/>
                <w:sz w:val="24"/>
                <w:szCs w:val="24"/>
              </w:rPr>
              <w:t xml:space="preserve"> </w:t>
            </w:r>
            <w:r w:rsidRPr="00690A58">
              <w:rPr>
                <w:sz w:val="24"/>
                <w:szCs w:val="24"/>
              </w:rPr>
              <w:t>Для</w:t>
            </w:r>
            <w:r w:rsidRPr="00690A58">
              <w:rPr>
                <w:spacing w:val="-5"/>
                <w:sz w:val="24"/>
                <w:szCs w:val="24"/>
              </w:rPr>
              <w:t xml:space="preserve"> </w:t>
            </w:r>
            <w:r w:rsidRPr="00690A58">
              <w:rPr>
                <w:sz w:val="24"/>
                <w:szCs w:val="24"/>
              </w:rPr>
              <w:t>работы</w:t>
            </w:r>
            <w:r w:rsidRPr="00690A58">
              <w:rPr>
                <w:spacing w:val="-2"/>
                <w:sz w:val="24"/>
                <w:szCs w:val="24"/>
              </w:rPr>
              <w:t xml:space="preserve"> </w:t>
            </w:r>
            <w:r w:rsidRPr="00690A58">
              <w:rPr>
                <w:sz w:val="24"/>
                <w:szCs w:val="24"/>
              </w:rPr>
              <w:t>с</w:t>
            </w:r>
            <w:r w:rsidRPr="00690A58">
              <w:rPr>
                <w:spacing w:val="-1"/>
                <w:sz w:val="24"/>
                <w:szCs w:val="24"/>
              </w:rPr>
              <w:t xml:space="preserve"> </w:t>
            </w:r>
            <w:r w:rsidRPr="00690A58">
              <w:rPr>
                <w:sz w:val="24"/>
                <w:szCs w:val="24"/>
              </w:rPr>
              <w:t>детьми</w:t>
            </w:r>
            <w:r w:rsidRPr="00690A58">
              <w:rPr>
                <w:spacing w:val="-4"/>
                <w:sz w:val="24"/>
                <w:szCs w:val="24"/>
              </w:rPr>
              <w:t xml:space="preserve"> </w:t>
            </w:r>
            <w:r w:rsidRPr="00690A58">
              <w:rPr>
                <w:sz w:val="24"/>
                <w:szCs w:val="24"/>
              </w:rPr>
              <w:t>2-7</w:t>
            </w:r>
            <w:r w:rsidRPr="00690A58">
              <w:rPr>
                <w:spacing w:val="-5"/>
                <w:sz w:val="24"/>
                <w:szCs w:val="24"/>
              </w:rPr>
              <w:t xml:space="preserve"> </w:t>
            </w:r>
            <w:r w:rsidRPr="00690A58">
              <w:rPr>
                <w:sz w:val="24"/>
                <w:szCs w:val="24"/>
              </w:rPr>
              <w:t>лет.</w:t>
            </w:r>
          </w:p>
          <w:p w:rsidR="00DD6525" w:rsidRPr="00690A58" w:rsidRDefault="00DD6525" w:rsidP="00690A58">
            <w:pPr>
              <w:pStyle w:val="TableParagraph"/>
              <w:spacing w:before="3" w:line="249" w:lineRule="auto"/>
              <w:ind w:left="109"/>
              <w:rPr>
                <w:sz w:val="24"/>
                <w:szCs w:val="24"/>
              </w:rPr>
            </w:pPr>
            <w:r w:rsidRPr="00690A58">
              <w:rPr>
                <w:spacing w:val="-1"/>
                <w:sz w:val="24"/>
                <w:szCs w:val="24"/>
              </w:rPr>
              <w:t>Лыкова</w:t>
            </w:r>
            <w:r w:rsidRPr="00690A58">
              <w:rPr>
                <w:spacing w:val="-10"/>
                <w:sz w:val="24"/>
                <w:szCs w:val="24"/>
              </w:rPr>
              <w:t xml:space="preserve"> </w:t>
            </w:r>
            <w:r w:rsidRPr="00690A58">
              <w:rPr>
                <w:spacing w:val="-1"/>
                <w:sz w:val="24"/>
                <w:szCs w:val="24"/>
              </w:rPr>
              <w:t>И.А.</w:t>
            </w:r>
            <w:r w:rsidRPr="00690A58">
              <w:rPr>
                <w:spacing w:val="-4"/>
                <w:sz w:val="24"/>
                <w:szCs w:val="24"/>
              </w:rPr>
              <w:t xml:space="preserve"> </w:t>
            </w:r>
            <w:r w:rsidRPr="00690A58">
              <w:rPr>
                <w:spacing w:val="-1"/>
                <w:sz w:val="24"/>
                <w:szCs w:val="24"/>
              </w:rPr>
              <w:t>Изобразительная</w:t>
            </w:r>
            <w:r w:rsidRPr="00690A58">
              <w:rPr>
                <w:spacing w:val="-9"/>
                <w:sz w:val="24"/>
                <w:szCs w:val="24"/>
              </w:rPr>
              <w:t xml:space="preserve"> </w:t>
            </w:r>
            <w:r w:rsidRPr="00690A58">
              <w:rPr>
                <w:sz w:val="24"/>
                <w:szCs w:val="24"/>
              </w:rPr>
              <w:t>деятельность</w:t>
            </w:r>
            <w:r w:rsidRPr="00690A58">
              <w:rPr>
                <w:spacing w:val="-12"/>
                <w:sz w:val="24"/>
                <w:szCs w:val="24"/>
              </w:rPr>
              <w:t xml:space="preserve"> </w:t>
            </w:r>
            <w:r w:rsidRPr="00690A58">
              <w:rPr>
                <w:sz w:val="24"/>
                <w:szCs w:val="24"/>
              </w:rPr>
              <w:t>в</w:t>
            </w:r>
            <w:r w:rsidRPr="00690A58">
              <w:rPr>
                <w:spacing w:val="-14"/>
                <w:sz w:val="24"/>
                <w:szCs w:val="24"/>
              </w:rPr>
              <w:t xml:space="preserve"> </w:t>
            </w:r>
            <w:r w:rsidRPr="00690A58">
              <w:rPr>
                <w:sz w:val="24"/>
                <w:szCs w:val="24"/>
              </w:rPr>
              <w:t>детском</w:t>
            </w:r>
            <w:r w:rsidRPr="00690A58">
              <w:rPr>
                <w:spacing w:val="-1"/>
                <w:sz w:val="24"/>
                <w:szCs w:val="24"/>
              </w:rPr>
              <w:t xml:space="preserve"> </w:t>
            </w:r>
            <w:r w:rsidRPr="00690A58">
              <w:rPr>
                <w:sz w:val="24"/>
                <w:szCs w:val="24"/>
              </w:rPr>
              <w:t>саду.</w:t>
            </w:r>
            <w:r w:rsidRPr="00690A58">
              <w:rPr>
                <w:spacing w:val="1"/>
                <w:sz w:val="24"/>
                <w:szCs w:val="24"/>
              </w:rPr>
              <w:t xml:space="preserve"> </w:t>
            </w:r>
            <w:r w:rsidRPr="00690A58">
              <w:rPr>
                <w:sz w:val="24"/>
                <w:szCs w:val="24"/>
              </w:rPr>
              <w:t>Младшая</w:t>
            </w:r>
            <w:r w:rsidRPr="00690A58">
              <w:rPr>
                <w:spacing w:val="-57"/>
                <w:sz w:val="24"/>
                <w:szCs w:val="24"/>
              </w:rPr>
              <w:t xml:space="preserve"> </w:t>
            </w:r>
            <w:r w:rsidRPr="00690A58">
              <w:rPr>
                <w:sz w:val="24"/>
                <w:szCs w:val="24"/>
              </w:rPr>
              <w:t>группа</w:t>
            </w:r>
            <w:r w:rsidRPr="00690A58">
              <w:rPr>
                <w:spacing w:val="1"/>
                <w:sz w:val="24"/>
                <w:szCs w:val="24"/>
              </w:rPr>
              <w:t xml:space="preserve"> </w:t>
            </w:r>
            <w:r w:rsidRPr="00690A58">
              <w:rPr>
                <w:sz w:val="24"/>
                <w:szCs w:val="24"/>
              </w:rPr>
              <w:t>(3-4</w:t>
            </w:r>
            <w:r w:rsidRPr="00690A58">
              <w:rPr>
                <w:spacing w:val="-3"/>
                <w:sz w:val="24"/>
                <w:szCs w:val="24"/>
              </w:rPr>
              <w:t xml:space="preserve"> </w:t>
            </w:r>
            <w:r w:rsidRPr="00690A58">
              <w:rPr>
                <w:sz w:val="24"/>
                <w:szCs w:val="24"/>
              </w:rPr>
              <w:t>года).</w:t>
            </w:r>
          </w:p>
          <w:p w:rsidR="00DD6525" w:rsidRPr="00690A58" w:rsidRDefault="00DD6525" w:rsidP="00690A58">
            <w:pPr>
              <w:pStyle w:val="TableParagraph"/>
              <w:spacing w:line="259" w:lineRule="exact"/>
              <w:ind w:left="109"/>
              <w:rPr>
                <w:sz w:val="24"/>
                <w:szCs w:val="24"/>
              </w:rPr>
            </w:pPr>
            <w:r w:rsidRPr="00690A58">
              <w:rPr>
                <w:spacing w:val="-1"/>
                <w:sz w:val="24"/>
                <w:szCs w:val="24"/>
              </w:rPr>
              <w:t>Лыкова</w:t>
            </w:r>
            <w:r w:rsidRPr="00690A58">
              <w:rPr>
                <w:spacing w:val="-7"/>
                <w:sz w:val="24"/>
                <w:szCs w:val="24"/>
              </w:rPr>
              <w:t xml:space="preserve"> </w:t>
            </w:r>
            <w:r w:rsidRPr="00690A58">
              <w:rPr>
                <w:spacing w:val="-1"/>
                <w:sz w:val="24"/>
                <w:szCs w:val="24"/>
              </w:rPr>
              <w:t>И.А.</w:t>
            </w:r>
            <w:r w:rsidRPr="00690A58">
              <w:rPr>
                <w:sz w:val="24"/>
                <w:szCs w:val="24"/>
              </w:rPr>
              <w:t xml:space="preserve"> </w:t>
            </w:r>
            <w:r w:rsidRPr="00690A58">
              <w:rPr>
                <w:spacing w:val="-1"/>
                <w:sz w:val="24"/>
                <w:szCs w:val="24"/>
              </w:rPr>
              <w:t>Изобразительная</w:t>
            </w:r>
            <w:r w:rsidRPr="00690A58">
              <w:rPr>
                <w:spacing w:val="-6"/>
                <w:sz w:val="24"/>
                <w:szCs w:val="24"/>
              </w:rPr>
              <w:t xml:space="preserve"> </w:t>
            </w:r>
            <w:r w:rsidRPr="00690A58">
              <w:rPr>
                <w:spacing w:val="-1"/>
                <w:sz w:val="24"/>
                <w:szCs w:val="24"/>
              </w:rPr>
              <w:t>деятельность</w:t>
            </w:r>
            <w:r w:rsidRPr="00690A58">
              <w:rPr>
                <w:spacing w:val="-10"/>
                <w:sz w:val="24"/>
                <w:szCs w:val="24"/>
              </w:rPr>
              <w:t xml:space="preserve"> </w:t>
            </w:r>
            <w:r w:rsidRPr="00690A58">
              <w:rPr>
                <w:sz w:val="24"/>
                <w:szCs w:val="24"/>
              </w:rPr>
              <w:t>в</w:t>
            </w:r>
            <w:r w:rsidRPr="00690A58">
              <w:rPr>
                <w:spacing w:val="-14"/>
                <w:sz w:val="24"/>
                <w:szCs w:val="24"/>
              </w:rPr>
              <w:t xml:space="preserve"> </w:t>
            </w:r>
            <w:r w:rsidRPr="00690A58">
              <w:rPr>
                <w:sz w:val="24"/>
                <w:szCs w:val="24"/>
              </w:rPr>
              <w:t>детском</w:t>
            </w:r>
            <w:r w:rsidRPr="00690A58">
              <w:rPr>
                <w:spacing w:val="3"/>
                <w:sz w:val="24"/>
                <w:szCs w:val="24"/>
              </w:rPr>
              <w:t xml:space="preserve"> </w:t>
            </w:r>
            <w:r w:rsidRPr="00690A58">
              <w:rPr>
                <w:sz w:val="24"/>
                <w:szCs w:val="24"/>
              </w:rPr>
              <w:t>саду.</w:t>
            </w:r>
            <w:r w:rsidRPr="00690A58">
              <w:rPr>
                <w:spacing w:val="4"/>
                <w:sz w:val="24"/>
                <w:szCs w:val="24"/>
              </w:rPr>
              <w:t xml:space="preserve"> </w:t>
            </w:r>
            <w:r w:rsidRPr="00690A58">
              <w:rPr>
                <w:sz w:val="24"/>
                <w:szCs w:val="24"/>
              </w:rPr>
              <w:t>Средняя</w:t>
            </w:r>
          </w:p>
          <w:p w:rsidR="00DD6525" w:rsidRPr="00690A58" w:rsidRDefault="00DD6525" w:rsidP="00690A58">
            <w:pPr>
              <w:pStyle w:val="TableParagraph"/>
              <w:spacing w:before="2" w:line="273" w:lineRule="exact"/>
              <w:ind w:left="109"/>
              <w:rPr>
                <w:sz w:val="24"/>
                <w:szCs w:val="24"/>
              </w:rPr>
            </w:pPr>
            <w:r w:rsidRPr="00690A58">
              <w:rPr>
                <w:sz w:val="24"/>
                <w:szCs w:val="24"/>
              </w:rPr>
              <w:t>группа</w:t>
            </w:r>
            <w:r w:rsidRPr="00690A58">
              <w:rPr>
                <w:spacing w:val="-15"/>
                <w:sz w:val="24"/>
                <w:szCs w:val="24"/>
              </w:rPr>
              <w:t xml:space="preserve"> </w:t>
            </w:r>
            <w:r w:rsidRPr="00690A58">
              <w:rPr>
                <w:sz w:val="24"/>
                <w:szCs w:val="24"/>
              </w:rPr>
              <w:t>(4-5</w:t>
            </w:r>
            <w:r w:rsidRPr="00690A58">
              <w:rPr>
                <w:spacing w:val="-11"/>
                <w:sz w:val="24"/>
                <w:szCs w:val="24"/>
              </w:rPr>
              <w:t xml:space="preserve"> </w:t>
            </w:r>
            <w:r w:rsidRPr="00690A58">
              <w:rPr>
                <w:sz w:val="24"/>
                <w:szCs w:val="24"/>
              </w:rPr>
              <w:t>лет).</w:t>
            </w:r>
          </w:p>
          <w:p w:rsidR="00DD6525" w:rsidRPr="00690A58" w:rsidRDefault="00DD6525" w:rsidP="00690A58">
            <w:pPr>
              <w:pStyle w:val="TableParagraph"/>
              <w:spacing w:line="249" w:lineRule="auto"/>
              <w:ind w:left="109"/>
              <w:rPr>
                <w:sz w:val="24"/>
                <w:szCs w:val="24"/>
              </w:rPr>
            </w:pPr>
            <w:r w:rsidRPr="00690A58">
              <w:rPr>
                <w:spacing w:val="-1"/>
                <w:sz w:val="24"/>
                <w:szCs w:val="24"/>
              </w:rPr>
              <w:t>Лыкова</w:t>
            </w:r>
            <w:r w:rsidRPr="00690A58">
              <w:rPr>
                <w:spacing w:val="-12"/>
                <w:sz w:val="24"/>
                <w:szCs w:val="24"/>
              </w:rPr>
              <w:t xml:space="preserve"> </w:t>
            </w:r>
            <w:r w:rsidRPr="00690A58">
              <w:rPr>
                <w:spacing w:val="-1"/>
                <w:sz w:val="24"/>
                <w:szCs w:val="24"/>
              </w:rPr>
              <w:t>И.А.</w:t>
            </w:r>
            <w:r w:rsidRPr="00690A58">
              <w:rPr>
                <w:spacing w:val="-4"/>
                <w:sz w:val="24"/>
                <w:szCs w:val="24"/>
              </w:rPr>
              <w:t xml:space="preserve"> </w:t>
            </w:r>
            <w:r w:rsidRPr="00690A58">
              <w:rPr>
                <w:sz w:val="24"/>
                <w:szCs w:val="24"/>
              </w:rPr>
              <w:t>Изобразительная</w:t>
            </w:r>
            <w:r w:rsidRPr="00690A58">
              <w:rPr>
                <w:spacing w:val="-11"/>
                <w:sz w:val="24"/>
                <w:szCs w:val="24"/>
              </w:rPr>
              <w:t xml:space="preserve"> </w:t>
            </w:r>
            <w:r w:rsidRPr="00690A58">
              <w:rPr>
                <w:sz w:val="24"/>
                <w:szCs w:val="24"/>
              </w:rPr>
              <w:t>деятельность</w:t>
            </w:r>
            <w:r w:rsidRPr="00690A58">
              <w:rPr>
                <w:spacing w:val="-15"/>
                <w:sz w:val="24"/>
                <w:szCs w:val="24"/>
              </w:rPr>
              <w:t xml:space="preserve"> </w:t>
            </w:r>
            <w:r w:rsidRPr="00690A58">
              <w:rPr>
                <w:sz w:val="24"/>
                <w:szCs w:val="24"/>
              </w:rPr>
              <w:t>в</w:t>
            </w:r>
            <w:r w:rsidRPr="00690A58">
              <w:rPr>
                <w:spacing w:val="-15"/>
                <w:sz w:val="24"/>
                <w:szCs w:val="24"/>
              </w:rPr>
              <w:t xml:space="preserve"> </w:t>
            </w:r>
            <w:r w:rsidRPr="00690A58">
              <w:rPr>
                <w:sz w:val="24"/>
                <w:szCs w:val="24"/>
              </w:rPr>
              <w:t>детском</w:t>
            </w:r>
            <w:r w:rsidRPr="00690A58">
              <w:rPr>
                <w:spacing w:val="-2"/>
                <w:sz w:val="24"/>
                <w:szCs w:val="24"/>
              </w:rPr>
              <w:t xml:space="preserve"> </w:t>
            </w:r>
            <w:r w:rsidRPr="00690A58">
              <w:rPr>
                <w:sz w:val="24"/>
                <w:szCs w:val="24"/>
              </w:rPr>
              <w:t>саду.</w:t>
            </w:r>
            <w:r w:rsidRPr="00690A58">
              <w:rPr>
                <w:spacing w:val="-1"/>
                <w:sz w:val="24"/>
                <w:szCs w:val="24"/>
              </w:rPr>
              <w:t xml:space="preserve"> </w:t>
            </w:r>
            <w:r w:rsidRPr="00690A58">
              <w:rPr>
                <w:sz w:val="24"/>
                <w:szCs w:val="24"/>
              </w:rPr>
              <w:t>Старшая</w:t>
            </w:r>
            <w:r w:rsidRPr="00690A58">
              <w:rPr>
                <w:spacing w:val="-57"/>
                <w:sz w:val="24"/>
                <w:szCs w:val="24"/>
              </w:rPr>
              <w:t xml:space="preserve"> </w:t>
            </w:r>
            <w:r w:rsidRPr="00690A58">
              <w:rPr>
                <w:sz w:val="24"/>
                <w:szCs w:val="24"/>
              </w:rPr>
              <w:t>группа</w:t>
            </w:r>
            <w:r w:rsidRPr="00690A58">
              <w:rPr>
                <w:spacing w:val="-3"/>
                <w:sz w:val="24"/>
                <w:szCs w:val="24"/>
              </w:rPr>
              <w:t xml:space="preserve"> </w:t>
            </w:r>
            <w:r w:rsidRPr="00690A58">
              <w:rPr>
                <w:sz w:val="24"/>
                <w:szCs w:val="24"/>
              </w:rPr>
              <w:t>(5-6</w:t>
            </w:r>
            <w:r w:rsidRPr="00690A58">
              <w:rPr>
                <w:spacing w:val="2"/>
                <w:sz w:val="24"/>
                <w:szCs w:val="24"/>
              </w:rPr>
              <w:t xml:space="preserve"> </w:t>
            </w:r>
            <w:r w:rsidRPr="00690A58">
              <w:rPr>
                <w:sz w:val="24"/>
                <w:szCs w:val="24"/>
              </w:rPr>
              <w:t>лет).</w:t>
            </w:r>
          </w:p>
          <w:p w:rsidR="00DD6525" w:rsidRPr="00690A58" w:rsidRDefault="00DD6525" w:rsidP="00690A58">
            <w:pPr>
              <w:pStyle w:val="TableParagraph"/>
              <w:spacing w:line="259" w:lineRule="exact"/>
              <w:ind w:left="109"/>
              <w:rPr>
                <w:sz w:val="24"/>
                <w:szCs w:val="24"/>
              </w:rPr>
            </w:pPr>
            <w:r w:rsidRPr="00690A58">
              <w:rPr>
                <w:sz w:val="24"/>
                <w:szCs w:val="24"/>
              </w:rPr>
              <w:t>Лыкова</w:t>
            </w:r>
            <w:r w:rsidRPr="00690A58">
              <w:rPr>
                <w:spacing w:val="-11"/>
                <w:sz w:val="24"/>
                <w:szCs w:val="24"/>
              </w:rPr>
              <w:t xml:space="preserve"> </w:t>
            </w:r>
            <w:r w:rsidRPr="00690A58">
              <w:rPr>
                <w:sz w:val="24"/>
                <w:szCs w:val="24"/>
              </w:rPr>
              <w:t>И.А.</w:t>
            </w:r>
            <w:r w:rsidRPr="00690A58">
              <w:rPr>
                <w:spacing w:val="-4"/>
                <w:sz w:val="24"/>
                <w:szCs w:val="24"/>
              </w:rPr>
              <w:t xml:space="preserve"> </w:t>
            </w:r>
            <w:r w:rsidRPr="00690A58">
              <w:rPr>
                <w:sz w:val="24"/>
                <w:szCs w:val="24"/>
              </w:rPr>
              <w:t>Изобразительная</w:t>
            </w:r>
            <w:r w:rsidRPr="00690A58">
              <w:rPr>
                <w:spacing w:val="-10"/>
                <w:sz w:val="24"/>
                <w:szCs w:val="24"/>
              </w:rPr>
              <w:t xml:space="preserve"> </w:t>
            </w:r>
            <w:r w:rsidRPr="00690A58">
              <w:rPr>
                <w:sz w:val="24"/>
                <w:szCs w:val="24"/>
              </w:rPr>
              <w:t>деятельность</w:t>
            </w:r>
            <w:r w:rsidRPr="00690A58">
              <w:rPr>
                <w:spacing w:val="-13"/>
                <w:sz w:val="24"/>
                <w:szCs w:val="24"/>
              </w:rPr>
              <w:t xml:space="preserve"> </w:t>
            </w:r>
            <w:r w:rsidRPr="00690A58">
              <w:rPr>
                <w:sz w:val="24"/>
                <w:szCs w:val="24"/>
              </w:rPr>
              <w:t>в</w:t>
            </w:r>
            <w:r w:rsidRPr="00690A58">
              <w:rPr>
                <w:spacing w:val="-15"/>
                <w:sz w:val="24"/>
                <w:szCs w:val="24"/>
              </w:rPr>
              <w:t xml:space="preserve"> </w:t>
            </w:r>
            <w:r w:rsidRPr="00690A58">
              <w:rPr>
                <w:sz w:val="24"/>
                <w:szCs w:val="24"/>
              </w:rPr>
              <w:t>детском</w:t>
            </w:r>
            <w:r w:rsidRPr="00690A58">
              <w:rPr>
                <w:spacing w:val="-1"/>
                <w:sz w:val="24"/>
                <w:szCs w:val="24"/>
              </w:rPr>
              <w:t xml:space="preserve"> </w:t>
            </w:r>
            <w:r w:rsidRPr="00690A58">
              <w:rPr>
                <w:sz w:val="24"/>
                <w:szCs w:val="24"/>
              </w:rPr>
              <w:t>саду.</w:t>
            </w:r>
            <w:r w:rsidRPr="00690A58">
              <w:rPr>
                <w:spacing w:val="-1"/>
                <w:sz w:val="24"/>
                <w:szCs w:val="24"/>
              </w:rPr>
              <w:t xml:space="preserve"> </w:t>
            </w:r>
            <w:r w:rsidRPr="00690A58">
              <w:rPr>
                <w:sz w:val="24"/>
                <w:szCs w:val="24"/>
              </w:rPr>
              <w:t>Подготовительная</w:t>
            </w:r>
            <w:r w:rsidRPr="00690A58">
              <w:rPr>
                <w:spacing w:val="-2"/>
                <w:sz w:val="24"/>
                <w:szCs w:val="24"/>
              </w:rPr>
              <w:t xml:space="preserve"> </w:t>
            </w:r>
            <w:r w:rsidRPr="00690A58">
              <w:rPr>
                <w:sz w:val="24"/>
                <w:szCs w:val="24"/>
              </w:rPr>
              <w:t>к</w:t>
            </w:r>
            <w:r w:rsidRPr="00690A58">
              <w:rPr>
                <w:spacing w:val="-8"/>
                <w:sz w:val="24"/>
                <w:szCs w:val="24"/>
              </w:rPr>
              <w:t xml:space="preserve"> </w:t>
            </w:r>
            <w:r w:rsidRPr="00690A58">
              <w:rPr>
                <w:sz w:val="24"/>
                <w:szCs w:val="24"/>
              </w:rPr>
              <w:t>школе</w:t>
            </w:r>
            <w:r w:rsidRPr="00690A58">
              <w:rPr>
                <w:spacing w:val="-3"/>
                <w:sz w:val="24"/>
                <w:szCs w:val="24"/>
              </w:rPr>
              <w:t xml:space="preserve"> </w:t>
            </w:r>
            <w:r w:rsidRPr="00690A58">
              <w:rPr>
                <w:sz w:val="24"/>
                <w:szCs w:val="24"/>
              </w:rPr>
              <w:t>группа</w:t>
            </w:r>
            <w:r w:rsidRPr="00690A58">
              <w:rPr>
                <w:spacing w:val="-3"/>
                <w:sz w:val="24"/>
                <w:szCs w:val="24"/>
              </w:rPr>
              <w:t xml:space="preserve"> </w:t>
            </w:r>
            <w:r w:rsidRPr="00690A58">
              <w:rPr>
                <w:sz w:val="24"/>
                <w:szCs w:val="24"/>
              </w:rPr>
              <w:t>(6-7</w:t>
            </w:r>
          </w:p>
          <w:p w:rsidR="00DD6525" w:rsidRPr="00690A58" w:rsidRDefault="00DD6525" w:rsidP="00690A58">
            <w:pPr>
              <w:pStyle w:val="TableParagraph"/>
              <w:ind w:left="109"/>
              <w:rPr>
                <w:sz w:val="24"/>
                <w:szCs w:val="24"/>
              </w:rPr>
            </w:pPr>
            <w:r w:rsidRPr="00690A58">
              <w:rPr>
                <w:sz w:val="24"/>
                <w:szCs w:val="24"/>
              </w:rPr>
              <w:t>лет).</w:t>
            </w:r>
          </w:p>
          <w:p w:rsidR="00DD6525" w:rsidRPr="00690A58" w:rsidRDefault="00DD6525" w:rsidP="00690A58">
            <w:pPr>
              <w:pStyle w:val="TableParagraph"/>
              <w:tabs>
                <w:tab w:val="left" w:pos="2135"/>
              </w:tabs>
              <w:spacing w:before="2" w:line="242" w:lineRule="auto"/>
              <w:ind w:left="109"/>
              <w:rPr>
                <w:sz w:val="24"/>
                <w:szCs w:val="24"/>
              </w:rPr>
            </w:pPr>
            <w:r w:rsidRPr="00690A58">
              <w:rPr>
                <w:sz w:val="24"/>
                <w:szCs w:val="24"/>
              </w:rPr>
              <w:lastRenderedPageBreak/>
              <w:t>Литвинова</w:t>
            </w:r>
            <w:r w:rsidRPr="00690A58">
              <w:rPr>
                <w:spacing w:val="-1"/>
                <w:sz w:val="24"/>
                <w:szCs w:val="24"/>
              </w:rPr>
              <w:t xml:space="preserve"> </w:t>
            </w:r>
            <w:r w:rsidRPr="00690A58">
              <w:rPr>
                <w:sz w:val="24"/>
                <w:szCs w:val="24"/>
              </w:rPr>
              <w:t>О.</w:t>
            </w:r>
            <w:r w:rsidRPr="00690A58">
              <w:rPr>
                <w:spacing w:val="-3"/>
                <w:sz w:val="24"/>
                <w:szCs w:val="24"/>
              </w:rPr>
              <w:t xml:space="preserve"> </w:t>
            </w:r>
            <w:r w:rsidRPr="00690A58">
              <w:rPr>
                <w:sz w:val="24"/>
                <w:szCs w:val="24"/>
              </w:rPr>
              <w:t>Э.</w:t>
            </w:r>
            <w:r w:rsidRPr="00690A58">
              <w:rPr>
                <w:sz w:val="24"/>
                <w:szCs w:val="24"/>
              </w:rPr>
              <w:tab/>
            </w:r>
            <w:r w:rsidRPr="00690A58">
              <w:rPr>
                <w:spacing w:val="-2"/>
                <w:sz w:val="24"/>
                <w:szCs w:val="24"/>
              </w:rPr>
              <w:t xml:space="preserve">Конструирование </w:t>
            </w:r>
            <w:r w:rsidRPr="00690A58">
              <w:rPr>
                <w:spacing w:val="-1"/>
                <w:sz w:val="24"/>
                <w:szCs w:val="24"/>
              </w:rPr>
              <w:t>с детьми раннего дошкольного</w:t>
            </w:r>
            <w:r w:rsidRPr="00690A58">
              <w:rPr>
                <w:sz w:val="24"/>
                <w:szCs w:val="24"/>
              </w:rPr>
              <w:t xml:space="preserve"> </w:t>
            </w:r>
            <w:r w:rsidRPr="00690A58">
              <w:rPr>
                <w:spacing w:val="-1"/>
                <w:sz w:val="24"/>
                <w:szCs w:val="24"/>
              </w:rPr>
              <w:t>возраста.</w:t>
            </w:r>
            <w:r w:rsidRPr="00690A58">
              <w:rPr>
                <w:spacing w:val="-4"/>
                <w:sz w:val="24"/>
                <w:szCs w:val="24"/>
              </w:rPr>
              <w:t xml:space="preserve"> </w:t>
            </w:r>
            <w:r w:rsidRPr="00690A58">
              <w:rPr>
                <w:spacing w:val="-1"/>
                <w:sz w:val="24"/>
                <w:szCs w:val="24"/>
              </w:rPr>
              <w:t>Конспекты</w:t>
            </w:r>
            <w:r w:rsidRPr="00690A58">
              <w:rPr>
                <w:spacing w:val="-8"/>
                <w:sz w:val="24"/>
                <w:szCs w:val="24"/>
              </w:rPr>
              <w:t xml:space="preserve"> </w:t>
            </w:r>
            <w:r w:rsidRPr="00690A58">
              <w:rPr>
                <w:spacing w:val="-1"/>
                <w:sz w:val="24"/>
                <w:szCs w:val="24"/>
              </w:rPr>
              <w:t>совместной</w:t>
            </w:r>
            <w:r w:rsidRPr="00690A58">
              <w:rPr>
                <w:spacing w:val="-5"/>
                <w:sz w:val="24"/>
                <w:szCs w:val="24"/>
              </w:rPr>
              <w:t xml:space="preserve"> </w:t>
            </w:r>
            <w:r w:rsidRPr="00690A58">
              <w:rPr>
                <w:spacing w:val="-1"/>
                <w:sz w:val="24"/>
                <w:szCs w:val="24"/>
              </w:rPr>
              <w:t>деятельности</w:t>
            </w:r>
            <w:r w:rsidRPr="00690A58">
              <w:rPr>
                <w:spacing w:val="-18"/>
                <w:sz w:val="24"/>
                <w:szCs w:val="24"/>
              </w:rPr>
              <w:t xml:space="preserve"> </w:t>
            </w:r>
            <w:r w:rsidRPr="00690A58">
              <w:rPr>
                <w:sz w:val="24"/>
                <w:szCs w:val="24"/>
              </w:rPr>
              <w:t>с</w:t>
            </w:r>
            <w:r w:rsidRPr="00690A58">
              <w:rPr>
                <w:spacing w:val="2"/>
                <w:sz w:val="24"/>
                <w:szCs w:val="24"/>
              </w:rPr>
              <w:t xml:space="preserve"> </w:t>
            </w:r>
            <w:r w:rsidRPr="00690A58">
              <w:rPr>
                <w:sz w:val="24"/>
                <w:szCs w:val="24"/>
              </w:rPr>
              <w:t>детьми</w:t>
            </w:r>
            <w:r w:rsidRPr="00690A58">
              <w:rPr>
                <w:spacing w:val="4"/>
                <w:sz w:val="24"/>
                <w:szCs w:val="24"/>
              </w:rPr>
              <w:t xml:space="preserve"> </w:t>
            </w:r>
            <w:r w:rsidRPr="00690A58">
              <w:rPr>
                <w:sz w:val="24"/>
                <w:szCs w:val="24"/>
              </w:rPr>
              <w:t>3—4</w:t>
            </w:r>
            <w:r w:rsidRPr="00690A58">
              <w:rPr>
                <w:spacing w:val="-2"/>
                <w:sz w:val="24"/>
                <w:szCs w:val="24"/>
              </w:rPr>
              <w:t xml:space="preserve"> </w:t>
            </w:r>
            <w:r w:rsidRPr="00690A58">
              <w:rPr>
                <w:sz w:val="24"/>
                <w:szCs w:val="24"/>
              </w:rPr>
              <w:t>лет:</w:t>
            </w:r>
            <w:r w:rsidRPr="00690A58">
              <w:rPr>
                <w:spacing w:val="4"/>
                <w:sz w:val="24"/>
                <w:szCs w:val="24"/>
              </w:rPr>
              <w:t xml:space="preserve"> </w:t>
            </w:r>
            <w:r w:rsidRPr="00690A58">
              <w:rPr>
                <w:sz w:val="24"/>
                <w:szCs w:val="24"/>
              </w:rPr>
              <w:t>учеб.-</w:t>
            </w:r>
            <w:r w:rsidRPr="00690A58">
              <w:rPr>
                <w:spacing w:val="-57"/>
                <w:sz w:val="24"/>
                <w:szCs w:val="24"/>
              </w:rPr>
              <w:t xml:space="preserve"> </w:t>
            </w:r>
            <w:r w:rsidRPr="00690A58">
              <w:rPr>
                <w:sz w:val="24"/>
                <w:szCs w:val="24"/>
              </w:rPr>
              <w:t>метод.</w:t>
            </w:r>
            <w:r w:rsidRPr="00690A58">
              <w:rPr>
                <w:spacing w:val="-5"/>
                <w:sz w:val="24"/>
                <w:szCs w:val="24"/>
              </w:rPr>
              <w:t xml:space="preserve"> </w:t>
            </w:r>
            <w:r w:rsidRPr="00690A58">
              <w:rPr>
                <w:sz w:val="24"/>
                <w:szCs w:val="24"/>
              </w:rPr>
              <w:t>пособие.</w:t>
            </w:r>
            <w:r w:rsidRPr="00690A58">
              <w:rPr>
                <w:spacing w:val="4"/>
                <w:sz w:val="24"/>
                <w:szCs w:val="24"/>
              </w:rPr>
              <w:t xml:space="preserve"> </w:t>
            </w:r>
            <w:r w:rsidRPr="00690A58">
              <w:rPr>
                <w:sz w:val="24"/>
                <w:szCs w:val="24"/>
              </w:rPr>
              <w:t>—</w:t>
            </w:r>
            <w:r w:rsidRPr="00690A58">
              <w:rPr>
                <w:spacing w:val="-4"/>
                <w:sz w:val="24"/>
                <w:szCs w:val="24"/>
              </w:rPr>
              <w:t xml:space="preserve"> </w:t>
            </w:r>
            <w:r w:rsidRPr="00690A58">
              <w:rPr>
                <w:sz w:val="24"/>
                <w:szCs w:val="24"/>
              </w:rPr>
              <w:t>СПб.</w:t>
            </w:r>
            <w:r w:rsidRPr="00690A58">
              <w:rPr>
                <w:spacing w:val="4"/>
                <w:sz w:val="24"/>
                <w:szCs w:val="24"/>
              </w:rPr>
              <w:t xml:space="preserve"> </w:t>
            </w:r>
            <w:r w:rsidRPr="00690A58">
              <w:rPr>
                <w:sz w:val="24"/>
                <w:szCs w:val="24"/>
              </w:rPr>
              <w:t>:</w:t>
            </w:r>
            <w:r w:rsidRPr="00690A58">
              <w:rPr>
                <w:spacing w:val="-3"/>
                <w:sz w:val="24"/>
                <w:szCs w:val="24"/>
              </w:rPr>
              <w:t xml:space="preserve"> </w:t>
            </w:r>
            <w:r w:rsidRPr="00690A58">
              <w:rPr>
                <w:sz w:val="24"/>
                <w:szCs w:val="24"/>
              </w:rPr>
              <w:t>«ИЗДАТЕЛЬСТВО</w:t>
            </w:r>
          </w:p>
          <w:p w:rsidR="00DD6525" w:rsidRPr="00690A58" w:rsidRDefault="00DD6525" w:rsidP="00690A58">
            <w:pPr>
              <w:pStyle w:val="TableParagraph"/>
              <w:spacing w:line="242" w:lineRule="exact"/>
              <w:ind w:left="109"/>
              <w:rPr>
                <w:sz w:val="24"/>
                <w:szCs w:val="24"/>
              </w:rPr>
            </w:pPr>
            <w:r w:rsidRPr="00690A58">
              <w:rPr>
                <w:sz w:val="24"/>
                <w:szCs w:val="24"/>
              </w:rPr>
              <w:t>«ДЕТСТВОПРЕСС»,</w:t>
            </w:r>
            <w:r w:rsidRPr="00690A58">
              <w:rPr>
                <w:spacing w:val="4"/>
                <w:sz w:val="24"/>
                <w:szCs w:val="24"/>
              </w:rPr>
              <w:t xml:space="preserve"> </w:t>
            </w:r>
            <w:r w:rsidRPr="00690A58">
              <w:rPr>
                <w:sz w:val="24"/>
                <w:szCs w:val="24"/>
              </w:rPr>
              <w:t>2016.—</w:t>
            </w:r>
            <w:r w:rsidRPr="00690A58">
              <w:rPr>
                <w:spacing w:val="-6"/>
                <w:sz w:val="24"/>
                <w:szCs w:val="24"/>
              </w:rPr>
              <w:t xml:space="preserve"> </w:t>
            </w:r>
            <w:r w:rsidRPr="00690A58">
              <w:rPr>
                <w:sz w:val="24"/>
                <w:szCs w:val="24"/>
              </w:rPr>
              <w:t>128</w:t>
            </w:r>
            <w:r w:rsidRPr="00690A58">
              <w:rPr>
                <w:spacing w:val="-5"/>
                <w:sz w:val="24"/>
                <w:szCs w:val="24"/>
              </w:rPr>
              <w:t xml:space="preserve"> </w:t>
            </w:r>
            <w:r w:rsidRPr="00690A58">
              <w:rPr>
                <w:sz w:val="24"/>
                <w:szCs w:val="24"/>
              </w:rPr>
              <w:t>с</w:t>
            </w:r>
          </w:p>
          <w:p w:rsidR="00DD6525" w:rsidRPr="00690A58" w:rsidRDefault="00DD6525" w:rsidP="00690A58">
            <w:pPr>
              <w:pStyle w:val="TableParagraph"/>
              <w:spacing w:line="267" w:lineRule="exact"/>
              <w:ind w:left="109"/>
              <w:rPr>
                <w:sz w:val="24"/>
                <w:szCs w:val="24"/>
              </w:rPr>
            </w:pPr>
            <w:r w:rsidRPr="00690A58">
              <w:rPr>
                <w:spacing w:val="-1"/>
                <w:sz w:val="24"/>
                <w:szCs w:val="24"/>
              </w:rPr>
              <w:t>Серия</w:t>
            </w:r>
            <w:r w:rsidRPr="00690A58">
              <w:rPr>
                <w:spacing w:val="-12"/>
                <w:sz w:val="24"/>
                <w:szCs w:val="24"/>
              </w:rPr>
              <w:t xml:space="preserve"> </w:t>
            </w:r>
            <w:r w:rsidRPr="00690A58">
              <w:rPr>
                <w:sz w:val="24"/>
                <w:szCs w:val="24"/>
              </w:rPr>
              <w:t>«Мир</w:t>
            </w:r>
            <w:r w:rsidRPr="00690A58">
              <w:rPr>
                <w:spacing w:val="-11"/>
                <w:sz w:val="24"/>
                <w:szCs w:val="24"/>
              </w:rPr>
              <w:t xml:space="preserve"> </w:t>
            </w:r>
            <w:r w:rsidRPr="00690A58">
              <w:rPr>
                <w:sz w:val="24"/>
                <w:szCs w:val="24"/>
              </w:rPr>
              <w:t>в</w:t>
            </w:r>
            <w:r w:rsidRPr="00690A58">
              <w:rPr>
                <w:spacing w:val="-6"/>
                <w:sz w:val="24"/>
                <w:szCs w:val="24"/>
              </w:rPr>
              <w:t xml:space="preserve"> </w:t>
            </w:r>
            <w:r w:rsidRPr="00690A58">
              <w:rPr>
                <w:sz w:val="24"/>
                <w:szCs w:val="24"/>
              </w:rPr>
              <w:t>картинках»:</w:t>
            </w:r>
            <w:r w:rsidRPr="00690A58">
              <w:rPr>
                <w:spacing w:val="-7"/>
                <w:sz w:val="24"/>
                <w:szCs w:val="24"/>
              </w:rPr>
              <w:t xml:space="preserve"> </w:t>
            </w:r>
            <w:r w:rsidRPr="00690A58">
              <w:rPr>
                <w:sz w:val="24"/>
                <w:szCs w:val="24"/>
              </w:rPr>
              <w:t>«Гжель»;</w:t>
            </w:r>
            <w:r w:rsidRPr="00690A58">
              <w:rPr>
                <w:spacing w:val="-15"/>
                <w:sz w:val="24"/>
                <w:szCs w:val="24"/>
              </w:rPr>
              <w:t xml:space="preserve"> </w:t>
            </w:r>
            <w:r w:rsidRPr="00690A58">
              <w:rPr>
                <w:sz w:val="24"/>
                <w:szCs w:val="24"/>
              </w:rPr>
              <w:t>«Городецкая</w:t>
            </w:r>
            <w:r w:rsidRPr="00690A58">
              <w:rPr>
                <w:spacing w:val="-3"/>
                <w:sz w:val="24"/>
                <w:szCs w:val="24"/>
              </w:rPr>
              <w:t xml:space="preserve"> </w:t>
            </w:r>
            <w:r w:rsidRPr="00690A58">
              <w:rPr>
                <w:sz w:val="24"/>
                <w:szCs w:val="24"/>
              </w:rPr>
              <w:t>роспись</w:t>
            </w:r>
            <w:r w:rsidRPr="00690A58">
              <w:rPr>
                <w:spacing w:val="-3"/>
                <w:sz w:val="24"/>
                <w:szCs w:val="24"/>
              </w:rPr>
              <w:t xml:space="preserve"> </w:t>
            </w:r>
            <w:r w:rsidRPr="00690A58">
              <w:rPr>
                <w:sz w:val="24"/>
                <w:szCs w:val="24"/>
              </w:rPr>
              <w:t>по</w:t>
            </w:r>
            <w:r w:rsidRPr="00690A58">
              <w:rPr>
                <w:spacing w:val="-3"/>
                <w:sz w:val="24"/>
                <w:szCs w:val="24"/>
              </w:rPr>
              <w:t xml:space="preserve"> </w:t>
            </w:r>
            <w:r w:rsidRPr="00690A58">
              <w:rPr>
                <w:sz w:val="24"/>
                <w:szCs w:val="24"/>
              </w:rPr>
              <w:t>дереву»;</w:t>
            </w:r>
            <w:r w:rsidRPr="00690A58">
              <w:rPr>
                <w:spacing w:val="-3"/>
                <w:sz w:val="24"/>
                <w:szCs w:val="24"/>
              </w:rPr>
              <w:t xml:space="preserve"> </w:t>
            </w:r>
            <w:r w:rsidRPr="00690A58">
              <w:rPr>
                <w:sz w:val="24"/>
                <w:szCs w:val="24"/>
              </w:rPr>
              <w:t>«Дымковская</w:t>
            </w:r>
            <w:r w:rsidRPr="00690A58">
              <w:rPr>
                <w:spacing w:val="-3"/>
                <w:sz w:val="24"/>
                <w:szCs w:val="24"/>
              </w:rPr>
              <w:t xml:space="preserve"> </w:t>
            </w:r>
            <w:r w:rsidRPr="00690A58">
              <w:rPr>
                <w:sz w:val="24"/>
                <w:szCs w:val="24"/>
              </w:rPr>
              <w:t>игрушка»;</w:t>
            </w:r>
          </w:p>
          <w:p w:rsidR="00DD6525" w:rsidRPr="00690A58" w:rsidRDefault="00DD6525" w:rsidP="00690A58">
            <w:pPr>
              <w:pStyle w:val="TableParagraph"/>
              <w:spacing w:line="275" w:lineRule="exact"/>
              <w:ind w:left="109"/>
              <w:rPr>
                <w:sz w:val="24"/>
                <w:szCs w:val="24"/>
              </w:rPr>
            </w:pPr>
            <w:r w:rsidRPr="00690A58">
              <w:rPr>
                <w:sz w:val="24"/>
                <w:szCs w:val="24"/>
              </w:rPr>
              <w:t>«Каргополь</w:t>
            </w:r>
            <w:r w:rsidRPr="00690A58">
              <w:rPr>
                <w:spacing w:val="-7"/>
                <w:sz w:val="24"/>
                <w:szCs w:val="24"/>
              </w:rPr>
              <w:t xml:space="preserve"> </w:t>
            </w:r>
            <w:r w:rsidRPr="00690A58">
              <w:rPr>
                <w:sz w:val="24"/>
                <w:szCs w:val="24"/>
              </w:rPr>
              <w:t>—</w:t>
            </w:r>
            <w:r w:rsidRPr="00690A58">
              <w:rPr>
                <w:spacing w:val="-13"/>
                <w:sz w:val="24"/>
                <w:szCs w:val="24"/>
              </w:rPr>
              <w:t xml:space="preserve"> </w:t>
            </w:r>
            <w:r w:rsidRPr="00690A58">
              <w:rPr>
                <w:sz w:val="24"/>
                <w:szCs w:val="24"/>
              </w:rPr>
              <w:t>народная</w:t>
            </w:r>
            <w:r w:rsidRPr="00690A58">
              <w:rPr>
                <w:spacing w:val="-4"/>
                <w:sz w:val="24"/>
                <w:szCs w:val="24"/>
              </w:rPr>
              <w:t xml:space="preserve"> </w:t>
            </w:r>
            <w:r w:rsidRPr="00690A58">
              <w:rPr>
                <w:sz w:val="24"/>
                <w:szCs w:val="24"/>
              </w:rPr>
              <w:t>игрушка»;</w:t>
            </w:r>
          </w:p>
          <w:p w:rsidR="00DD6525" w:rsidRPr="00690A58" w:rsidRDefault="00DD6525" w:rsidP="00690A58">
            <w:pPr>
              <w:pStyle w:val="TableParagraph"/>
              <w:spacing w:line="262" w:lineRule="exact"/>
              <w:ind w:left="109"/>
              <w:rPr>
                <w:sz w:val="24"/>
                <w:szCs w:val="24"/>
              </w:rPr>
            </w:pPr>
            <w:r w:rsidRPr="00690A58">
              <w:rPr>
                <w:spacing w:val="-1"/>
                <w:sz w:val="24"/>
                <w:szCs w:val="24"/>
              </w:rPr>
              <w:t>«Музыкальные</w:t>
            </w:r>
            <w:r w:rsidRPr="00690A58">
              <w:rPr>
                <w:spacing w:val="-14"/>
                <w:sz w:val="24"/>
                <w:szCs w:val="24"/>
              </w:rPr>
              <w:t xml:space="preserve"> </w:t>
            </w:r>
            <w:r w:rsidRPr="00690A58">
              <w:rPr>
                <w:sz w:val="24"/>
                <w:szCs w:val="24"/>
              </w:rPr>
              <w:t>инструменты»;</w:t>
            </w:r>
            <w:r w:rsidRPr="00690A58">
              <w:rPr>
                <w:spacing w:val="-10"/>
                <w:sz w:val="24"/>
                <w:szCs w:val="24"/>
              </w:rPr>
              <w:t xml:space="preserve"> </w:t>
            </w:r>
            <w:r w:rsidRPr="00690A58">
              <w:rPr>
                <w:sz w:val="24"/>
                <w:szCs w:val="24"/>
              </w:rPr>
              <w:t>«Полхов</w:t>
            </w:r>
            <w:r w:rsidRPr="00690A58">
              <w:rPr>
                <w:spacing w:val="-6"/>
                <w:sz w:val="24"/>
                <w:szCs w:val="24"/>
              </w:rPr>
              <w:t xml:space="preserve"> </w:t>
            </w:r>
            <w:r w:rsidRPr="00690A58">
              <w:rPr>
                <w:sz w:val="24"/>
                <w:szCs w:val="24"/>
              </w:rPr>
              <w:t>Майдан»;</w:t>
            </w:r>
          </w:p>
          <w:p w:rsidR="00DD6525" w:rsidRPr="00690A58" w:rsidRDefault="00DD6525" w:rsidP="00690A58">
            <w:pPr>
              <w:pStyle w:val="TableParagraph"/>
              <w:spacing w:line="275" w:lineRule="exact"/>
              <w:ind w:left="109"/>
              <w:rPr>
                <w:sz w:val="24"/>
                <w:szCs w:val="24"/>
              </w:rPr>
            </w:pPr>
            <w:r w:rsidRPr="00690A58">
              <w:rPr>
                <w:sz w:val="24"/>
                <w:szCs w:val="24"/>
              </w:rPr>
              <w:t xml:space="preserve">«Филимоновская  </w:t>
            </w:r>
            <w:r w:rsidRPr="00690A58">
              <w:rPr>
                <w:spacing w:val="13"/>
                <w:sz w:val="24"/>
                <w:szCs w:val="24"/>
              </w:rPr>
              <w:t xml:space="preserve"> </w:t>
            </w:r>
            <w:r w:rsidRPr="00690A58">
              <w:rPr>
                <w:sz w:val="24"/>
                <w:szCs w:val="24"/>
              </w:rPr>
              <w:t xml:space="preserve">народная  </w:t>
            </w:r>
            <w:r w:rsidRPr="00690A58">
              <w:rPr>
                <w:spacing w:val="12"/>
                <w:sz w:val="24"/>
                <w:szCs w:val="24"/>
              </w:rPr>
              <w:t xml:space="preserve"> </w:t>
            </w:r>
            <w:r w:rsidRPr="00690A58">
              <w:rPr>
                <w:sz w:val="24"/>
                <w:szCs w:val="24"/>
              </w:rPr>
              <w:t xml:space="preserve">игрушка»;  </w:t>
            </w:r>
            <w:r w:rsidRPr="00690A58">
              <w:rPr>
                <w:spacing w:val="14"/>
                <w:sz w:val="24"/>
                <w:szCs w:val="24"/>
              </w:rPr>
              <w:t xml:space="preserve"> </w:t>
            </w:r>
            <w:r w:rsidRPr="00690A58">
              <w:rPr>
                <w:sz w:val="24"/>
                <w:szCs w:val="24"/>
              </w:rPr>
              <w:t>«Хохлома».</w:t>
            </w:r>
            <w:r w:rsidRPr="00690A58">
              <w:rPr>
                <w:sz w:val="24"/>
                <w:szCs w:val="24"/>
              </w:rPr>
              <w:tab/>
              <w:t>Плакаты: «Гжель. Изделия.</w:t>
            </w:r>
            <w:r w:rsidRPr="00690A58">
              <w:rPr>
                <w:sz w:val="24"/>
                <w:szCs w:val="24"/>
              </w:rPr>
              <w:tab/>
              <w:t>Гжель»;</w:t>
            </w:r>
          </w:p>
          <w:p w:rsidR="00DD6525" w:rsidRPr="00690A58" w:rsidRDefault="00DD6525" w:rsidP="00690A58">
            <w:pPr>
              <w:pStyle w:val="TableParagraph"/>
              <w:spacing w:before="2" w:line="275" w:lineRule="exact"/>
              <w:ind w:left="109"/>
              <w:rPr>
                <w:sz w:val="24"/>
                <w:szCs w:val="24"/>
              </w:rPr>
            </w:pPr>
            <w:r w:rsidRPr="00690A58">
              <w:rPr>
                <w:sz w:val="24"/>
                <w:szCs w:val="24"/>
              </w:rPr>
              <w:t>«Орнаменты.</w:t>
            </w:r>
            <w:r w:rsidRPr="00690A58">
              <w:rPr>
                <w:spacing w:val="-13"/>
                <w:sz w:val="24"/>
                <w:szCs w:val="24"/>
              </w:rPr>
              <w:t xml:space="preserve"> </w:t>
            </w:r>
            <w:r w:rsidRPr="00690A58">
              <w:rPr>
                <w:sz w:val="24"/>
                <w:szCs w:val="24"/>
              </w:rPr>
              <w:t>Полхов-Майдан»;</w:t>
            </w:r>
          </w:p>
          <w:p w:rsidR="00DD6525" w:rsidRPr="00690A58" w:rsidRDefault="00DD6525" w:rsidP="00690A58">
            <w:pPr>
              <w:pStyle w:val="TableParagraph"/>
              <w:spacing w:line="275" w:lineRule="exact"/>
              <w:ind w:left="109"/>
              <w:rPr>
                <w:sz w:val="24"/>
                <w:szCs w:val="24"/>
              </w:rPr>
            </w:pPr>
            <w:r w:rsidRPr="00690A58">
              <w:rPr>
                <w:spacing w:val="-1"/>
                <w:sz w:val="24"/>
                <w:szCs w:val="24"/>
              </w:rPr>
              <w:t>«Изделия.</w:t>
            </w:r>
            <w:r w:rsidRPr="00690A58">
              <w:rPr>
                <w:spacing w:val="-8"/>
                <w:sz w:val="24"/>
                <w:szCs w:val="24"/>
              </w:rPr>
              <w:t xml:space="preserve"> </w:t>
            </w:r>
            <w:r w:rsidRPr="00690A58">
              <w:rPr>
                <w:spacing w:val="-1"/>
                <w:sz w:val="24"/>
                <w:szCs w:val="24"/>
              </w:rPr>
              <w:t>Полхов-Майдан»;</w:t>
            </w:r>
            <w:r w:rsidRPr="00690A58">
              <w:rPr>
                <w:spacing w:val="-14"/>
                <w:sz w:val="24"/>
                <w:szCs w:val="24"/>
              </w:rPr>
              <w:t xml:space="preserve"> </w:t>
            </w:r>
            <w:r w:rsidRPr="00690A58">
              <w:rPr>
                <w:spacing w:val="-1"/>
                <w:sz w:val="24"/>
                <w:szCs w:val="24"/>
              </w:rPr>
              <w:t>«Орнаменты.</w:t>
            </w:r>
            <w:r w:rsidRPr="00690A58">
              <w:rPr>
                <w:spacing w:val="6"/>
                <w:sz w:val="24"/>
                <w:szCs w:val="24"/>
              </w:rPr>
              <w:t xml:space="preserve"> </w:t>
            </w:r>
            <w:r w:rsidRPr="00690A58">
              <w:rPr>
                <w:spacing w:val="-1"/>
                <w:sz w:val="24"/>
                <w:szCs w:val="24"/>
              </w:rPr>
              <w:t>Филимоновская</w:t>
            </w:r>
            <w:r w:rsidRPr="00690A58">
              <w:rPr>
                <w:spacing w:val="5"/>
                <w:sz w:val="24"/>
                <w:szCs w:val="24"/>
              </w:rPr>
              <w:t xml:space="preserve"> </w:t>
            </w:r>
            <w:r w:rsidRPr="00690A58">
              <w:rPr>
                <w:sz w:val="24"/>
                <w:szCs w:val="24"/>
              </w:rPr>
              <w:t>свистулька»;</w:t>
            </w:r>
          </w:p>
          <w:p w:rsidR="00DD6525" w:rsidRPr="00690A58" w:rsidRDefault="00DD6525" w:rsidP="00690A58">
            <w:pPr>
              <w:pStyle w:val="TableParagraph"/>
              <w:spacing w:before="3"/>
              <w:ind w:left="109"/>
              <w:rPr>
                <w:sz w:val="24"/>
                <w:szCs w:val="24"/>
              </w:rPr>
            </w:pPr>
            <w:r w:rsidRPr="00690A58">
              <w:rPr>
                <w:spacing w:val="-1"/>
                <w:sz w:val="24"/>
                <w:szCs w:val="24"/>
              </w:rPr>
              <w:t>«Хохлома.</w:t>
            </w:r>
            <w:r w:rsidRPr="00690A58">
              <w:rPr>
                <w:spacing w:val="-2"/>
                <w:sz w:val="24"/>
                <w:szCs w:val="24"/>
              </w:rPr>
              <w:t xml:space="preserve"> </w:t>
            </w:r>
            <w:r w:rsidRPr="00690A58">
              <w:rPr>
                <w:sz w:val="24"/>
                <w:szCs w:val="24"/>
              </w:rPr>
              <w:t>Изделия»;</w:t>
            </w:r>
            <w:r w:rsidRPr="00690A58">
              <w:rPr>
                <w:spacing w:val="-8"/>
                <w:sz w:val="24"/>
                <w:szCs w:val="24"/>
              </w:rPr>
              <w:t xml:space="preserve"> </w:t>
            </w:r>
            <w:r w:rsidRPr="00690A58">
              <w:rPr>
                <w:sz w:val="24"/>
                <w:szCs w:val="24"/>
              </w:rPr>
              <w:t>«Хохлома.</w:t>
            </w:r>
            <w:r w:rsidRPr="00690A58">
              <w:rPr>
                <w:spacing w:val="-6"/>
                <w:sz w:val="24"/>
                <w:szCs w:val="24"/>
              </w:rPr>
              <w:t xml:space="preserve"> </w:t>
            </w:r>
            <w:r w:rsidRPr="00690A58">
              <w:rPr>
                <w:sz w:val="24"/>
                <w:szCs w:val="24"/>
              </w:rPr>
              <w:t>Орнаменты».</w:t>
            </w:r>
            <w:r w:rsidRPr="00690A58">
              <w:rPr>
                <w:spacing w:val="-6"/>
                <w:sz w:val="24"/>
                <w:szCs w:val="24"/>
              </w:rPr>
              <w:t xml:space="preserve"> </w:t>
            </w:r>
            <w:r w:rsidRPr="00690A58">
              <w:rPr>
                <w:sz w:val="24"/>
                <w:szCs w:val="24"/>
              </w:rPr>
              <w:t>Серия</w:t>
            </w:r>
            <w:r w:rsidRPr="00690A58">
              <w:rPr>
                <w:spacing w:val="-2"/>
                <w:sz w:val="24"/>
                <w:szCs w:val="24"/>
              </w:rPr>
              <w:t xml:space="preserve"> </w:t>
            </w:r>
            <w:r w:rsidRPr="00690A58">
              <w:rPr>
                <w:sz w:val="24"/>
                <w:szCs w:val="24"/>
              </w:rPr>
              <w:t>«Расскажите</w:t>
            </w:r>
            <w:r w:rsidRPr="00690A58">
              <w:rPr>
                <w:spacing w:val="-7"/>
                <w:sz w:val="24"/>
                <w:szCs w:val="24"/>
              </w:rPr>
              <w:t xml:space="preserve"> </w:t>
            </w:r>
            <w:r w:rsidRPr="00690A58">
              <w:rPr>
                <w:sz w:val="24"/>
                <w:szCs w:val="24"/>
              </w:rPr>
              <w:t>детям</w:t>
            </w:r>
            <w:r w:rsidRPr="00690A58">
              <w:rPr>
                <w:spacing w:val="-15"/>
                <w:sz w:val="24"/>
                <w:szCs w:val="24"/>
              </w:rPr>
              <w:t xml:space="preserve"> </w:t>
            </w:r>
            <w:r w:rsidRPr="00690A58">
              <w:rPr>
                <w:sz w:val="24"/>
                <w:szCs w:val="24"/>
              </w:rPr>
              <w:t>о...»:</w:t>
            </w:r>
            <w:r w:rsidRPr="00690A58">
              <w:rPr>
                <w:spacing w:val="-7"/>
                <w:sz w:val="24"/>
                <w:szCs w:val="24"/>
              </w:rPr>
              <w:t xml:space="preserve"> </w:t>
            </w:r>
            <w:r w:rsidRPr="00690A58">
              <w:rPr>
                <w:sz w:val="24"/>
                <w:szCs w:val="24"/>
              </w:rPr>
              <w:t>«Расскажите</w:t>
            </w:r>
            <w:r w:rsidRPr="00690A58">
              <w:rPr>
                <w:spacing w:val="-6"/>
                <w:sz w:val="24"/>
                <w:szCs w:val="24"/>
              </w:rPr>
              <w:t xml:space="preserve"> </w:t>
            </w:r>
            <w:r w:rsidRPr="00690A58">
              <w:rPr>
                <w:sz w:val="24"/>
                <w:szCs w:val="24"/>
              </w:rPr>
              <w:t>детям</w:t>
            </w:r>
            <w:r w:rsidRPr="00690A58">
              <w:rPr>
                <w:spacing w:val="-57"/>
                <w:sz w:val="24"/>
                <w:szCs w:val="24"/>
              </w:rPr>
              <w:t xml:space="preserve"> </w:t>
            </w:r>
            <w:r w:rsidRPr="00690A58">
              <w:rPr>
                <w:sz w:val="24"/>
                <w:szCs w:val="24"/>
              </w:rPr>
              <w:t>о музыкальных инструментах», «Расскажите детям о музеях и выставках Москвы», «Расскажите</w:t>
            </w:r>
            <w:r w:rsidRPr="00690A58">
              <w:rPr>
                <w:spacing w:val="1"/>
                <w:sz w:val="24"/>
                <w:szCs w:val="24"/>
              </w:rPr>
              <w:t xml:space="preserve"> </w:t>
            </w:r>
            <w:r w:rsidRPr="00690A58">
              <w:rPr>
                <w:sz w:val="24"/>
                <w:szCs w:val="24"/>
              </w:rPr>
              <w:t>детям</w:t>
            </w:r>
            <w:r w:rsidRPr="00690A58">
              <w:rPr>
                <w:spacing w:val="3"/>
                <w:sz w:val="24"/>
                <w:szCs w:val="24"/>
              </w:rPr>
              <w:t xml:space="preserve"> </w:t>
            </w:r>
            <w:r w:rsidRPr="00690A58">
              <w:rPr>
                <w:sz w:val="24"/>
                <w:szCs w:val="24"/>
              </w:rPr>
              <w:t>о</w:t>
            </w:r>
            <w:r w:rsidRPr="00690A58">
              <w:rPr>
                <w:spacing w:val="2"/>
                <w:sz w:val="24"/>
                <w:szCs w:val="24"/>
              </w:rPr>
              <w:t xml:space="preserve"> </w:t>
            </w:r>
            <w:r w:rsidRPr="00690A58">
              <w:rPr>
                <w:sz w:val="24"/>
                <w:szCs w:val="24"/>
              </w:rPr>
              <w:t>Московском</w:t>
            </w:r>
            <w:r w:rsidRPr="00690A58">
              <w:rPr>
                <w:spacing w:val="-1"/>
                <w:sz w:val="24"/>
                <w:szCs w:val="24"/>
              </w:rPr>
              <w:t xml:space="preserve"> </w:t>
            </w:r>
            <w:r w:rsidRPr="00690A58">
              <w:rPr>
                <w:sz w:val="24"/>
                <w:szCs w:val="24"/>
              </w:rPr>
              <w:t>Кремле».</w:t>
            </w:r>
          </w:p>
          <w:p w:rsidR="00DD6525" w:rsidRPr="00690A58" w:rsidRDefault="00DD6525" w:rsidP="00690A58">
            <w:pPr>
              <w:pStyle w:val="TableParagraph"/>
              <w:spacing w:before="7" w:line="275" w:lineRule="exact"/>
              <w:ind w:left="109"/>
              <w:rPr>
                <w:sz w:val="24"/>
                <w:szCs w:val="24"/>
              </w:rPr>
            </w:pPr>
            <w:r w:rsidRPr="00690A58">
              <w:rPr>
                <w:sz w:val="24"/>
                <w:szCs w:val="24"/>
              </w:rPr>
              <w:t>Серия</w:t>
            </w:r>
            <w:r w:rsidRPr="00690A58">
              <w:rPr>
                <w:spacing w:val="-9"/>
                <w:sz w:val="24"/>
                <w:szCs w:val="24"/>
              </w:rPr>
              <w:t xml:space="preserve"> </w:t>
            </w:r>
            <w:r w:rsidRPr="00690A58">
              <w:rPr>
                <w:sz w:val="24"/>
                <w:szCs w:val="24"/>
              </w:rPr>
              <w:t>«Искусство</w:t>
            </w:r>
            <w:r w:rsidRPr="00690A58">
              <w:rPr>
                <w:spacing w:val="3"/>
                <w:sz w:val="24"/>
                <w:szCs w:val="24"/>
              </w:rPr>
              <w:t xml:space="preserve"> </w:t>
            </w:r>
            <w:r w:rsidRPr="00690A58">
              <w:rPr>
                <w:sz w:val="24"/>
                <w:szCs w:val="24"/>
              </w:rPr>
              <w:t>—</w:t>
            </w:r>
            <w:r w:rsidRPr="00690A58">
              <w:rPr>
                <w:spacing w:val="-13"/>
                <w:sz w:val="24"/>
                <w:szCs w:val="24"/>
              </w:rPr>
              <w:t xml:space="preserve"> </w:t>
            </w:r>
            <w:r w:rsidRPr="00690A58">
              <w:rPr>
                <w:sz w:val="24"/>
                <w:szCs w:val="24"/>
              </w:rPr>
              <w:t>детям»:</w:t>
            </w:r>
            <w:r w:rsidRPr="00690A58">
              <w:rPr>
                <w:spacing w:val="-9"/>
                <w:sz w:val="24"/>
                <w:szCs w:val="24"/>
              </w:rPr>
              <w:t xml:space="preserve"> </w:t>
            </w:r>
            <w:r w:rsidRPr="00690A58">
              <w:rPr>
                <w:sz w:val="24"/>
                <w:szCs w:val="24"/>
              </w:rPr>
              <w:t>«Волшебный</w:t>
            </w:r>
            <w:r w:rsidRPr="00690A58">
              <w:rPr>
                <w:spacing w:val="-11"/>
                <w:sz w:val="24"/>
                <w:szCs w:val="24"/>
              </w:rPr>
              <w:t xml:space="preserve"> </w:t>
            </w:r>
            <w:r w:rsidRPr="00690A58">
              <w:rPr>
                <w:sz w:val="24"/>
                <w:szCs w:val="24"/>
              </w:rPr>
              <w:t>пластилин»;</w:t>
            </w:r>
          </w:p>
          <w:p w:rsidR="00DD6525" w:rsidRPr="00690A58" w:rsidRDefault="00DD6525" w:rsidP="00690A58">
            <w:pPr>
              <w:pStyle w:val="TableParagraph"/>
              <w:spacing w:line="275" w:lineRule="exact"/>
              <w:ind w:left="109"/>
              <w:rPr>
                <w:sz w:val="24"/>
                <w:szCs w:val="24"/>
              </w:rPr>
            </w:pPr>
            <w:r w:rsidRPr="00690A58">
              <w:rPr>
                <w:sz w:val="24"/>
                <w:szCs w:val="24"/>
              </w:rPr>
              <w:t>«Городецкая</w:t>
            </w:r>
            <w:r w:rsidRPr="00690A58">
              <w:rPr>
                <w:spacing w:val="-12"/>
                <w:sz w:val="24"/>
                <w:szCs w:val="24"/>
              </w:rPr>
              <w:t xml:space="preserve"> </w:t>
            </w:r>
            <w:r w:rsidRPr="00690A58">
              <w:rPr>
                <w:sz w:val="24"/>
                <w:szCs w:val="24"/>
              </w:rPr>
              <w:t>роспись»;</w:t>
            </w:r>
            <w:r w:rsidRPr="00690A58">
              <w:rPr>
                <w:spacing w:val="-14"/>
                <w:sz w:val="24"/>
                <w:szCs w:val="24"/>
              </w:rPr>
              <w:t xml:space="preserve"> </w:t>
            </w:r>
            <w:r w:rsidRPr="00690A58">
              <w:rPr>
                <w:sz w:val="24"/>
                <w:szCs w:val="24"/>
              </w:rPr>
              <w:t>«Дымковская</w:t>
            </w:r>
            <w:r w:rsidRPr="00690A58">
              <w:rPr>
                <w:spacing w:val="-11"/>
                <w:sz w:val="24"/>
                <w:szCs w:val="24"/>
              </w:rPr>
              <w:t xml:space="preserve"> </w:t>
            </w:r>
            <w:r w:rsidRPr="00690A58">
              <w:rPr>
                <w:sz w:val="24"/>
                <w:szCs w:val="24"/>
              </w:rPr>
              <w:t>игрушка»;</w:t>
            </w:r>
          </w:p>
          <w:p w:rsidR="00DD6525" w:rsidRPr="00690A58" w:rsidRDefault="00DD6525" w:rsidP="00690A58">
            <w:pPr>
              <w:pStyle w:val="TableParagraph"/>
              <w:spacing w:before="3" w:line="272" w:lineRule="exact"/>
              <w:ind w:left="109"/>
              <w:rPr>
                <w:sz w:val="24"/>
                <w:szCs w:val="24"/>
              </w:rPr>
            </w:pPr>
            <w:r w:rsidRPr="00690A58">
              <w:rPr>
                <w:sz w:val="24"/>
                <w:szCs w:val="24"/>
              </w:rPr>
              <w:t>«Простые</w:t>
            </w:r>
            <w:r w:rsidRPr="00690A58">
              <w:rPr>
                <w:spacing w:val="-3"/>
                <w:sz w:val="24"/>
                <w:szCs w:val="24"/>
              </w:rPr>
              <w:t xml:space="preserve"> </w:t>
            </w:r>
            <w:r w:rsidRPr="00690A58">
              <w:rPr>
                <w:sz w:val="24"/>
                <w:szCs w:val="24"/>
              </w:rPr>
              <w:t>узоры</w:t>
            </w:r>
            <w:r w:rsidRPr="00690A58">
              <w:rPr>
                <w:spacing w:val="-5"/>
                <w:sz w:val="24"/>
                <w:szCs w:val="24"/>
              </w:rPr>
              <w:t xml:space="preserve"> </w:t>
            </w:r>
            <w:r w:rsidRPr="00690A58">
              <w:rPr>
                <w:sz w:val="24"/>
                <w:szCs w:val="24"/>
              </w:rPr>
              <w:t>и</w:t>
            </w:r>
            <w:r w:rsidRPr="00690A58">
              <w:rPr>
                <w:spacing w:val="-15"/>
                <w:sz w:val="24"/>
                <w:szCs w:val="24"/>
              </w:rPr>
              <w:t xml:space="preserve"> </w:t>
            </w:r>
            <w:r w:rsidRPr="00690A58">
              <w:rPr>
                <w:sz w:val="24"/>
                <w:szCs w:val="24"/>
              </w:rPr>
              <w:t>орнаменты»;</w:t>
            </w:r>
            <w:r w:rsidRPr="00690A58">
              <w:rPr>
                <w:spacing w:val="-6"/>
                <w:sz w:val="24"/>
                <w:szCs w:val="24"/>
              </w:rPr>
              <w:t xml:space="preserve"> </w:t>
            </w:r>
            <w:r w:rsidRPr="00690A58">
              <w:rPr>
                <w:sz w:val="24"/>
                <w:szCs w:val="24"/>
              </w:rPr>
              <w:t>«Сказочная</w:t>
            </w:r>
            <w:r w:rsidRPr="00690A58">
              <w:rPr>
                <w:spacing w:val="-10"/>
                <w:sz w:val="24"/>
                <w:szCs w:val="24"/>
              </w:rPr>
              <w:t xml:space="preserve"> </w:t>
            </w:r>
            <w:r w:rsidRPr="00690A58">
              <w:rPr>
                <w:sz w:val="24"/>
                <w:szCs w:val="24"/>
              </w:rPr>
              <w:t>гжель»;</w:t>
            </w:r>
          </w:p>
          <w:p w:rsidR="00DD6525" w:rsidRPr="00690A58" w:rsidRDefault="00DD6525" w:rsidP="00690A58">
            <w:pPr>
              <w:pStyle w:val="TableParagraph"/>
              <w:spacing w:line="272" w:lineRule="exact"/>
              <w:ind w:left="109"/>
              <w:rPr>
                <w:sz w:val="24"/>
                <w:szCs w:val="24"/>
              </w:rPr>
            </w:pPr>
            <w:r w:rsidRPr="00690A58">
              <w:rPr>
                <w:spacing w:val="-1"/>
                <w:sz w:val="24"/>
                <w:szCs w:val="24"/>
              </w:rPr>
              <w:t>«Секреты</w:t>
            </w:r>
            <w:r w:rsidRPr="00690A58">
              <w:rPr>
                <w:spacing w:val="-6"/>
                <w:sz w:val="24"/>
                <w:szCs w:val="24"/>
              </w:rPr>
              <w:t xml:space="preserve"> </w:t>
            </w:r>
            <w:r w:rsidRPr="00690A58">
              <w:rPr>
                <w:spacing w:val="-1"/>
                <w:sz w:val="24"/>
                <w:szCs w:val="24"/>
              </w:rPr>
              <w:t>бумажного</w:t>
            </w:r>
            <w:r w:rsidRPr="00690A58">
              <w:rPr>
                <w:spacing w:val="-7"/>
                <w:sz w:val="24"/>
                <w:szCs w:val="24"/>
              </w:rPr>
              <w:t xml:space="preserve"> </w:t>
            </w:r>
            <w:r w:rsidRPr="00690A58">
              <w:rPr>
                <w:spacing w:val="-1"/>
                <w:sz w:val="24"/>
                <w:szCs w:val="24"/>
              </w:rPr>
              <w:t>листа»;</w:t>
            </w:r>
            <w:r w:rsidRPr="00690A58">
              <w:rPr>
                <w:spacing w:val="-13"/>
                <w:sz w:val="24"/>
                <w:szCs w:val="24"/>
              </w:rPr>
              <w:t xml:space="preserve"> </w:t>
            </w:r>
            <w:r w:rsidRPr="00690A58">
              <w:rPr>
                <w:spacing w:val="-1"/>
                <w:sz w:val="24"/>
                <w:szCs w:val="24"/>
              </w:rPr>
              <w:t>«Тайны</w:t>
            </w:r>
            <w:r w:rsidRPr="00690A58">
              <w:rPr>
                <w:spacing w:val="-6"/>
                <w:sz w:val="24"/>
                <w:szCs w:val="24"/>
              </w:rPr>
              <w:t xml:space="preserve"> </w:t>
            </w:r>
            <w:r w:rsidRPr="00690A58">
              <w:rPr>
                <w:spacing w:val="-1"/>
                <w:sz w:val="24"/>
                <w:szCs w:val="24"/>
              </w:rPr>
              <w:t>бумажного</w:t>
            </w:r>
            <w:r w:rsidRPr="00690A58">
              <w:rPr>
                <w:spacing w:val="1"/>
                <w:sz w:val="24"/>
                <w:szCs w:val="24"/>
              </w:rPr>
              <w:t xml:space="preserve"> </w:t>
            </w:r>
            <w:r w:rsidRPr="00690A58">
              <w:rPr>
                <w:sz w:val="24"/>
                <w:szCs w:val="24"/>
              </w:rPr>
              <w:t>листа»;</w:t>
            </w:r>
          </w:p>
          <w:p w:rsidR="00DD6525" w:rsidRPr="00690A58" w:rsidRDefault="00DD6525" w:rsidP="00690A58">
            <w:pPr>
              <w:pStyle w:val="TableParagraph"/>
              <w:spacing w:before="7" w:line="272" w:lineRule="exact"/>
              <w:ind w:left="109"/>
              <w:rPr>
                <w:sz w:val="24"/>
                <w:szCs w:val="24"/>
              </w:rPr>
            </w:pPr>
            <w:r w:rsidRPr="00690A58">
              <w:rPr>
                <w:sz w:val="24"/>
                <w:szCs w:val="24"/>
              </w:rPr>
              <w:t>«Узоры</w:t>
            </w:r>
            <w:r w:rsidRPr="00690A58">
              <w:rPr>
                <w:spacing w:val="-8"/>
                <w:sz w:val="24"/>
                <w:szCs w:val="24"/>
              </w:rPr>
              <w:t xml:space="preserve"> </w:t>
            </w:r>
            <w:r w:rsidRPr="00690A58">
              <w:rPr>
                <w:sz w:val="24"/>
                <w:szCs w:val="24"/>
              </w:rPr>
              <w:t>Северной</w:t>
            </w:r>
            <w:r w:rsidRPr="00690A58">
              <w:rPr>
                <w:spacing w:val="-9"/>
                <w:sz w:val="24"/>
                <w:szCs w:val="24"/>
              </w:rPr>
              <w:t xml:space="preserve"> </w:t>
            </w:r>
            <w:r w:rsidRPr="00690A58">
              <w:rPr>
                <w:sz w:val="24"/>
                <w:szCs w:val="24"/>
              </w:rPr>
              <w:t>Двины»;</w:t>
            </w:r>
            <w:r w:rsidRPr="00690A58">
              <w:rPr>
                <w:spacing w:val="-13"/>
                <w:sz w:val="24"/>
                <w:szCs w:val="24"/>
              </w:rPr>
              <w:t xml:space="preserve"> </w:t>
            </w:r>
            <w:r w:rsidRPr="00690A58">
              <w:rPr>
                <w:sz w:val="24"/>
                <w:szCs w:val="24"/>
              </w:rPr>
              <w:t>«Филимоновская</w:t>
            </w:r>
            <w:r w:rsidRPr="00690A58">
              <w:rPr>
                <w:spacing w:val="-9"/>
                <w:sz w:val="24"/>
                <w:szCs w:val="24"/>
              </w:rPr>
              <w:t xml:space="preserve"> </w:t>
            </w:r>
            <w:r w:rsidRPr="00690A58">
              <w:rPr>
                <w:sz w:val="24"/>
                <w:szCs w:val="24"/>
              </w:rPr>
              <w:t>игрушка»;</w:t>
            </w:r>
          </w:p>
          <w:p w:rsidR="00DD6525" w:rsidRPr="00690A58" w:rsidRDefault="00DD6525" w:rsidP="00690A58">
            <w:pPr>
              <w:widowControl w:val="0"/>
              <w:shd w:val="clear" w:color="auto" w:fill="FFFFFF"/>
              <w:suppressAutoHyphens/>
              <w:autoSpaceDE w:val="0"/>
              <w:spacing w:after="0" w:line="240" w:lineRule="auto"/>
              <w:jc w:val="both"/>
              <w:rPr>
                <w:rFonts w:ascii="Times New Roman" w:hAnsi="Times New Roman"/>
                <w:spacing w:val="-7"/>
                <w:sz w:val="24"/>
                <w:szCs w:val="24"/>
                <w:lang w:eastAsia="ar-SA"/>
              </w:rPr>
            </w:pPr>
            <w:r w:rsidRPr="00690A58">
              <w:rPr>
                <w:rFonts w:ascii="Times New Roman" w:hAnsi="Times New Roman"/>
                <w:sz w:val="24"/>
                <w:szCs w:val="24"/>
              </w:rPr>
              <w:t>«Хохломская</w:t>
            </w:r>
            <w:r w:rsidRPr="00690A58">
              <w:rPr>
                <w:rFonts w:ascii="Times New Roman" w:hAnsi="Times New Roman"/>
                <w:spacing w:val="-10"/>
                <w:sz w:val="24"/>
                <w:szCs w:val="24"/>
              </w:rPr>
              <w:t xml:space="preserve"> </w:t>
            </w:r>
            <w:r w:rsidRPr="00690A58">
              <w:rPr>
                <w:rFonts w:ascii="Times New Roman" w:hAnsi="Times New Roman"/>
                <w:sz w:val="24"/>
                <w:szCs w:val="24"/>
              </w:rPr>
              <w:t>роспись»</w:t>
            </w:r>
          </w:p>
          <w:p w:rsidR="00DD6525" w:rsidRPr="00690A58" w:rsidRDefault="00DD6525" w:rsidP="00F373B8">
            <w:pPr>
              <w:widowControl w:val="0"/>
              <w:shd w:val="clear" w:color="auto" w:fill="FFFFFF"/>
              <w:suppressAutoHyphens/>
              <w:autoSpaceDE w:val="0"/>
              <w:spacing w:after="0" w:line="240" w:lineRule="auto"/>
              <w:ind w:firstLine="567"/>
              <w:jc w:val="both"/>
              <w:rPr>
                <w:rFonts w:ascii="Times New Roman" w:hAnsi="Times New Roman"/>
                <w:spacing w:val="-7"/>
                <w:sz w:val="24"/>
                <w:szCs w:val="24"/>
                <w:lang w:eastAsia="ar-SA"/>
              </w:rPr>
            </w:pPr>
          </w:p>
        </w:tc>
      </w:tr>
    </w:tbl>
    <w:p w:rsidR="00DD6525" w:rsidRDefault="00DD6525" w:rsidP="00690AEC">
      <w:pPr>
        <w:spacing w:after="0" w:line="240" w:lineRule="auto"/>
        <w:jc w:val="center"/>
        <w:rPr>
          <w:rFonts w:ascii="Times New Roman" w:hAnsi="Times New Roman"/>
          <w:b/>
          <w:sz w:val="24"/>
          <w:szCs w:val="24"/>
        </w:rPr>
      </w:pPr>
    </w:p>
    <w:p w:rsidR="00DD6525" w:rsidRPr="00E94BD5" w:rsidRDefault="00DD6525" w:rsidP="00E94BD5">
      <w:pPr>
        <w:spacing w:line="276" w:lineRule="auto"/>
        <w:jc w:val="both"/>
        <w:rPr>
          <w:rFonts w:ascii="Times New Roman" w:hAnsi="Times New Roman"/>
          <w:b/>
          <w:sz w:val="28"/>
          <w:szCs w:val="28"/>
        </w:rPr>
      </w:pPr>
    </w:p>
    <w:p w:rsidR="00DD6525" w:rsidRPr="00E94BD5" w:rsidRDefault="00DD6525" w:rsidP="00546B21">
      <w:pPr>
        <w:pStyle w:val="a9"/>
        <w:numPr>
          <w:ilvl w:val="2"/>
          <w:numId w:val="18"/>
        </w:numPr>
        <w:spacing w:line="240" w:lineRule="auto"/>
        <w:jc w:val="both"/>
        <w:rPr>
          <w:rFonts w:ascii="Times New Roman" w:hAnsi="Times New Roman"/>
          <w:b/>
          <w:sz w:val="28"/>
          <w:szCs w:val="28"/>
        </w:rPr>
      </w:pPr>
      <w:r w:rsidRPr="00E94BD5">
        <w:rPr>
          <w:rFonts w:ascii="Times New Roman" w:eastAsia="Batang" w:hAnsi="Times New Roman"/>
          <w:b/>
          <w:sz w:val="28"/>
          <w:szCs w:val="28"/>
          <w:lang w:eastAsia="ko-KR"/>
        </w:rPr>
        <w:t>Перечень литературных, музыкальных, художественных, анимационных произведений</w:t>
      </w:r>
      <w:r>
        <w:rPr>
          <w:rFonts w:ascii="Times New Roman" w:eastAsia="Batang" w:hAnsi="Times New Roman"/>
          <w:b/>
          <w:sz w:val="28"/>
          <w:szCs w:val="28"/>
          <w:lang w:eastAsia="ko-KR"/>
        </w:rPr>
        <w:t xml:space="preserve"> для реализации Программы.</w:t>
      </w:r>
    </w:p>
    <w:p w:rsidR="00DD6525" w:rsidRDefault="00DD6525" w:rsidP="00546B21">
      <w:pPr>
        <w:spacing w:after="0" w:line="240" w:lineRule="auto"/>
        <w:ind w:firstLine="709"/>
        <w:jc w:val="both"/>
        <w:rPr>
          <w:rFonts w:ascii="Times New Roman" w:hAnsi="Times New Roman"/>
          <w:sz w:val="28"/>
          <w:szCs w:val="28"/>
          <w:lang w:eastAsia="ru-RU"/>
        </w:rPr>
      </w:pPr>
    </w:p>
    <w:p w:rsidR="00DD6525" w:rsidRPr="003C31D4" w:rsidRDefault="00DD6525" w:rsidP="00DB5B4C">
      <w:pPr>
        <w:spacing w:after="0" w:line="360" w:lineRule="auto"/>
        <w:ind w:firstLine="709"/>
        <w:jc w:val="both"/>
        <w:rPr>
          <w:rFonts w:ascii="Times New Roman" w:hAnsi="Times New Roman"/>
          <w:sz w:val="28"/>
          <w:szCs w:val="28"/>
          <w:lang w:eastAsia="ru-RU"/>
        </w:rPr>
      </w:pPr>
      <w:r w:rsidRPr="003C31D4">
        <w:rPr>
          <w:rFonts w:ascii="Times New Roman" w:hAnsi="Times New Roman"/>
          <w:sz w:val="28"/>
          <w:szCs w:val="28"/>
          <w:lang w:eastAsia="ru-RU"/>
        </w:rPr>
        <w:t>Перечень произведений соответствует Федеральной образовательной программе  и включает в себя произведения:</w:t>
      </w:r>
    </w:p>
    <w:p w:rsidR="00DD6525" w:rsidRPr="00DB5B4C" w:rsidRDefault="00DD6525" w:rsidP="00DB5B4C">
      <w:pPr>
        <w:spacing w:after="0" w:line="360" w:lineRule="auto"/>
        <w:ind w:firstLine="709"/>
        <w:jc w:val="both"/>
        <w:rPr>
          <w:rFonts w:ascii="Times New Roman" w:hAnsi="Times New Roman"/>
          <w:b/>
          <w:sz w:val="28"/>
          <w:szCs w:val="28"/>
          <w:lang w:eastAsia="ru-RU"/>
        </w:rPr>
      </w:pPr>
      <w:r w:rsidRPr="00DB5B4C">
        <w:rPr>
          <w:rFonts w:ascii="Times New Roman" w:hAnsi="Times New Roman"/>
          <w:b/>
          <w:sz w:val="28"/>
          <w:szCs w:val="28"/>
          <w:lang w:eastAsia="ru-RU"/>
        </w:rPr>
        <w:t>от 2 до 3 лет.</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Малые формы фольклора: </w:t>
      </w:r>
      <w:r w:rsidRPr="00DB5B4C">
        <w:rPr>
          <w:rFonts w:ascii="Times New Roman" w:hAnsi="Times New Roman"/>
          <w:sz w:val="28"/>
          <w:szCs w:val="28"/>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Русские народные сказки</w:t>
      </w:r>
      <w:r w:rsidRPr="00DB5B4C">
        <w:rPr>
          <w:rFonts w:ascii="Times New Roman" w:hAnsi="Times New Roman"/>
          <w:sz w:val="28"/>
          <w:szCs w:val="28"/>
          <w:lang w:eastAsia="ru-RU"/>
        </w:rPr>
        <w:t xml:space="preserve">: «Заюшкина избушка» (обработка О. Капицы), «Как коза избушку построила» (обработка М. А. Булатова), «Кот, петух и лиса» (обработка </w:t>
      </w:r>
      <w:r w:rsidRPr="00DB5B4C">
        <w:rPr>
          <w:rFonts w:ascii="Times New Roman" w:hAnsi="Times New Roman"/>
          <w:sz w:val="28"/>
          <w:szCs w:val="28"/>
          <w:lang w:eastAsia="ru-RU"/>
        </w:rPr>
        <w:lastRenderedPageBreak/>
        <w:t>М. Боголюбской), «Лиса и заяц» (обработка В. Даля), «Маша и медведь» (обработка М. А. Булатова), «Снегурушка и лиса»</w:t>
      </w:r>
      <w:r w:rsidRPr="00DB5B4C">
        <w:rPr>
          <w:rFonts w:ascii="Times New Roman" w:hAnsi="Times New Roman"/>
          <w:sz w:val="28"/>
          <w:szCs w:val="28"/>
        </w:rPr>
        <w:t xml:space="preserve"> </w:t>
      </w:r>
      <w:r w:rsidRPr="00DB5B4C">
        <w:rPr>
          <w:rFonts w:ascii="Times New Roman" w:hAnsi="Times New Roman"/>
          <w:sz w:val="28"/>
          <w:szCs w:val="28"/>
          <w:lang w:eastAsia="ru-RU"/>
        </w:rPr>
        <w:t>(обработка А.Н. Толстого).</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Фольклор народов мира: </w:t>
      </w:r>
      <w:r w:rsidRPr="00DB5B4C">
        <w:rPr>
          <w:rFonts w:ascii="Times New Roman" w:hAnsi="Times New Roman"/>
          <w:sz w:val="28"/>
          <w:szCs w:val="28"/>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Произведения поэтов и писателей России:</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Поэзия: </w:t>
      </w:r>
      <w:r w:rsidRPr="00DB5B4C">
        <w:rPr>
          <w:rFonts w:ascii="Times New Roman" w:hAnsi="Times New Roman"/>
          <w:sz w:val="28"/>
          <w:szCs w:val="28"/>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25" w:tooltip="Бородицкая Марина Яковлевна" w:history="1">
        <w:r w:rsidRPr="00DB5B4C">
          <w:rPr>
            <w:rFonts w:ascii="Times New Roman" w:hAnsi="Times New Roman"/>
            <w:sz w:val="28"/>
            <w:szCs w:val="28"/>
            <w:lang w:eastAsia="ru-RU"/>
          </w:rPr>
          <w:t xml:space="preserve">Бородицкая </w:t>
        </w:r>
      </w:hyperlink>
      <w:r w:rsidRPr="00DB5B4C">
        <w:rPr>
          <w:rFonts w:ascii="Times New Roman" w:hAnsi="Times New Roman"/>
          <w:sz w:val="28"/>
          <w:szCs w:val="28"/>
          <w:lang w:eastAsia="ru-RU"/>
        </w:rPr>
        <w:t>«</w:t>
      </w:r>
      <w:hyperlink r:id="rId26" w:tooltip="Марина Бородицкая - Мама, вот и я!" w:history="1">
        <w:r w:rsidRPr="00DB5B4C">
          <w:rPr>
            <w:rFonts w:ascii="Times New Roman" w:hAnsi="Times New Roman"/>
            <w:sz w:val="28"/>
            <w:szCs w:val="28"/>
            <w:lang w:eastAsia="ru-RU"/>
          </w:rPr>
          <w:t>Мама, вот и я!</w:t>
        </w:r>
      </w:hyperlink>
      <w:r w:rsidRPr="00DB5B4C">
        <w:rPr>
          <w:rFonts w:ascii="Times New Roman" w:hAnsi="Times New Roman"/>
          <w:sz w:val="28"/>
          <w:szCs w:val="28"/>
          <w:lang w:eastAsia="ru-RU"/>
        </w:rPr>
        <w:t>», Г.Дядина «Сколько лучиков у солнца?», Э.Мошковская «Добежали до вечера», А.Орлова «У машины есть водитель».</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Проза</w:t>
      </w:r>
      <w:r w:rsidRPr="00DB5B4C">
        <w:rPr>
          <w:rFonts w:ascii="Times New Roman" w:hAnsi="Times New Roman"/>
          <w:sz w:val="28"/>
          <w:szCs w:val="28"/>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w:t>
      </w:r>
      <w:r w:rsidRPr="00DB5B4C">
        <w:rPr>
          <w:rFonts w:ascii="Times New Roman" w:hAnsi="Times New Roman"/>
          <w:sz w:val="28"/>
          <w:szCs w:val="28"/>
          <w:lang w:eastAsia="ru-RU"/>
        </w:rPr>
        <w:lastRenderedPageBreak/>
        <w:t xml:space="preserve">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Произведения поэтов и писателей разных стран: </w:t>
      </w:r>
      <w:r w:rsidRPr="00DB5B4C">
        <w:rPr>
          <w:rFonts w:ascii="Times New Roman" w:hAnsi="Times New Roman"/>
          <w:sz w:val="28"/>
          <w:szCs w:val="28"/>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b/>
          <w:sz w:val="28"/>
          <w:szCs w:val="28"/>
          <w:lang w:eastAsia="ru-RU"/>
        </w:rPr>
        <w:t>от 3 до 4 лет.</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Малые формы фольклора</w:t>
      </w:r>
      <w:r w:rsidRPr="00DB5B4C">
        <w:rPr>
          <w:rFonts w:ascii="Times New Roman" w:hAnsi="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Русские народные сказки: </w:t>
      </w:r>
      <w:r w:rsidRPr="00DB5B4C">
        <w:rPr>
          <w:rFonts w:ascii="Times New Roman" w:hAnsi="Times New Roman"/>
          <w:sz w:val="28"/>
          <w:szCs w:val="28"/>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Фольклор народов мира:</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lastRenderedPageBreak/>
        <w:t>Песенки</w:t>
      </w:r>
      <w:r w:rsidRPr="00DB5B4C">
        <w:rPr>
          <w:rFonts w:ascii="Times New Roman" w:hAnsi="Times New Roman"/>
          <w:sz w:val="28"/>
          <w:szCs w:val="28"/>
          <w:lang w:eastAsia="ru-RU"/>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Сказки</w:t>
      </w:r>
      <w:r w:rsidRPr="00DB5B4C">
        <w:rPr>
          <w:rFonts w:ascii="Times New Roman" w:hAnsi="Times New Roman"/>
          <w:sz w:val="28"/>
          <w:szCs w:val="28"/>
          <w:lang w:eastAsia="ru-RU"/>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Произведения поэтов и писателей России:</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Поэзия: </w:t>
      </w:r>
      <w:r w:rsidRPr="00DB5B4C">
        <w:rPr>
          <w:rFonts w:ascii="Times New Roman" w:hAnsi="Times New Roman"/>
          <w:sz w:val="28"/>
          <w:szCs w:val="28"/>
          <w:lang w:eastAsia="ru-RU"/>
        </w:rPr>
        <w:t xml:space="preserve">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w:t>
      </w:r>
      <w:r w:rsidRPr="00DB5B4C">
        <w:rPr>
          <w:rFonts w:ascii="Times New Roman" w:hAnsi="Times New Roman"/>
          <w:sz w:val="28"/>
          <w:szCs w:val="28"/>
          <w:lang w:eastAsia="ru-RU"/>
        </w:rPr>
        <w:lastRenderedPageBreak/>
        <w:t>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Произведения поэтов и писателей разных стран:</w:t>
      </w:r>
    </w:p>
    <w:p w:rsidR="00DD6525" w:rsidRPr="00DB5B4C" w:rsidRDefault="00DD6525" w:rsidP="00DB5B4C">
      <w:pPr>
        <w:spacing w:after="0" w:line="360" w:lineRule="auto"/>
        <w:ind w:firstLine="709"/>
        <w:jc w:val="both"/>
        <w:rPr>
          <w:rFonts w:ascii="Times New Roman" w:hAnsi="Times New Roman"/>
          <w:color w:val="000000"/>
          <w:sz w:val="28"/>
          <w:szCs w:val="28"/>
        </w:rPr>
      </w:pPr>
      <w:r w:rsidRPr="00DB5B4C">
        <w:rPr>
          <w:rFonts w:ascii="Times New Roman" w:hAnsi="Times New Roman"/>
          <w:bCs/>
          <w:i/>
          <w:color w:val="000000"/>
          <w:sz w:val="28"/>
          <w:szCs w:val="28"/>
        </w:rPr>
        <w:t>Проза</w:t>
      </w:r>
      <w:r w:rsidRPr="00DB5B4C">
        <w:rPr>
          <w:rFonts w:ascii="Times New Roman" w:hAnsi="Times New Roman"/>
          <w:b/>
          <w:bCs/>
          <w:i/>
          <w:color w:val="000000"/>
          <w:sz w:val="28"/>
          <w:szCs w:val="28"/>
        </w:rPr>
        <w:t xml:space="preserve">: </w:t>
      </w:r>
      <w:r w:rsidRPr="00DB5B4C">
        <w:rPr>
          <w:rFonts w:ascii="Times New Roman" w:hAnsi="Times New Roman"/>
          <w:color w:val="000000"/>
          <w:sz w:val="28"/>
          <w:szCs w:val="28"/>
        </w:rPr>
        <w:t xml:space="preserve">Александрова Зинаида Николаевна «Медвежонок Бурик»; </w:t>
      </w:r>
      <w:r w:rsidRPr="00DB5B4C">
        <w:rPr>
          <w:rFonts w:ascii="Times New Roman" w:hAnsi="Times New Roman"/>
          <w:sz w:val="28"/>
          <w:szCs w:val="28"/>
        </w:rPr>
        <w:t>Бианки</w:t>
      </w:r>
      <w:r w:rsidRPr="00DB5B4C">
        <w:rPr>
          <w:rFonts w:ascii="Times New Roman" w:hAnsi="Times New Roman"/>
          <w:color w:val="000000"/>
          <w:sz w:val="28"/>
          <w:szCs w:val="28"/>
        </w:rPr>
        <w:t xml:space="preserve"> Виталий Валентинович </w:t>
      </w:r>
      <w:r w:rsidRPr="00DB5B4C">
        <w:rPr>
          <w:rFonts w:ascii="Times New Roman" w:hAnsi="Times New Roman"/>
          <w:sz w:val="28"/>
          <w:szCs w:val="28"/>
        </w:rPr>
        <w:t>«Купание медвежат»; Воронкова</w:t>
      </w:r>
      <w:r w:rsidRPr="00DB5B4C">
        <w:rPr>
          <w:rFonts w:ascii="Times New Roman" w:hAnsi="Times New Roman"/>
          <w:color w:val="000000"/>
          <w:sz w:val="28"/>
          <w:szCs w:val="28"/>
        </w:rPr>
        <w:t xml:space="preserve"> Любовь Фёдоровна «Маша-растеряша», «Снег идет» (из книги «Снег идет»);</w:t>
      </w:r>
      <w:r w:rsidRPr="00DB5B4C">
        <w:rPr>
          <w:rFonts w:ascii="Times New Roman" w:hAnsi="Times New Roman"/>
          <w:sz w:val="28"/>
          <w:szCs w:val="28"/>
        </w:rPr>
        <w:t xml:space="preserve"> Дмитриев Юрий «Синий шалашик»; </w:t>
      </w:r>
      <w:r w:rsidRPr="00DB5B4C">
        <w:rPr>
          <w:rFonts w:ascii="Times New Roman" w:hAnsi="Times New Roman"/>
          <w:color w:val="000000"/>
          <w:sz w:val="28"/>
          <w:szCs w:val="28"/>
        </w:rPr>
        <w:t xml:space="preserve">Житков Борис Степанович «Зебра», Слоны», «Как слон купался» (из книги «Что я видел»); Зощенко Михаил Михайлович </w:t>
      </w:r>
      <w:r w:rsidRPr="00DB5B4C">
        <w:rPr>
          <w:rFonts w:ascii="Times New Roman" w:hAnsi="Times New Roman"/>
          <w:sz w:val="28"/>
          <w:szCs w:val="28"/>
        </w:rPr>
        <w:t>«</w:t>
      </w:r>
      <w:r w:rsidRPr="00DB5B4C">
        <w:rPr>
          <w:rFonts w:ascii="Times New Roman" w:hAnsi="Times New Roman"/>
          <w:color w:val="000000"/>
          <w:sz w:val="28"/>
          <w:szCs w:val="28"/>
        </w:rPr>
        <w:t>Умная птичка»; Мамин-Сибиряк</w:t>
      </w:r>
      <w:r w:rsidRPr="00DB5B4C">
        <w:rPr>
          <w:rFonts w:ascii="Times New Roman" w:hAnsi="Times New Roman"/>
          <w:sz w:val="28"/>
          <w:szCs w:val="28"/>
        </w:rPr>
        <w:t xml:space="preserve"> Дмитрий Наркисович «Сказка про храброго Зайца –</w:t>
      </w:r>
      <w:r w:rsidRPr="00DB5B4C">
        <w:rPr>
          <w:rFonts w:ascii="Times New Roman" w:hAnsi="Times New Roman"/>
          <w:color w:val="000000"/>
          <w:sz w:val="28"/>
          <w:szCs w:val="28"/>
        </w:rPr>
        <w:t xml:space="preserve"> Длинные уши, </w:t>
      </w:r>
      <w:r w:rsidRPr="00DB5B4C">
        <w:rPr>
          <w:rFonts w:ascii="Times New Roman" w:hAnsi="Times New Roman"/>
          <w:sz w:val="28"/>
          <w:szCs w:val="28"/>
        </w:rPr>
        <w:t>ко</w:t>
      </w:r>
      <w:r w:rsidRPr="00DB5B4C">
        <w:rPr>
          <w:rFonts w:ascii="Times New Roman" w:hAnsi="Times New Roman"/>
          <w:color w:val="000000"/>
          <w:sz w:val="28"/>
          <w:szCs w:val="28"/>
        </w:rPr>
        <w:t>сые глаза</w:t>
      </w:r>
      <w:r w:rsidRPr="00DB5B4C">
        <w:rPr>
          <w:rFonts w:ascii="Times New Roman" w:hAnsi="Times New Roman"/>
          <w:sz w:val="28"/>
          <w:szCs w:val="28"/>
        </w:rPr>
        <w:t>, короткий хвост»; Носов Николай Николаевич «Ступеньки»; Прокофьева Софья Леонидовна «Маша и Ойка», «Когда мож</w:t>
      </w:r>
      <w:r w:rsidRPr="00DB5B4C">
        <w:rPr>
          <w:rFonts w:ascii="Times New Roman" w:hAnsi="Times New Roman"/>
          <w:color w:val="000000"/>
          <w:sz w:val="28"/>
          <w:szCs w:val="28"/>
        </w:rPr>
        <w:t>но плакать», «Сказка о невоспитанном мышонке» (из к</w:t>
      </w:r>
      <w:r w:rsidRPr="00DB5B4C">
        <w:rPr>
          <w:rFonts w:ascii="Times New Roman" w:hAnsi="Times New Roman"/>
          <w:sz w:val="28"/>
          <w:szCs w:val="28"/>
        </w:rPr>
        <w:t>ниги «Машины сказки»); Сутеев Владимир Григорьевич «Три котенка»; Толстой</w:t>
      </w:r>
      <w:r w:rsidRPr="00DB5B4C">
        <w:rPr>
          <w:rFonts w:ascii="Times New Roman" w:hAnsi="Times New Roman"/>
          <w:color w:val="000000"/>
          <w:sz w:val="28"/>
          <w:szCs w:val="28"/>
        </w:rPr>
        <w:t xml:space="preserve"> Лев Николаевич «Птица свила гнездо...»; «Таня знала буквы...»; «У Вари </w:t>
      </w:r>
      <w:r w:rsidRPr="00DB5B4C">
        <w:rPr>
          <w:rFonts w:ascii="Times New Roman" w:hAnsi="Times New Roman"/>
          <w:sz w:val="28"/>
          <w:szCs w:val="28"/>
        </w:rPr>
        <w:t>б</w:t>
      </w:r>
      <w:r w:rsidRPr="00DB5B4C">
        <w:rPr>
          <w:rFonts w:ascii="Times New Roman" w:hAnsi="Times New Roman"/>
          <w:color w:val="000000"/>
          <w:sz w:val="28"/>
          <w:szCs w:val="28"/>
        </w:rPr>
        <w:t>ыл чиж...</w:t>
      </w:r>
      <w:r w:rsidRPr="00DB5B4C">
        <w:rPr>
          <w:rFonts w:ascii="Times New Roman" w:hAnsi="Times New Roman"/>
          <w:sz w:val="28"/>
          <w:szCs w:val="28"/>
        </w:rPr>
        <w:t>», «Пришла весна...»; Толстой</w:t>
      </w:r>
      <w:r w:rsidRPr="00DB5B4C">
        <w:rPr>
          <w:rFonts w:ascii="Times New Roman" w:hAnsi="Times New Roman"/>
          <w:color w:val="000000"/>
          <w:sz w:val="28"/>
          <w:szCs w:val="28"/>
        </w:rPr>
        <w:t xml:space="preserve"> </w:t>
      </w:r>
      <w:r w:rsidRPr="00DB5B4C">
        <w:rPr>
          <w:rFonts w:ascii="Times New Roman" w:hAnsi="Times New Roman"/>
          <w:sz w:val="28"/>
          <w:szCs w:val="28"/>
        </w:rPr>
        <w:t xml:space="preserve">Алексей Николаевич </w:t>
      </w:r>
      <w:r w:rsidRPr="00DB5B4C">
        <w:rPr>
          <w:rFonts w:ascii="Times New Roman" w:hAnsi="Times New Roman"/>
          <w:color w:val="000000"/>
          <w:sz w:val="28"/>
          <w:szCs w:val="28"/>
        </w:rPr>
        <w:t>«Еж», «Лиса», «Петушки»; Ушинский Константин Дмитриевич «Петушок с семье</w:t>
      </w:r>
      <w:r w:rsidRPr="00DB5B4C">
        <w:rPr>
          <w:rFonts w:ascii="Times New Roman" w:hAnsi="Times New Roman"/>
          <w:sz w:val="28"/>
          <w:szCs w:val="28"/>
        </w:rPr>
        <w:t>й», «Уточки», «Васька», «Лиса-П</w:t>
      </w:r>
      <w:r w:rsidRPr="00DB5B4C">
        <w:rPr>
          <w:rFonts w:ascii="Times New Roman" w:hAnsi="Times New Roman"/>
          <w:color w:val="000000"/>
          <w:sz w:val="28"/>
          <w:szCs w:val="28"/>
        </w:rPr>
        <w:t xml:space="preserve">атрикеевна»; </w:t>
      </w:r>
      <w:r w:rsidRPr="00DB5B4C">
        <w:rPr>
          <w:rFonts w:ascii="Times New Roman" w:hAnsi="Times New Roman"/>
          <w:sz w:val="28"/>
          <w:szCs w:val="28"/>
        </w:rPr>
        <w:t>Хармс</w:t>
      </w:r>
      <w:r w:rsidRPr="00DB5B4C">
        <w:rPr>
          <w:rFonts w:ascii="Times New Roman" w:hAnsi="Times New Roman"/>
          <w:color w:val="000000"/>
          <w:sz w:val="28"/>
          <w:szCs w:val="28"/>
        </w:rPr>
        <w:t xml:space="preserve"> Даниил Иванович «Храбр</w:t>
      </w:r>
      <w:r w:rsidRPr="00DB5B4C">
        <w:rPr>
          <w:rFonts w:ascii="Times New Roman" w:hAnsi="Times New Roman"/>
          <w:sz w:val="28"/>
          <w:szCs w:val="28"/>
        </w:rPr>
        <w:t xml:space="preserve">ый ёж»; </w:t>
      </w:r>
      <w:r w:rsidRPr="00DB5B4C">
        <w:rPr>
          <w:rFonts w:ascii="Times New Roman" w:hAnsi="Times New Roman"/>
          <w:color w:val="000000"/>
          <w:sz w:val="28"/>
          <w:szCs w:val="28"/>
        </w:rPr>
        <w:t>Цыферов Геннадий Михайлович «Про друзей</w:t>
      </w:r>
      <w:r w:rsidRPr="00DB5B4C">
        <w:rPr>
          <w:rFonts w:ascii="Times New Roman" w:hAnsi="Times New Roman"/>
          <w:sz w:val="28"/>
          <w:szCs w:val="28"/>
        </w:rPr>
        <w:t>», «Когда не хватает игрушек»; и</w:t>
      </w:r>
      <w:r w:rsidRPr="00DB5B4C">
        <w:rPr>
          <w:rFonts w:ascii="Times New Roman" w:hAnsi="Times New Roman"/>
          <w:color w:val="000000"/>
          <w:sz w:val="28"/>
          <w:szCs w:val="28"/>
        </w:rPr>
        <w:t xml:space="preserve">з книги «Про цыпленка, солнце и медвежонка»); Чуковский Корней Иванович «Так и не </w:t>
      </w:r>
      <w:r w:rsidRPr="00DB5B4C">
        <w:rPr>
          <w:rFonts w:ascii="Times New Roman" w:hAnsi="Times New Roman"/>
          <w:sz w:val="28"/>
          <w:szCs w:val="28"/>
        </w:rPr>
        <w:t>так</w:t>
      </w:r>
      <w:r w:rsidRPr="00DB5B4C">
        <w:rPr>
          <w:rFonts w:ascii="Times New Roman" w:hAnsi="Times New Roman"/>
          <w:color w:val="000000"/>
          <w:sz w:val="28"/>
          <w:szCs w:val="28"/>
        </w:rPr>
        <w:t>»; И.Зартайская «Душевные истории про Пряника и Вареника».</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Произведения поэтов и писателей разных стран:</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Поэзия: </w:t>
      </w:r>
      <w:r w:rsidRPr="00DB5B4C">
        <w:rPr>
          <w:rFonts w:ascii="Times New Roman" w:hAnsi="Times New Roman"/>
          <w:sz w:val="28"/>
          <w:szCs w:val="28"/>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lastRenderedPageBreak/>
        <w:t>Проза</w:t>
      </w:r>
      <w:r w:rsidRPr="00DB5B4C">
        <w:rPr>
          <w:rFonts w:ascii="Times New Roman" w:hAnsi="Times New Roman"/>
          <w:sz w:val="28"/>
          <w:szCs w:val="28"/>
          <w:lang w:eastAsia="ru-RU"/>
        </w:rPr>
        <w:t>: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DD6525" w:rsidRPr="00DB5B4C" w:rsidRDefault="00DD6525" w:rsidP="00DB5B4C">
      <w:pPr>
        <w:spacing w:after="0" w:line="360" w:lineRule="auto"/>
        <w:ind w:firstLine="709"/>
        <w:jc w:val="both"/>
        <w:rPr>
          <w:rFonts w:ascii="Times New Roman" w:hAnsi="Times New Roman"/>
          <w:b/>
          <w:sz w:val="28"/>
          <w:szCs w:val="28"/>
          <w:lang w:eastAsia="ru-RU"/>
        </w:rPr>
      </w:pPr>
      <w:r w:rsidRPr="00DB5B4C">
        <w:rPr>
          <w:rFonts w:ascii="Times New Roman" w:hAnsi="Times New Roman"/>
          <w:b/>
          <w:sz w:val="28"/>
          <w:szCs w:val="28"/>
          <w:lang w:eastAsia="ru-RU"/>
        </w:rPr>
        <w:t>от 4 до 5 лет.</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Малые формы фольклора: </w:t>
      </w:r>
      <w:r w:rsidRPr="00DB5B4C">
        <w:rPr>
          <w:rFonts w:ascii="Times New Roman" w:hAnsi="Times New Roman"/>
          <w:sz w:val="28"/>
          <w:szCs w:val="28"/>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Русские народные сказки: </w:t>
      </w:r>
      <w:r w:rsidRPr="00DB5B4C">
        <w:rPr>
          <w:rFonts w:ascii="Times New Roman" w:hAnsi="Times New Roman"/>
          <w:sz w:val="28"/>
          <w:szCs w:val="28"/>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Фольклор народов мира:</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Песенки:</w:t>
      </w:r>
      <w:r w:rsidRPr="00DB5B4C">
        <w:rPr>
          <w:rFonts w:ascii="Times New Roman" w:hAnsi="Times New Roman"/>
          <w:sz w:val="28"/>
          <w:szCs w:val="28"/>
          <w:lang w:eastAsia="ru-RU"/>
        </w:rPr>
        <w:t xml:space="preserve"> «Рыбки», «Утята», франц., обр. Н. Гернет и С. Гиппиус; «Пальцы», пер. с нем. Л. Яхина; «Пирог», венг. нар. песенка (обработка Э. Котляр); «Песня </w:t>
      </w:r>
      <w:r w:rsidRPr="00DB5B4C">
        <w:rPr>
          <w:rFonts w:ascii="Times New Roman" w:hAnsi="Times New Roman"/>
          <w:sz w:val="28"/>
          <w:szCs w:val="28"/>
          <w:lang w:eastAsia="ru-RU"/>
        </w:rPr>
        <w:lastRenderedPageBreak/>
        <w:t>моряка» норвежск. нар. песенка (обработка Ю. Вронского); «Барабек», англ. (обработка К. Чуковского); «Шалтай-Болтай», англ. (обработка С. Маршака).</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Сказки: </w:t>
      </w:r>
      <w:r w:rsidRPr="00DB5B4C">
        <w:rPr>
          <w:rFonts w:ascii="Times New Roman" w:hAnsi="Times New Roman"/>
          <w:sz w:val="28"/>
          <w:szCs w:val="28"/>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Произведения поэтов и писателей России:</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Поэзия: </w:t>
      </w:r>
      <w:r w:rsidRPr="00DB5B4C">
        <w:rPr>
          <w:rFonts w:ascii="Times New Roman" w:hAnsi="Times New Roman"/>
          <w:sz w:val="28"/>
          <w:szCs w:val="28"/>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w:t>
      </w:r>
      <w:r w:rsidRPr="00DB5B4C">
        <w:rPr>
          <w:rFonts w:ascii="Times New Roman" w:hAnsi="Times New Roman"/>
          <w:sz w:val="28"/>
          <w:szCs w:val="28"/>
          <w:lang w:eastAsia="ru-RU"/>
        </w:rPr>
        <w:lastRenderedPageBreak/>
        <w:t>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Проза: </w:t>
      </w:r>
      <w:r w:rsidRPr="00DB5B4C">
        <w:rPr>
          <w:rFonts w:ascii="Times New Roman" w:hAnsi="Times New Roman"/>
          <w:sz w:val="28"/>
          <w:szCs w:val="28"/>
          <w:lang w:eastAsia="ru-RU"/>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w:t>
      </w:r>
      <w:r w:rsidRPr="00DB5B4C">
        <w:rPr>
          <w:rFonts w:ascii="Times New Roman" w:hAnsi="Times New Roman"/>
          <w:sz w:val="28"/>
          <w:szCs w:val="28"/>
          <w:lang w:eastAsia="ru-RU"/>
        </w:rPr>
        <w:lastRenderedPageBreak/>
        <w:t>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Литературные сказки: </w:t>
      </w:r>
      <w:r w:rsidRPr="00DB5B4C">
        <w:rPr>
          <w:rFonts w:ascii="Times New Roman" w:hAnsi="Times New Roman"/>
          <w:sz w:val="28"/>
          <w:szCs w:val="28"/>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Басни: </w:t>
      </w:r>
      <w:r w:rsidRPr="00DB5B4C">
        <w:rPr>
          <w:rFonts w:ascii="Times New Roman" w:hAnsi="Times New Roman"/>
          <w:sz w:val="28"/>
          <w:szCs w:val="28"/>
          <w:lang w:eastAsia="ru-RU"/>
        </w:rPr>
        <w:t xml:space="preserve">Толстой Лев Николаевич «Отец приказал сыновьям…», «Мальчик стерег овец…», «Хотела галка пить…». </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Произведения поэтов и писателей разных стран:</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Поэзия: </w:t>
      </w:r>
      <w:r w:rsidRPr="00DB5B4C">
        <w:rPr>
          <w:rFonts w:ascii="Times New Roman" w:hAnsi="Times New Roman"/>
          <w:sz w:val="28"/>
          <w:szCs w:val="28"/>
          <w:lang w:eastAsia="ru-RU"/>
        </w:rPr>
        <w:t xml:space="preserve">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w:t>
      </w:r>
      <w:r w:rsidRPr="00DB5B4C">
        <w:rPr>
          <w:rFonts w:ascii="Times New Roman" w:hAnsi="Times New Roman"/>
          <w:sz w:val="28"/>
          <w:szCs w:val="28"/>
          <w:lang w:eastAsia="ru-RU"/>
        </w:rPr>
        <w:lastRenderedPageBreak/>
        <w:t>считалочка» (перевод М.Галиной, А.Штыпеля), К.Уилсон «Новый год Медведика» (перевод М.Яснова).</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Литературные сказки: </w:t>
      </w:r>
      <w:r w:rsidRPr="00DB5B4C">
        <w:rPr>
          <w:rFonts w:ascii="Times New Roman" w:hAnsi="Times New Roman"/>
          <w:sz w:val="28"/>
          <w:szCs w:val="28"/>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DD6525" w:rsidRPr="00DB5B4C" w:rsidRDefault="00DD6525" w:rsidP="00DB5B4C">
      <w:pPr>
        <w:spacing w:after="0" w:line="360" w:lineRule="auto"/>
        <w:ind w:firstLine="709"/>
        <w:jc w:val="both"/>
        <w:rPr>
          <w:rFonts w:ascii="Times New Roman" w:hAnsi="Times New Roman"/>
          <w:b/>
          <w:sz w:val="28"/>
          <w:szCs w:val="28"/>
          <w:lang w:eastAsia="ru-RU"/>
        </w:rPr>
      </w:pPr>
      <w:r w:rsidRPr="00DB5B4C">
        <w:rPr>
          <w:rFonts w:ascii="Times New Roman" w:hAnsi="Times New Roman"/>
          <w:b/>
          <w:sz w:val="28"/>
          <w:szCs w:val="28"/>
          <w:lang w:eastAsia="ru-RU"/>
        </w:rPr>
        <w:t>от 5 до 6 лет.</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Произведения поэтов и писателей России: </w:t>
      </w:r>
      <w:r w:rsidRPr="00DB5B4C">
        <w:rPr>
          <w:rFonts w:ascii="Times New Roman" w:hAnsi="Times New Roman"/>
          <w:sz w:val="28"/>
          <w:szCs w:val="28"/>
          <w:lang w:eastAsia="ru-RU"/>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Проза</w:t>
      </w:r>
      <w:r w:rsidRPr="00DB5B4C">
        <w:rPr>
          <w:rFonts w:ascii="Times New Roman" w:hAnsi="Times New Roman"/>
          <w:sz w:val="28"/>
          <w:szCs w:val="28"/>
          <w:lang w:eastAsia="ru-RU"/>
        </w:rPr>
        <w:t>: И.Зартайская «Мышка ищет маму», «Подарок для мышки», С.Могилевская «Мой папа – волшебник», А.Орлова «Обожаю ходить по облакам»,</w:t>
      </w:r>
      <w:r w:rsidRPr="00DB5B4C">
        <w:rPr>
          <w:sz w:val="28"/>
          <w:szCs w:val="28"/>
        </w:rPr>
        <w:t xml:space="preserve"> </w:t>
      </w:r>
      <w:r w:rsidRPr="00DB5B4C">
        <w:rPr>
          <w:rFonts w:ascii="Times New Roman" w:hAnsi="Times New Roman"/>
          <w:sz w:val="28"/>
          <w:szCs w:val="28"/>
          <w:lang w:eastAsia="ru-RU"/>
        </w:rPr>
        <w:t>Е. Панфилова «Ашуни. Сказка с рябиновой ветки», Ю.Симбирская «Лапин», О.Фадеева «Фрося - ель обыкновенная».</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Произведения поэтов и писателей разных стран:</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lastRenderedPageBreak/>
        <w:t>Поэзия</w:t>
      </w:r>
      <w:r w:rsidRPr="00DB5B4C">
        <w:rPr>
          <w:rFonts w:ascii="Times New Roman" w:hAnsi="Times New Roman"/>
          <w:sz w:val="28"/>
          <w:szCs w:val="28"/>
          <w:lang w:eastAsia="ru-RU"/>
        </w:rPr>
        <w:t>: Э.Граветт «Полный порядок» (перевод Марина Бородицкая), Д.Дисен «Рыбка Унывака» (перевод М.Галиной, А.Штыпеля)  </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Литературные сказки, рассказы: </w:t>
      </w:r>
      <w:r w:rsidRPr="00DB5B4C">
        <w:rPr>
          <w:rFonts w:ascii="Times New Roman" w:hAnsi="Times New Roman"/>
          <w:sz w:val="28"/>
          <w:szCs w:val="28"/>
          <w:lang w:eastAsia="ru-RU"/>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DD6525" w:rsidRPr="00DB5B4C" w:rsidRDefault="00DD6525" w:rsidP="00DB5B4C">
      <w:pPr>
        <w:spacing w:after="0" w:line="360" w:lineRule="auto"/>
        <w:ind w:firstLine="709"/>
        <w:jc w:val="both"/>
        <w:rPr>
          <w:rFonts w:ascii="Times New Roman" w:hAnsi="Times New Roman"/>
          <w:b/>
          <w:sz w:val="28"/>
          <w:szCs w:val="28"/>
          <w:lang w:eastAsia="ru-RU"/>
        </w:rPr>
      </w:pPr>
      <w:r w:rsidRPr="00DB5B4C">
        <w:rPr>
          <w:rFonts w:ascii="Times New Roman" w:hAnsi="Times New Roman"/>
          <w:b/>
          <w:sz w:val="28"/>
          <w:szCs w:val="28"/>
          <w:lang w:eastAsia="ru-RU"/>
        </w:rPr>
        <w:t>от 6 до 7 лет:</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Произведения поэтов и писателей России: </w:t>
      </w:r>
      <w:r w:rsidRPr="00DB5B4C">
        <w:rPr>
          <w:rFonts w:ascii="Times New Roman" w:hAnsi="Times New Roman"/>
          <w:sz w:val="28"/>
          <w:szCs w:val="28"/>
          <w:lang w:eastAsia="ru-RU"/>
        </w:rPr>
        <w:t>И.Бродский «Баллада о маленьком буксире», М. Моравская «Апельсинные корки», Ю.</w:t>
      </w:r>
      <w:hyperlink r:id="rId27" w:tooltip="Симбирская Юлия Станиславовна" w:history="1">
        <w:r w:rsidRPr="00DB5B4C">
          <w:rPr>
            <w:rFonts w:ascii="Times New Roman" w:hAnsi="Times New Roman"/>
            <w:sz w:val="28"/>
            <w:szCs w:val="28"/>
            <w:lang w:eastAsia="ru-RU"/>
          </w:rPr>
          <w:t>Симбирская</w:t>
        </w:r>
      </w:hyperlink>
      <w:r w:rsidRPr="00DB5B4C">
        <w:rPr>
          <w:rFonts w:ascii="Times New Roman" w:hAnsi="Times New Roman"/>
          <w:sz w:val="28"/>
          <w:szCs w:val="28"/>
          <w:lang w:eastAsia="ru-RU"/>
        </w:rPr>
        <w:t xml:space="preserve"> «</w:t>
      </w:r>
      <w:hyperlink r:id="rId28" w:tooltip="Юлия Симбирская - Наперегонки" w:history="1">
        <w:r w:rsidRPr="00DB5B4C">
          <w:rPr>
            <w:rFonts w:ascii="Times New Roman" w:hAnsi="Times New Roman"/>
            <w:sz w:val="28"/>
            <w:szCs w:val="28"/>
            <w:lang w:eastAsia="ru-RU"/>
          </w:rPr>
          <w:t>Наперегонки</w:t>
        </w:r>
      </w:hyperlink>
      <w:r w:rsidRPr="00DB5B4C">
        <w:rPr>
          <w:rFonts w:ascii="Times New Roman" w:hAnsi="Times New Roman"/>
          <w:sz w:val="28"/>
          <w:szCs w:val="28"/>
          <w:lang w:eastAsia="ru-RU"/>
        </w:rPr>
        <w:t>», Л.Чернаков «Часы с квакушкой».</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Проза</w:t>
      </w:r>
      <w:r w:rsidRPr="00DB5B4C">
        <w:rPr>
          <w:rFonts w:ascii="Times New Roman" w:hAnsi="Times New Roman"/>
          <w:sz w:val="28"/>
          <w:szCs w:val="28"/>
          <w:lang w:eastAsia="ru-RU"/>
        </w:rPr>
        <w:t>: К.Мартынова, О.Василиади «Елка, кот и Новый год», Е.Ракитина «Приключения новогодних игрушек», «Серёжик», О.Фадеева «Мне письмо!».</w:t>
      </w:r>
    </w:p>
    <w:p w:rsidR="00DD6525" w:rsidRPr="00DB5B4C" w:rsidRDefault="00DD6525" w:rsidP="00DB5B4C">
      <w:pPr>
        <w:spacing w:after="0" w:line="360" w:lineRule="auto"/>
        <w:ind w:firstLine="709"/>
        <w:jc w:val="both"/>
        <w:rPr>
          <w:rFonts w:ascii="Times New Roman" w:hAnsi="Times New Roman"/>
          <w:i/>
          <w:sz w:val="28"/>
          <w:szCs w:val="28"/>
          <w:lang w:eastAsia="ru-RU"/>
        </w:rPr>
      </w:pPr>
      <w:r w:rsidRPr="00DB5B4C">
        <w:rPr>
          <w:rFonts w:ascii="Times New Roman" w:hAnsi="Times New Roman"/>
          <w:i/>
          <w:sz w:val="28"/>
          <w:szCs w:val="28"/>
          <w:lang w:eastAsia="ru-RU"/>
        </w:rPr>
        <w:t>Произведения поэтов и писателей разных стран:</w:t>
      </w:r>
    </w:p>
    <w:p w:rsidR="00DD6525" w:rsidRPr="00DB5B4C" w:rsidRDefault="00DD6525" w:rsidP="00DB5B4C">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Поэзия</w:t>
      </w:r>
      <w:r w:rsidRPr="00DB5B4C">
        <w:rPr>
          <w:rFonts w:ascii="Times New Roman" w:hAnsi="Times New Roman"/>
          <w:sz w:val="28"/>
          <w:szCs w:val="28"/>
          <w:lang w:eastAsia="ru-RU"/>
        </w:rPr>
        <w:t>: А.Бети «Гектор – архитектор», «Роза Ривера - инженер» (перевод М.Галиной, А.Штыпеля).</w:t>
      </w:r>
    </w:p>
    <w:p w:rsidR="00DD6525" w:rsidRPr="00727039" w:rsidRDefault="00DD6525" w:rsidP="00727039">
      <w:pPr>
        <w:spacing w:after="0" w:line="360" w:lineRule="auto"/>
        <w:ind w:firstLine="709"/>
        <w:jc w:val="both"/>
        <w:rPr>
          <w:rFonts w:ascii="Times New Roman" w:hAnsi="Times New Roman"/>
          <w:sz w:val="28"/>
          <w:szCs w:val="28"/>
          <w:lang w:eastAsia="ru-RU"/>
        </w:rPr>
      </w:pPr>
      <w:r w:rsidRPr="00DB5B4C">
        <w:rPr>
          <w:rFonts w:ascii="Times New Roman" w:hAnsi="Times New Roman"/>
          <w:i/>
          <w:sz w:val="28"/>
          <w:szCs w:val="28"/>
          <w:lang w:eastAsia="ru-RU"/>
        </w:rPr>
        <w:t xml:space="preserve">Литературные сказки, рассказы: </w:t>
      </w:r>
      <w:r w:rsidRPr="00DB5B4C">
        <w:rPr>
          <w:rFonts w:ascii="Times New Roman" w:hAnsi="Times New Roman"/>
          <w:sz w:val="28"/>
          <w:szCs w:val="28"/>
          <w:lang w:eastAsia="ru-RU"/>
        </w:rPr>
        <w:t xml:space="preserve">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w:t>
      </w:r>
      <w:r>
        <w:rPr>
          <w:rFonts w:ascii="Times New Roman" w:hAnsi="Times New Roman"/>
          <w:sz w:val="28"/>
          <w:szCs w:val="28"/>
          <w:lang w:eastAsia="ru-RU"/>
        </w:rPr>
        <w:t>в ивах» (перевод И.Токмаковой).</w:t>
      </w:r>
    </w:p>
    <w:p w:rsidR="00DD6525" w:rsidRPr="00DB5B4C" w:rsidRDefault="00DD6525" w:rsidP="00727039">
      <w:pPr>
        <w:spacing w:after="0" w:line="360" w:lineRule="auto"/>
        <w:ind w:firstLine="709"/>
        <w:rPr>
          <w:rFonts w:ascii="Times New Roman" w:hAnsi="Times New Roman"/>
          <w:b/>
          <w:sz w:val="28"/>
          <w:szCs w:val="28"/>
          <w:lang w:eastAsia="ru-RU"/>
        </w:rPr>
      </w:pPr>
      <w:r w:rsidRPr="00DB5B4C">
        <w:rPr>
          <w:rFonts w:ascii="Times New Roman" w:hAnsi="Times New Roman"/>
          <w:b/>
          <w:sz w:val="28"/>
          <w:szCs w:val="28"/>
          <w:lang w:eastAsia="ru-RU"/>
        </w:rPr>
        <w:t>Примерный перечень музыкальных произведений.</w:t>
      </w:r>
    </w:p>
    <w:p w:rsidR="00DD6525" w:rsidRPr="00727039" w:rsidRDefault="00DD6525" w:rsidP="00DB5B4C">
      <w:pPr>
        <w:spacing w:after="0" w:line="360" w:lineRule="auto"/>
        <w:ind w:firstLine="709"/>
        <w:jc w:val="both"/>
        <w:rPr>
          <w:rFonts w:ascii="Times New Roman" w:hAnsi="Times New Roman"/>
          <w:b/>
          <w:iCs/>
          <w:sz w:val="28"/>
          <w:szCs w:val="28"/>
        </w:rPr>
      </w:pPr>
      <w:r w:rsidRPr="00727039">
        <w:rPr>
          <w:rFonts w:ascii="Times New Roman" w:hAnsi="Times New Roman"/>
          <w:b/>
          <w:iCs/>
          <w:sz w:val="28"/>
          <w:szCs w:val="28"/>
        </w:rPr>
        <w:t>от 2 до 3 лет:</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 xml:space="preserve">Слушание: </w:t>
      </w:r>
      <w:r w:rsidRPr="00DB5B4C">
        <w:rPr>
          <w:rFonts w:ascii="Times New Roman" w:hAnsi="Times New Roman"/>
          <w:sz w:val="28"/>
          <w:szCs w:val="28"/>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w:t>
      </w:r>
      <w:r w:rsidRPr="00DB5B4C">
        <w:rPr>
          <w:rFonts w:ascii="Times New Roman" w:hAnsi="Times New Roman"/>
          <w:sz w:val="28"/>
          <w:szCs w:val="28"/>
        </w:rPr>
        <w:lastRenderedPageBreak/>
        <w:t xml:space="preserve">«Кошечка»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Пение:</w:t>
      </w:r>
      <w:r w:rsidRPr="00DB5B4C">
        <w:rPr>
          <w:rFonts w:ascii="Times New Roman" w:hAnsi="Times New Roman"/>
          <w:sz w:val="28"/>
          <w:szCs w:val="28"/>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Музыкально-ритмические движения:</w:t>
      </w:r>
      <w:r w:rsidRPr="00DB5B4C">
        <w:rPr>
          <w:rFonts w:ascii="Times New Roman" w:hAnsi="Times New Roman"/>
          <w:sz w:val="28"/>
          <w:szCs w:val="28"/>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w:t>
      </w:r>
      <w:r w:rsidRPr="00DB5B4C">
        <w:rPr>
          <w:rFonts w:ascii="Times New Roman" w:hAnsi="Times New Roman"/>
          <w:sz w:val="28"/>
          <w:szCs w:val="28"/>
        </w:rPr>
        <w:lastRenderedPageBreak/>
        <w:t xml:space="preserve">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 xml:space="preserve">Рассказы с музыкальными иллюстрациями: </w:t>
      </w:r>
      <w:r w:rsidRPr="00DB5B4C">
        <w:rPr>
          <w:rFonts w:ascii="Times New Roman" w:hAnsi="Times New Roman"/>
          <w:sz w:val="28"/>
          <w:szCs w:val="28"/>
        </w:rPr>
        <w:t xml:space="preserve">«Птички», муз. Г. Фрида; «Праздничная прогулка», муз. Ан. Александрова.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Игры с пением:</w:t>
      </w:r>
      <w:r w:rsidRPr="00DB5B4C">
        <w:rPr>
          <w:rFonts w:ascii="Times New Roman" w:hAnsi="Times New Roman"/>
          <w:sz w:val="28"/>
          <w:szCs w:val="28"/>
        </w:rPr>
        <w:t xml:space="preserve"> «Игра с мишкой», муз. Г. Финаровского; «Кошка», муз. Ан. Александрова, сл. Н. Френкель; «Кто у нас хороший?», рус. нар. песня.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Музыкальные забавы:</w:t>
      </w:r>
      <w:r w:rsidRPr="00DB5B4C">
        <w:rPr>
          <w:rFonts w:ascii="Times New Roman" w:hAnsi="Times New Roman"/>
          <w:sz w:val="28"/>
          <w:szCs w:val="28"/>
        </w:rPr>
        <w:t xml:space="preserve"> «Из-за леса, из-за гор», Т. Казакова; «Лягушка», рус. нар. песня, обраб. Ю. Слонова; «Котик и козлик», муз. Ц. Кюи</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 xml:space="preserve">Инсценирование песен: </w:t>
      </w:r>
      <w:r w:rsidRPr="00DB5B4C">
        <w:rPr>
          <w:rFonts w:ascii="Times New Roman" w:hAnsi="Times New Roman"/>
          <w:sz w:val="28"/>
          <w:szCs w:val="28"/>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DD6525" w:rsidRPr="00DB5B4C" w:rsidRDefault="00DD6525" w:rsidP="00DB5B4C">
      <w:pPr>
        <w:spacing w:after="0" w:line="360" w:lineRule="auto"/>
        <w:ind w:firstLine="709"/>
        <w:jc w:val="both"/>
        <w:rPr>
          <w:rFonts w:ascii="Times New Roman" w:hAnsi="Times New Roman"/>
          <w:b/>
          <w:iCs/>
          <w:sz w:val="28"/>
          <w:szCs w:val="28"/>
        </w:rPr>
      </w:pPr>
      <w:r w:rsidRPr="00DB5B4C">
        <w:rPr>
          <w:rFonts w:ascii="Times New Roman" w:hAnsi="Times New Roman"/>
          <w:b/>
          <w:iCs/>
          <w:sz w:val="28"/>
          <w:szCs w:val="28"/>
        </w:rPr>
        <w:t>от 3 до 4 лет:</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Слушание:</w:t>
      </w:r>
      <w:r w:rsidRPr="00DB5B4C">
        <w:rPr>
          <w:rFonts w:ascii="Times New Roman" w:hAnsi="Times New Roman"/>
          <w:sz w:val="28"/>
          <w:szCs w:val="28"/>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Пение:</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Упражнения на развитие слуха и голоса:</w:t>
      </w:r>
      <w:r w:rsidRPr="00DB5B4C">
        <w:rPr>
          <w:rFonts w:ascii="Times New Roman" w:hAnsi="Times New Roman"/>
          <w:sz w:val="28"/>
          <w:szCs w:val="28"/>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w:t>
      </w:r>
      <w:r w:rsidRPr="00DB5B4C">
        <w:rPr>
          <w:rFonts w:ascii="Times New Roman" w:hAnsi="Times New Roman"/>
          <w:sz w:val="28"/>
          <w:szCs w:val="28"/>
        </w:rPr>
        <w:lastRenderedPageBreak/>
        <w:t xml:space="preserve">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Песни:</w:t>
      </w:r>
      <w:r w:rsidRPr="00DB5B4C">
        <w:rPr>
          <w:rFonts w:ascii="Times New Roman" w:hAnsi="Times New Roman"/>
          <w:sz w:val="28"/>
          <w:szCs w:val="28"/>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Песенное творчество:</w:t>
      </w:r>
      <w:r w:rsidRPr="00DB5B4C">
        <w:rPr>
          <w:rFonts w:ascii="Times New Roman" w:hAnsi="Times New Roman"/>
          <w:sz w:val="28"/>
          <w:szCs w:val="28"/>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Музыкально-ритмические движения: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Игровые упражнения:</w:t>
      </w:r>
      <w:r w:rsidRPr="00DB5B4C">
        <w:rPr>
          <w:rFonts w:ascii="Times New Roman" w:hAnsi="Times New Roman"/>
          <w:sz w:val="28"/>
          <w:szCs w:val="28"/>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Этюды-драматизации</w:t>
      </w:r>
      <w:r w:rsidRPr="00DB5B4C">
        <w:rPr>
          <w:rFonts w:ascii="Times New Roman" w:hAnsi="Times New Roman"/>
          <w:sz w:val="28"/>
          <w:szCs w:val="28"/>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lastRenderedPageBreak/>
        <w:t>Игры:</w:t>
      </w:r>
      <w:r w:rsidRPr="00DB5B4C">
        <w:rPr>
          <w:rFonts w:ascii="Times New Roman" w:hAnsi="Times New Roman"/>
          <w:sz w:val="28"/>
          <w:szCs w:val="28"/>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Хороводы и пляски:</w:t>
      </w:r>
      <w:r w:rsidRPr="00DB5B4C">
        <w:rPr>
          <w:rFonts w:ascii="Times New Roman" w:hAnsi="Times New Roman"/>
          <w:sz w:val="28"/>
          <w:szCs w:val="28"/>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Характерные танцы:</w:t>
      </w:r>
      <w:r w:rsidRPr="00DB5B4C">
        <w:rPr>
          <w:rFonts w:ascii="Times New Roman" w:hAnsi="Times New Roman"/>
          <w:sz w:val="28"/>
          <w:szCs w:val="28"/>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Развитие танцевально-игрового творчества</w:t>
      </w:r>
      <w:r w:rsidRPr="00DB5B4C">
        <w:rPr>
          <w:rFonts w:ascii="Times New Roman" w:hAnsi="Times New Roman"/>
          <w:sz w:val="28"/>
          <w:szCs w:val="28"/>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Музыкально-дидактические игры:</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звуковысотного слуха</w:t>
      </w:r>
      <w:r w:rsidRPr="00DB5B4C">
        <w:rPr>
          <w:rFonts w:ascii="Times New Roman" w:hAnsi="Times New Roman"/>
          <w:sz w:val="28"/>
          <w:szCs w:val="28"/>
        </w:rPr>
        <w:t xml:space="preserve">: «Птицы и птенчики», «Веселые матрешки», «Три медведя».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ритмического слуха</w:t>
      </w:r>
      <w:r w:rsidRPr="00DB5B4C">
        <w:rPr>
          <w:rFonts w:ascii="Times New Roman" w:hAnsi="Times New Roman"/>
          <w:sz w:val="28"/>
          <w:szCs w:val="28"/>
        </w:rPr>
        <w:t xml:space="preserve">: «Кто как идет?», «Веселые дудочки». Развитие тембрового и динамического слуха. «Громко — тихо», «Узнай свой инструмент»; «Колокольчики».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Определение жанра и развитие памяти:</w:t>
      </w:r>
      <w:r w:rsidRPr="00DB5B4C">
        <w:rPr>
          <w:rFonts w:ascii="Times New Roman" w:hAnsi="Times New Roman"/>
          <w:sz w:val="28"/>
          <w:szCs w:val="28"/>
        </w:rPr>
        <w:t xml:space="preserve"> «Что делает кукла?», «Узнай и спой песню по картинке».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Подыгрывание на детских ударных музыкальных инструментах</w:t>
      </w:r>
      <w:r w:rsidRPr="00DB5B4C">
        <w:rPr>
          <w:rFonts w:ascii="Times New Roman" w:hAnsi="Times New Roman"/>
          <w:sz w:val="28"/>
          <w:szCs w:val="28"/>
        </w:rPr>
        <w:t>: Народные мелодии.</w:t>
      </w:r>
    </w:p>
    <w:p w:rsidR="00DD6525" w:rsidRPr="00DB5B4C" w:rsidRDefault="00DD6525" w:rsidP="00DB5B4C">
      <w:pPr>
        <w:spacing w:after="0" w:line="360" w:lineRule="auto"/>
        <w:ind w:firstLine="709"/>
        <w:jc w:val="both"/>
        <w:rPr>
          <w:rFonts w:ascii="Times New Roman" w:hAnsi="Times New Roman"/>
          <w:b/>
          <w:iCs/>
          <w:sz w:val="28"/>
          <w:szCs w:val="28"/>
        </w:rPr>
      </w:pPr>
      <w:r w:rsidRPr="00DB5B4C">
        <w:rPr>
          <w:rFonts w:ascii="Times New Roman" w:hAnsi="Times New Roman"/>
          <w:b/>
          <w:iCs/>
          <w:sz w:val="28"/>
          <w:szCs w:val="28"/>
        </w:rPr>
        <w:lastRenderedPageBreak/>
        <w:t>от 4 лет до 5 лет:</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Слушание</w:t>
      </w:r>
      <w:r w:rsidRPr="00DB5B4C">
        <w:rPr>
          <w:rFonts w:ascii="Times New Roman" w:hAnsi="Times New Roman"/>
          <w:sz w:val="28"/>
          <w:szCs w:val="28"/>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Пение:</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Упражнения на развитие слуха и голоса:</w:t>
      </w:r>
      <w:r w:rsidRPr="00DB5B4C">
        <w:rPr>
          <w:rFonts w:ascii="Times New Roman" w:hAnsi="Times New Roman"/>
          <w:sz w:val="28"/>
          <w:szCs w:val="28"/>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Песни:</w:t>
      </w:r>
      <w:r w:rsidRPr="00DB5B4C">
        <w:rPr>
          <w:rFonts w:ascii="Times New Roman" w:hAnsi="Times New Roman"/>
          <w:sz w:val="28"/>
          <w:szCs w:val="28"/>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w:t>
      </w:r>
      <w:r w:rsidRPr="00DB5B4C">
        <w:rPr>
          <w:rFonts w:ascii="Times New Roman" w:hAnsi="Times New Roman"/>
          <w:sz w:val="28"/>
          <w:szCs w:val="28"/>
        </w:rPr>
        <w:lastRenderedPageBreak/>
        <w:t>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Музыкально-ритмические движения: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Игровые упражнения</w:t>
      </w:r>
      <w:r w:rsidRPr="00DB5B4C">
        <w:rPr>
          <w:rFonts w:ascii="Times New Roman" w:hAnsi="Times New Roman"/>
          <w:sz w:val="28"/>
          <w:szCs w:val="28"/>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Этюды-драматизации</w:t>
      </w:r>
      <w:r w:rsidRPr="00DB5B4C">
        <w:rPr>
          <w:rFonts w:ascii="Times New Roman" w:hAnsi="Times New Roman"/>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Хороводы и пляски:</w:t>
      </w:r>
      <w:r w:rsidRPr="00DB5B4C">
        <w:rPr>
          <w:rFonts w:ascii="Times New Roman" w:hAnsi="Times New Roman"/>
          <w:sz w:val="28"/>
          <w:szCs w:val="28"/>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sz w:val="28"/>
          <w:szCs w:val="28"/>
        </w:rPr>
        <w:t xml:space="preserve">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w:t>
      </w:r>
      <w:r w:rsidRPr="00DB5B4C">
        <w:rPr>
          <w:rFonts w:ascii="Times New Roman" w:hAnsi="Times New Roman"/>
          <w:sz w:val="28"/>
          <w:szCs w:val="28"/>
        </w:rPr>
        <w:lastRenderedPageBreak/>
        <w:t>Дунаевского; Котята-поварята», муз. Е. Тиличеевой, сл. М. Ивенсен; «Коза-дереза», сл. народные, муз. М. Магиденко.</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Музыкальные игры:</w:t>
      </w:r>
      <w:r w:rsidRPr="00DB5B4C">
        <w:rPr>
          <w:rFonts w:ascii="Times New Roman" w:hAnsi="Times New Roman"/>
          <w:sz w:val="28"/>
          <w:szCs w:val="28"/>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 xml:space="preserve">Игры с пением: </w:t>
      </w:r>
      <w:r w:rsidRPr="00DB5B4C">
        <w:rPr>
          <w:rFonts w:ascii="Times New Roman" w:hAnsi="Times New Roman"/>
          <w:sz w:val="28"/>
          <w:szCs w:val="28"/>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Песенное творчество</w:t>
      </w:r>
      <w:r w:rsidRPr="00DB5B4C">
        <w:rPr>
          <w:rFonts w:ascii="Times New Roman" w:hAnsi="Times New Roman"/>
          <w:sz w:val="28"/>
          <w:szCs w:val="28"/>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Развитие танцевально-игрового творчества:</w:t>
      </w:r>
      <w:r w:rsidRPr="00DB5B4C">
        <w:rPr>
          <w:rFonts w:ascii="Times New Roman" w:hAnsi="Times New Roman"/>
          <w:sz w:val="28"/>
          <w:szCs w:val="28"/>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Музыкально-дидактические игры:</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звуковысотного слуха</w:t>
      </w:r>
      <w:r w:rsidRPr="00DB5B4C">
        <w:rPr>
          <w:rFonts w:ascii="Times New Roman" w:hAnsi="Times New Roman"/>
          <w:sz w:val="28"/>
          <w:szCs w:val="28"/>
        </w:rPr>
        <w:t xml:space="preserve">: «Птицы и птенчики», «Качели».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ритмического слуха</w:t>
      </w:r>
      <w:r w:rsidRPr="00DB5B4C">
        <w:rPr>
          <w:rFonts w:ascii="Times New Roman" w:hAnsi="Times New Roman"/>
          <w:sz w:val="28"/>
          <w:szCs w:val="28"/>
        </w:rPr>
        <w:t>: «Петушок, курочка и цыпленок», «Кто как идет?», «Веселые дудочки»; «Сыграй, как 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lastRenderedPageBreak/>
        <w:t>Развитие тембрового и динамического слуха</w:t>
      </w:r>
      <w:r w:rsidRPr="00DB5B4C">
        <w:rPr>
          <w:rFonts w:ascii="Times New Roman" w:hAnsi="Times New Roman"/>
          <w:sz w:val="28"/>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 xml:space="preserve">Игра на детских музыкальных инструментах: </w:t>
      </w:r>
      <w:r w:rsidRPr="00DB5B4C">
        <w:rPr>
          <w:rFonts w:ascii="Times New Roman" w:hAnsi="Times New Roman"/>
          <w:sz w:val="28"/>
          <w:szCs w:val="28"/>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DD6525" w:rsidRPr="00DB5B4C" w:rsidRDefault="00DD6525" w:rsidP="00DB5B4C">
      <w:pPr>
        <w:spacing w:after="0" w:line="360" w:lineRule="auto"/>
        <w:ind w:firstLine="709"/>
        <w:jc w:val="both"/>
        <w:rPr>
          <w:rFonts w:ascii="Times New Roman" w:hAnsi="Times New Roman"/>
          <w:b/>
          <w:iCs/>
          <w:sz w:val="28"/>
          <w:szCs w:val="28"/>
        </w:rPr>
      </w:pPr>
      <w:r w:rsidRPr="00DB5B4C">
        <w:rPr>
          <w:rFonts w:ascii="Times New Roman" w:hAnsi="Times New Roman"/>
          <w:b/>
          <w:iCs/>
          <w:sz w:val="28"/>
          <w:szCs w:val="28"/>
        </w:rPr>
        <w:t>от 5 лет до 6 лет:</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Слушание:</w:t>
      </w:r>
      <w:r w:rsidRPr="00DB5B4C">
        <w:rPr>
          <w:rFonts w:ascii="Times New Roman" w:hAnsi="Times New Roman"/>
          <w:sz w:val="28"/>
          <w:szCs w:val="28"/>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Пение:</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Упражнения на развитие слуха и голоса</w:t>
      </w:r>
      <w:r w:rsidRPr="00DB5B4C">
        <w:rPr>
          <w:rFonts w:ascii="Times New Roman" w:hAnsi="Times New Roman"/>
          <w:sz w:val="28"/>
          <w:szCs w:val="28"/>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w:t>
      </w:r>
      <w:r w:rsidRPr="00DB5B4C">
        <w:rPr>
          <w:rFonts w:ascii="Times New Roman" w:hAnsi="Times New Roman"/>
          <w:sz w:val="28"/>
          <w:szCs w:val="28"/>
        </w:rPr>
        <w:lastRenderedPageBreak/>
        <w:t xml:space="preserve">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Песни:</w:t>
      </w:r>
      <w:r w:rsidRPr="00DB5B4C">
        <w:rPr>
          <w:rFonts w:ascii="Times New Roman" w:hAnsi="Times New Roman"/>
          <w:sz w:val="28"/>
          <w:szCs w:val="28"/>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Песенное творчество:</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Произведения:</w:t>
      </w:r>
      <w:r w:rsidRPr="00DB5B4C">
        <w:rPr>
          <w:rFonts w:ascii="Times New Roman" w:hAnsi="Times New Roman"/>
          <w:sz w:val="28"/>
          <w:szCs w:val="28"/>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Музыкально-ритмические движения: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Упражнения:</w:t>
      </w:r>
      <w:r w:rsidRPr="00DB5B4C">
        <w:rPr>
          <w:rFonts w:ascii="Times New Roman" w:hAnsi="Times New Roman"/>
          <w:sz w:val="28"/>
          <w:szCs w:val="28"/>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Упражнения с предметам</w:t>
      </w:r>
      <w:r w:rsidRPr="00DB5B4C">
        <w:rPr>
          <w:rFonts w:ascii="Times New Roman" w:hAnsi="Times New Roman"/>
          <w:sz w:val="28"/>
          <w:szCs w:val="28"/>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Этюды:</w:t>
      </w:r>
      <w:r w:rsidRPr="00DB5B4C">
        <w:rPr>
          <w:rFonts w:ascii="Times New Roman" w:hAnsi="Times New Roman"/>
          <w:sz w:val="28"/>
          <w:szCs w:val="28"/>
        </w:rPr>
        <w:t xml:space="preserve"> «Тихий танец» (тема из вариаций), муз. В. Моцарта; «Полька», нем. нар. танец.</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Танцы и пляски</w:t>
      </w:r>
      <w:r w:rsidRPr="00DB5B4C">
        <w:rPr>
          <w:rFonts w:ascii="Times New Roman" w:hAnsi="Times New Roman"/>
          <w:sz w:val="28"/>
          <w:szCs w:val="28"/>
        </w:rPr>
        <w:t xml:space="preserve">: «Дружные пары», муз. И. Штрауса («Полька»); «Парный танец», муз. Ан. Александрова («Полька»); «Приглашение», рус. нар. мелодия «Лен», </w:t>
      </w:r>
      <w:r w:rsidRPr="00DB5B4C">
        <w:rPr>
          <w:rFonts w:ascii="Times New Roman" w:hAnsi="Times New Roman"/>
          <w:sz w:val="28"/>
          <w:szCs w:val="28"/>
        </w:rPr>
        <w:lastRenderedPageBreak/>
        <w:t>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Характерные танцы:</w:t>
      </w:r>
      <w:r w:rsidRPr="00DB5B4C">
        <w:rPr>
          <w:rFonts w:ascii="Times New Roman" w:hAnsi="Times New Roman"/>
          <w:sz w:val="28"/>
          <w:szCs w:val="28"/>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 xml:space="preserve"> Хороводы</w:t>
      </w:r>
      <w:r w:rsidRPr="00DB5B4C">
        <w:rPr>
          <w:rFonts w:ascii="Times New Roman" w:hAnsi="Times New Roman"/>
          <w:sz w:val="28"/>
          <w:szCs w:val="28"/>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 xml:space="preserve">Музыкальные игры: </w:t>
      </w:r>
      <w:r w:rsidRPr="00DB5B4C">
        <w:rPr>
          <w:rFonts w:ascii="Times New Roman" w:hAnsi="Times New Roman"/>
          <w:i/>
          <w:sz w:val="28"/>
          <w:szCs w:val="28"/>
        </w:rPr>
        <w:t>Игры.</w:t>
      </w:r>
      <w:r w:rsidRPr="00DB5B4C">
        <w:rPr>
          <w:rFonts w:ascii="Times New Roman" w:hAnsi="Times New Roman"/>
          <w:sz w:val="28"/>
          <w:szCs w:val="28"/>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Игры с пением:</w:t>
      </w:r>
      <w:r w:rsidRPr="00DB5B4C">
        <w:rPr>
          <w:rFonts w:ascii="Times New Roman" w:hAnsi="Times New Roman"/>
          <w:sz w:val="28"/>
          <w:szCs w:val="28"/>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Музыкально-дидактические игры:</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звуковысотного слуха:</w:t>
      </w:r>
      <w:r w:rsidRPr="00DB5B4C">
        <w:rPr>
          <w:rFonts w:ascii="Times New Roman" w:hAnsi="Times New Roman"/>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 xml:space="preserve"> Развитие тембрового слуха:</w:t>
      </w:r>
      <w:r w:rsidRPr="00DB5B4C">
        <w:rPr>
          <w:rFonts w:ascii="Times New Roman" w:hAnsi="Times New Roman"/>
          <w:sz w:val="28"/>
          <w:szCs w:val="28"/>
        </w:rPr>
        <w:t xml:space="preserve"> «На чем играю?», «Музыкальные загадки», «Музыкальный домик».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диатонического слуха</w:t>
      </w:r>
      <w:r w:rsidRPr="00DB5B4C">
        <w:rPr>
          <w:rFonts w:ascii="Times New Roman" w:hAnsi="Times New Roman"/>
          <w:sz w:val="28"/>
          <w:szCs w:val="28"/>
        </w:rPr>
        <w:t>: «Громко, тихо запоем», «Звенящие колокольчики».</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lastRenderedPageBreak/>
        <w:t xml:space="preserve"> Развитие восприятия музыки и музыкальной памяти</w:t>
      </w:r>
      <w:r w:rsidRPr="00DB5B4C">
        <w:rPr>
          <w:rFonts w:ascii="Times New Roman" w:hAnsi="Times New Roman"/>
          <w:sz w:val="28"/>
          <w:szCs w:val="28"/>
        </w:rPr>
        <w:t xml:space="preserve">: «Будь внимательным», «Буратино», «Музыкальный магазин», «Времена года», «Наши песни». </w:t>
      </w:r>
    </w:p>
    <w:p w:rsidR="00DD6525" w:rsidRPr="00DB5B4C" w:rsidRDefault="00DD6525" w:rsidP="00DB5B4C">
      <w:pPr>
        <w:spacing w:after="0" w:line="360" w:lineRule="auto"/>
        <w:ind w:firstLine="709"/>
        <w:jc w:val="both"/>
        <w:rPr>
          <w:rFonts w:ascii="Times New Roman" w:hAnsi="Times New Roman"/>
          <w:b/>
          <w:sz w:val="28"/>
          <w:szCs w:val="28"/>
        </w:rPr>
      </w:pPr>
      <w:r w:rsidRPr="00DB5B4C">
        <w:rPr>
          <w:rFonts w:ascii="Times New Roman" w:hAnsi="Times New Roman"/>
          <w:bCs/>
          <w:i/>
          <w:iCs/>
          <w:sz w:val="28"/>
          <w:szCs w:val="28"/>
        </w:rPr>
        <w:t>Инсценировки и музыкальные спектакли:</w:t>
      </w:r>
      <w:r w:rsidRPr="00DB5B4C">
        <w:rPr>
          <w:rFonts w:ascii="Times New Roman" w:hAnsi="Times New Roman"/>
          <w:sz w:val="28"/>
          <w:szCs w:val="28"/>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Развитие танцевально-игрового творчества</w:t>
      </w:r>
      <w:r w:rsidRPr="00DB5B4C">
        <w:rPr>
          <w:rFonts w:ascii="Times New Roman" w:hAnsi="Times New Roman"/>
          <w:sz w:val="28"/>
          <w:szCs w:val="28"/>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Игра на детских музыкальных инструментах:</w:t>
      </w:r>
      <w:r w:rsidRPr="00DB5B4C">
        <w:rPr>
          <w:rFonts w:ascii="Times New Roman" w:hAnsi="Times New Roman"/>
          <w:sz w:val="28"/>
          <w:szCs w:val="28"/>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DD6525" w:rsidRPr="00DB5B4C" w:rsidRDefault="00DD6525" w:rsidP="00DB5B4C">
      <w:pPr>
        <w:spacing w:after="0" w:line="360" w:lineRule="auto"/>
        <w:ind w:firstLine="709"/>
        <w:jc w:val="both"/>
        <w:rPr>
          <w:rFonts w:ascii="Times New Roman" w:hAnsi="Times New Roman"/>
          <w:b/>
          <w:iCs/>
          <w:sz w:val="28"/>
          <w:szCs w:val="28"/>
        </w:rPr>
      </w:pPr>
      <w:r w:rsidRPr="00DB5B4C">
        <w:rPr>
          <w:rFonts w:ascii="Times New Roman" w:hAnsi="Times New Roman"/>
          <w:b/>
          <w:iCs/>
          <w:sz w:val="28"/>
          <w:szCs w:val="28"/>
        </w:rPr>
        <w:t>от 6 лет до 7 лет:</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Слушание</w:t>
      </w:r>
      <w:r w:rsidRPr="00DB5B4C">
        <w:rPr>
          <w:rFonts w:ascii="Times New Roman" w:hAnsi="Times New Roman"/>
          <w:sz w:val="28"/>
          <w:szCs w:val="28"/>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w:t>
      </w:r>
      <w:r w:rsidRPr="00DB5B4C">
        <w:rPr>
          <w:rFonts w:ascii="Times New Roman" w:hAnsi="Times New Roman"/>
          <w:sz w:val="28"/>
          <w:szCs w:val="28"/>
        </w:rPr>
        <w:lastRenderedPageBreak/>
        <w:t>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Пение:</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Упражнения на развитие слуха и голоса</w:t>
      </w:r>
      <w:r w:rsidRPr="00DB5B4C">
        <w:rPr>
          <w:rFonts w:ascii="Times New Roman" w:hAnsi="Times New Roman"/>
          <w:sz w:val="28"/>
          <w:szCs w:val="28"/>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Песни:</w:t>
      </w:r>
      <w:r w:rsidRPr="00DB5B4C">
        <w:rPr>
          <w:rFonts w:ascii="Times New Roman" w:hAnsi="Times New Roman"/>
          <w:sz w:val="28"/>
          <w:szCs w:val="28"/>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w:t>
      </w:r>
      <w:r w:rsidRPr="00DB5B4C">
        <w:rPr>
          <w:rFonts w:ascii="Times New Roman" w:hAnsi="Times New Roman"/>
          <w:sz w:val="28"/>
          <w:szCs w:val="28"/>
        </w:rPr>
        <w:lastRenderedPageBreak/>
        <w:t>«Спят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Песенное творчество:</w:t>
      </w:r>
      <w:r w:rsidRPr="00DB5B4C">
        <w:rPr>
          <w:rFonts w:ascii="Times New Roman" w:hAnsi="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Музыкально-ритмические движения: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Упражнения</w:t>
      </w:r>
      <w:r w:rsidRPr="00DB5B4C">
        <w:rPr>
          <w:rFonts w:ascii="Times New Roman" w:hAnsi="Times New Roman"/>
          <w:sz w:val="28"/>
          <w:szCs w:val="28"/>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w:t>
      </w:r>
      <w:r w:rsidRPr="00DB5B4C">
        <w:rPr>
          <w:rFonts w:ascii="Times New Roman" w:hAnsi="Times New Roman"/>
          <w:sz w:val="28"/>
          <w:szCs w:val="28"/>
        </w:rPr>
        <w:lastRenderedPageBreak/>
        <w:t>с лентой» (швед. нар. мелодия, обраб. Л. Вишкарева); «Упражнение с лентой» («Игровая», муз. И. Кишко).</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Этюды:</w:t>
      </w:r>
      <w:r w:rsidRPr="00DB5B4C">
        <w:rPr>
          <w:rFonts w:ascii="Times New Roman" w:hAnsi="Times New Roman"/>
          <w:sz w:val="28"/>
          <w:szCs w:val="28"/>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Танцы и пляски</w:t>
      </w:r>
      <w:r w:rsidRPr="00DB5B4C">
        <w:rPr>
          <w:rFonts w:ascii="Times New Roman" w:hAnsi="Times New Roman"/>
          <w:sz w:val="28"/>
          <w:szCs w:val="28"/>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Характерные танцы:</w:t>
      </w:r>
      <w:r w:rsidRPr="00DB5B4C">
        <w:rPr>
          <w:rFonts w:ascii="Times New Roman" w:hAnsi="Times New Roman"/>
          <w:sz w:val="28"/>
          <w:szCs w:val="28"/>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Хороводы</w:t>
      </w:r>
      <w:r w:rsidRPr="00DB5B4C">
        <w:rPr>
          <w:rFonts w:ascii="Times New Roman" w:hAnsi="Times New Roman"/>
          <w:sz w:val="28"/>
          <w:szCs w:val="28"/>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w:t>
      </w:r>
      <w:r w:rsidRPr="00DB5B4C">
        <w:rPr>
          <w:rFonts w:ascii="Times New Roman" w:hAnsi="Times New Roman"/>
          <w:sz w:val="28"/>
          <w:szCs w:val="28"/>
        </w:rPr>
        <w:lastRenderedPageBreak/>
        <w:t>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Музыкальные игры:</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Игры</w:t>
      </w:r>
      <w:r w:rsidRPr="00DB5B4C">
        <w:rPr>
          <w:rFonts w:ascii="Times New Roman" w:hAnsi="Times New Roman"/>
          <w:sz w:val="28"/>
          <w:szCs w:val="28"/>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Игры с пением</w:t>
      </w:r>
      <w:r w:rsidRPr="00DB5B4C">
        <w:rPr>
          <w:rFonts w:ascii="Times New Roman" w:hAnsi="Times New Roman"/>
          <w:sz w:val="28"/>
          <w:szCs w:val="28"/>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Музыкально-дидактические игры:</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звуковысотного слуха</w:t>
      </w:r>
      <w:r w:rsidRPr="00DB5B4C">
        <w:rPr>
          <w:rFonts w:ascii="Times New Roman" w:hAnsi="Times New Roman"/>
          <w:sz w:val="28"/>
          <w:szCs w:val="28"/>
        </w:rPr>
        <w:t xml:space="preserve">. «Три поросенка», «Подумай, отгадай», «Звуки разные бывают», «Веселые Петрушки».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чувства ритма</w:t>
      </w:r>
      <w:r w:rsidRPr="00DB5B4C">
        <w:rPr>
          <w:rFonts w:ascii="Times New Roman" w:hAnsi="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диатонического слуха</w:t>
      </w:r>
      <w:r w:rsidRPr="00DB5B4C">
        <w:rPr>
          <w:rFonts w:ascii="Times New Roman" w:hAnsi="Times New Roman"/>
          <w:sz w:val="28"/>
          <w:szCs w:val="28"/>
        </w:rPr>
        <w:t>: «Громко-тихо запоем», «Звенящие колокольчики, ищи».</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 xml:space="preserve"> Развитие восприятия музыки</w:t>
      </w:r>
      <w:r w:rsidRPr="00DB5B4C">
        <w:rPr>
          <w:rFonts w:ascii="Times New Roman" w:hAnsi="Times New Roman"/>
          <w:sz w:val="28"/>
          <w:szCs w:val="28"/>
        </w:rPr>
        <w:t xml:space="preserve">: «На лугу», «Песня — танец — марш», «Времена года», «Наши любимые произведения».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i/>
          <w:sz w:val="28"/>
          <w:szCs w:val="28"/>
        </w:rPr>
        <w:t>Развитие музыкальной памяти</w:t>
      </w:r>
      <w:r w:rsidRPr="00DB5B4C">
        <w:rPr>
          <w:rFonts w:ascii="Times New Roman" w:hAnsi="Times New Roman"/>
          <w:sz w:val="28"/>
          <w:szCs w:val="28"/>
        </w:rPr>
        <w:t>: «Назови композитора», «Угадай песню», «Повтори мелодию», «Узнай произведение».</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Инсценировки и музыкальные спектакли:</w:t>
      </w:r>
      <w:r w:rsidRPr="00DB5B4C">
        <w:rPr>
          <w:rFonts w:ascii="Times New Roman" w:hAnsi="Times New Roman"/>
          <w:sz w:val="28"/>
          <w:szCs w:val="28"/>
        </w:rPr>
        <w:t xml:space="preserve"> «Как у наших у ворот», рус. нар. мелодия, обр. В. Агафонникова; «Как на тоненький ледок», рус. нар. песня; «На </w:t>
      </w:r>
      <w:r w:rsidRPr="00DB5B4C">
        <w:rPr>
          <w:rFonts w:ascii="Times New Roman" w:hAnsi="Times New Roman"/>
          <w:sz w:val="28"/>
          <w:szCs w:val="28"/>
        </w:rPr>
        <w:lastRenderedPageBreak/>
        <w:t xml:space="preserve">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Cs/>
          <w:i/>
          <w:iCs/>
          <w:sz w:val="28"/>
          <w:szCs w:val="28"/>
        </w:rPr>
        <w:t xml:space="preserve">Развитие танцевально-игрового творчества: </w:t>
      </w:r>
      <w:r w:rsidRPr="00DB5B4C">
        <w:rPr>
          <w:rFonts w:ascii="Times New Roman" w:hAnsi="Times New Roman"/>
          <w:sz w:val="28"/>
          <w:szCs w:val="28"/>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DD6525" w:rsidRPr="00DB5B4C" w:rsidRDefault="00DD6525" w:rsidP="00DB5B4C">
      <w:pPr>
        <w:spacing w:after="0" w:line="360" w:lineRule="auto"/>
        <w:ind w:firstLine="709"/>
        <w:jc w:val="both"/>
        <w:rPr>
          <w:rFonts w:ascii="Times New Roman" w:hAnsi="Times New Roman"/>
          <w:sz w:val="28"/>
          <w:szCs w:val="28"/>
        </w:rPr>
      </w:pPr>
      <w:r w:rsidRPr="00DB5B4C">
        <w:rPr>
          <w:rFonts w:ascii="Times New Roman" w:hAnsi="Times New Roman"/>
          <w:b/>
          <w:sz w:val="28"/>
          <w:szCs w:val="28"/>
        </w:rPr>
        <w:t xml:space="preserve"> </w:t>
      </w:r>
      <w:r w:rsidRPr="00DB5B4C">
        <w:rPr>
          <w:rFonts w:ascii="Times New Roman" w:hAnsi="Times New Roman"/>
          <w:bCs/>
          <w:i/>
          <w:iCs/>
          <w:sz w:val="28"/>
          <w:szCs w:val="28"/>
        </w:rPr>
        <w:t>Игра на детских музыкальных инструментах:</w:t>
      </w:r>
      <w:r w:rsidRPr="00DB5B4C">
        <w:rPr>
          <w:rFonts w:ascii="Times New Roman" w:hAnsi="Times New Roman"/>
          <w:sz w:val="28"/>
          <w:szCs w:val="28"/>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DD6525" w:rsidRPr="00DB5B4C" w:rsidRDefault="00DD6525" w:rsidP="00DB5B4C">
      <w:pPr>
        <w:spacing w:after="0" w:line="360" w:lineRule="auto"/>
        <w:ind w:firstLine="709"/>
        <w:rPr>
          <w:rFonts w:ascii="Times New Roman" w:hAnsi="Times New Roman"/>
          <w:b/>
          <w:sz w:val="28"/>
          <w:szCs w:val="28"/>
          <w:lang w:eastAsia="ru-RU"/>
        </w:rPr>
      </w:pPr>
      <w:r w:rsidRPr="00DB5B4C">
        <w:rPr>
          <w:rFonts w:ascii="Times New Roman" w:hAnsi="Times New Roman"/>
          <w:b/>
          <w:sz w:val="28"/>
          <w:szCs w:val="28"/>
          <w:lang w:eastAsia="ru-RU"/>
        </w:rPr>
        <w:t>Примерный перечень произведений изобразительного искусства.</w:t>
      </w:r>
    </w:p>
    <w:p w:rsidR="00DD6525" w:rsidRPr="00DB5B4C" w:rsidRDefault="00DD6525" w:rsidP="00DB5B4C">
      <w:pPr>
        <w:spacing w:after="0" w:line="360" w:lineRule="auto"/>
        <w:ind w:firstLine="709"/>
        <w:jc w:val="both"/>
        <w:rPr>
          <w:rFonts w:ascii="Times New Roman" w:hAnsi="Times New Roman"/>
          <w:b/>
          <w:iCs/>
          <w:sz w:val="28"/>
          <w:szCs w:val="28"/>
        </w:rPr>
      </w:pPr>
      <w:r w:rsidRPr="00DB5B4C">
        <w:rPr>
          <w:rFonts w:ascii="Times New Roman" w:hAnsi="Times New Roman"/>
          <w:b/>
          <w:iCs/>
          <w:sz w:val="28"/>
          <w:szCs w:val="28"/>
        </w:rPr>
        <w:t>от 3 до 4 лет:</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 xml:space="preserve">Иллюстрации, репродукции картин: </w:t>
      </w:r>
      <w:r w:rsidRPr="00DB5B4C">
        <w:rPr>
          <w:rFonts w:ascii="Times New Roman" w:hAnsi="Times New Roman"/>
          <w:sz w:val="28"/>
          <w:szCs w:val="28"/>
        </w:rPr>
        <w:t xml:space="preserve">П.Кончаловский «Клубника», «Персики», «Сирень в корзине»; </w:t>
      </w:r>
      <w:r w:rsidRPr="00DB5B4C">
        <w:rPr>
          <w:rFonts w:ascii="Times New Roman" w:hAnsi="Times New Roman"/>
          <w:color w:val="000000"/>
          <w:sz w:val="28"/>
          <w:szCs w:val="28"/>
          <w:shd w:val="clear" w:color="auto" w:fill="FFFFFF"/>
        </w:rPr>
        <w:t>Н.С. Петров-Водкин «Яблоки на красном фоне»; М.И.Климентов «Курица с цыплятами»;</w:t>
      </w:r>
      <w:r w:rsidRPr="00DB5B4C">
        <w:rPr>
          <w:rFonts w:ascii="Times New Roman" w:hAnsi="Times New Roman"/>
          <w:sz w:val="28"/>
          <w:szCs w:val="28"/>
        </w:rPr>
        <w:t xml:space="preserve"> Н.Н.Жуков «Ёлка»</w:t>
      </w:r>
    </w:p>
    <w:p w:rsidR="00DD6525" w:rsidRPr="00DB5B4C" w:rsidRDefault="00DD6525" w:rsidP="00DB5B4C">
      <w:pPr>
        <w:spacing w:after="0" w:line="360" w:lineRule="auto"/>
        <w:ind w:firstLine="709"/>
        <w:jc w:val="both"/>
        <w:rPr>
          <w:rFonts w:ascii="Times New Roman" w:hAnsi="Times New Roman"/>
          <w:b/>
          <w:iCs/>
          <w:sz w:val="28"/>
          <w:szCs w:val="28"/>
        </w:rPr>
      </w:pPr>
      <w:r w:rsidRPr="00DB5B4C">
        <w:rPr>
          <w:rFonts w:ascii="Times New Roman" w:hAnsi="Times New Roman"/>
          <w:b/>
          <w:iCs/>
          <w:sz w:val="28"/>
          <w:szCs w:val="28"/>
        </w:rPr>
        <w:t>от 4 до 5 лет:</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 xml:space="preserve">Иллюстрации, репродукции картин: </w:t>
      </w:r>
      <w:r w:rsidRPr="00DB5B4C">
        <w:rPr>
          <w:rFonts w:ascii="Times New Roman" w:hAnsi="Times New Roman"/>
          <w:sz w:val="28"/>
          <w:szCs w:val="28"/>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w:t>
      </w:r>
      <w:r w:rsidRPr="00DB5B4C">
        <w:rPr>
          <w:rFonts w:ascii="Times New Roman" w:hAnsi="Times New Roman"/>
          <w:sz w:val="28"/>
          <w:szCs w:val="28"/>
        </w:rPr>
        <w:lastRenderedPageBreak/>
        <w:t xml:space="preserve">«Малинка»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DB5B4C">
        <w:rPr>
          <w:rFonts w:ascii="Times New Roman" w:hAnsi="Times New Roman"/>
          <w:color w:val="000000"/>
          <w:sz w:val="28"/>
          <w:szCs w:val="28"/>
          <w:shd w:val="clear" w:color="auto" w:fill="FFFFFF"/>
        </w:rPr>
        <w:t>Ч. Барбер </w:t>
      </w:r>
      <w:r w:rsidRPr="00DB5B4C">
        <w:rPr>
          <w:rFonts w:ascii="Times New Roman" w:hAnsi="Times New Roman"/>
          <w:sz w:val="28"/>
          <w:szCs w:val="28"/>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DD6525" w:rsidRPr="00DB5B4C" w:rsidRDefault="00DD6525" w:rsidP="00DB5B4C">
      <w:pPr>
        <w:spacing w:after="0" w:line="360" w:lineRule="auto"/>
        <w:ind w:firstLine="709"/>
        <w:jc w:val="both"/>
        <w:rPr>
          <w:rFonts w:ascii="Times New Roman" w:hAnsi="Times New Roman"/>
          <w:b/>
          <w:i/>
          <w:iCs/>
          <w:sz w:val="28"/>
          <w:szCs w:val="28"/>
        </w:rPr>
      </w:pPr>
      <w:r w:rsidRPr="00DB5B4C">
        <w:rPr>
          <w:rFonts w:ascii="Times New Roman" w:hAnsi="Times New Roman"/>
          <w:b/>
          <w:i/>
          <w:iCs/>
          <w:sz w:val="28"/>
          <w:szCs w:val="28"/>
        </w:rPr>
        <w:t>от 5 до 6 лет</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 xml:space="preserve">Иллюстрации, репродукции картин: </w:t>
      </w:r>
      <w:r w:rsidRPr="00DB5B4C">
        <w:rPr>
          <w:rFonts w:ascii="Times New Roman" w:hAnsi="Times New Roman"/>
          <w:sz w:val="28"/>
          <w:szCs w:val="28"/>
        </w:rPr>
        <w:t xml:space="preserve">Ф.Васильев «Перед дождем, «Сбор урожая»; Б.Кустодиев «Масленица»; </w:t>
      </w:r>
      <w:r w:rsidRPr="00DB5B4C">
        <w:rPr>
          <w:rFonts w:ascii="Times New Roman" w:hAnsi="Times New Roman"/>
          <w:sz w:val="28"/>
          <w:szCs w:val="28"/>
          <w:shd w:val="clear" w:color="auto" w:fill="FFFFFF"/>
        </w:rPr>
        <w:t>Ф.Толстой «Букет цветов, бабочка и птичка»; П.Крылов «Цветы на окне», И.Репин «Стрекоза»; И.</w:t>
      </w:r>
      <w:r w:rsidRPr="00DB5B4C">
        <w:rPr>
          <w:rFonts w:ascii="Times New Roman" w:hAnsi="Times New Roman"/>
          <w:sz w:val="28"/>
          <w:szCs w:val="28"/>
        </w:rPr>
        <w:t xml:space="preserve"> Левитан «Березовая роща», «Зимой в лесу»; Т. Яблонская «Весна»; А. Дейнека «Будущие летчики»; И.Грабарь Февральская лазурь; </w:t>
      </w:r>
      <w:r w:rsidRPr="00DB5B4C">
        <w:rPr>
          <w:rFonts w:ascii="Times New Roman" w:hAnsi="Times New Roman"/>
          <w:color w:val="101010"/>
          <w:sz w:val="28"/>
          <w:szCs w:val="28"/>
          <w:shd w:val="clear" w:color="auto" w:fill="FFFFFF"/>
        </w:rPr>
        <w:t>А.А. Пластов «Первый снег»;</w:t>
      </w:r>
      <w:r w:rsidRPr="00DB5B4C">
        <w:rPr>
          <w:rFonts w:ascii="Times New Roman" w:hAnsi="Times New Roman"/>
          <w:sz w:val="28"/>
          <w:szCs w:val="28"/>
        </w:rPr>
        <w:t xml:space="preserve"> </w:t>
      </w:r>
      <w:r w:rsidRPr="00DB5B4C">
        <w:rPr>
          <w:rFonts w:ascii="Times New Roman" w:hAnsi="Times New Roman"/>
          <w:color w:val="101010"/>
          <w:sz w:val="28"/>
          <w:szCs w:val="28"/>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DB5B4C">
        <w:rPr>
          <w:rFonts w:ascii="Times New Roman" w:hAnsi="Times New Roman"/>
          <w:sz w:val="28"/>
          <w:szCs w:val="28"/>
        </w:rPr>
        <w:t xml:space="preserve"> И.Машков  «Натюрморт» (чашка и мандарины); В.М. Васнецов «</w:t>
      </w:r>
      <w:r w:rsidRPr="00DB5B4C">
        <w:rPr>
          <w:rFonts w:ascii="Times New Roman" w:hAnsi="Times New Roman"/>
          <w:color w:val="101010"/>
          <w:sz w:val="28"/>
          <w:szCs w:val="28"/>
          <w:shd w:val="clear" w:color="auto" w:fill="FFFFFF"/>
        </w:rPr>
        <w:t xml:space="preserve">Ковер-самолет»; </w:t>
      </w:r>
      <w:r w:rsidRPr="00DB5B4C">
        <w:rPr>
          <w:rFonts w:ascii="Times New Roman" w:hAnsi="Times New Roman"/>
          <w:sz w:val="28"/>
          <w:szCs w:val="28"/>
        </w:rPr>
        <w:t>И.Я. Билибин «Иван-царевич и лягушка-квакушка», «Иван-царевич и Жар-птица»;  И.Репин  «Осенний букет»</w:t>
      </w:r>
    </w:p>
    <w:p w:rsidR="00DD6525" w:rsidRPr="00DB5B4C" w:rsidRDefault="00DD6525" w:rsidP="00DB5B4C">
      <w:pPr>
        <w:spacing w:after="0" w:line="360" w:lineRule="auto"/>
        <w:ind w:firstLine="709"/>
        <w:jc w:val="both"/>
        <w:rPr>
          <w:rFonts w:ascii="Times New Roman" w:hAnsi="Times New Roman"/>
          <w:b/>
          <w:iCs/>
          <w:sz w:val="28"/>
          <w:szCs w:val="28"/>
        </w:rPr>
      </w:pPr>
      <w:r w:rsidRPr="00DB5B4C">
        <w:rPr>
          <w:rFonts w:ascii="Times New Roman" w:hAnsi="Times New Roman"/>
          <w:b/>
          <w:iCs/>
          <w:sz w:val="28"/>
          <w:szCs w:val="28"/>
        </w:rPr>
        <w:t>от 6 до 7 лет:</w:t>
      </w:r>
    </w:p>
    <w:p w:rsidR="00DD6525" w:rsidRPr="00DB5B4C" w:rsidRDefault="00DD6525" w:rsidP="00DB5B4C">
      <w:pPr>
        <w:spacing w:after="0" w:line="360" w:lineRule="auto"/>
        <w:ind w:firstLine="709"/>
        <w:jc w:val="both"/>
        <w:rPr>
          <w:rFonts w:ascii="Times New Roman" w:hAnsi="Times New Roman"/>
          <w:bCs/>
          <w:i/>
          <w:iCs/>
          <w:sz w:val="28"/>
          <w:szCs w:val="28"/>
        </w:rPr>
      </w:pPr>
      <w:r w:rsidRPr="00DB5B4C">
        <w:rPr>
          <w:rFonts w:ascii="Times New Roman" w:hAnsi="Times New Roman"/>
          <w:bCs/>
          <w:i/>
          <w:iCs/>
          <w:sz w:val="28"/>
          <w:szCs w:val="28"/>
        </w:rPr>
        <w:t xml:space="preserve">Иллюстрации, репродукции картин: </w:t>
      </w:r>
      <w:r w:rsidRPr="00DB5B4C">
        <w:rPr>
          <w:rFonts w:ascii="Times New Roman" w:hAnsi="Times New Roman"/>
          <w:sz w:val="28"/>
          <w:szCs w:val="28"/>
        </w:rPr>
        <w:t xml:space="preserve">И.И. Левитан «Золотая осень», «Осенний день. Сокольники», «Стога», </w:t>
      </w:r>
      <w:r w:rsidRPr="00DB5B4C">
        <w:rPr>
          <w:rFonts w:ascii="Times New Roman" w:hAnsi="Times New Roman"/>
          <w:sz w:val="28"/>
          <w:szCs w:val="28"/>
          <w:shd w:val="clear" w:color="auto" w:fill="FFFFFF"/>
        </w:rPr>
        <w:t>«Март», «Весна. Большая вода»</w:t>
      </w:r>
      <w:r w:rsidRPr="00DB5B4C">
        <w:rPr>
          <w:rFonts w:ascii="Times New Roman" w:hAnsi="Times New Roman"/>
          <w:sz w:val="28"/>
          <w:szCs w:val="28"/>
        </w:rPr>
        <w:t xml:space="preserve">; В.М. Васнецов «Аленушка», «Богатыри», </w:t>
      </w:r>
      <w:r w:rsidRPr="00DB5B4C">
        <w:rPr>
          <w:rFonts w:ascii="Times New Roman" w:hAnsi="Times New Roman"/>
          <w:sz w:val="28"/>
          <w:szCs w:val="28"/>
          <w:shd w:val="clear" w:color="auto" w:fill="FFFFFF"/>
        </w:rPr>
        <w:t>«Иван – царевич на Сером волке», «Гусляры»</w:t>
      </w:r>
      <w:r w:rsidRPr="00DB5B4C">
        <w:rPr>
          <w:rFonts w:ascii="Times New Roman" w:hAnsi="Times New Roman"/>
          <w:sz w:val="28"/>
          <w:szCs w:val="28"/>
        </w:rPr>
        <w:t>; Ф.А. Васильев «Перед дождем»,</w:t>
      </w:r>
      <w:r w:rsidRPr="00DB5B4C">
        <w:rPr>
          <w:rFonts w:ascii="Times New Roman" w:hAnsi="Times New Roman"/>
          <w:sz w:val="28"/>
          <w:szCs w:val="28"/>
          <w:shd w:val="clear" w:color="auto" w:fill="FFFFFF"/>
        </w:rPr>
        <w:t xml:space="preserve"> «Грачи прилетели»;</w:t>
      </w:r>
      <w:r w:rsidRPr="00DB5B4C">
        <w:rPr>
          <w:rFonts w:ascii="Times New Roman" w:hAnsi="Times New Roman"/>
          <w:sz w:val="28"/>
          <w:szCs w:val="28"/>
        </w:rPr>
        <w:t xml:space="preserve"> В.Поленов «Золотая осень»;  И.Ф. Хруцкий «Цветы и плоды»</w:t>
      </w:r>
      <w:r w:rsidRPr="00DB5B4C">
        <w:rPr>
          <w:rFonts w:ascii="Times New Roman" w:hAnsi="Times New Roman"/>
          <w:sz w:val="28"/>
          <w:szCs w:val="28"/>
          <w:shd w:val="clear" w:color="auto" w:fill="FFFFFF"/>
        </w:rPr>
        <w:t xml:space="preserve"> А.Саврасов «Ранняя </w:t>
      </w:r>
      <w:r w:rsidRPr="00DB5B4C">
        <w:rPr>
          <w:rStyle w:val="afc"/>
          <w:rFonts w:ascii="Times New Roman" w:hAnsi="Times New Roman"/>
          <w:bCs/>
          <w:iCs/>
          <w:sz w:val="28"/>
          <w:szCs w:val="28"/>
          <w:shd w:val="clear" w:color="auto" w:fill="FFFFFF"/>
        </w:rPr>
        <w:t>весна</w:t>
      </w:r>
      <w:r w:rsidRPr="00DB5B4C">
        <w:rPr>
          <w:rFonts w:ascii="Times New Roman" w:hAnsi="Times New Roman"/>
          <w:i/>
          <w:sz w:val="28"/>
          <w:szCs w:val="28"/>
          <w:shd w:val="clear" w:color="auto" w:fill="FFFFFF"/>
        </w:rPr>
        <w:t>»</w:t>
      </w:r>
      <w:r w:rsidRPr="00DB5B4C">
        <w:rPr>
          <w:rFonts w:ascii="Times New Roman" w:hAnsi="Times New Roman"/>
          <w:sz w:val="28"/>
          <w:szCs w:val="28"/>
          <w:shd w:val="clear" w:color="auto" w:fill="FFFFFF"/>
        </w:rPr>
        <w:t xml:space="preserve">, К. Юон «Мартовское солнце», В. Шишкин «Прогулка в лесу», «Утро в сосновом лесу», «Рожь»; </w:t>
      </w:r>
      <w:r w:rsidRPr="00DB5B4C">
        <w:rPr>
          <w:rFonts w:ascii="Times New Roman" w:hAnsi="Times New Roman"/>
          <w:sz w:val="28"/>
          <w:szCs w:val="28"/>
        </w:rPr>
        <w:t xml:space="preserve">А. Куинджи «Березовая роща»; </w:t>
      </w:r>
      <w:r w:rsidRPr="00DB5B4C">
        <w:rPr>
          <w:rFonts w:ascii="Times New Roman" w:hAnsi="Times New Roman"/>
          <w:sz w:val="28"/>
          <w:szCs w:val="28"/>
          <w:shd w:val="clear" w:color="auto" w:fill="FFFFFF"/>
        </w:rPr>
        <w:t>А. Пластов «Полдень», «Летом», «Сенокос»; И.Остроухов «Золотая осень».</w:t>
      </w:r>
      <w:r w:rsidRPr="00DB5B4C">
        <w:rPr>
          <w:rFonts w:ascii="Times New Roman" w:hAnsi="Times New Roman"/>
          <w:sz w:val="28"/>
          <w:szCs w:val="28"/>
        </w:rPr>
        <w:t xml:space="preserve"> </w:t>
      </w:r>
      <w:r w:rsidRPr="00DB5B4C">
        <w:rPr>
          <w:rFonts w:ascii="Times New Roman" w:hAnsi="Times New Roman"/>
          <w:sz w:val="28"/>
          <w:szCs w:val="28"/>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DB5B4C">
        <w:rPr>
          <w:rFonts w:ascii="Times New Roman" w:hAnsi="Times New Roman"/>
          <w:color w:val="101010"/>
          <w:sz w:val="28"/>
          <w:szCs w:val="28"/>
          <w:shd w:val="clear" w:color="auto" w:fill="FFFFFF"/>
        </w:rPr>
        <w:t xml:space="preserve">Ю.Кротов </w:t>
      </w:r>
      <w:r w:rsidRPr="00DB5B4C">
        <w:rPr>
          <w:rFonts w:ascii="Times New Roman" w:hAnsi="Times New Roman"/>
          <w:sz w:val="28"/>
          <w:szCs w:val="28"/>
          <w:shd w:val="clear" w:color="auto" w:fill="FFFFFF"/>
        </w:rPr>
        <w:t xml:space="preserve">«Хозяюшка»; </w:t>
      </w:r>
      <w:r w:rsidRPr="00DB5B4C">
        <w:rPr>
          <w:rFonts w:ascii="Times New Roman" w:hAnsi="Times New Roman"/>
          <w:sz w:val="28"/>
          <w:szCs w:val="28"/>
          <w:shd w:val="clear" w:color="auto" w:fill="FFFFFF"/>
        </w:rPr>
        <w:lastRenderedPageBreak/>
        <w:t xml:space="preserve">П.Ренуар «Детский день»; </w:t>
      </w:r>
      <w:r w:rsidRPr="00DB5B4C">
        <w:rPr>
          <w:rFonts w:ascii="Times New Roman" w:hAnsi="Times New Roman"/>
          <w:sz w:val="28"/>
          <w:szCs w:val="28"/>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DD6525" w:rsidRPr="00DB5B4C" w:rsidRDefault="00DD6525" w:rsidP="00DB5B4C">
      <w:pPr>
        <w:spacing w:after="0" w:line="360" w:lineRule="auto"/>
        <w:ind w:firstLine="709"/>
        <w:rPr>
          <w:rFonts w:ascii="Times New Roman" w:hAnsi="Times New Roman"/>
          <w:b/>
          <w:sz w:val="28"/>
          <w:szCs w:val="28"/>
          <w:lang w:eastAsia="ru-RU"/>
        </w:rPr>
      </w:pPr>
      <w:r w:rsidRPr="00DB5B4C">
        <w:rPr>
          <w:rFonts w:ascii="Times New Roman" w:hAnsi="Times New Roman"/>
          <w:b/>
          <w:sz w:val="28"/>
          <w:szCs w:val="28"/>
          <w:lang w:eastAsia="ru-RU"/>
        </w:rPr>
        <w:t>Примерный перечень кинематографических и анимационных произведений</w:t>
      </w:r>
    </w:p>
    <w:p w:rsidR="00DD6525" w:rsidRPr="00DB5B4C" w:rsidRDefault="00DD6525" w:rsidP="00DB5B4C">
      <w:pPr>
        <w:spacing w:after="0" w:line="360" w:lineRule="auto"/>
        <w:ind w:firstLine="709"/>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DD6525" w:rsidRPr="00DB5B4C" w:rsidRDefault="00DD6525" w:rsidP="00DB5B4C">
      <w:pPr>
        <w:spacing w:after="0" w:line="360" w:lineRule="auto"/>
        <w:ind w:firstLine="709"/>
        <w:jc w:val="both"/>
        <w:rPr>
          <w:rFonts w:ascii="Times New Roman" w:hAnsi="Times New Roman"/>
          <w:bCs/>
          <w:sz w:val="28"/>
          <w:szCs w:val="28"/>
          <w:lang w:eastAsia="ru-RU"/>
        </w:rPr>
      </w:pPr>
      <w:r w:rsidRPr="00DB5B4C">
        <w:rPr>
          <w:rFonts w:ascii="Times New Roman" w:hAnsi="Times New Roman"/>
          <w:bCs/>
          <w:sz w:val="28"/>
          <w:szCs w:val="28"/>
          <w:lang w:eastAsia="ru-RU"/>
        </w:rPr>
        <w:t>Выбор цифрового контента, меда продукции (</w:t>
      </w:r>
      <w:r w:rsidRPr="00DB5B4C">
        <w:rPr>
          <w:rFonts w:ascii="Times New Roman" w:hAnsi="Times New Roman"/>
          <w:sz w:val="28"/>
          <w:szCs w:val="28"/>
          <w:lang w:eastAsia="ru-RU"/>
        </w:rPr>
        <w:t>кинематографические и анимационные продукты)</w:t>
      </w:r>
      <w:r w:rsidRPr="00DB5B4C">
        <w:rPr>
          <w:rFonts w:ascii="Times New Roman" w:hAnsi="Times New Roman"/>
          <w:bCs/>
          <w:sz w:val="28"/>
          <w:szCs w:val="28"/>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DD6525" w:rsidRPr="00DB5B4C" w:rsidRDefault="00DD6525" w:rsidP="00DB5B4C">
      <w:pPr>
        <w:spacing w:after="0" w:line="360" w:lineRule="auto"/>
        <w:ind w:firstLine="709"/>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DD6525" w:rsidRPr="00DB5B4C" w:rsidRDefault="00DD6525" w:rsidP="00DB5B4C">
      <w:pPr>
        <w:spacing w:after="0" w:line="360" w:lineRule="auto"/>
        <w:ind w:firstLine="709"/>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DD6525" w:rsidRPr="00DB5B4C" w:rsidRDefault="00DD6525" w:rsidP="00DB5B4C">
      <w:pPr>
        <w:spacing w:after="0" w:line="360" w:lineRule="auto"/>
        <w:ind w:firstLine="709"/>
        <w:jc w:val="both"/>
        <w:rPr>
          <w:rFonts w:ascii="Times New Roman" w:hAnsi="Times New Roman"/>
          <w:bCs/>
          <w:sz w:val="28"/>
          <w:szCs w:val="28"/>
          <w:lang w:eastAsia="ru-RU"/>
        </w:rPr>
      </w:pPr>
      <w:r w:rsidRPr="00DB5B4C">
        <w:rPr>
          <w:rFonts w:ascii="Times New Roman" w:hAnsi="Times New Roman"/>
          <w:b/>
          <w:bCs/>
          <w:i/>
          <w:sz w:val="28"/>
          <w:szCs w:val="28"/>
          <w:lang w:eastAsia="ru-RU"/>
        </w:rPr>
        <w:t>Отечественные анимационные произведения</w:t>
      </w:r>
    </w:p>
    <w:p w:rsidR="00DD6525" w:rsidRPr="00DB5B4C" w:rsidRDefault="00DD6525" w:rsidP="00DB5B4C">
      <w:pPr>
        <w:spacing w:after="0" w:line="360" w:lineRule="auto"/>
        <w:ind w:firstLine="709"/>
        <w:rPr>
          <w:rFonts w:ascii="Times New Roman" w:hAnsi="Times New Roman"/>
          <w:bCs/>
          <w:i/>
          <w:sz w:val="28"/>
          <w:szCs w:val="28"/>
          <w:lang w:eastAsia="ru-RU"/>
        </w:rPr>
      </w:pPr>
      <w:r w:rsidRPr="00DB5B4C">
        <w:rPr>
          <w:rFonts w:ascii="Times New Roman" w:hAnsi="Times New Roman"/>
          <w:bCs/>
          <w:i/>
          <w:sz w:val="28"/>
          <w:szCs w:val="28"/>
          <w:lang w:eastAsia="ru-RU"/>
        </w:rPr>
        <w:t xml:space="preserve">Для детей раннего и младшего дошкольного возраста </w:t>
      </w:r>
    </w:p>
    <w:p w:rsidR="00DD6525" w:rsidRPr="00DB5B4C" w:rsidRDefault="00DD6525" w:rsidP="003062A8">
      <w:pPr>
        <w:pStyle w:val="a9"/>
        <w:numPr>
          <w:ilvl w:val="0"/>
          <w:numId w:val="22"/>
        </w:numPr>
        <w:spacing w:after="0" w:line="360" w:lineRule="auto"/>
        <w:ind w:left="0" w:firstLine="360"/>
        <w:rPr>
          <w:rFonts w:ascii="Times New Roman" w:hAnsi="Times New Roman"/>
          <w:bCs/>
          <w:i/>
          <w:sz w:val="28"/>
          <w:szCs w:val="28"/>
          <w:lang w:eastAsia="ru-RU"/>
        </w:rPr>
      </w:pPr>
      <w:r w:rsidRPr="00DB5B4C">
        <w:rPr>
          <w:rFonts w:ascii="Times New Roman" w:hAnsi="Times New Roman"/>
          <w:sz w:val="28"/>
          <w:szCs w:val="28"/>
          <w:lang w:eastAsia="ru-RU"/>
        </w:rPr>
        <w:t xml:space="preserve">сериал «Тима и Тома», </w:t>
      </w:r>
      <w:r w:rsidRPr="00DB5B4C">
        <w:rPr>
          <w:rFonts w:ascii="Times New Roman" w:hAnsi="Times New Roman"/>
          <w:bCs/>
          <w:sz w:val="28"/>
          <w:szCs w:val="28"/>
          <w:lang w:eastAsia="ru-RU"/>
        </w:rPr>
        <w:t>студия «Рики», реж. А.Борисова, </w:t>
      </w:r>
      <w:hyperlink r:id="rId29" w:tgtFrame="_self" w:history="1">
        <w:r w:rsidRPr="00DB5B4C">
          <w:rPr>
            <w:rFonts w:ascii="Times New Roman" w:hAnsi="Times New Roman"/>
            <w:bCs/>
            <w:sz w:val="28"/>
            <w:szCs w:val="28"/>
            <w:lang w:eastAsia="ru-RU"/>
          </w:rPr>
          <w:t>А. Жидков</w:t>
        </w:r>
      </w:hyperlink>
      <w:r w:rsidRPr="00DB5B4C">
        <w:rPr>
          <w:rFonts w:ascii="Times New Roman" w:hAnsi="Times New Roman"/>
          <w:bCs/>
          <w:sz w:val="28"/>
          <w:szCs w:val="28"/>
          <w:lang w:eastAsia="ru-RU"/>
        </w:rPr>
        <w:t>, О. Мусин, </w:t>
      </w:r>
      <w:hyperlink r:id="rId30" w:tgtFrame="_self" w:history="1">
        <w:r w:rsidRPr="00DB5B4C">
          <w:rPr>
            <w:rFonts w:ascii="Times New Roman" w:hAnsi="Times New Roman"/>
            <w:bCs/>
            <w:sz w:val="28"/>
            <w:szCs w:val="28"/>
            <w:lang w:eastAsia="ru-RU"/>
          </w:rPr>
          <w:t>А. Бахурин</w:t>
        </w:r>
      </w:hyperlink>
      <w:r w:rsidRPr="00DB5B4C">
        <w:rPr>
          <w:rFonts w:ascii="Times New Roman" w:hAnsi="Times New Roman"/>
          <w:bCs/>
          <w:sz w:val="28"/>
          <w:szCs w:val="28"/>
          <w:lang w:eastAsia="ru-RU"/>
        </w:rPr>
        <w:t xml:space="preserve"> и др., 2015.</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lastRenderedPageBreak/>
        <w:t>Фильм «Паровозик из Ромашкова», студия Союзмультфильм, реж.В.Дегтярев, 1967.</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 xml:space="preserve">Фильм «Как львенок и черепаха пели песню», </w:t>
      </w:r>
      <w:r w:rsidRPr="00DB5B4C">
        <w:rPr>
          <w:rFonts w:ascii="Times New Roman" w:hAnsi="Times New Roman"/>
          <w:bCs/>
          <w:sz w:val="28"/>
          <w:szCs w:val="28"/>
          <w:lang w:eastAsia="ru-RU"/>
        </w:rPr>
        <w:t>студия Союзмультфильм, режиссер</w:t>
      </w:r>
      <w:r w:rsidRPr="00DB5B4C">
        <w:rPr>
          <w:sz w:val="28"/>
          <w:szCs w:val="28"/>
        </w:rPr>
        <w:t xml:space="preserve"> </w:t>
      </w:r>
      <w:hyperlink r:id="rId31" w:tgtFrame="_self" w:history="1">
        <w:r w:rsidRPr="00DB5B4C">
          <w:rPr>
            <w:rFonts w:ascii="Times New Roman" w:hAnsi="Times New Roman"/>
            <w:bCs/>
            <w:sz w:val="28"/>
            <w:szCs w:val="28"/>
            <w:lang w:eastAsia="ru-RU"/>
          </w:rPr>
          <w:t>И.Ковалевская</w:t>
        </w:r>
      </w:hyperlink>
      <w:r w:rsidRPr="00DB5B4C">
        <w:rPr>
          <w:rFonts w:ascii="Times New Roman" w:hAnsi="Times New Roman"/>
          <w:bCs/>
          <w:sz w:val="28"/>
          <w:szCs w:val="28"/>
          <w:lang w:eastAsia="ru-RU"/>
        </w:rPr>
        <w:t xml:space="preserve">, </w:t>
      </w:r>
      <w:r w:rsidRPr="00DB5B4C">
        <w:rPr>
          <w:rFonts w:ascii="Times New Roman" w:hAnsi="Times New Roman"/>
          <w:sz w:val="28"/>
          <w:szCs w:val="28"/>
          <w:lang w:eastAsia="ru-RU"/>
        </w:rPr>
        <w:t>1974.</w:t>
      </w:r>
    </w:p>
    <w:p w:rsidR="00DD6525" w:rsidRPr="00DB5B4C" w:rsidRDefault="00DD6525" w:rsidP="003062A8">
      <w:pPr>
        <w:pStyle w:val="a9"/>
        <w:numPr>
          <w:ilvl w:val="0"/>
          <w:numId w:val="22"/>
        </w:numPr>
        <w:spacing w:after="0" w:line="360" w:lineRule="auto"/>
        <w:ind w:left="0" w:firstLine="360"/>
        <w:rPr>
          <w:rFonts w:ascii="Times New Roman" w:hAnsi="Times New Roman"/>
          <w:bCs/>
          <w:color w:val="FF0000"/>
          <w:sz w:val="28"/>
          <w:szCs w:val="28"/>
          <w:lang w:eastAsia="ru-RU"/>
        </w:rPr>
      </w:pPr>
      <w:r w:rsidRPr="00DB5B4C">
        <w:rPr>
          <w:rFonts w:ascii="Times New Roman" w:hAnsi="Times New Roman"/>
          <w:bCs/>
          <w:sz w:val="28"/>
          <w:szCs w:val="28"/>
          <w:lang w:eastAsia="ru-RU"/>
        </w:rPr>
        <w:t xml:space="preserve">Фильм «Мама для мамонтенка», студия «Союзмультфильм», режиссер </w:t>
      </w:r>
      <w:hyperlink r:id="rId32" w:tgtFrame="_self" w:history="1">
        <w:r w:rsidRPr="00DB5B4C">
          <w:rPr>
            <w:rFonts w:ascii="Times New Roman" w:hAnsi="Times New Roman"/>
            <w:bCs/>
            <w:sz w:val="28"/>
            <w:szCs w:val="28"/>
            <w:lang w:eastAsia="ru-RU"/>
          </w:rPr>
          <w:t>Олег Чуркин</w:t>
        </w:r>
      </w:hyperlink>
      <w:r w:rsidRPr="00DB5B4C">
        <w:rPr>
          <w:rFonts w:ascii="Times New Roman" w:hAnsi="Times New Roman"/>
          <w:bCs/>
          <w:sz w:val="28"/>
          <w:szCs w:val="28"/>
          <w:lang w:eastAsia="ru-RU"/>
        </w:rPr>
        <w:t>, 1981.</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Фильм «Катерок», студия «Союзмультфильм», режиссёр</w:t>
      </w:r>
      <w:r w:rsidRPr="00DB5B4C">
        <w:rPr>
          <w:rFonts w:ascii="Times New Roman" w:hAnsi="Times New Roman"/>
          <w:bCs/>
          <w:sz w:val="28"/>
          <w:szCs w:val="28"/>
        </w:rPr>
        <w:t xml:space="preserve"> И.Ковалевская </w:t>
      </w:r>
      <w:r w:rsidRPr="00DB5B4C">
        <w:rPr>
          <w:rFonts w:ascii="Times New Roman" w:hAnsi="Times New Roman"/>
          <w:bCs/>
          <w:sz w:val="28"/>
          <w:szCs w:val="28"/>
          <w:lang w:eastAsia="ru-RU"/>
        </w:rPr>
        <w:t>,1970</w:t>
      </w:r>
      <w:r w:rsidRPr="00DB5B4C">
        <w:rPr>
          <w:rFonts w:ascii="Times New Roman" w:hAnsi="Times New Roman"/>
          <w:bCs/>
          <w:color w:val="FF0000"/>
          <w:sz w:val="28"/>
          <w:szCs w:val="28"/>
          <w:lang w:eastAsia="ru-RU"/>
        </w:rPr>
        <w:t>.</w:t>
      </w:r>
      <w:hyperlink r:id="rId33" w:tooltip="Ковалевская, Инесса Алексеевна" w:history="1">
        <w:r w:rsidRPr="00DB5B4C">
          <w:rPr>
            <w:rFonts w:ascii="Times New Roman" w:hAnsi="Times New Roman"/>
            <w:bCs/>
            <w:color w:val="FF0000"/>
            <w:sz w:val="28"/>
            <w:szCs w:val="28"/>
            <w:lang w:eastAsia="ru-RU"/>
          </w:rPr>
          <w:br/>
        </w:r>
      </w:hyperlink>
      <w:r w:rsidRPr="00DB5B4C">
        <w:rPr>
          <w:rFonts w:ascii="Times New Roman" w:hAnsi="Times New Roman"/>
          <w:bCs/>
          <w:sz w:val="28"/>
          <w:szCs w:val="28"/>
          <w:lang w:eastAsia="ru-RU"/>
        </w:rPr>
        <w:t xml:space="preserve">Фильм «Мешок яблок», студия «Союзмультфильм», режиссёр </w:t>
      </w:r>
      <w:hyperlink r:id="rId34" w:tgtFrame="_self" w:history="1">
        <w:r w:rsidRPr="00DB5B4C">
          <w:rPr>
            <w:rFonts w:ascii="Times New Roman" w:hAnsi="Times New Roman"/>
            <w:bCs/>
            <w:sz w:val="28"/>
            <w:szCs w:val="28"/>
            <w:lang w:eastAsia="ru-RU"/>
          </w:rPr>
          <w:t>В.Бордзиловский</w:t>
        </w:r>
      </w:hyperlink>
      <w:r w:rsidRPr="00DB5B4C">
        <w:rPr>
          <w:rFonts w:ascii="Times New Roman" w:hAnsi="Times New Roman"/>
          <w:bCs/>
          <w:sz w:val="28"/>
          <w:szCs w:val="28"/>
          <w:lang w:eastAsia="ru-RU"/>
        </w:rPr>
        <w:t>, 1974.</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Фильм «Крошка енот», ТО «Экран», режиссер О. Чуркин, 1974.</w:t>
      </w:r>
    </w:p>
    <w:p w:rsidR="00DD6525" w:rsidRPr="00DB5B4C" w:rsidRDefault="00DD6525" w:rsidP="003062A8">
      <w:pPr>
        <w:pStyle w:val="a9"/>
        <w:numPr>
          <w:ilvl w:val="0"/>
          <w:numId w:val="22"/>
        </w:numPr>
        <w:spacing w:after="0" w:line="360" w:lineRule="auto"/>
        <w:ind w:left="0" w:firstLine="360"/>
        <w:rPr>
          <w:rFonts w:ascii="Times New Roman" w:hAnsi="Times New Roman"/>
          <w:bCs/>
          <w:i/>
          <w:sz w:val="28"/>
          <w:szCs w:val="28"/>
          <w:lang w:eastAsia="ru-RU"/>
        </w:rPr>
      </w:pPr>
      <w:r w:rsidRPr="00DB5B4C">
        <w:rPr>
          <w:rFonts w:ascii="Times New Roman" w:hAnsi="Times New Roman"/>
          <w:bCs/>
          <w:i/>
          <w:sz w:val="28"/>
          <w:szCs w:val="28"/>
          <w:lang w:eastAsia="ru-RU"/>
        </w:rPr>
        <w:t xml:space="preserve">Для детей дошкольного возраста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«Гадкий утенок», студия «Союзмультфильм», режиссер </w:t>
      </w:r>
      <w:hyperlink r:id="rId35" w:history="1">
        <w:r w:rsidRPr="00DB5B4C">
          <w:rPr>
            <w:rFonts w:ascii="Times New Roman" w:hAnsi="Times New Roman"/>
            <w:bCs/>
            <w:sz w:val="28"/>
            <w:szCs w:val="28"/>
            <w:lang w:eastAsia="ru-RU"/>
          </w:rPr>
          <w:t>Дегтярев В.Д.</w:t>
        </w:r>
      </w:hyperlink>
    </w:p>
    <w:p w:rsidR="00DD6525" w:rsidRPr="00DB5B4C" w:rsidRDefault="00DD6525" w:rsidP="003062A8">
      <w:pPr>
        <w:pStyle w:val="a9"/>
        <w:numPr>
          <w:ilvl w:val="0"/>
          <w:numId w:val="22"/>
        </w:numPr>
        <w:spacing w:after="0" w:line="360" w:lineRule="auto"/>
        <w:ind w:left="0" w:firstLine="360"/>
        <w:rPr>
          <w:rFonts w:ascii="Times New Roman" w:hAnsi="Times New Roman"/>
          <w:bCs/>
          <w:i/>
          <w:sz w:val="28"/>
          <w:szCs w:val="28"/>
          <w:lang w:eastAsia="ru-RU"/>
        </w:rPr>
      </w:pPr>
      <w:r w:rsidRPr="00DB5B4C">
        <w:rPr>
          <w:rFonts w:ascii="Times New Roman" w:hAnsi="Times New Roman"/>
          <w:bCs/>
          <w:sz w:val="28"/>
          <w:szCs w:val="28"/>
          <w:lang w:eastAsia="ru-RU"/>
        </w:rPr>
        <w:t>Фильм «Котенок по имени Гав», студия Союзмультфильм, режиссер Л.Атаманов</w:t>
      </w:r>
      <w:r w:rsidRPr="00DB5B4C">
        <w:rPr>
          <w:rFonts w:ascii="Times New Roman" w:hAnsi="Times New Roman"/>
          <w:bCs/>
          <w:i/>
          <w:sz w:val="28"/>
          <w:szCs w:val="28"/>
          <w:lang w:eastAsia="ru-RU"/>
        </w:rPr>
        <w:t xml:space="preserve">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«Малыш и Карлсон» студия «Союзмультфильм», режиссер Б.Степанцев</w:t>
      </w:r>
      <w:r w:rsidRPr="00DB5B4C">
        <w:rPr>
          <w:rFonts w:ascii="Times New Roman" w:hAnsi="Times New Roman"/>
          <w:bCs/>
          <w:sz w:val="28"/>
          <w:szCs w:val="28"/>
          <w:lang w:eastAsia="ru-RU"/>
        </w:rPr>
        <w:br/>
        <w:t>Фильм «Малыш и Карлсон», студия «Союзмультфильм», режиссер Б. Степанцев, 1969.</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«Маугли», студия «Союзмультфильм», режиссер Р. Давыдов, 1971.</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«Кот Леопольд», студия «Экран», режиссер А. Резников, 1975 – 1987.</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«Рикки-Тикки-Тави», студия «Союзмультфильм», режиссер А. Снежко-Блоцкой, 1965.</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«Дюймовочка», студия «Союзмульфильм», режиссер Л. Амальрик, 1964.</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Цикл фильмов «Винни-Пух», студия «Союзмультфильм», режиссер Ф. Хитрук, 1969 – 1972.</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«Бременские музыканты», студия «Союзмультфильм», режиссер И. Ковалевская, 1969.</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«Пластилиновая ворона», ТО «Экран», режиссер А. Татарский, 1981.</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«Каникулы Бонифация», студия «Союзмультфильм», режиссер Ф. Хитрук, 1965.</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lastRenderedPageBreak/>
        <w:t xml:space="preserve">Фильм «Последний лепесток»,  студия «Союзмультфильм», режиссер </w:t>
      </w:r>
      <w:hyperlink r:id="rId36" w:tgtFrame="_self" w:history="1">
        <w:r w:rsidRPr="00DB5B4C">
          <w:rPr>
            <w:rFonts w:ascii="Times New Roman" w:hAnsi="Times New Roman"/>
            <w:bCs/>
            <w:sz w:val="28"/>
            <w:szCs w:val="28"/>
            <w:lang w:eastAsia="ru-RU"/>
          </w:rPr>
          <w:t>Р.Качанов</w:t>
        </w:r>
      </w:hyperlink>
      <w:r w:rsidRPr="00DB5B4C">
        <w:rPr>
          <w:rFonts w:ascii="Times New Roman" w:hAnsi="Times New Roman"/>
          <w:bCs/>
          <w:sz w:val="28"/>
          <w:szCs w:val="28"/>
          <w:lang w:eastAsia="ru-RU"/>
        </w:rPr>
        <w:t>, 1977.</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«Умка» и «Умка ищет друга», студия «Союзмультфильм», реж.В.Попов, В.Пекарь, 1969, 1970.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«Умка на елке», студия «Союзмультфильм», режиссер А. Воробьев, 2019.</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Фильм «Сладкая сказка», студия  Союзмультфильм, режиссёр</w:t>
      </w:r>
      <w:hyperlink r:id="rId37" w:tgtFrame="_self" w:history="1">
        <w:r w:rsidRPr="00DB5B4C">
          <w:rPr>
            <w:rFonts w:ascii="Times New Roman" w:hAnsi="Times New Roman"/>
            <w:bCs/>
            <w:sz w:val="28"/>
            <w:szCs w:val="28"/>
            <w:lang w:eastAsia="ru-RU"/>
          </w:rPr>
          <w:t>В. Дегтярев</w:t>
        </w:r>
      </w:hyperlink>
      <w:r w:rsidRPr="00DB5B4C">
        <w:rPr>
          <w:rFonts w:ascii="Times New Roman" w:hAnsi="Times New Roman"/>
          <w:bCs/>
          <w:sz w:val="28"/>
          <w:szCs w:val="28"/>
          <w:lang w:eastAsia="ru-RU"/>
        </w:rPr>
        <w:t>, 1970.</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Цикл фильмов «Чебурашка и крокодил Гена», студия «Союзмультфильм», режиссер </w:t>
      </w:r>
      <w:hyperlink r:id="rId38" w:tgtFrame="_self" w:history="1">
        <w:r w:rsidRPr="00DB5B4C">
          <w:rPr>
            <w:rFonts w:ascii="Times New Roman" w:hAnsi="Times New Roman"/>
            <w:bCs/>
            <w:sz w:val="28"/>
            <w:szCs w:val="28"/>
            <w:lang w:eastAsia="ru-RU"/>
          </w:rPr>
          <w:t>Р.Качанов</w:t>
        </w:r>
      </w:hyperlink>
      <w:r w:rsidRPr="00DB5B4C">
        <w:rPr>
          <w:rFonts w:ascii="Times New Roman" w:hAnsi="Times New Roman"/>
          <w:bCs/>
          <w:sz w:val="28"/>
          <w:szCs w:val="28"/>
          <w:lang w:eastAsia="ru-RU"/>
        </w:rPr>
        <w:t>, 1969-1983.</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 xml:space="preserve">Цикл фильмов «38 попугаев», студия «Союзмультфильм», режиссер </w:t>
      </w:r>
      <w:hyperlink r:id="rId39" w:tgtFrame="_self" w:history="1">
        <w:r w:rsidRPr="00DB5B4C">
          <w:rPr>
            <w:rFonts w:ascii="Times New Roman" w:hAnsi="Times New Roman"/>
            <w:bCs/>
            <w:sz w:val="28"/>
            <w:szCs w:val="28"/>
            <w:lang w:eastAsia="ru-RU"/>
          </w:rPr>
          <w:t>Иван Уфимцев</w:t>
        </w:r>
      </w:hyperlink>
      <w:r w:rsidRPr="00DB5B4C">
        <w:rPr>
          <w:rFonts w:ascii="Times New Roman" w:hAnsi="Times New Roman"/>
          <w:bCs/>
          <w:sz w:val="28"/>
          <w:szCs w:val="28"/>
          <w:lang w:eastAsia="ru-RU"/>
        </w:rPr>
        <w:t>, 1976-91.</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«Ежик в тумане», студия «Союзмультфильм», режиссер Ю.Норштейн, 1975.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«Девочка и дельфин»*, студия «Союзмультфильм», режиссер </w:t>
      </w:r>
      <w:hyperlink r:id="rId40" w:tgtFrame="_self" w:history="1">
        <w:r w:rsidRPr="00DB5B4C">
          <w:rPr>
            <w:rFonts w:ascii="Times New Roman" w:hAnsi="Times New Roman"/>
            <w:bCs/>
            <w:sz w:val="28"/>
            <w:szCs w:val="28"/>
            <w:lang w:eastAsia="ru-RU"/>
          </w:rPr>
          <w:t>Р.Зельма</w:t>
        </w:r>
      </w:hyperlink>
      <w:r w:rsidRPr="00DB5B4C">
        <w:rPr>
          <w:rFonts w:ascii="Times New Roman" w:hAnsi="Times New Roman"/>
          <w:bCs/>
          <w:sz w:val="28"/>
          <w:szCs w:val="28"/>
          <w:lang w:eastAsia="ru-RU"/>
        </w:rPr>
        <w:t xml:space="preserve">, 1979.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«Варежка», студия «Союзмультфильм», режиссер </w:t>
      </w:r>
      <w:hyperlink r:id="rId41" w:tgtFrame="_self" w:history="1">
        <w:r w:rsidRPr="00DB5B4C">
          <w:rPr>
            <w:rFonts w:ascii="Times New Roman" w:hAnsi="Times New Roman"/>
            <w:bCs/>
            <w:sz w:val="28"/>
            <w:szCs w:val="28"/>
            <w:lang w:eastAsia="ru-RU"/>
          </w:rPr>
          <w:t>Р.Качанов</w:t>
        </w:r>
      </w:hyperlink>
      <w:r w:rsidRPr="00DB5B4C">
        <w:rPr>
          <w:rFonts w:ascii="Times New Roman" w:hAnsi="Times New Roman"/>
          <w:bCs/>
          <w:sz w:val="28"/>
          <w:szCs w:val="28"/>
          <w:lang w:eastAsia="ru-RU"/>
        </w:rPr>
        <w:t>, 1967.</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«Честное слово», студия «Экран», режиссер </w:t>
      </w:r>
      <w:hyperlink r:id="rId42" w:tgtFrame="_self" w:history="1">
        <w:r w:rsidRPr="00DB5B4C">
          <w:rPr>
            <w:rFonts w:ascii="Times New Roman" w:hAnsi="Times New Roman"/>
            <w:bCs/>
            <w:sz w:val="28"/>
            <w:szCs w:val="28"/>
            <w:lang w:eastAsia="ru-RU"/>
          </w:rPr>
          <w:t>М. Новогрудская</w:t>
        </w:r>
      </w:hyperlink>
      <w:r w:rsidRPr="00DB5B4C">
        <w:rPr>
          <w:rFonts w:ascii="Times New Roman" w:hAnsi="Times New Roman"/>
          <w:bCs/>
          <w:sz w:val="28"/>
          <w:szCs w:val="28"/>
          <w:lang w:eastAsia="ru-RU"/>
        </w:rPr>
        <w:t>, 1978.</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«Верните Рекса»*, студия «Союзмультфильм», режиссер </w:t>
      </w:r>
      <w:hyperlink r:id="rId43" w:tgtFrame="_self" w:history="1">
        <w:r w:rsidRPr="00DB5B4C">
          <w:rPr>
            <w:rFonts w:ascii="Times New Roman" w:hAnsi="Times New Roman"/>
            <w:bCs/>
            <w:sz w:val="28"/>
            <w:szCs w:val="28"/>
            <w:lang w:eastAsia="ru-RU"/>
          </w:rPr>
          <w:t>В. Пекарь</w:t>
        </w:r>
      </w:hyperlink>
      <w:r w:rsidRPr="00DB5B4C">
        <w:rPr>
          <w:rFonts w:ascii="Times New Roman" w:hAnsi="Times New Roman"/>
          <w:bCs/>
          <w:sz w:val="28"/>
          <w:szCs w:val="28"/>
          <w:lang w:eastAsia="ru-RU"/>
        </w:rPr>
        <w:t>, </w:t>
      </w:r>
      <w:hyperlink r:id="rId44" w:tgtFrame="_self" w:history="1">
        <w:r w:rsidRPr="00DB5B4C">
          <w:rPr>
            <w:rFonts w:ascii="Times New Roman" w:hAnsi="Times New Roman"/>
            <w:bCs/>
            <w:sz w:val="28"/>
            <w:szCs w:val="28"/>
            <w:lang w:eastAsia="ru-RU"/>
          </w:rPr>
          <w:t>В.Попов</w:t>
        </w:r>
      </w:hyperlink>
      <w:r w:rsidRPr="00DB5B4C">
        <w:rPr>
          <w:rFonts w:ascii="Times New Roman" w:hAnsi="Times New Roman"/>
          <w:bCs/>
          <w:sz w:val="28"/>
          <w:szCs w:val="28"/>
          <w:lang w:eastAsia="ru-RU"/>
        </w:rPr>
        <w:t>. 1975.</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«Вовка в тридевятом царстве», студия «Союзмультфильм», режиссер </w:t>
      </w:r>
      <w:hyperlink r:id="rId45" w:tgtFrame="_self" w:history="1">
        <w:r w:rsidRPr="00DB5B4C">
          <w:rPr>
            <w:rFonts w:ascii="Times New Roman" w:hAnsi="Times New Roman"/>
            <w:bCs/>
            <w:sz w:val="28"/>
            <w:szCs w:val="28"/>
            <w:lang w:eastAsia="ru-RU"/>
          </w:rPr>
          <w:t>Б.Степанцев</w:t>
        </w:r>
      </w:hyperlink>
      <w:r w:rsidRPr="00DB5B4C">
        <w:rPr>
          <w:rFonts w:ascii="Times New Roman" w:hAnsi="Times New Roman"/>
          <w:bCs/>
          <w:sz w:val="28"/>
          <w:szCs w:val="28"/>
          <w:lang w:eastAsia="ru-RU"/>
        </w:rPr>
        <w:t>, 1965.</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 xml:space="preserve">Фильм «Заколдованный мальчик», студия «Союзмультфильм», режиссер </w:t>
      </w:r>
      <w:hyperlink r:id="rId46" w:tgtFrame="_self" w:history="1">
        <w:r w:rsidRPr="00DB5B4C">
          <w:rPr>
            <w:rFonts w:ascii="Times New Roman" w:hAnsi="Times New Roman"/>
            <w:bCs/>
            <w:sz w:val="28"/>
            <w:szCs w:val="28"/>
            <w:lang w:eastAsia="ru-RU"/>
          </w:rPr>
          <w:t>А. Снежко-Блоцкая</w:t>
        </w:r>
      </w:hyperlink>
      <w:r w:rsidRPr="00DB5B4C">
        <w:rPr>
          <w:rFonts w:ascii="Times New Roman" w:hAnsi="Times New Roman"/>
          <w:bCs/>
          <w:sz w:val="28"/>
          <w:szCs w:val="28"/>
          <w:lang w:eastAsia="ru-RU"/>
        </w:rPr>
        <w:t>, </w:t>
      </w:r>
      <w:hyperlink r:id="rId47" w:tgtFrame="_self" w:history="1">
        <w:r w:rsidRPr="00DB5B4C">
          <w:rPr>
            <w:rFonts w:ascii="Times New Roman" w:hAnsi="Times New Roman"/>
            <w:bCs/>
            <w:sz w:val="28"/>
            <w:szCs w:val="28"/>
            <w:lang w:eastAsia="ru-RU"/>
          </w:rPr>
          <w:t>В.Полковников</w:t>
        </w:r>
      </w:hyperlink>
      <w:r w:rsidRPr="00DB5B4C">
        <w:rPr>
          <w:rFonts w:ascii="Times New Roman" w:hAnsi="Times New Roman"/>
          <w:bCs/>
          <w:sz w:val="28"/>
          <w:szCs w:val="28"/>
          <w:lang w:eastAsia="ru-RU"/>
        </w:rPr>
        <w:t>, 1955.</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 xml:space="preserve">Фильм «Золотая антилопа», студия «Союзмультфильм», режиссер </w:t>
      </w:r>
      <w:hyperlink r:id="rId48" w:tgtFrame="_self" w:history="1">
        <w:r w:rsidRPr="00DB5B4C">
          <w:rPr>
            <w:rFonts w:ascii="Times New Roman" w:hAnsi="Times New Roman"/>
            <w:bCs/>
            <w:sz w:val="28"/>
            <w:szCs w:val="28"/>
            <w:lang w:eastAsia="ru-RU"/>
          </w:rPr>
          <w:t>Л.Атаманов</w:t>
        </w:r>
      </w:hyperlink>
      <w:r w:rsidRPr="00DB5B4C">
        <w:rPr>
          <w:rFonts w:ascii="Times New Roman" w:hAnsi="Times New Roman"/>
          <w:bCs/>
          <w:sz w:val="28"/>
          <w:szCs w:val="28"/>
          <w:lang w:eastAsia="ru-RU"/>
        </w:rPr>
        <w:t>, 1954.</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 xml:space="preserve">Фильм «Двенадцать месяцев», студия «Союзмультфильм», режиссер </w:t>
      </w:r>
      <w:hyperlink r:id="rId49" w:tgtFrame="_self" w:history="1">
        <w:r w:rsidRPr="00DB5B4C">
          <w:rPr>
            <w:rFonts w:ascii="Times New Roman" w:hAnsi="Times New Roman"/>
            <w:bCs/>
            <w:sz w:val="28"/>
            <w:szCs w:val="28"/>
            <w:lang w:eastAsia="ru-RU"/>
          </w:rPr>
          <w:t>И.Иванов-Вано</w:t>
        </w:r>
      </w:hyperlink>
      <w:r w:rsidRPr="00DB5B4C">
        <w:rPr>
          <w:rFonts w:ascii="Times New Roman" w:hAnsi="Times New Roman"/>
          <w:bCs/>
          <w:sz w:val="28"/>
          <w:szCs w:val="28"/>
          <w:lang w:eastAsia="ru-RU"/>
        </w:rPr>
        <w:t>, </w:t>
      </w:r>
      <w:hyperlink r:id="rId50" w:tgtFrame="_self" w:history="1">
        <w:r w:rsidRPr="00DB5B4C">
          <w:rPr>
            <w:rFonts w:ascii="Times New Roman" w:hAnsi="Times New Roman"/>
            <w:bCs/>
            <w:sz w:val="28"/>
            <w:szCs w:val="28"/>
            <w:lang w:eastAsia="ru-RU"/>
          </w:rPr>
          <w:t>М. Ботов</w:t>
        </w:r>
      </w:hyperlink>
      <w:r w:rsidRPr="00DB5B4C">
        <w:rPr>
          <w:rFonts w:ascii="Times New Roman" w:hAnsi="Times New Roman"/>
          <w:bCs/>
          <w:sz w:val="28"/>
          <w:szCs w:val="28"/>
          <w:lang w:eastAsia="ru-RU"/>
        </w:rPr>
        <w:t>, 1956.</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«Лягушка-путешественница», студия «Союзмультфильм», режиссёры </w:t>
      </w:r>
      <w:hyperlink r:id="rId51" w:tgtFrame="_self" w:history="1">
        <w:r w:rsidRPr="00DB5B4C">
          <w:rPr>
            <w:rFonts w:ascii="Times New Roman" w:hAnsi="Times New Roman"/>
            <w:bCs/>
            <w:sz w:val="28"/>
            <w:szCs w:val="28"/>
            <w:lang w:eastAsia="ru-RU"/>
          </w:rPr>
          <w:t>В.Котёночкин</w:t>
        </w:r>
      </w:hyperlink>
      <w:r w:rsidRPr="00DB5B4C">
        <w:rPr>
          <w:rFonts w:ascii="Times New Roman" w:hAnsi="Times New Roman"/>
          <w:bCs/>
          <w:sz w:val="28"/>
          <w:szCs w:val="28"/>
          <w:lang w:eastAsia="ru-RU"/>
        </w:rPr>
        <w:t>, </w:t>
      </w:r>
      <w:hyperlink r:id="rId52" w:tgtFrame="_self" w:history="1">
        <w:r w:rsidRPr="00DB5B4C">
          <w:rPr>
            <w:rFonts w:ascii="Times New Roman" w:hAnsi="Times New Roman"/>
            <w:bCs/>
            <w:sz w:val="28"/>
            <w:szCs w:val="28"/>
            <w:lang w:eastAsia="ru-RU"/>
          </w:rPr>
          <w:t>А.Трусов</w:t>
        </w:r>
      </w:hyperlink>
      <w:r w:rsidRPr="00DB5B4C">
        <w:rPr>
          <w:rFonts w:ascii="Times New Roman" w:hAnsi="Times New Roman"/>
          <w:bCs/>
          <w:sz w:val="28"/>
          <w:szCs w:val="28"/>
          <w:lang w:eastAsia="ru-RU"/>
        </w:rPr>
        <w:t>, 1965.</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Фильм «Серая шейка», студия «Союзмультфильм», режиссер </w:t>
      </w:r>
      <w:hyperlink r:id="rId53" w:tgtFrame="_self" w:history="1">
        <w:r w:rsidRPr="00DB5B4C">
          <w:rPr>
            <w:rFonts w:ascii="Times New Roman" w:hAnsi="Times New Roman"/>
            <w:bCs/>
            <w:sz w:val="28"/>
            <w:szCs w:val="28"/>
            <w:lang w:eastAsia="ru-RU"/>
          </w:rPr>
          <w:t>Л.Амальрик</w:t>
        </w:r>
      </w:hyperlink>
      <w:r w:rsidRPr="00DB5B4C">
        <w:rPr>
          <w:rFonts w:ascii="Times New Roman" w:hAnsi="Times New Roman"/>
          <w:bCs/>
          <w:sz w:val="28"/>
          <w:szCs w:val="28"/>
          <w:lang w:eastAsia="ru-RU"/>
        </w:rPr>
        <w:t>, </w:t>
      </w:r>
      <w:hyperlink r:id="rId54" w:tgtFrame="_self" w:history="1">
        <w:r w:rsidRPr="00DB5B4C">
          <w:rPr>
            <w:rFonts w:ascii="Times New Roman" w:hAnsi="Times New Roman"/>
            <w:bCs/>
            <w:sz w:val="28"/>
            <w:szCs w:val="28"/>
            <w:lang w:eastAsia="ru-RU"/>
          </w:rPr>
          <w:t>В.Полковников</w:t>
        </w:r>
      </w:hyperlink>
      <w:r w:rsidRPr="00DB5B4C">
        <w:rPr>
          <w:rFonts w:ascii="Times New Roman" w:hAnsi="Times New Roman"/>
          <w:bCs/>
          <w:sz w:val="28"/>
          <w:szCs w:val="28"/>
          <w:lang w:eastAsia="ru-RU"/>
        </w:rPr>
        <w:t>, 1948.</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lastRenderedPageBreak/>
        <w:t xml:space="preserve">Фильм «Золушка», студия «Союзмультфильм», режиссер </w:t>
      </w:r>
      <w:hyperlink r:id="rId55" w:tgtFrame="_self" w:history="1">
        <w:r w:rsidRPr="00DB5B4C">
          <w:rPr>
            <w:rFonts w:ascii="Times New Roman" w:hAnsi="Times New Roman"/>
            <w:bCs/>
            <w:sz w:val="28"/>
            <w:szCs w:val="28"/>
            <w:lang w:eastAsia="ru-RU"/>
          </w:rPr>
          <w:t>И. Аксенчук</w:t>
        </w:r>
      </w:hyperlink>
      <w:r w:rsidRPr="00DB5B4C">
        <w:rPr>
          <w:rFonts w:ascii="Times New Roman" w:hAnsi="Times New Roman"/>
          <w:bCs/>
          <w:sz w:val="28"/>
          <w:szCs w:val="28"/>
          <w:lang w:eastAsia="ru-RU"/>
        </w:rPr>
        <w:t>, 1979.</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 xml:space="preserve">Фильм «Новогодняя сказка», студия «Союзмультфильм», режиссёр </w:t>
      </w:r>
      <w:hyperlink r:id="rId56" w:tgtFrame="_self" w:history="1">
        <w:r w:rsidRPr="00DB5B4C">
          <w:rPr>
            <w:rFonts w:ascii="Times New Roman" w:hAnsi="Times New Roman"/>
            <w:bCs/>
            <w:sz w:val="28"/>
            <w:szCs w:val="28"/>
            <w:lang w:eastAsia="ru-RU"/>
          </w:rPr>
          <w:t>В.Дегтярев</w:t>
        </w:r>
      </w:hyperlink>
      <w:r w:rsidRPr="00DB5B4C">
        <w:rPr>
          <w:rFonts w:ascii="Times New Roman" w:hAnsi="Times New Roman"/>
          <w:bCs/>
          <w:sz w:val="28"/>
          <w:szCs w:val="28"/>
          <w:lang w:eastAsia="ru-RU"/>
        </w:rPr>
        <w:t>, 1972.</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 xml:space="preserve">Фильм «Серебряное копытце», студия  Союзмультфильм, режиссёр </w:t>
      </w:r>
      <w:hyperlink r:id="rId57" w:tgtFrame="_self" w:history="1">
        <w:r w:rsidRPr="00DB5B4C">
          <w:rPr>
            <w:rFonts w:ascii="Times New Roman" w:hAnsi="Times New Roman"/>
            <w:bCs/>
            <w:sz w:val="28"/>
            <w:szCs w:val="28"/>
            <w:lang w:eastAsia="ru-RU"/>
          </w:rPr>
          <w:t>Г.Сокольский</w:t>
        </w:r>
      </w:hyperlink>
      <w:r w:rsidRPr="00DB5B4C">
        <w:rPr>
          <w:rFonts w:ascii="Times New Roman" w:hAnsi="Times New Roman"/>
          <w:bCs/>
          <w:sz w:val="28"/>
          <w:szCs w:val="28"/>
          <w:lang w:eastAsia="ru-RU"/>
        </w:rPr>
        <w:t>, 1977.</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sz w:val="28"/>
          <w:szCs w:val="28"/>
          <w:lang w:eastAsia="ru-RU"/>
        </w:rPr>
        <w:t xml:space="preserve">Фильм «Сказка  сказок»*, </w:t>
      </w:r>
      <w:r w:rsidRPr="00DB5B4C">
        <w:rPr>
          <w:rFonts w:ascii="Times New Roman" w:hAnsi="Times New Roman"/>
          <w:bCs/>
          <w:sz w:val="28"/>
          <w:szCs w:val="28"/>
          <w:lang w:eastAsia="ru-RU"/>
        </w:rPr>
        <w:t>студия «Союзмультфильм», режиссер</w:t>
      </w:r>
      <w:r w:rsidRPr="00DB5B4C">
        <w:rPr>
          <w:rFonts w:ascii="Times New Roman" w:hAnsi="Times New Roman"/>
          <w:sz w:val="28"/>
          <w:szCs w:val="28"/>
          <w:lang w:eastAsia="ru-RU"/>
        </w:rPr>
        <w:t xml:space="preserve"> Ю.Норштейн, 1979. </w:t>
      </w:r>
      <w:r w:rsidRPr="00DB5B4C">
        <w:rPr>
          <w:rFonts w:ascii="Times New Roman" w:hAnsi="Times New Roman"/>
          <w:bCs/>
          <w:sz w:val="28"/>
          <w:szCs w:val="28"/>
          <w:lang w:eastAsia="ru-RU"/>
        </w:rPr>
        <w:t xml:space="preserve">Фильм «Щелкунчик», студия «Союзмультфильм», режиссер </w:t>
      </w:r>
      <w:hyperlink r:id="rId58" w:tgtFrame="_self" w:history="1">
        <w:r w:rsidRPr="00DB5B4C">
          <w:rPr>
            <w:rFonts w:ascii="Times New Roman" w:hAnsi="Times New Roman"/>
            <w:bCs/>
            <w:sz w:val="28"/>
            <w:szCs w:val="28"/>
            <w:lang w:eastAsia="ru-RU"/>
          </w:rPr>
          <w:t>Б.Степанцев</w:t>
        </w:r>
      </w:hyperlink>
      <w:r w:rsidRPr="00DB5B4C">
        <w:rPr>
          <w:rFonts w:ascii="Times New Roman" w:hAnsi="Times New Roman"/>
          <w:bCs/>
          <w:sz w:val="28"/>
          <w:szCs w:val="28"/>
          <w:lang w:eastAsia="ru-RU"/>
        </w:rPr>
        <w:t>,1973.</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 xml:space="preserve">Фильм «Гуси-лебеди», студия  Союзмультфильм, режиссёры </w:t>
      </w:r>
      <w:hyperlink r:id="rId59" w:tgtFrame="_self" w:history="1">
        <w:r w:rsidRPr="00DB5B4C">
          <w:rPr>
            <w:rFonts w:ascii="Times New Roman" w:hAnsi="Times New Roman"/>
            <w:bCs/>
            <w:sz w:val="28"/>
            <w:szCs w:val="28"/>
            <w:lang w:eastAsia="ru-RU"/>
          </w:rPr>
          <w:t>И.Иванов-Вано</w:t>
        </w:r>
      </w:hyperlink>
      <w:r w:rsidRPr="00DB5B4C">
        <w:rPr>
          <w:rFonts w:ascii="Times New Roman" w:hAnsi="Times New Roman"/>
          <w:bCs/>
          <w:sz w:val="28"/>
          <w:szCs w:val="28"/>
          <w:lang w:eastAsia="ru-RU"/>
        </w:rPr>
        <w:t>, </w:t>
      </w:r>
      <w:hyperlink r:id="rId60" w:tgtFrame="_self" w:history="1">
        <w:r w:rsidRPr="00DB5B4C">
          <w:rPr>
            <w:rFonts w:ascii="Times New Roman" w:hAnsi="Times New Roman"/>
            <w:bCs/>
            <w:sz w:val="28"/>
            <w:szCs w:val="28"/>
            <w:lang w:eastAsia="ru-RU"/>
          </w:rPr>
          <w:t>А.Снежко-Блоцкая</w:t>
        </w:r>
      </w:hyperlink>
      <w:r w:rsidRPr="00DB5B4C">
        <w:rPr>
          <w:rFonts w:ascii="Times New Roman" w:hAnsi="Times New Roman"/>
          <w:bCs/>
          <w:sz w:val="28"/>
          <w:szCs w:val="28"/>
          <w:lang w:eastAsia="ru-RU"/>
        </w:rPr>
        <w:t>,   1949.</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bCs/>
          <w:sz w:val="28"/>
          <w:szCs w:val="28"/>
          <w:lang w:eastAsia="ru-RU"/>
        </w:rPr>
        <w:t xml:space="preserve">Цикл фильмов «Приключение Незнайки и его друзей», студия « ТО Экран», режиссер коллектив авторов, 1971-1973.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Сериал «Простоквашино» и «Возвращение в Простоквашино» (2 сезона), студия «Союзмультфильм», режиссеры: коллектив авторов, 2018.</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Сериал «Смешарики», студии «Петербург», «Мастерфильм», коллектив авторов, 2004.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Сериал «Домовенок Кузя», студия ТО «Экран», режиссер А. Зябликова, 2000 – 2002.</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Сериал «Ну, погоди!», студия «Союзмультфильм», режиссер В. Котеночкин, 1969.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Сериал «Маша и медведь» (6 сезонов), студия «Анимаккорд», режиссеры О. Кузовков, О. Ужинов, 2009-2022.</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Сериал «Фиксики» (4 сезона), компания «Аэроплан», режиссер В.Бедошвили, 2010.</w:t>
      </w:r>
      <w:r w:rsidRPr="00DB5B4C">
        <w:rPr>
          <w:rFonts w:ascii="Times New Roman" w:hAnsi="Times New Roman"/>
          <w:bCs/>
          <w:sz w:val="28"/>
          <w:szCs w:val="28"/>
          <w:lang w:eastAsia="ru-RU"/>
        </w:rPr>
        <w:br/>
        <w:t>Сериал «Оранжевая корова» (1 сезон), студия  Союзмультфильм, режиссер Е.Ернова</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Сериал «Монсики» (2 сезона), студия «Рики», режиссёр А.Бахурин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Сериал «Смешарики. ПИН-КОД», студия «Рики», режиссёры: </w:t>
      </w:r>
      <w:hyperlink r:id="rId61" w:history="1">
        <w:r w:rsidRPr="00DB5B4C">
          <w:rPr>
            <w:rFonts w:ascii="Times New Roman" w:hAnsi="Times New Roman"/>
            <w:bCs/>
            <w:sz w:val="28"/>
            <w:szCs w:val="28"/>
            <w:lang w:eastAsia="ru-RU"/>
          </w:rPr>
          <w:t>Р.Соколов</w:t>
        </w:r>
      </w:hyperlink>
      <w:r w:rsidRPr="00DB5B4C">
        <w:rPr>
          <w:rFonts w:ascii="Times New Roman" w:hAnsi="Times New Roman"/>
          <w:bCs/>
          <w:sz w:val="28"/>
          <w:szCs w:val="28"/>
          <w:lang w:eastAsia="ru-RU"/>
        </w:rPr>
        <w:t xml:space="preserve">, </w:t>
      </w:r>
      <w:hyperlink r:id="rId62" w:history="1">
        <w:r w:rsidRPr="00DB5B4C">
          <w:rPr>
            <w:rFonts w:ascii="Times New Roman" w:hAnsi="Times New Roman"/>
            <w:bCs/>
            <w:sz w:val="28"/>
            <w:szCs w:val="28"/>
            <w:lang w:eastAsia="ru-RU"/>
          </w:rPr>
          <w:t>А. Горбунов</w:t>
        </w:r>
      </w:hyperlink>
      <w:r w:rsidRPr="00DB5B4C">
        <w:rPr>
          <w:rFonts w:ascii="Times New Roman" w:hAnsi="Times New Roman"/>
          <w:bCs/>
          <w:sz w:val="28"/>
          <w:szCs w:val="28"/>
          <w:lang w:eastAsia="ru-RU"/>
        </w:rPr>
        <w:t xml:space="preserve">, </w:t>
      </w:r>
      <w:hyperlink r:id="rId63" w:history="1">
        <w:r w:rsidRPr="00DB5B4C">
          <w:rPr>
            <w:rFonts w:ascii="Times New Roman" w:hAnsi="Times New Roman"/>
            <w:bCs/>
            <w:sz w:val="28"/>
            <w:szCs w:val="28"/>
            <w:lang w:eastAsia="ru-RU"/>
          </w:rPr>
          <w:t>Д. Сулейманов</w:t>
        </w:r>
      </w:hyperlink>
      <w:r w:rsidRPr="00DB5B4C">
        <w:rPr>
          <w:rFonts w:ascii="Times New Roman" w:hAnsi="Times New Roman"/>
          <w:bCs/>
          <w:sz w:val="28"/>
          <w:szCs w:val="28"/>
          <w:lang w:eastAsia="ru-RU"/>
        </w:rPr>
        <w:t xml:space="preserve"> и др.</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Сериал «Зебра в клеточку» (1 сезон), студия «Союзмультфильм», режиссер </w:t>
      </w:r>
      <w:hyperlink r:id="rId64" w:tgtFrame="_self" w:history="1">
        <w:r w:rsidRPr="00DB5B4C">
          <w:rPr>
            <w:rFonts w:ascii="Times New Roman" w:hAnsi="Times New Roman"/>
            <w:bCs/>
            <w:sz w:val="28"/>
            <w:szCs w:val="28"/>
            <w:lang w:eastAsia="ru-RU"/>
          </w:rPr>
          <w:t>А. Алексеев</w:t>
        </w:r>
      </w:hyperlink>
      <w:r w:rsidRPr="00DB5B4C">
        <w:rPr>
          <w:rFonts w:ascii="Times New Roman" w:hAnsi="Times New Roman"/>
          <w:bCs/>
          <w:sz w:val="28"/>
          <w:szCs w:val="28"/>
          <w:lang w:eastAsia="ru-RU"/>
        </w:rPr>
        <w:t>, А. Борисова, М. Куликов, А.Золотарева, 2020.</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lastRenderedPageBreak/>
        <w:t xml:space="preserve">Полнометражный анимационный фильм «Снежная королева», студия «Союзмультфильм», режиссёр </w:t>
      </w:r>
      <w:hyperlink r:id="rId65" w:history="1">
        <w:r w:rsidRPr="00DB5B4C">
          <w:rPr>
            <w:rFonts w:ascii="Times New Roman" w:hAnsi="Times New Roman"/>
            <w:bCs/>
            <w:sz w:val="28"/>
            <w:szCs w:val="28"/>
            <w:lang w:eastAsia="ru-RU"/>
          </w:rPr>
          <w:t>Л.Атаманов</w:t>
        </w:r>
      </w:hyperlink>
      <w:r w:rsidRPr="00DB5B4C">
        <w:rPr>
          <w:rFonts w:ascii="Times New Roman" w:hAnsi="Times New Roman"/>
          <w:bCs/>
          <w:sz w:val="28"/>
          <w:szCs w:val="28"/>
          <w:lang w:eastAsia="ru-RU"/>
        </w:rPr>
        <w:t>, 1957.</w:t>
      </w:r>
    </w:p>
    <w:p w:rsidR="00DD6525" w:rsidRPr="00DB5B4C" w:rsidRDefault="00DD6525" w:rsidP="003062A8">
      <w:pPr>
        <w:pStyle w:val="a9"/>
        <w:numPr>
          <w:ilvl w:val="0"/>
          <w:numId w:val="22"/>
        </w:numPr>
        <w:spacing w:after="0" w:line="360" w:lineRule="auto"/>
        <w:ind w:left="0" w:firstLine="360"/>
        <w:rPr>
          <w:rFonts w:ascii="Times New Roman" w:hAnsi="Times New Roman"/>
          <w:bCs/>
          <w:sz w:val="28"/>
          <w:szCs w:val="28"/>
          <w:lang w:eastAsia="ru-RU"/>
        </w:rPr>
      </w:pPr>
      <w:r w:rsidRPr="00DB5B4C">
        <w:rPr>
          <w:rFonts w:ascii="Times New Roman" w:hAnsi="Times New Roman"/>
          <w:bCs/>
          <w:sz w:val="28"/>
          <w:szCs w:val="28"/>
          <w:lang w:eastAsia="ru-RU"/>
        </w:rPr>
        <w:t xml:space="preserve">Полнометражный анимационный фильм «Аленький цветочек», студия «Союзмультфильм», режиссер </w:t>
      </w:r>
      <w:hyperlink r:id="rId66" w:tgtFrame="_self" w:history="1">
        <w:r w:rsidRPr="00DB5B4C">
          <w:rPr>
            <w:rFonts w:ascii="Times New Roman" w:hAnsi="Times New Roman"/>
            <w:bCs/>
            <w:sz w:val="28"/>
            <w:szCs w:val="28"/>
            <w:lang w:eastAsia="ru-RU"/>
          </w:rPr>
          <w:t>Л.Атаманов</w:t>
        </w:r>
      </w:hyperlink>
      <w:r w:rsidRPr="00DB5B4C">
        <w:rPr>
          <w:rFonts w:ascii="Times New Roman" w:hAnsi="Times New Roman"/>
          <w:bCs/>
          <w:sz w:val="28"/>
          <w:szCs w:val="28"/>
          <w:lang w:eastAsia="ru-RU"/>
        </w:rPr>
        <w:t>, 1952.</w:t>
      </w:r>
    </w:p>
    <w:p w:rsidR="00DD6525" w:rsidRPr="00DB5B4C" w:rsidRDefault="00DD6525" w:rsidP="003062A8">
      <w:pPr>
        <w:pStyle w:val="a9"/>
        <w:numPr>
          <w:ilvl w:val="0"/>
          <w:numId w:val="22"/>
        </w:numPr>
        <w:spacing w:after="0" w:line="360" w:lineRule="auto"/>
        <w:ind w:left="0" w:firstLine="360"/>
        <w:jc w:val="both"/>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«Сказка о царе Салтане», студия «Союзмультфильм», режиссер И. Иванов-Вано, Л.Мильчин, 1984.</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bCs/>
          <w:sz w:val="28"/>
          <w:szCs w:val="28"/>
          <w:lang w:eastAsia="ru-RU"/>
        </w:rPr>
        <w:t xml:space="preserve">Полнометражный анимационный фильм «Карлик Нос»* (6+), студии анимационного кино «Мельница» и кинокомпании «СТВ», режиссер </w:t>
      </w:r>
      <w:hyperlink r:id="rId67" w:tgtFrame="_self" w:history="1">
        <w:r w:rsidRPr="00DB5B4C">
          <w:rPr>
            <w:rFonts w:ascii="Times New Roman" w:hAnsi="Times New Roman"/>
            <w:bCs/>
            <w:sz w:val="28"/>
            <w:szCs w:val="28"/>
            <w:lang w:eastAsia="ru-RU"/>
          </w:rPr>
          <w:t>И.Максимов</w:t>
        </w:r>
      </w:hyperlink>
      <w:r w:rsidRPr="00DB5B4C">
        <w:rPr>
          <w:rFonts w:ascii="Times New Roman" w:hAnsi="Times New Roman"/>
          <w:bCs/>
          <w:sz w:val="28"/>
          <w:szCs w:val="28"/>
          <w:lang w:eastAsia="ru-RU"/>
        </w:rPr>
        <w:t xml:space="preserve">, 2003.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 xml:space="preserve">Полнометражный анимационный фильм «Белка и Стрелка. Звёздные собаки», </w:t>
      </w:r>
      <w:hyperlink r:id="rId68" w:tooltip="Киностудия" w:history="1">
        <w:r w:rsidRPr="00DB5B4C">
          <w:rPr>
            <w:rFonts w:ascii="Times New Roman" w:hAnsi="Times New Roman"/>
            <w:bCs/>
            <w:sz w:val="28"/>
            <w:szCs w:val="28"/>
            <w:lang w:eastAsia="ru-RU"/>
          </w:rPr>
          <w:t>киностудия</w:t>
        </w:r>
      </w:hyperlink>
      <w:r w:rsidRPr="00DB5B4C">
        <w:rPr>
          <w:rFonts w:ascii="Times New Roman" w:hAnsi="Times New Roman"/>
          <w:bCs/>
          <w:sz w:val="28"/>
          <w:szCs w:val="28"/>
          <w:lang w:eastAsia="ru-RU"/>
        </w:rPr>
        <w:t xml:space="preserve"> «Центр национального фильма» и ООО «ЦНФ-Анима, режиссер </w:t>
      </w:r>
      <w:hyperlink r:id="rId69" w:history="1">
        <w:r w:rsidRPr="00DB5B4C">
          <w:rPr>
            <w:rFonts w:ascii="Times New Roman" w:hAnsi="Times New Roman"/>
            <w:bCs/>
            <w:sz w:val="28"/>
            <w:szCs w:val="28"/>
            <w:lang w:eastAsia="ru-RU"/>
          </w:rPr>
          <w:t>С.Ушаков</w:t>
        </w:r>
      </w:hyperlink>
      <w:r w:rsidRPr="00DB5B4C">
        <w:rPr>
          <w:rFonts w:ascii="Times New Roman" w:hAnsi="Times New Roman"/>
          <w:bCs/>
          <w:sz w:val="28"/>
          <w:szCs w:val="28"/>
          <w:lang w:eastAsia="ru-RU"/>
        </w:rPr>
        <w:t xml:space="preserve">, </w:t>
      </w:r>
      <w:hyperlink r:id="rId70" w:tooltip="Евланникова, Инна Феликсовна" w:history="1">
        <w:r w:rsidRPr="00DB5B4C">
          <w:rPr>
            <w:rFonts w:ascii="Times New Roman" w:hAnsi="Times New Roman"/>
            <w:bCs/>
            <w:sz w:val="28"/>
            <w:szCs w:val="28"/>
            <w:lang w:eastAsia="ru-RU"/>
          </w:rPr>
          <w:t>И.Евланникова</w:t>
        </w:r>
      </w:hyperlink>
      <w:r w:rsidRPr="00DB5B4C">
        <w:rPr>
          <w:rFonts w:ascii="Times New Roman" w:hAnsi="Times New Roman"/>
          <w:bCs/>
          <w:sz w:val="28"/>
          <w:szCs w:val="28"/>
          <w:lang w:eastAsia="ru-RU"/>
        </w:rPr>
        <w:t>, 2010.</w:t>
      </w:r>
      <w:r w:rsidRPr="00DB5B4C">
        <w:rPr>
          <w:rFonts w:ascii="Times New Roman" w:hAnsi="Times New Roman"/>
          <w:bCs/>
          <w:i/>
          <w:sz w:val="28"/>
          <w:szCs w:val="28"/>
          <w:lang w:eastAsia="ru-RU"/>
        </w:rPr>
        <w:t xml:space="preserve"> </w:t>
      </w:r>
    </w:p>
    <w:p w:rsidR="00DD6525" w:rsidRPr="00DB5B4C" w:rsidRDefault="00DD6525" w:rsidP="003062A8">
      <w:pPr>
        <w:pStyle w:val="a9"/>
        <w:numPr>
          <w:ilvl w:val="0"/>
          <w:numId w:val="22"/>
        </w:numPr>
        <w:spacing w:after="0" w:line="360" w:lineRule="auto"/>
        <w:ind w:left="0" w:firstLine="360"/>
        <w:jc w:val="both"/>
        <w:rPr>
          <w:rFonts w:ascii="Times New Roman" w:hAnsi="Times New Roman"/>
          <w:bCs/>
          <w:sz w:val="28"/>
          <w:szCs w:val="28"/>
          <w:lang w:eastAsia="ru-RU"/>
        </w:rPr>
      </w:pPr>
      <w:r w:rsidRPr="00DB5B4C">
        <w:rPr>
          <w:rFonts w:ascii="Times New Roman" w:hAnsi="Times New Roman"/>
          <w:bCs/>
          <w:sz w:val="28"/>
          <w:szCs w:val="28"/>
          <w:lang w:eastAsia="ru-RU"/>
        </w:rPr>
        <w:t>Полнометражный анимационный фильм «Суворов: великое путешествие» (6+), студия «Союзмультфильм», режиссер Б.Чертков, 2022.</w:t>
      </w:r>
    </w:p>
    <w:p w:rsidR="00DD6525" w:rsidRPr="00DB5B4C" w:rsidRDefault="00DD6525" w:rsidP="00DB5B4C">
      <w:pPr>
        <w:spacing w:after="0" w:line="360" w:lineRule="auto"/>
        <w:ind w:firstLine="709"/>
        <w:rPr>
          <w:rFonts w:ascii="Times New Roman" w:hAnsi="Times New Roman"/>
          <w:b/>
          <w:bCs/>
          <w:sz w:val="28"/>
          <w:szCs w:val="28"/>
          <w:lang w:eastAsia="ru-RU"/>
        </w:rPr>
      </w:pPr>
      <w:r w:rsidRPr="00DB5B4C">
        <w:rPr>
          <w:rFonts w:ascii="Times New Roman" w:hAnsi="Times New Roman"/>
          <w:b/>
          <w:bCs/>
          <w:sz w:val="28"/>
          <w:szCs w:val="28"/>
          <w:lang w:eastAsia="ru-RU"/>
        </w:rPr>
        <w:t>Зарубежные анимационные произведения</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 xml:space="preserve">Полнометражный анимационный фильм «Бемби», студия Walt Disney, режиссер </w:t>
      </w:r>
      <w:hyperlink r:id="rId71" w:history="1">
        <w:r w:rsidRPr="00DB5B4C">
          <w:rPr>
            <w:rFonts w:ascii="Times New Roman" w:hAnsi="Times New Roman"/>
            <w:sz w:val="28"/>
            <w:szCs w:val="28"/>
            <w:lang w:eastAsia="ru-RU"/>
          </w:rPr>
          <w:t>Дэвид Хэнд</w:t>
        </w:r>
      </w:hyperlink>
      <w:r w:rsidRPr="00DB5B4C">
        <w:rPr>
          <w:rFonts w:ascii="Times New Roman" w:hAnsi="Times New Roman"/>
          <w:sz w:val="28"/>
          <w:szCs w:val="28"/>
          <w:lang w:eastAsia="ru-RU"/>
        </w:rPr>
        <w:t>, 1942.</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«Король Лев», студия Walt Disney, режиссер Р. Аллерс, 1994, США.</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«Алиса в стране чудес», студия Walt Disney, режиссер К. Джероними, У.Джексон, 1951.</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 xml:space="preserve">Полнометражный анимационный фильм «Русалочка», студия Walt Disney, режиссер </w:t>
      </w:r>
      <w:hyperlink r:id="rId72" w:tgtFrame="_self" w:history="1">
        <w:r w:rsidRPr="00DB5B4C">
          <w:rPr>
            <w:rFonts w:ascii="Times New Roman" w:hAnsi="Times New Roman"/>
            <w:sz w:val="28"/>
            <w:szCs w:val="28"/>
            <w:lang w:eastAsia="ru-RU"/>
          </w:rPr>
          <w:t>Дж.Митчелл</w:t>
        </w:r>
      </w:hyperlink>
      <w:r w:rsidRPr="00DB5B4C">
        <w:rPr>
          <w:rFonts w:ascii="Times New Roman" w:hAnsi="Times New Roman"/>
          <w:sz w:val="28"/>
          <w:szCs w:val="28"/>
          <w:lang w:eastAsia="ru-RU"/>
        </w:rPr>
        <w:t>, </w:t>
      </w:r>
      <w:hyperlink r:id="rId73" w:tgtFrame="_self" w:history="1">
        <w:r w:rsidRPr="00DB5B4C">
          <w:rPr>
            <w:rFonts w:ascii="Times New Roman" w:hAnsi="Times New Roman"/>
            <w:sz w:val="28"/>
            <w:szCs w:val="28"/>
            <w:lang w:eastAsia="ru-RU"/>
          </w:rPr>
          <w:t>М. Мантта</w:t>
        </w:r>
      </w:hyperlink>
      <w:r w:rsidRPr="00DB5B4C">
        <w:rPr>
          <w:rFonts w:ascii="Times New Roman" w:hAnsi="Times New Roman"/>
          <w:sz w:val="28"/>
          <w:szCs w:val="28"/>
          <w:lang w:eastAsia="ru-RU"/>
        </w:rPr>
        <w:t>,1989.</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«Красавица и чудовище», студия Walt Disney, режиссер Г. Труздейл, 1992, США.</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фильм «Балто», студия Universal Pictures, режиссер С. Уэллс, 1995, США.</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«Ледниковый период», киностудия Blue Sky Studios, режиссер К.Уэдж, 2002, США.</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«Как приручить дракона»</w:t>
      </w:r>
      <w:r w:rsidRPr="00DB5B4C">
        <w:rPr>
          <w:rFonts w:ascii="Times New Roman" w:hAnsi="Times New Roman"/>
          <w:bCs/>
          <w:sz w:val="28"/>
          <w:szCs w:val="28"/>
          <w:lang w:eastAsia="ru-RU"/>
        </w:rPr>
        <w:t xml:space="preserve"> (6+)</w:t>
      </w:r>
      <w:r w:rsidRPr="00DB5B4C">
        <w:rPr>
          <w:rFonts w:ascii="Times New Roman" w:hAnsi="Times New Roman"/>
          <w:sz w:val="28"/>
          <w:szCs w:val="28"/>
          <w:lang w:eastAsia="ru-RU"/>
        </w:rPr>
        <w:t>, студия Dreams Work Animation, режиссеры К. Сандерс, Д. Деблуа, 2010, США.</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lastRenderedPageBreak/>
        <w:t>Анимационный сериал «Долина Муми-троллей» (2 сезона), студия Gutsy Animations, YLE Draama, режиссер С.Бокс, Д.Робби, 2019-2020.</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«Мой сосед Тоторо»,  студия «Ghibli», режиссер  Хаяо Миядзаки,1988.</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Полнометражный анимационный фильм «Рыбка Поньо на утесе», студия «Ghibli», режиссер  Хаяо Миядзаки, 2008.</w:t>
      </w:r>
    </w:p>
    <w:p w:rsidR="00DD6525" w:rsidRPr="00DB5B4C" w:rsidRDefault="00DD6525" w:rsidP="00DB5B4C">
      <w:pPr>
        <w:spacing w:after="0" w:line="360" w:lineRule="auto"/>
        <w:ind w:firstLine="709"/>
        <w:rPr>
          <w:rFonts w:ascii="Times New Roman" w:hAnsi="Times New Roman"/>
          <w:b/>
          <w:sz w:val="28"/>
          <w:szCs w:val="28"/>
          <w:lang w:eastAsia="ru-RU"/>
        </w:rPr>
      </w:pPr>
      <w:r w:rsidRPr="00DB5B4C">
        <w:rPr>
          <w:rFonts w:ascii="Times New Roman" w:hAnsi="Times New Roman"/>
          <w:b/>
          <w:sz w:val="28"/>
          <w:szCs w:val="28"/>
          <w:lang w:eastAsia="ru-RU"/>
        </w:rPr>
        <w:t>Отечественные и зарубежные кинематографические произведения</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Кинофильм «Варвара-краса, длинная коса» (6+), киностудия им. М. Горького, режиссер А. Роу, 1969.</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Кинофильм «Золушка» (0+), киностудия «Ленфильм», режиссер М. Шапиро, 1947.</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Кинофильм «Приключения Буратино» (0+), киностудия «Беларусьфильм», режиссер А. Нечаев, 1977.</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Кинофильм «Морозко» (0+), киностудия им. М. Горького, режиссер А. Роу, 1964.</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Кинофильм «Марья-искусница» (6+),  киностудия им. М. Горького, режиссер А. Роу, 1959.</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 xml:space="preserve">Кинофильм «Новогодние приключения Маши и Вити» (0+), киностудия «Ленфильм», режиссёры </w:t>
      </w:r>
      <w:hyperlink r:id="rId74" w:tgtFrame="_self" w:history="1">
        <w:r w:rsidRPr="00DB5B4C">
          <w:rPr>
            <w:rFonts w:ascii="Times New Roman" w:hAnsi="Times New Roman"/>
            <w:sz w:val="28"/>
            <w:szCs w:val="28"/>
            <w:lang w:eastAsia="ru-RU"/>
          </w:rPr>
          <w:t>И.Усов</w:t>
        </w:r>
      </w:hyperlink>
      <w:r w:rsidRPr="00DB5B4C">
        <w:rPr>
          <w:rFonts w:ascii="Times New Roman" w:hAnsi="Times New Roman"/>
          <w:sz w:val="28"/>
          <w:szCs w:val="28"/>
          <w:lang w:eastAsia="ru-RU"/>
        </w:rPr>
        <w:t>, </w:t>
      </w:r>
      <w:hyperlink r:id="rId75" w:tgtFrame="_self" w:history="1">
        <w:r w:rsidRPr="00DB5B4C">
          <w:rPr>
            <w:rFonts w:ascii="Times New Roman" w:hAnsi="Times New Roman"/>
            <w:sz w:val="28"/>
            <w:szCs w:val="28"/>
            <w:lang w:eastAsia="ru-RU"/>
          </w:rPr>
          <w:t>Г.Казанский</w:t>
        </w:r>
      </w:hyperlink>
      <w:r w:rsidRPr="00DB5B4C">
        <w:rPr>
          <w:rFonts w:ascii="Times New Roman" w:hAnsi="Times New Roman"/>
          <w:sz w:val="28"/>
          <w:szCs w:val="28"/>
          <w:lang w:eastAsia="ru-RU"/>
        </w:rPr>
        <w:t>,1975.</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 xml:space="preserve">Кинофильм «Мама», киностудия «Мосфильм» (0+), режиссёр </w:t>
      </w:r>
      <w:hyperlink r:id="rId76" w:tgtFrame="_self" w:history="1">
        <w:r w:rsidRPr="00DB5B4C">
          <w:rPr>
            <w:rFonts w:ascii="Times New Roman" w:hAnsi="Times New Roman"/>
            <w:sz w:val="28"/>
            <w:szCs w:val="28"/>
            <w:lang w:eastAsia="ru-RU"/>
          </w:rPr>
          <w:t>Э.Бостан</w:t>
        </w:r>
      </w:hyperlink>
      <w:r w:rsidRPr="00DB5B4C">
        <w:rPr>
          <w:rFonts w:ascii="Times New Roman" w:hAnsi="Times New Roman"/>
          <w:sz w:val="28"/>
          <w:szCs w:val="28"/>
          <w:lang w:eastAsia="ru-RU"/>
        </w:rPr>
        <w:t xml:space="preserve">,1976. </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Кинофильм «Мери поппинс, до свидания!» (0+),</w:t>
      </w:r>
      <w:r w:rsidRPr="00DB5B4C">
        <w:rPr>
          <w:rFonts w:ascii="Times New Roman" w:hAnsi="Times New Roman"/>
          <w:b/>
          <w:sz w:val="28"/>
          <w:szCs w:val="28"/>
        </w:rPr>
        <w:t xml:space="preserve"> </w:t>
      </w:r>
      <w:r w:rsidRPr="00DB5B4C">
        <w:rPr>
          <w:rFonts w:ascii="Times New Roman" w:hAnsi="Times New Roman"/>
          <w:sz w:val="28"/>
          <w:szCs w:val="28"/>
          <w:lang w:eastAsia="ru-RU"/>
        </w:rPr>
        <w:t xml:space="preserve">киностудия «Мосфильм», режиссёр Л.Квинихидзе, 1983. </w:t>
      </w:r>
    </w:p>
    <w:p w:rsidR="00DD6525" w:rsidRPr="00DB5B4C" w:rsidRDefault="00DD6525" w:rsidP="003062A8">
      <w:pPr>
        <w:pStyle w:val="a9"/>
        <w:numPr>
          <w:ilvl w:val="0"/>
          <w:numId w:val="22"/>
        </w:numPr>
        <w:spacing w:after="0" w:line="360" w:lineRule="auto"/>
        <w:ind w:left="0" w:firstLine="360"/>
        <w:rPr>
          <w:rFonts w:ascii="Times New Roman" w:hAnsi="Times New Roman"/>
          <w:sz w:val="28"/>
          <w:szCs w:val="28"/>
          <w:lang w:eastAsia="ru-RU"/>
        </w:rPr>
      </w:pPr>
      <w:r w:rsidRPr="00DB5B4C">
        <w:rPr>
          <w:rFonts w:ascii="Times New Roman" w:hAnsi="Times New Roman"/>
          <w:sz w:val="28"/>
          <w:szCs w:val="28"/>
          <w:lang w:eastAsia="ru-RU"/>
        </w:rPr>
        <w:t>Кинофильм «Щелкунчик и Крысиный король» (6+),  кинокомпания «Freestyle Releasing</w:t>
      </w:r>
      <w:r w:rsidRPr="00DB5B4C">
        <w:rPr>
          <w:rFonts w:ascii="Times New Roman" w:hAnsi="Times New Roman"/>
          <w:sz w:val="28"/>
          <w:szCs w:val="28"/>
          <w:lang w:eastAsia="ru-RU"/>
        </w:rPr>
        <w:br/>
        <w:t xml:space="preserve">Cinemarket Films», режиссер А.Кончаловский, 2010. </w:t>
      </w:r>
    </w:p>
    <w:p w:rsidR="00DD6525" w:rsidRPr="004354F3" w:rsidRDefault="00DD6525" w:rsidP="004354F3">
      <w:pPr>
        <w:spacing w:line="276" w:lineRule="auto"/>
        <w:jc w:val="both"/>
        <w:rPr>
          <w:rFonts w:ascii="Times New Roman" w:hAnsi="Times New Roman"/>
          <w:b/>
          <w:sz w:val="28"/>
          <w:szCs w:val="28"/>
        </w:rPr>
      </w:pPr>
    </w:p>
    <w:p w:rsidR="00DD6525" w:rsidRPr="00E21884" w:rsidRDefault="00DD6525" w:rsidP="00546B21">
      <w:pPr>
        <w:pStyle w:val="a9"/>
        <w:numPr>
          <w:ilvl w:val="2"/>
          <w:numId w:val="18"/>
        </w:numPr>
        <w:spacing w:line="276" w:lineRule="auto"/>
        <w:jc w:val="both"/>
        <w:rPr>
          <w:rFonts w:ascii="Times New Roman" w:hAnsi="Times New Roman"/>
          <w:b/>
          <w:sz w:val="32"/>
          <w:szCs w:val="28"/>
        </w:rPr>
      </w:pPr>
      <w:r w:rsidRPr="00690AEC">
        <w:rPr>
          <w:rFonts w:ascii="Times New Roman" w:eastAsia="Batang" w:hAnsi="Times New Roman"/>
          <w:b/>
          <w:sz w:val="28"/>
          <w:szCs w:val="24"/>
          <w:lang w:eastAsia="ko-KR"/>
        </w:rPr>
        <w:t xml:space="preserve">Кадровые условия реализации </w:t>
      </w:r>
      <w:r>
        <w:rPr>
          <w:rFonts w:ascii="Times New Roman" w:eastAsia="Batang" w:hAnsi="Times New Roman"/>
          <w:b/>
          <w:sz w:val="28"/>
          <w:szCs w:val="24"/>
          <w:lang w:eastAsia="ko-KR"/>
        </w:rPr>
        <w:t>Программы.</w:t>
      </w:r>
    </w:p>
    <w:p w:rsidR="00DD6525" w:rsidRDefault="00DD6525" w:rsidP="00546B21">
      <w:pPr>
        <w:spacing w:after="0" w:line="240" w:lineRule="auto"/>
        <w:ind w:firstLine="709"/>
        <w:jc w:val="both"/>
        <w:rPr>
          <w:rFonts w:ascii="Times New Roman" w:hAnsi="Times New Roman"/>
          <w:sz w:val="28"/>
          <w:szCs w:val="24"/>
        </w:rPr>
      </w:pPr>
    </w:p>
    <w:p w:rsidR="00DD6525" w:rsidRPr="004354F3" w:rsidRDefault="00DD6525" w:rsidP="004354F3">
      <w:pPr>
        <w:spacing w:after="0" w:line="360" w:lineRule="auto"/>
        <w:ind w:firstLine="709"/>
        <w:jc w:val="both"/>
        <w:rPr>
          <w:rFonts w:ascii="Times New Roman" w:hAnsi="Times New Roman"/>
          <w:sz w:val="28"/>
          <w:szCs w:val="24"/>
        </w:rPr>
      </w:pPr>
      <w:r w:rsidRPr="004354F3">
        <w:rPr>
          <w:rFonts w:ascii="Times New Roman" w:hAnsi="Times New Roman"/>
          <w:sz w:val="28"/>
          <w:szCs w:val="24"/>
        </w:rPr>
        <w:t xml:space="preserve">Реализация </w:t>
      </w:r>
      <w:r>
        <w:rPr>
          <w:rFonts w:ascii="Times New Roman" w:hAnsi="Times New Roman"/>
          <w:sz w:val="28"/>
          <w:szCs w:val="24"/>
        </w:rPr>
        <w:t>Программы</w:t>
      </w:r>
      <w:r w:rsidRPr="004354F3">
        <w:rPr>
          <w:rFonts w:ascii="Times New Roman" w:hAnsi="Times New Roman"/>
          <w:sz w:val="28"/>
          <w:szCs w:val="24"/>
        </w:rPr>
        <w:t xml:space="preserve">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w:t>
      </w:r>
      <w:r w:rsidRPr="004354F3">
        <w:rPr>
          <w:rFonts w:ascii="Times New Roman" w:hAnsi="Times New Roman"/>
          <w:sz w:val="28"/>
          <w:szCs w:val="24"/>
        </w:rPr>
        <w:lastRenderedPageBreak/>
        <w:t xml:space="preserve">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Pr="004354F3">
        <w:rPr>
          <w:rFonts w:ascii="Times New Roman" w:hAnsi="Times New Roman"/>
          <w:sz w:val="28"/>
          <w:szCs w:val="24"/>
        </w:rPr>
        <w:br/>
        <w:t>№ 225.</w:t>
      </w:r>
    </w:p>
    <w:p w:rsidR="00DD6525" w:rsidRPr="004354F3" w:rsidRDefault="00DD6525" w:rsidP="004354F3">
      <w:pPr>
        <w:spacing w:after="0" w:line="360" w:lineRule="auto"/>
        <w:ind w:firstLine="709"/>
        <w:jc w:val="both"/>
        <w:rPr>
          <w:rFonts w:ascii="Times New Roman" w:hAnsi="Times New Roman"/>
          <w:sz w:val="28"/>
          <w:szCs w:val="24"/>
        </w:rPr>
      </w:pPr>
      <w:r w:rsidRPr="004354F3">
        <w:rPr>
          <w:rFonts w:ascii="Times New Roman" w:hAnsi="Times New Roman"/>
          <w:sz w:val="28"/>
          <w:szCs w:val="24"/>
        </w:rPr>
        <w:t xml:space="preserve">Необходимым условием является непрерывное сопровождение </w:t>
      </w:r>
      <w:r>
        <w:rPr>
          <w:rFonts w:ascii="Times New Roman" w:hAnsi="Times New Roman"/>
          <w:sz w:val="28"/>
          <w:szCs w:val="24"/>
        </w:rPr>
        <w:t xml:space="preserve">Программы </w:t>
      </w:r>
      <w:r w:rsidRPr="004354F3">
        <w:rPr>
          <w:rFonts w:ascii="Times New Roman" w:hAnsi="Times New Roman"/>
          <w:sz w:val="28"/>
          <w:szCs w:val="24"/>
        </w:rPr>
        <w:t xml:space="preserve">педагогическими и учебно-вспомогательными работниками в течение всего времени ее реализации в </w:t>
      </w:r>
      <w:r>
        <w:rPr>
          <w:rFonts w:ascii="Times New Roman" w:hAnsi="Times New Roman"/>
          <w:sz w:val="28"/>
          <w:szCs w:val="24"/>
        </w:rPr>
        <w:t>МАДОУ Д/с № 37.</w:t>
      </w:r>
    </w:p>
    <w:p w:rsidR="00DD6525" w:rsidRDefault="00DD6525" w:rsidP="00C0725A">
      <w:pPr>
        <w:spacing w:after="0" w:line="360" w:lineRule="auto"/>
        <w:ind w:firstLine="709"/>
        <w:jc w:val="both"/>
        <w:rPr>
          <w:rFonts w:ascii="Times New Roman" w:hAnsi="Times New Roman"/>
          <w:sz w:val="28"/>
          <w:szCs w:val="24"/>
        </w:rPr>
      </w:pPr>
      <w:r w:rsidRPr="004354F3">
        <w:rPr>
          <w:rFonts w:ascii="Times New Roman" w:hAnsi="Times New Roman"/>
          <w:sz w:val="28"/>
          <w:szCs w:val="24"/>
        </w:rPr>
        <w:t>Квалификация педагогических и учебно-вспомогательных работников соответст</w:t>
      </w:r>
      <w:r>
        <w:rPr>
          <w:rFonts w:ascii="Times New Roman" w:hAnsi="Times New Roman"/>
          <w:sz w:val="28"/>
          <w:szCs w:val="24"/>
        </w:rPr>
        <w:t>вует</w:t>
      </w:r>
      <w:r w:rsidRPr="004354F3">
        <w:rPr>
          <w:rFonts w:ascii="Times New Roman" w:hAnsi="Times New Roman"/>
          <w:sz w:val="28"/>
          <w:szCs w:val="24"/>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w:t>
      </w:r>
      <w:r>
        <w:rPr>
          <w:rFonts w:ascii="Times New Roman" w:hAnsi="Times New Roman"/>
          <w:sz w:val="28"/>
          <w:szCs w:val="24"/>
        </w:rPr>
        <w:t>от</w:t>
      </w:r>
      <w:r w:rsidRPr="004354F3">
        <w:rPr>
          <w:rFonts w:ascii="Times New Roman" w:hAnsi="Times New Roman"/>
          <w:sz w:val="28"/>
          <w:szCs w:val="24"/>
        </w:rPr>
        <w:t xml:space="preserve"> 26 августа 2010 г. № 761н.</w:t>
      </w:r>
    </w:p>
    <w:p w:rsidR="00DD6525" w:rsidRPr="00C0725A" w:rsidRDefault="00DD6525" w:rsidP="00C0725A">
      <w:pPr>
        <w:spacing w:after="0" w:line="360" w:lineRule="auto"/>
        <w:ind w:firstLine="709"/>
        <w:jc w:val="both"/>
        <w:rPr>
          <w:rFonts w:ascii="Times New Roman" w:hAnsi="Times New Roman"/>
          <w:sz w:val="28"/>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gridCol w:w="1313"/>
        <w:gridCol w:w="1877"/>
        <w:gridCol w:w="1527"/>
        <w:gridCol w:w="9"/>
        <w:gridCol w:w="1843"/>
      </w:tblGrid>
      <w:tr w:rsidR="00DD6525" w:rsidRPr="00382E09" w:rsidTr="00382E09">
        <w:trPr>
          <w:trHeight w:val="275"/>
        </w:trPr>
        <w:tc>
          <w:tcPr>
            <w:tcW w:w="7941" w:type="dxa"/>
            <w:gridSpan w:val="4"/>
          </w:tcPr>
          <w:p w:rsidR="00DD6525" w:rsidRPr="00382E09" w:rsidRDefault="00DD6525" w:rsidP="00382E09">
            <w:pPr>
              <w:pStyle w:val="TableParagraph"/>
              <w:ind w:left="1538" w:right="1536" w:hanging="1384"/>
              <w:rPr>
                <w:sz w:val="24"/>
                <w:lang w:val="en-US"/>
              </w:rPr>
            </w:pPr>
            <w:r w:rsidRPr="00382E09">
              <w:rPr>
                <w:sz w:val="24"/>
                <w:lang w:val="en-US"/>
              </w:rPr>
              <w:t>Общее</w:t>
            </w:r>
            <w:r w:rsidRPr="00382E09">
              <w:rPr>
                <w:spacing w:val="-5"/>
                <w:sz w:val="24"/>
                <w:lang w:val="en-US"/>
              </w:rPr>
              <w:t xml:space="preserve"> </w:t>
            </w:r>
            <w:r w:rsidRPr="00382E09">
              <w:rPr>
                <w:sz w:val="24"/>
                <w:lang w:val="en-US"/>
              </w:rPr>
              <w:t>количество</w:t>
            </w:r>
            <w:r w:rsidRPr="00382E09">
              <w:rPr>
                <w:spacing w:val="-5"/>
                <w:sz w:val="24"/>
                <w:lang w:val="en-US"/>
              </w:rPr>
              <w:t xml:space="preserve"> </w:t>
            </w:r>
            <w:r w:rsidRPr="00382E09">
              <w:rPr>
                <w:sz w:val="24"/>
                <w:lang w:val="en-US"/>
              </w:rPr>
              <w:t>сотрудников</w:t>
            </w:r>
          </w:p>
        </w:tc>
        <w:tc>
          <w:tcPr>
            <w:tcW w:w="1852" w:type="dxa"/>
            <w:gridSpan w:val="2"/>
          </w:tcPr>
          <w:p w:rsidR="00DD6525" w:rsidRPr="00382E09" w:rsidRDefault="00DD6525" w:rsidP="00382E09">
            <w:pPr>
              <w:pStyle w:val="TableParagraph"/>
              <w:ind w:left="34" w:right="25"/>
              <w:jc w:val="center"/>
              <w:rPr>
                <w:sz w:val="24"/>
              </w:rPr>
            </w:pPr>
          </w:p>
        </w:tc>
      </w:tr>
      <w:tr w:rsidR="00DD6525" w:rsidRPr="00382E09" w:rsidTr="00382E09">
        <w:trPr>
          <w:trHeight w:val="275"/>
        </w:trPr>
        <w:tc>
          <w:tcPr>
            <w:tcW w:w="7941" w:type="dxa"/>
            <w:gridSpan w:val="4"/>
          </w:tcPr>
          <w:p w:rsidR="00DD6525" w:rsidRPr="00382E09" w:rsidRDefault="00DD6525" w:rsidP="00382E09">
            <w:pPr>
              <w:pStyle w:val="TableParagraph"/>
              <w:ind w:left="1539" w:right="1536" w:hanging="1384"/>
              <w:rPr>
                <w:sz w:val="24"/>
              </w:rPr>
            </w:pPr>
            <w:r w:rsidRPr="00382E09">
              <w:rPr>
                <w:sz w:val="24"/>
              </w:rPr>
              <w:t>Из</w:t>
            </w:r>
            <w:r w:rsidRPr="00382E09">
              <w:rPr>
                <w:spacing w:val="-4"/>
                <w:sz w:val="24"/>
              </w:rPr>
              <w:t xml:space="preserve"> </w:t>
            </w:r>
            <w:r w:rsidRPr="00382E09">
              <w:rPr>
                <w:sz w:val="24"/>
              </w:rPr>
              <w:t>них</w:t>
            </w:r>
            <w:r w:rsidRPr="00382E09">
              <w:rPr>
                <w:spacing w:val="-4"/>
                <w:sz w:val="24"/>
              </w:rPr>
              <w:t xml:space="preserve"> </w:t>
            </w:r>
            <w:r w:rsidRPr="00382E09">
              <w:rPr>
                <w:sz w:val="24"/>
              </w:rPr>
              <w:t>количество</w:t>
            </w:r>
            <w:r w:rsidRPr="00382E09">
              <w:rPr>
                <w:spacing w:val="-5"/>
                <w:sz w:val="24"/>
              </w:rPr>
              <w:t xml:space="preserve"> </w:t>
            </w:r>
            <w:r w:rsidRPr="00382E09">
              <w:rPr>
                <w:sz w:val="24"/>
              </w:rPr>
              <w:t>педагогических</w:t>
            </w:r>
            <w:r w:rsidRPr="00382E09">
              <w:rPr>
                <w:spacing w:val="-1"/>
                <w:sz w:val="24"/>
              </w:rPr>
              <w:t xml:space="preserve"> </w:t>
            </w:r>
            <w:r w:rsidRPr="00382E09">
              <w:rPr>
                <w:sz w:val="24"/>
              </w:rPr>
              <w:t>работников</w:t>
            </w:r>
          </w:p>
        </w:tc>
        <w:tc>
          <w:tcPr>
            <w:tcW w:w="1852" w:type="dxa"/>
            <w:gridSpan w:val="2"/>
          </w:tcPr>
          <w:p w:rsidR="00DD6525" w:rsidRPr="00382E09" w:rsidRDefault="00DD6525" w:rsidP="00382E09">
            <w:pPr>
              <w:pStyle w:val="TableParagraph"/>
              <w:ind w:left="34" w:right="25"/>
              <w:jc w:val="center"/>
              <w:rPr>
                <w:sz w:val="24"/>
              </w:rPr>
            </w:pPr>
          </w:p>
        </w:tc>
      </w:tr>
      <w:tr w:rsidR="00DD6525" w:rsidRPr="00382E09" w:rsidTr="00382E09">
        <w:trPr>
          <w:trHeight w:val="278"/>
        </w:trPr>
        <w:tc>
          <w:tcPr>
            <w:tcW w:w="7941" w:type="dxa"/>
            <w:gridSpan w:val="4"/>
          </w:tcPr>
          <w:p w:rsidR="00DD6525" w:rsidRPr="00382E09" w:rsidRDefault="00DD6525" w:rsidP="00382E09">
            <w:pPr>
              <w:pStyle w:val="TableParagraph"/>
              <w:ind w:left="1538" w:right="1536" w:hanging="1384"/>
              <w:rPr>
                <w:sz w:val="24"/>
              </w:rPr>
            </w:pPr>
            <w:r w:rsidRPr="00382E09">
              <w:rPr>
                <w:sz w:val="24"/>
              </w:rPr>
              <w:t>Из</w:t>
            </w:r>
            <w:r w:rsidRPr="00382E09">
              <w:rPr>
                <w:spacing w:val="-3"/>
                <w:sz w:val="24"/>
              </w:rPr>
              <w:t xml:space="preserve"> </w:t>
            </w:r>
            <w:r w:rsidRPr="00382E09">
              <w:rPr>
                <w:sz w:val="24"/>
              </w:rPr>
              <w:t>них</w:t>
            </w:r>
            <w:r w:rsidRPr="00382E09">
              <w:rPr>
                <w:spacing w:val="-1"/>
                <w:sz w:val="24"/>
              </w:rPr>
              <w:t xml:space="preserve"> </w:t>
            </w:r>
            <w:r w:rsidRPr="00382E09">
              <w:rPr>
                <w:sz w:val="24"/>
              </w:rPr>
              <w:t>в</w:t>
            </w:r>
            <w:r w:rsidRPr="00382E09">
              <w:rPr>
                <w:spacing w:val="-3"/>
                <w:sz w:val="24"/>
              </w:rPr>
              <w:t xml:space="preserve"> </w:t>
            </w:r>
            <w:r w:rsidRPr="00382E09">
              <w:rPr>
                <w:sz w:val="24"/>
              </w:rPr>
              <w:t>декретном</w:t>
            </w:r>
            <w:r w:rsidRPr="00382E09">
              <w:rPr>
                <w:spacing w:val="-4"/>
                <w:sz w:val="24"/>
              </w:rPr>
              <w:t xml:space="preserve"> </w:t>
            </w:r>
            <w:r w:rsidRPr="00382E09">
              <w:rPr>
                <w:sz w:val="24"/>
              </w:rPr>
              <w:t>отпуске</w:t>
            </w:r>
          </w:p>
        </w:tc>
        <w:tc>
          <w:tcPr>
            <w:tcW w:w="1852" w:type="dxa"/>
            <w:gridSpan w:val="2"/>
          </w:tcPr>
          <w:p w:rsidR="00DD6525" w:rsidRPr="00382E09" w:rsidRDefault="00DD6525" w:rsidP="00382E09">
            <w:pPr>
              <w:pStyle w:val="TableParagraph"/>
              <w:ind w:left="9"/>
              <w:jc w:val="center"/>
              <w:rPr>
                <w:sz w:val="24"/>
              </w:rPr>
            </w:pPr>
          </w:p>
        </w:tc>
      </w:tr>
      <w:tr w:rsidR="00DD6525" w:rsidRPr="00382E09" w:rsidTr="00382E09">
        <w:trPr>
          <w:trHeight w:val="275"/>
        </w:trPr>
        <w:tc>
          <w:tcPr>
            <w:tcW w:w="7941" w:type="dxa"/>
            <w:gridSpan w:val="4"/>
          </w:tcPr>
          <w:p w:rsidR="00DD6525" w:rsidRPr="00382E09" w:rsidRDefault="00DD6525" w:rsidP="00382E09">
            <w:pPr>
              <w:pStyle w:val="TableParagraph"/>
              <w:ind w:left="1539" w:right="1533" w:hanging="1384"/>
              <w:rPr>
                <w:sz w:val="24"/>
                <w:lang w:val="en-US"/>
              </w:rPr>
            </w:pPr>
            <w:r w:rsidRPr="00382E09">
              <w:rPr>
                <w:sz w:val="24"/>
                <w:lang w:val="en-US"/>
              </w:rPr>
              <w:t>Из</w:t>
            </w:r>
            <w:r w:rsidRPr="00382E09">
              <w:rPr>
                <w:spacing w:val="-3"/>
                <w:sz w:val="24"/>
                <w:lang w:val="en-US"/>
              </w:rPr>
              <w:t xml:space="preserve"> </w:t>
            </w:r>
            <w:r w:rsidRPr="00382E09">
              <w:rPr>
                <w:sz w:val="24"/>
                <w:lang w:val="en-US"/>
              </w:rPr>
              <w:t>них</w:t>
            </w:r>
            <w:r w:rsidRPr="00382E09">
              <w:rPr>
                <w:spacing w:val="-2"/>
                <w:sz w:val="24"/>
                <w:lang w:val="en-US"/>
              </w:rPr>
              <w:t xml:space="preserve"> </w:t>
            </w:r>
            <w:r w:rsidRPr="00382E09">
              <w:rPr>
                <w:sz w:val="24"/>
                <w:lang w:val="en-US"/>
              </w:rPr>
              <w:t>совместителей</w:t>
            </w:r>
          </w:p>
        </w:tc>
        <w:tc>
          <w:tcPr>
            <w:tcW w:w="1852" w:type="dxa"/>
            <w:gridSpan w:val="2"/>
          </w:tcPr>
          <w:p w:rsidR="00DD6525" w:rsidRPr="00382E09" w:rsidRDefault="00DD6525" w:rsidP="00382E09">
            <w:pPr>
              <w:pStyle w:val="TableParagraph"/>
              <w:ind w:left="7"/>
              <w:jc w:val="center"/>
              <w:rPr>
                <w:sz w:val="24"/>
                <w:lang w:val="en-US"/>
              </w:rPr>
            </w:pPr>
          </w:p>
        </w:tc>
      </w:tr>
      <w:tr w:rsidR="00DD6525" w:rsidRPr="00382E09" w:rsidTr="00382E09">
        <w:trPr>
          <w:trHeight w:val="278"/>
        </w:trPr>
        <w:tc>
          <w:tcPr>
            <w:tcW w:w="7941" w:type="dxa"/>
            <w:gridSpan w:val="4"/>
          </w:tcPr>
          <w:p w:rsidR="00DD6525" w:rsidRPr="00382E09" w:rsidRDefault="00DD6525" w:rsidP="00382E09">
            <w:pPr>
              <w:pStyle w:val="TableParagraph"/>
              <w:ind w:left="107"/>
              <w:rPr>
                <w:sz w:val="24"/>
              </w:rPr>
            </w:pPr>
            <w:r w:rsidRPr="00382E09">
              <w:rPr>
                <w:sz w:val="24"/>
                <w:lang w:val="en-US"/>
              </w:rPr>
              <w:t>-</w:t>
            </w:r>
            <w:r w:rsidRPr="00382E09">
              <w:rPr>
                <w:spacing w:val="-3"/>
                <w:sz w:val="24"/>
                <w:lang w:val="en-US"/>
              </w:rPr>
              <w:t xml:space="preserve"> </w:t>
            </w:r>
            <w:r w:rsidRPr="00382E09">
              <w:rPr>
                <w:sz w:val="24"/>
              </w:rPr>
              <w:t>заведующий</w:t>
            </w:r>
          </w:p>
        </w:tc>
        <w:tc>
          <w:tcPr>
            <w:tcW w:w="1852" w:type="dxa"/>
            <w:gridSpan w:val="2"/>
          </w:tcPr>
          <w:p w:rsidR="00DD6525" w:rsidRPr="00382E09" w:rsidRDefault="00DD6525" w:rsidP="00382E09">
            <w:pPr>
              <w:pStyle w:val="TableParagraph"/>
              <w:ind w:left="9"/>
              <w:jc w:val="center"/>
              <w:rPr>
                <w:sz w:val="24"/>
                <w:lang w:val="en-US"/>
              </w:rPr>
            </w:pPr>
          </w:p>
        </w:tc>
      </w:tr>
      <w:tr w:rsidR="00DD6525" w:rsidRPr="00382E09" w:rsidTr="00382E09">
        <w:trPr>
          <w:trHeight w:val="275"/>
        </w:trPr>
        <w:tc>
          <w:tcPr>
            <w:tcW w:w="7941" w:type="dxa"/>
            <w:gridSpan w:val="4"/>
          </w:tcPr>
          <w:p w:rsidR="00DD6525" w:rsidRPr="00382E09" w:rsidRDefault="00DD6525" w:rsidP="00382E09">
            <w:pPr>
              <w:pStyle w:val="TableParagraph"/>
              <w:ind w:left="107"/>
              <w:rPr>
                <w:sz w:val="24"/>
                <w:lang w:val="en-US"/>
              </w:rPr>
            </w:pPr>
            <w:r w:rsidRPr="00382E09">
              <w:rPr>
                <w:sz w:val="24"/>
                <w:lang w:val="en-US"/>
              </w:rPr>
              <w:t>-</w:t>
            </w:r>
            <w:r w:rsidRPr="00382E09">
              <w:rPr>
                <w:spacing w:val="-4"/>
                <w:sz w:val="24"/>
                <w:lang w:val="en-US"/>
              </w:rPr>
              <w:t xml:space="preserve"> </w:t>
            </w:r>
            <w:r w:rsidRPr="00382E09">
              <w:rPr>
                <w:sz w:val="24"/>
                <w:lang w:val="en-US"/>
              </w:rPr>
              <w:t>старший</w:t>
            </w:r>
            <w:r w:rsidRPr="00382E09">
              <w:rPr>
                <w:spacing w:val="-2"/>
                <w:sz w:val="24"/>
                <w:lang w:val="en-US"/>
              </w:rPr>
              <w:t xml:space="preserve"> </w:t>
            </w:r>
            <w:r w:rsidRPr="00382E09">
              <w:rPr>
                <w:sz w:val="24"/>
                <w:lang w:val="en-US"/>
              </w:rPr>
              <w:t>воспитатель</w:t>
            </w:r>
          </w:p>
        </w:tc>
        <w:tc>
          <w:tcPr>
            <w:tcW w:w="1852" w:type="dxa"/>
            <w:gridSpan w:val="2"/>
          </w:tcPr>
          <w:p w:rsidR="00DD6525" w:rsidRPr="00382E09" w:rsidRDefault="00DD6525" w:rsidP="00382E09">
            <w:pPr>
              <w:pStyle w:val="TableParagraph"/>
              <w:ind w:left="9"/>
              <w:jc w:val="center"/>
              <w:rPr>
                <w:sz w:val="24"/>
                <w:lang w:val="en-US"/>
              </w:rPr>
            </w:pPr>
          </w:p>
        </w:tc>
      </w:tr>
      <w:tr w:rsidR="00DD6525" w:rsidRPr="00382E09" w:rsidTr="00382E09">
        <w:trPr>
          <w:trHeight w:val="276"/>
        </w:trPr>
        <w:tc>
          <w:tcPr>
            <w:tcW w:w="7941" w:type="dxa"/>
            <w:gridSpan w:val="4"/>
          </w:tcPr>
          <w:p w:rsidR="00DD6525" w:rsidRPr="00382E09" w:rsidRDefault="00DD6525" w:rsidP="00382E09">
            <w:pPr>
              <w:pStyle w:val="TableParagraph"/>
              <w:ind w:left="107"/>
              <w:rPr>
                <w:sz w:val="24"/>
                <w:lang w:val="en-US"/>
              </w:rPr>
            </w:pPr>
            <w:r w:rsidRPr="00382E09">
              <w:rPr>
                <w:sz w:val="24"/>
                <w:lang w:val="en-US"/>
              </w:rPr>
              <w:t>-</w:t>
            </w:r>
            <w:r w:rsidRPr="00382E09">
              <w:rPr>
                <w:spacing w:val="-6"/>
                <w:sz w:val="24"/>
                <w:lang w:val="en-US"/>
              </w:rPr>
              <w:t xml:space="preserve"> </w:t>
            </w:r>
            <w:r w:rsidRPr="00382E09">
              <w:rPr>
                <w:sz w:val="24"/>
                <w:lang w:val="en-US"/>
              </w:rPr>
              <w:t>воспитатели</w:t>
            </w:r>
          </w:p>
        </w:tc>
        <w:tc>
          <w:tcPr>
            <w:tcW w:w="1852" w:type="dxa"/>
            <w:gridSpan w:val="2"/>
          </w:tcPr>
          <w:p w:rsidR="00DD6525" w:rsidRPr="00382E09" w:rsidRDefault="00DD6525" w:rsidP="00382E09">
            <w:pPr>
              <w:pStyle w:val="TableParagraph"/>
              <w:ind w:left="9"/>
              <w:jc w:val="center"/>
              <w:rPr>
                <w:sz w:val="24"/>
              </w:rPr>
            </w:pPr>
          </w:p>
        </w:tc>
      </w:tr>
      <w:tr w:rsidR="00DD6525" w:rsidRPr="00382E09" w:rsidTr="00382E09">
        <w:trPr>
          <w:trHeight w:val="276"/>
        </w:trPr>
        <w:tc>
          <w:tcPr>
            <w:tcW w:w="7941" w:type="dxa"/>
            <w:gridSpan w:val="4"/>
          </w:tcPr>
          <w:p w:rsidR="00DD6525" w:rsidRPr="00382E09" w:rsidRDefault="00DD6525" w:rsidP="00382E09">
            <w:pPr>
              <w:pStyle w:val="TableParagraph"/>
              <w:ind w:left="107"/>
              <w:rPr>
                <w:sz w:val="24"/>
                <w:lang w:val="en-US"/>
              </w:rPr>
            </w:pPr>
            <w:r w:rsidRPr="00382E09">
              <w:rPr>
                <w:sz w:val="24"/>
                <w:lang w:val="en-US"/>
              </w:rPr>
              <w:t>-</w:t>
            </w:r>
            <w:r w:rsidRPr="00382E09">
              <w:rPr>
                <w:spacing w:val="-2"/>
                <w:sz w:val="24"/>
                <w:lang w:val="en-US"/>
              </w:rPr>
              <w:t xml:space="preserve"> </w:t>
            </w:r>
            <w:r w:rsidRPr="00382E09">
              <w:rPr>
                <w:sz w:val="24"/>
                <w:lang w:val="en-US"/>
              </w:rPr>
              <w:t>педагог</w:t>
            </w:r>
            <w:r w:rsidRPr="00382E09">
              <w:rPr>
                <w:spacing w:val="-1"/>
                <w:sz w:val="24"/>
                <w:lang w:val="en-US"/>
              </w:rPr>
              <w:t xml:space="preserve"> </w:t>
            </w:r>
            <w:r w:rsidRPr="00382E09">
              <w:rPr>
                <w:sz w:val="24"/>
                <w:lang w:val="en-US"/>
              </w:rPr>
              <w:t>–</w:t>
            </w:r>
            <w:r w:rsidRPr="00382E09">
              <w:rPr>
                <w:spacing w:val="-1"/>
                <w:sz w:val="24"/>
                <w:lang w:val="en-US"/>
              </w:rPr>
              <w:t xml:space="preserve"> </w:t>
            </w:r>
            <w:r w:rsidRPr="00382E09">
              <w:rPr>
                <w:sz w:val="24"/>
                <w:lang w:val="en-US"/>
              </w:rPr>
              <w:t>психолог</w:t>
            </w:r>
          </w:p>
        </w:tc>
        <w:tc>
          <w:tcPr>
            <w:tcW w:w="1852" w:type="dxa"/>
            <w:gridSpan w:val="2"/>
          </w:tcPr>
          <w:p w:rsidR="00DD6525" w:rsidRPr="00382E09" w:rsidRDefault="00DD6525" w:rsidP="00382E09">
            <w:pPr>
              <w:pStyle w:val="TableParagraph"/>
              <w:ind w:left="9"/>
              <w:jc w:val="center"/>
              <w:rPr>
                <w:sz w:val="24"/>
                <w:lang w:val="en-US"/>
              </w:rPr>
            </w:pPr>
          </w:p>
        </w:tc>
      </w:tr>
      <w:tr w:rsidR="00DD6525" w:rsidRPr="00382E09" w:rsidTr="00382E09">
        <w:trPr>
          <w:trHeight w:val="276"/>
        </w:trPr>
        <w:tc>
          <w:tcPr>
            <w:tcW w:w="7941" w:type="dxa"/>
            <w:gridSpan w:val="4"/>
          </w:tcPr>
          <w:p w:rsidR="00DD6525" w:rsidRPr="00382E09" w:rsidRDefault="00DD6525" w:rsidP="00382E09">
            <w:pPr>
              <w:pStyle w:val="TableParagraph"/>
              <w:ind w:left="107"/>
              <w:rPr>
                <w:sz w:val="24"/>
                <w:lang w:val="en-US"/>
              </w:rPr>
            </w:pPr>
            <w:r w:rsidRPr="00382E09">
              <w:rPr>
                <w:sz w:val="24"/>
                <w:lang w:val="en-US"/>
              </w:rPr>
              <w:t>-</w:t>
            </w:r>
            <w:r w:rsidRPr="00382E09">
              <w:rPr>
                <w:spacing w:val="-5"/>
                <w:sz w:val="24"/>
                <w:lang w:val="en-US"/>
              </w:rPr>
              <w:t xml:space="preserve"> </w:t>
            </w:r>
            <w:r w:rsidRPr="00382E09">
              <w:rPr>
                <w:sz w:val="24"/>
                <w:lang w:val="en-US"/>
              </w:rPr>
              <w:t>инструктор</w:t>
            </w:r>
            <w:r w:rsidRPr="00382E09">
              <w:rPr>
                <w:spacing w:val="-3"/>
                <w:sz w:val="24"/>
                <w:lang w:val="en-US"/>
              </w:rPr>
              <w:t xml:space="preserve"> </w:t>
            </w:r>
            <w:r w:rsidRPr="00382E09">
              <w:rPr>
                <w:sz w:val="24"/>
                <w:lang w:val="en-US"/>
              </w:rPr>
              <w:t>по</w:t>
            </w:r>
            <w:r w:rsidRPr="00382E09">
              <w:rPr>
                <w:spacing w:val="-4"/>
                <w:sz w:val="24"/>
                <w:lang w:val="en-US"/>
              </w:rPr>
              <w:t xml:space="preserve"> </w:t>
            </w:r>
            <w:r w:rsidRPr="00382E09">
              <w:rPr>
                <w:sz w:val="24"/>
                <w:lang w:val="en-US"/>
              </w:rPr>
              <w:t>физической</w:t>
            </w:r>
            <w:r w:rsidRPr="00382E09">
              <w:rPr>
                <w:spacing w:val="-3"/>
                <w:sz w:val="24"/>
                <w:lang w:val="en-US"/>
              </w:rPr>
              <w:t xml:space="preserve"> </w:t>
            </w:r>
            <w:r w:rsidRPr="00382E09">
              <w:rPr>
                <w:sz w:val="24"/>
                <w:lang w:val="en-US"/>
              </w:rPr>
              <w:t>культуре</w:t>
            </w:r>
          </w:p>
        </w:tc>
        <w:tc>
          <w:tcPr>
            <w:tcW w:w="1852" w:type="dxa"/>
            <w:gridSpan w:val="2"/>
          </w:tcPr>
          <w:p w:rsidR="00DD6525" w:rsidRPr="00382E09" w:rsidRDefault="00DD6525" w:rsidP="00382E09">
            <w:pPr>
              <w:pStyle w:val="TableParagraph"/>
              <w:ind w:left="9"/>
              <w:jc w:val="center"/>
              <w:rPr>
                <w:sz w:val="24"/>
                <w:lang w:val="en-US"/>
              </w:rPr>
            </w:pPr>
          </w:p>
        </w:tc>
      </w:tr>
      <w:tr w:rsidR="00DD6525" w:rsidRPr="00382E09" w:rsidTr="00382E09">
        <w:trPr>
          <w:trHeight w:val="275"/>
        </w:trPr>
        <w:tc>
          <w:tcPr>
            <w:tcW w:w="7941" w:type="dxa"/>
            <w:gridSpan w:val="4"/>
          </w:tcPr>
          <w:p w:rsidR="00DD6525" w:rsidRPr="00382E09" w:rsidRDefault="00DD6525" w:rsidP="00382E09">
            <w:pPr>
              <w:pStyle w:val="TableParagraph"/>
              <w:ind w:left="107"/>
              <w:rPr>
                <w:sz w:val="24"/>
                <w:lang w:val="en-US"/>
              </w:rPr>
            </w:pPr>
            <w:r w:rsidRPr="00382E09">
              <w:rPr>
                <w:sz w:val="24"/>
                <w:lang w:val="en-US"/>
              </w:rPr>
              <w:t>-</w:t>
            </w:r>
            <w:r w:rsidRPr="00382E09">
              <w:rPr>
                <w:spacing w:val="58"/>
                <w:sz w:val="24"/>
                <w:lang w:val="en-US"/>
              </w:rPr>
              <w:t xml:space="preserve"> </w:t>
            </w:r>
            <w:r w:rsidRPr="00382E09">
              <w:rPr>
                <w:sz w:val="24"/>
                <w:lang w:val="en-US"/>
              </w:rPr>
              <w:t>учитель -</w:t>
            </w:r>
            <w:r w:rsidRPr="00382E09">
              <w:rPr>
                <w:spacing w:val="-3"/>
                <w:sz w:val="24"/>
                <w:lang w:val="en-US"/>
              </w:rPr>
              <w:t xml:space="preserve"> </w:t>
            </w:r>
            <w:r w:rsidRPr="00382E09">
              <w:rPr>
                <w:sz w:val="24"/>
                <w:lang w:val="en-US"/>
              </w:rPr>
              <w:t>логопед</w:t>
            </w:r>
          </w:p>
        </w:tc>
        <w:tc>
          <w:tcPr>
            <w:tcW w:w="1852" w:type="dxa"/>
            <w:gridSpan w:val="2"/>
          </w:tcPr>
          <w:p w:rsidR="00DD6525" w:rsidRPr="00382E09" w:rsidRDefault="00DD6525" w:rsidP="00382E09">
            <w:pPr>
              <w:pStyle w:val="TableParagraph"/>
              <w:ind w:left="9"/>
              <w:jc w:val="center"/>
              <w:rPr>
                <w:sz w:val="24"/>
                <w:lang w:val="en-US"/>
              </w:rPr>
            </w:pPr>
          </w:p>
        </w:tc>
      </w:tr>
      <w:tr w:rsidR="00DD6525" w:rsidRPr="00382E09" w:rsidTr="00382E09">
        <w:trPr>
          <w:trHeight w:val="275"/>
        </w:trPr>
        <w:tc>
          <w:tcPr>
            <w:tcW w:w="7941" w:type="dxa"/>
            <w:gridSpan w:val="4"/>
          </w:tcPr>
          <w:p w:rsidR="00DD6525" w:rsidRPr="00382E09" w:rsidRDefault="00DD6525" w:rsidP="00382E09">
            <w:pPr>
              <w:pStyle w:val="TableParagraph"/>
              <w:ind w:left="107"/>
              <w:rPr>
                <w:sz w:val="24"/>
                <w:lang w:val="en-US"/>
              </w:rPr>
            </w:pPr>
            <w:r w:rsidRPr="00382E09">
              <w:rPr>
                <w:sz w:val="24"/>
                <w:lang w:val="en-US"/>
              </w:rPr>
              <w:t>-</w:t>
            </w:r>
            <w:r w:rsidRPr="00382E09">
              <w:rPr>
                <w:spacing w:val="-4"/>
                <w:sz w:val="24"/>
                <w:lang w:val="en-US"/>
              </w:rPr>
              <w:t xml:space="preserve"> </w:t>
            </w:r>
            <w:r w:rsidRPr="00382E09">
              <w:rPr>
                <w:sz w:val="24"/>
                <w:lang w:val="en-US"/>
              </w:rPr>
              <w:t>музыкальный</w:t>
            </w:r>
            <w:r w:rsidRPr="00382E09">
              <w:rPr>
                <w:spacing w:val="-2"/>
                <w:sz w:val="24"/>
                <w:lang w:val="en-US"/>
              </w:rPr>
              <w:t xml:space="preserve"> </w:t>
            </w:r>
            <w:r w:rsidRPr="00382E09">
              <w:rPr>
                <w:sz w:val="24"/>
                <w:lang w:val="en-US"/>
              </w:rPr>
              <w:t>руководитель</w:t>
            </w:r>
          </w:p>
        </w:tc>
        <w:tc>
          <w:tcPr>
            <w:tcW w:w="1852" w:type="dxa"/>
            <w:gridSpan w:val="2"/>
          </w:tcPr>
          <w:p w:rsidR="00DD6525" w:rsidRPr="00382E09" w:rsidRDefault="00DD6525" w:rsidP="00382E09">
            <w:pPr>
              <w:pStyle w:val="TableParagraph"/>
              <w:ind w:left="9"/>
              <w:jc w:val="center"/>
              <w:rPr>
                <w:sz w:val="24"/>
                <w:lang w:val="en-US"/>
              </w:rPr>
            </w:pPr>
          </w:p>
        </w:tc>
      </w:tr>
      <w:tr w:rsidR="00DD6525" w:rsidRPr="00382E09" w:rsidTr="00382E09">
        <w:trPr>
          <w:trHeight w:val="275"/>
        </w:trPr>
        <w:tc>
          <w:tcPr>
            <w:tcW w:w="9793" w:type="dxa"/>
            <w:gridSpan w:val="6"/>
          </w:tcPr>
          <w:p w:rsidR="00DD6525" w:rsidRPr="00382E09" w:rsidRDefault="00DD6525" w:rsidP="00382E09">
            <w:pPr>
              <w:pStyle w:val="TableParagraph"/>
              <w:ind w:left="2834" w:right="2830"/>
              <w:jc w:val="center"/>
              <w:rPr>
                <w:sz w:val="24"/>
                <w:lang w:val="en-US"/>
              </w:rPr>
            </w:pPr>
            <w:r w:rsidRPr="00382E09">
              <w:rPr>
                <w:sz w:val="24"/>
                <w:lang w:val="en-US"/>
              </w:rPr>
              <w:t>Образовательный</w:t>
            </w:r>
            <w:r w:rsidRPr="00382E09">
              <w:rPr>
                <w:spacing w:val="-6"/>
                <w:sz w:val="24"/>
                <w:lang w:val="en-US"/>
              </w:rPr>
              <w:t xml:space="preserve"> </w:t>
            </w:r>
            <w:r w:rsidRPr="00382E09">
              <w:rPr>
                <w:sz w:val="24"/>
                <w:lang w:val="en-US"/>
              </w:rPr>
              <w:t>ценз</w:t>
            </w:r>
            <w:r w:rsidRPr="00382E09">
              <w:rPr>
                <w:spacing w:val="-7"/>
                <w:sz w:val="24"/>
                <w:lang w:val="en-US"/>
              </w:rPr>
              <w:t xml:space="preserve"> </w:t>
            </w:r>
            <w:r w:rsidRPr="00382E09">
              <w:rPr>
                <w:sz w:val="24"/>
                <w:lang w:val="en-US"/>
              </w:rPr>
              <w:t>педагогов</w:t>
            </w:r>
          </w:p>
        </w:tc>
      </w:tr>
      <w:tr w:rsidR="00DD6525" w:rsidRPr="00382E09" w:rsidTr="00382E09">
        <w:trPr>
          <w:trHeight w:val="404"/>
        </w:trPr>
        <w:tc>
          <w:tcPr>
            <w:tcW w:w="4537" w:type="dxa"/>
            <w:gridSpan w:val="2"/>
          </w:tcPr>
          <w:p w:rsidR="00DD6525" w:rsidRPr="00382E09" w:rsidRDefault="00DD6525" w:rsidP="00382E09">
            <w:pPr>
              <w:pStyle w:val="TableParagraph"/>
              <w:ind w:left="107"/>
              <w:rPr>
                <w:sz w:val="24"/>
                <w:lang w:val="en-US"/>
              </w:rPr>
            </w:pPr>
            <w:r w:rsidRPr="00382E09">
              <w:rPr>
                <w:sz w:val="24"/>
                <w:lang w:val="en-US"/>
              </w:rPr>
              <w:t>Высшее</w:t>
            </w:r>
            <w:r w:rsidRPr="00382E09">
              <w:rPr>
                <w:spacing w:val="-4"/>
                <w:sz w:val="24"/>
                <w:lang w:val="en-US"/>
              </w:rPr>
              <w:t xml:space="preserve"> </w:t>
            </w:r>
            <w:r w:rsidRPr="00382E09">
              <w:rPr>
                <w:sz w:val="24"/>
                <w:lang w:val="en-US"/>
              </w:rPr>
              <w:t>профессиональное:</w:t>
            </w:r>
          </w:p>
        </w:tc>
        <w:tc>
          <w:tcPr>
            <w:tcW w:w="3413" w:type="dxa"/>
            <w:gridSpan w:val="3"/>
          </w:tcPr>
          <w:p w:rsidR="00DD6525" w:rsidRPr="00382E09" w:rsidRDefault="00DD6525" w:rsidP="00382E09">
            <w:pPr>
              <w:pStyle w:val="TableParagraph"/>
              <w:ind w:left="688"/>
              <w:rPr>
                <w:sz w:val="24"/>
                <w:lang w:val="en-US"/>
              </w:rPr>
            </w:pPr>
          </w:p>
        </w:tc>
        <w:tc>
          <w:tcPr>
            <w:tcW w:w="1843" w:type="dxa"/>
          </w:tcPr>
          <w:p w:rsidR="00DD6525" w:rsidRPr="00382E09" w:rsidRDefault="00DD6525" w:rsidP="00382E09">
            <w:pPr>
              <w:pStyle w:val="TableParagraph"/>
              <w:jc w:val="center"/>
              <w:rPr>
                <w:sz w:val="24"/>
                <w:lang w:val="en-US"/>
              </w:rPr>
            </w:pPr>
          </w:p>
        </w:tc>
      </w:tr>
      <w:tr w:rsidR="00DD6525" w:rsidRPr="00382E09" w:rsidTr="00382E09">
        <w:trPr>
          <w:trHeight w:val="275"/>
        </w:trPr>
        <w:tc>
          <w:tcPr>
            <w:tcW w:w="4537" w:type="dxa"/>
            <w:gridSpan w:val="2"/>
          </w:tcPr>
          <w:p w:rsidR="00DD6525" w:rsidRPr="00382E09" w:rsidRDefault="00DD6525" w:rsidP="00382E09">
            <w:pPr>
              <w:pStyle w:val="TableParagraph"/>
              <w:ind w:left="107"/>
              <w:rPr>
                <w:sz w:val="24"/>
                <w:lang w:val="en-US"/>
              </w:rPr>
            </w:pPr>
            <w:r w:rsidRPr="00382E09">
              <w:rPr>
                <w:sz w:val="24"/>
                <w:lang w:val="en-US"/>
              </w:rPr>
              <w:t>Среднее</w:t>
            </w:r>
            <w:r w:rsidRPr="00382E09">
              <w:rPr>
                <w:spacing w:val="-4"/>
                <w:sz w:val="24"/>
                <w:lang w:val="en-US"/>
              </w:rPr>
              <w:t xml:space="preserve"> </w:t>
            </w:r>
            <w:r w:rsidRPr="00382E09">
              <w:rPr>
                <w:sz w:val="24"/>
                <w:lang w:val="en-US"/>
              </w:rPr>
              <w:t>профессиональное:</w:t>
            </w:r>
          </w:p>
        </w:tc>
        <w:tc>
          <w:tcPr>
            <w:tcW w:w="3413" w:type="dxa"/>
            <w:gridSpan w:val="3"/>
          </w:tcPr>
          <w:p w:rsidR="00DD6525" w:rsidRPr="00382E09" w:rsidRDefault="00DD6525" w:rsidP="00382E09">
            <w:pPr>
              <w:pStyle w:val="TableParagraph"/>
              <w:ind w:left="688"/>
              <w:rPr>
                <w:sz w:val="24"/>
                <w:lang w:val="en-US"/>
              </w:rPr>
            </w:pPr>
          </w:p>
        </w:tc>
        <w:tc>
          <w:tcPr>
            <w:tcW w:w="1843" w:type="dxa"/>
          </w:tcPr>
          <w:p w:rsidR="00DD6525" w:rsidRPr="00382E09" w:rsidRDefault="00DD6525" w:rsidP="00382E09">
            <w:pPr>
              <w:pStyle w:val="TableParagraph"/>
              <w:jc w:val="center"/>
              <w:rPr>
                <w:sz w:val="24"/>
                <w:lang w:val="en-US"/>
              </w:rPr>
            </w:pPr>
          </w:p>
        </w:tc>
      </w:tr>
      <w:tr w:rsidR="00DD6525" w:rsidRPr="00382E09" w:rsidTr="00382E09">
        <w:trPr>
          <w:trHeight w:val="275"/>
        </w:trPr>
        <w:tc>
          <w:tcPr>
            <w:tcW w:w="9793" w:type="dxa"/>
            <w:gridSpan w:val="6"/>
          </w:tcPr>
          <w:p w:rsidR="00DD6525" w:rsidRPr="00382E09" w:rsidRDefault="00DD6525" w:rsidP="00382E09">
            <w:pPr>
              <w:pStyle w:val="TableParagraph"/>
              <w:ind w:left="2836" w:right="2830"/>
              <w:jc w:val="center"/>
              <w:rPr>
                <w:sz w:val="24"/>
                <w:lang w:val="en-US"/>
              </w:rPr>
            </w:pPr>
            <w:r w:rsidRPr="00382E09">
              <w:rPr>
                <w:sz w:val="24"/>
                <w:lang w:val="en-US"/>
              </w:rPr>
              <w:t>Квалификационный</w:t>
            </w:r>
            <w:r w:rsidRPr="00382E09">
              <w:rPr>
                <w:spacing w:val="-7"/>
                <w:sz w:val="24"/>
                <w:lang w:val="en-US"/>
              </w:rPr>
              <w:t xml:space="preserve"> </w:t>
            </w:r>
            <w:r w:rsidRPr="00382E09">
              <w:rPr>
                <w:sz w:val="24"/>
                <w:lang w:val="en-US"/>
              </w:rPr>
              <w:t>ценз</w:t>
            </w:r>
            <w:r w:rsidRPr="00382E09">
              <w:rPr>
                <w:spacing w:val="-4"/>
                <w:sz w:val="24"/>
                <w:lang w:val="en-US"/>
              </w:rPr>
              <w:t xml:space="preserve"> </w:t>
            </w:r>
            <w:r w:rsidRPr="00382E09">
              <w:rPr>
                <w:sz w:val="24"/>
                <w:lang w:val="en-US"/>
              </w:rPr>
              <w:t>педагогов</w:t>
            </w:r>
          </w:p>
        </w:tc>
      </w:tr>
      <w:tr w:rsidR="00DD6525" w:rsidRPr="00382E09" w:rsidTr="00382E09">
        <w:trPr>
          <w:trHeight w:val="551"/>
        </w:trPr>
        <w:tc>
          <w:tcPr>
            <w:tcW w:w="4537" w:type="dxa"/>
            <w:gridSpan w:val="2"/>
          </w:tcPr>
          <w:p w:rsidR="00DD6525" w:rsidRPr="00382E09" w:rsidRDefault="00DD6525" w:rsidP="00382E09">
            <w:pPr>
              <w:pStyle w:val="TableParagraph"/>
              <w:ind w:left="107"/>
              <w:rPr>
                <w:sz w:val="24"/>
                <w:lang w:val="en-US"/>
              </w:rPr>
            </w:pPr>
            <w:r w:rsidRPr="00382E09">
              <w:rPr>
                <w:sz w:val="24"/>
                <w:lang w:val="en-US"/>
              </w:rPr>
              <w:t>Высшая</w:t>
            </w:r>
            <w:r w:rsidRPr="00382E09">
              <w:rPr>
                <w:spacing w:val="-5"/>
                <w:sz w:val="24"/>
                <w:lang w:val="en-US"/>
              </w:rPr>
              <w:t xml:space="preserve"> </w:t>
            </w:r>
            <w:r w:rsidRPr="00382E09">
              <w:rPr>
                <w:sz w:val="24"/>
                <w:lang w:val="en-US"/>
              </w:rPr>
              <w:t>квалификационная</w:t>
            </w:r>
            <w:r w:rsidRPr="00382E09">
              <w:rPr>
                <w:spacing w:val="-4"/>
                <w:sz w:val="24"/>
                <w:lang w:val="en-US"/>
              </w:rPr>
              <w:t xml:space="preserve"> </w:t>
            </w:r>
            <w:r w:rsidRPr="00382E09">
              <w:rPr>
                <w:sz w:val="24"/>
                <w:lang w:val="en-US"/>
              </w:rPr>
              <w:t>категория:</w:t>
            </w:r>
          </w:p>
        </w:tc>
        <w:tc>
          <w:tcPr>
            <w:tcW w:w="3413" w:type="dxa"/>
            <w:gridSpan w:val="3"/>
          </w:tcPr>
          <w:p w:rsidR="00DD6525" w:rsidRPr="00382E09" w:rsidRDefault="00DD6525" w:rsidP="00382E09">
            <w:pPr>
              <w:pStyle w:val="TableParagraph"/>
              <w:ind w:left="659"/>
              <w:rPr>
                <w:sz w:val="24"/>
              </w:rPr>
            </w:pPr>
          </w:p>
        </w:tc>
        <w:tc>
          <w:tcPr>
            <w:tcW w:w="1843" w:type="dxa"/>
          </w:tcPr>
          <w:p w:rsidR="00DD6525" w:rsidRPr="00382E09" w:rsidRDefault="00DD6525" w:rsidP="00382E09">
            <w:pPr>
              <w:pStyle w:val="TableParagraph"/>
              <w:jc w:val="center"/>
              <w:rPr>
                <w:sz w:val="24"/>
                <w:lang w:val="en-US"/>
              </w:rPr>
            </w:pPr>
          </w:p>
        </w:tc>
      </w:tr>
      <w:tr w:rsidR="00DD6525" w:rsidRPr="00382E09" w:rsidTr="00382E09">
        <w:trPr>
          <w:trHeight w:val="278"/>
        </w:trPr>
        <w:tc>
          <w:tcPr>
            <w:tcW w:w="4537" w:type="dxa"/>
            <w:gridSpan w:val="2"/>
          </w:tcPr>
          <w:p w:rsidR="00DD6525" w:rsidRPr="00382E09" w:rsidRDefault="00DD6525" w:rsidP="00382E09">
            <w:pPr>
              <w:pStyle w:val="TableParagraph"/>
              <w:ind w:left="107"/>
              <w:rPr>
                <w:sz w:val="24"/>
                <w:lang w:val="en-US"/>
              </w:rPr>
            </w:pPr>
            <w:r w:rsidRPr="00382E09">
              <w:rPr>
                <w:sz w:val="24"/>
                <w:lang w:val="en-US"/>
              </w:rPr>
              <w:t>Первая</w:t>
            </w:r>
            <w:r w:rsidRPr="00382E09">
              <w:rPr>
                <w:spacing w:val="-5"/>
                <w:sz w:val="24"/>
                <w:lang w:val="en-US"/>
              </w:rPr>
              <w:t xml:space="preserve"> </w:t>
            </w:r>
            <w:r w:rsidRPr="00382E09">
              <w:rPr>
                <w:sz w:val="24"/>
                <w:lang w:val="en-US"/>
              </w:rPr>
              <w:t>квалификационная</w:t>
            </w:r>
            <w:r w:rsidRPr="00382E09">
              <w:rPr>
                <w:spacing w:val="-4"/>
                <w:sz w:val="24"/>
                <w:lang w:val="en-US"/>
              </w:rPr>
              <w:t xml:space="preserve"> </w:t>
            </w:r>
            <w:r w:rsidRPr="00382E09">
              <w:rPr>
                <w:sz w:val="24"/>
                <w:lang w:val="en-US"/>
              </w:rPr>
              <w:t>категория:</w:t>
            </w:r>
          </w:p>
        </w:tc>
        <w:tc>
          <w:tcPr>
            <w:tcW w:w="3413" w:type="dxa"/>
            <w:gridSpan w:val="3"/>
          </w:tcPr>
          <w:p w:rsidR="00DD6525" w:rsidRPr="00382E09" w:rsidRDefault="00DD6525" w:rsidP="00382E09">
            <w:pPr>
              <w:pStyle w:val="TableParagraph"/>
              <w:ind w:left="688"/>
              <w:rPr>
                <w:sz w:val="24"/>
                <w:lang w:val="en-US"/>
              </w:rPr>
            </w:pPr>
          </w:p>
        </w:tc>
        <w:tc>
          <w:tcPr>
            <w:tcW w:w="1843" w:type="dxa"/>
          </w:tcPr>
          <w:p w:rsidR="00DD6525" w:rsidRPr="00382E09" w:rsidRDefault="00DD6525" w:rsidP="00382E09">
            <w:pPr>
              <w:pStyle w:val="TableParagraph"/>
              <w:jc w:val="center"/>
              <w:rPr>
                <w:sz w:val="24"/>
                <w:lang w:val="en-US"/>
              </w:rPr>
            </w:pPr>
          </w:p>
        </w:tc>
      </w:tr>
      <w:tr w:rsidR="00DD6525" w:rsidRPr="00382E09" w:rsidTr="00382E09">
        <w:trPr>
          <w:trHeight w:val="275"/>
        </w:trPr>
        <w:tc>
          <w:tcPr>
            <w:tcW w:w="4537" w:type="dxa"/>
            <w:gridSpan w:val="2"/>
          </w:tcPr>
          <w:p w:rsidR="00DD6525" w:rsidRPr="00382E09" w:rsidRDefault="00DD6525" w:rsidP="00382E09">
            <w:pPr>
              <w:pStyle w:val="TableParagraph"/>
              <w:ind w:left="107"/>
              <w:rPr>
                <w:sz w:val="24"/>
                <w:lang w:val="en-US"/>
              </w:rPr>
            </w:pPr>
            <w:r w:rsidRPr="00382E09">
              <w:rPr>
                <w:sz w:val="24"/>
                <w:lang w:val="en-US"/>
              </w:rPr>
              <w:t>Нет</w:t>
            </w:r>
            <w:r w:rsidRPr="00382E09">
              <w:rPr>
                <w:spacing w:val="-4"/>
                <w:sz w:val="24"/>
                <w:lang w:val="en-US"/>
              </w:rPr>
              <w:t xml:space="preserve"> </w:t>
            </w:r>
            <w:r w:rsidRPr="00382E09">
              <w:rPr>
                <w:sz w:val="24"/>
                <w:lang w:val="en-US"/>
              </w:rPr>
              <w:t>категории:</w:t>
            </w:r>
          </w:p>
        </w:tc>
        <w:tc>
          <w:tcPr>
            <w:tcW w:w="3413" w:type="dxa"/>
            <w:gridSpan w:val="3"/>
          </w:tcPr>
          <w:p w:rsidR="00DD6525" w:rsidRPr="00382E09" w:rsidRDefault="00DD6525" w:rsidP="00382E09">
            <w:pPr>
              <w:pStyle w:val="TableParagraph"/>
              <w:ind w:left="810"/>
              <w:rPr>
                <w:sz w:val="24"/>
              </w:rPr>
            </w:pPr>
          </w:p>
        </w:tc>
        <w:tc>
          <w:tcPr>
            <w:tcW w:w="1843" w:type="dxa"/>
          </w:tcPr>
          <w:p w:rsidR="00DD6525" w:rsidRPr="00382E09" w:rsidRDefault="00DD6525" w:rsidP="00382E09">
            <w:pPr>
              <w:pStyle w:val="TableParagraph"/>
              <w:tabs>
                <w:tab w:val="left" w:pos="1134"/>
              </w:tabs>
              <w:ind w:right="695"/>
              <w:jc w:val="center"/>
              <w:rPr>
                <w:sz w:val="24"/>
                <w:lang w:val="en-US"/>
              </w:rPr>
            </w:pPr>
          </w:p>
        </w:tc>
      </w:tr>
      <w:tr w:rsidR="00DD6525" w:rsidRPr="00382E09" w:rsidTr="00382E09">
        <w:trPr>
          <w:trHeight w:val="275"/>
        </w:trPr>
        <w:tc>
          <w:tcPr>
            <w:tcW w:w="9793" w:type="dxa"/>
            <w:gridSpan w:val="6"/>
          </w:tcPr>
          <w:p w:rsidR="00DD6525" w:rsidRPr="00382E09" w:rsidRDefault="00DD6525" w:rsidP="00382E09">
            <w:pPr>
              <w:pStyle w:val="TableParagraph"/>
              <w:ind w:left="2834" w:right="2830"/>
              <w:jc w:val="center"/>
              <w:rPr>
                <w:sz w:val="24"/>
                <w:lang w:val="en-US"/>
              </w:rPr>
            </w:pPr>
            <w:r w:rsidRPr="00382E09">
              <w:rPr>
                <w:sz w:val="24"/>
                <w:lang w:val="en-US"/>
              </w:rPr>
              <w:t>Возрастной</w:t>
            </w:r>
            <w:r w:rsidRPr="00382E09">
              <w:rPr>
                <w:spacing w:val="-4"/>
                <w:sz w:val="24"/>
                <w:lang w:val="en-US"/>
              </w:rPr>
              <w:t xml:space="preserve"> </w:t>
            </w:r>
            <w:r w:rsidRPr="00382E09">
              <w:rPr>
                <w:sz w:val="24"/>
                <w:lang w:val="en-US"/>
              </w:rPr>
              <w:t>ценз</w:t>
            </w:r>
            <w:r w:rsidRPr="00382E09">
              <w:rPr>
                <w:spacing w:val="-6"/>
                <w:sz w:val="24"/>
                <w:lang w:val="en-US"/>
              </w:rPr>
              <w:t xml:space="preserve"> </w:t>
            </w:r>
            <w:r w:rsidRPr="00382E09">
              <w:rPr>
                <w:sz w:val="24"/>
                <w:lang w:val="en-US"/>
              </w:rPr>
              <w:t>педагогов</w:t>
            </w:r>
          </w:p>
        </w:tc>
      </w:tr>
      <w:tr w:rsidR="00DD6525" w:rsidRPr="00382E09" w:rsidTr="00382E09">
        <w:trPr>
          <w:trHeight w:val="275"/>
        </w:trPr>
        <w:tc>
          <w:tcPr>
            <w:tcW w:w="4537" w:type="dxa"/>
            <w:gridSpan w:val="2"/>
          </w:tcPr>
          <w:p w:rsidR="00DD6525" w:rsidRPr="00382E09" w:rsidRDefault="00DD6525" w:rsidP="00382E09">
            <w:pPr>
              <w:pStyle w:val="TableParagraph"/>
              <w:ind w:left="107"/>
              <w:rPr>
                <w:sz w:val="24"/>
                <w:lang w:val="en-US"/>
              </w:rPr>
            </w:pPr>
            <w:r w:rsidRPr="00382E09">
              <w:rPr>
                <w:sz w:val="24"/>
                <w:lang w:val="en-US"/>
              </w:rPr>
              <w:t>Старше</w:t>
            </w:r>
            <w:r w:rsidRPr="00382E09">
              <w:rPr>
                <w:spacing w:val="-2"/>
                <w:sz w:val="24"/>
                <w:lang w:val="en-US"/>
              </w:rPr>
              <w:t xml:space="preserve"> </w:t>
            </w:r>
            <w:r w:rsidRPr="00382E09">
              <w:rPr>
                <w:sz w:val="24"/>
                <w:lang w:val="en-US"/>
              </w:rPr>
              <w:t>55</w:t>
            </w:r>
            <w:r w:rsidRPr="00382E09">
              <w:rPr>
                <w:spacing w:val="-1"/>
                <w:sz w:val="24"/>
                <w:lang w:val="en-US"/>
              </w:rPr>
              <w:t xml:space="preserve"> </w:t>
            </w:r>
            <w:r w:rsidRPr="00382E09">
              <w:rPr>
                <w:sz w:val="24"/>
                <w:lang w:val="en-US"/>
              </w:rPr>
              <w:t>лет</w:t>
            </w:r>
          </w:p>
        </w:tc>
        <w:tc>
          <w:tcPr>
            <w:tcW w:w="3413" w:type="dxa"/>
            <w:gridSpan w:val="3"/>
          </w:tcPr>
          <w:p w:rsidR="00DD6525" w:rsidRPr="00382E09" w:rsidRDefault="00DD6525" w:rsidP="00382E09">
            <w:pPr>
              <w:pStyle w:val="TableParagraph"/>
              <w:ind w:left="748"/>
              <w:rPr>
                <w:sz w:val="24"/>
                <w:lang w:val="en-US"/>
              </w:rPr>
            </w:pPr>
          </w:p>
        </w:tc>
        <w:tc>
          <w:tcPr>
            <w:tcW w:w="1843" w:type="dxa"/>
          </w:tcPr>
          <w:p w:rsidR="00DD6525" w:rsidRPr="00382E09" w:rsidRDefault="00DD6525" w:rsidP="00382E09">
            <w:pPr>
              <w:pStyle w:val="TableParagraph"/>
              <w:ind w:right="142"/>
              <w:rPr>
                <w:sz w:val="24"/>
                <w:lang w:val="en-US"/>
              </w:rPr>
            </w:pPr>
          </w:p>
        </w:tc>
      </w:tr>
      <w:tr w:rsidR="00DD6525" w:rsidRPr="00382E09" w:rsidTr="00382E09">
        <w:trPr>
          <w:trHeight w:val="275"/>
        </w:trPr>
        <w:tc>
          <w:tcPr>
            <w:tcW w:w="4537" w:type="dxa"/>
            <w:gridSpan w:val="2"/>
          </w:tcPr>
          <w:p w:rsidR="00DD6525" w:rsidRPr="00382E09" w:rsidRDefault="00DD6525" w:rsidP="00382E09">
            <w:pPr>
              <w:pStyle w:val="TableParagraph"/>
              <w:ind w:left="107"/>
              <w:rPr>
                <w:sz w:val="24"/>
                <w:lang w:val="en-US"/>
              </w:rPr>
            </w:pPr>
            <w:r w:rsidRPr="00382E09">
              <w:rPr>
                <w:sz w:val="24"/>
                <w:lang w:val="en-US"/>
              </w:rPr>
              <w:t>40-55</w:t>
            </w:r>
            <w:r w:rsidRPr="00382E09">
              <w:rPr>
                <w:spacing w:val="-1"/>
                <w:sz w:val="24"/>
                <w:lang w:val="en-US"/>
              </w:rPr>
              <w:t xml:space="preserve"> </w:t>
            </w:r>
            <w:r w:rsidRPr="00382E09">
              <w:rPr>
                <w:sz w:val="24"/>
                <w:lang w:val="en-US"/>
              </w:rPr>
              <w:t>лет</w:t>
            </w:r>
          </w:p>
        </w:tc>
        <w:tc>
          <w:tcPr>
            <w:tcW w:w="3413" w:type="dxa"/>
            <w:gridSpan w:val="3"/>
          </w:tcPr>
          <w:p w:rsidR="00DD6525" w:rsidRPr="00382E09" w:rsidRDefault="00DD6525" w:rsidP="00382E09">
            <w:pPr>
              <w:pStyle w:val="TableParagraph"/>
              <w:ind w:left="688"/>
              <w:rPr>
                <w:sz w:val="24"/>
              </w:rPr>
            </w:pPr>
          </w:p>
        </w:tc>
        <w:tc>
          <w:tcPr>
            <w:tcW w:w="1843" w:type="dxa"/>
          </w:tcPr>
          <w:p w:rsidR="00DD6525" w:rsidRPr="00382E09" w:rsidRDefault="00DD6525" w:rsidP="00382E09">
            <w:pPr>
              <w:pStyle w:val="TableParagraph"/>
              <w:ind w:right="142"/>
              <w:jc w:val="center"/>
              <w:rPr>
                <w:sz w:val="24"/>
                <w:lang w:val="en-US"/>
              </w:rPr>
            </w:pPr>
          </w:p>
        </w:tc>
      </w:tr>
      <w:tr w:rsidR="00DD6525" w:rsidRPr="00382E09" w:rsidTr="00382E09">
        <w:trPr>
          <w:trHeight w:val="276"/>
        </w:trPr>
        <w:tc>
          <w:tcPr>
            <w:tcW w:w="4537" w:type="dxa"/>
            <w:gridSpan w:val="2"/>
          </w:tcPr>
          <w:p w:rsidR="00DD6525" w:rsidRPr="00382E09" w:rsidRDefault="00DD6525" w:rsidP="00382E09">
            <w:pPr>
              <w:pStyle w:val="TableParagraph"/>
              <w:ind w:left="107"/>
              <w:rPr>
                <w:sz w:val="24"/>
                <w:lang w:val="en-US"/>
              </w:rPr>
            </w:pPr>
            <w:r w:rsidRPr="00382E09">
              <w:rPr>
                <w:sz w:val="24"/>
                <w:lang w:val="en-US"/>
              </w:rPr>
              <w:t>30-40</w:t>
            </w:r>
            <w:r w:rsidRPr="00382E09">
              <w:rPr>
                <w:spacing w:val="-1"/>
                <w:sz w:val="24"/>
                <w:lang w:val="en-US"/>
              </w:rPr>
              <w:t xml:space="preserve"> </w:t>
            </w:r>
            <w:r w:rsidRPr="00382E09">
              <w:rPr>
                <w:sz w:val="24"/>
                <w:lang w:val="en-US"/>
              </w:rPr>
              <w:t>лет</w:t>
            </w:r>
          </w:p>
        </w:tc>
        <w:tc>
          <w:tcPr>
            <w:tcW w:w="3413" w:type="dxa"/>
            <w:gridSpan w:val="3"/>
          </w:tcPr>
          <w:p w:rsidR="00DD6525" w:rsidRPr="00382E09" w:rsidRDefault="00DD6525" w:rsidP="00382E09">
            <w:pPr>
              <w:pStyle w:val="TableParagraph"/>
              <w:ind w:left="688"/>
              <w:rPr>
                <w:sz w:val="24"/>
                <w:lang w:val="en-US"/>
              </w:rPr>
            </w:pPr>
          </w:p>
        </w:tc>
        <w:tc>
          <w:tcPr>
            <w:tcW w:w="1843" w:type="dxa"/>
          </w:tcPr>
          <w:p w:rsidR="00DD6525" w:rsidRPr="00382E09" w:rsidRDefault="00DD6525" w:rsidP="00382E09">
            <w:pPr>
              <w:pStyle w:val="TableParagraph"/>
              <w:ind w:right="142"/>
              <w:rPr>
                <w:sz w:val="24"/>
                <w:lang w:val="en-US"/>
              </w:rPr>
            </w:pPr>
          </w:p>
        </w:tc>
      </w:tr>
      <w:tr w:rsidR="00DD6525" w:rsidRPr="00382E09" w:rsidTr="00382E09">
        <w:trPr>
          <w:trHeight w:val="278"/>
        </w:trPr>
        <w:tc>
          <w:tcPr>
            <w:tcW w:w="4537" w:type="dxa"/>
            <w:gridSpan w:val="2"/>
          </w:tcPr>
          <w:p w:rsidR="00DD6525" w:rsidRPr="00382E09" w:rsidRDefault="00DD6525" w:rsidP="00382E09">
            <w:pPr>
              <w:pStyle w:val="TableParagraph"/>
              <w:ind w:left="107"/>
              <w:rPr>
                <w:sz w:val="24"/>
                <w:lang w:val="en-US"/>
              </w:rPr>
            </w:pPr>
            <w:r w:rsidRPr="00382E09">
              <w:rPr>
                <w:sz w:val="24"/>
                <w:lang w:val="en-US"/>
              </w:rPr>
              <w:t>20-30</w:t>
            </w:r>
            <w:r w:rsidRPr="00382E09">
              <w:rPr>
                <w:spacing w:val="-1"/>
                <w:sz w:val="24"/>
                <w:lang w:val="en-US"/>
              </w:rPr>
              <w:t xml:space="preserve"> </w:t>
            </w:r>
            <w:r w:rsidRPr="00382E09">
              <w:rPr>
                <w:sz w:val="24"/>
                <w:lang w:val="en-US"/>
              </w:rPr>
              <w:t>лет</w:t>
            </w:r>
          </w:p>
        </w:tc>
        <w:tc>
          <w:tcPr>
            <w:tcW w:w="3413" w:type="dxa"/>
            <w:gridSpan w:val="3"/>
          </w:tcPr>
          <w:p w:rsidR="00DD6525" w:rsidRPr="00382E09" w:rsidRDefault="00DD6525" w:rsidP="00382E09">
            <w:pPr>
              <w:pStyle w:val="TableParagraph"/>
              <w:ind w:left="810"/>
              <w:rPr>
                <w:sz w:val="24"/>
              </w:rPr>
            </w:pPr>
          </w:p>
        </w:tc>
        <w:tc>
          <w:tcPr>
            <w:tcW w:w="1843" w:type="dxa"/>
          </w:tcPr>
          <w:p w:rsidR="00DD6525" w:rsidRPr="00382E09" w:rsidRDefault="00DD6525" w:rsidP="00382E09">
            <w:pPr>
              <w:pStyle w:val="TableParagraph"/>
              <w:ind w:left="702" w:right="692"/>
              <w:jc w:val="center"/>
              <w:rPr>
                <w:sz w:val="24"/>
              </w:rPr>
            </w:pPr>
            <w:r w:rsidRPr="00382E09">
              <w:rPr>
                <w:sz w:val="24"/>
              </w:rPr>
              <w:t>-</w:t>
            </w:r>
          </w:p>
        </w:tc>
      </w:tr>
      <w:tr w:rsidR="00DD6525" w:rsidRPr="00382E09" w:rsidTr="00382E09">
        <w:trPr>
          <w:trHeight w:val="275"/>
        </w:trPr>
        <w:tc>
          <w:tcPr>
            <w:tcW w:w="9793" w:type="dxa"/>
            <w:gridSpan w:val="6"/>
          </w:tcPr>
          <w:p w:rsidR="00DD6525" w:rsidRPr="00382E09" w:rsidRDefault="00DD6525" w:rsidP="00382E09">
            <w:pPr>
              <w:pStyle w:val="TableParagraph"/>
              <w:ind w:left="2836" w:right="2830"/>
              <w:jc w:val="center"/>
              <w:rPr>
                <w:sz w:val="24"/>
                <w:lang w:val="en-US"/>
              </w:rPr>
            </w:pPr>
            <w:r w:rsidRPr="00382E09">
              <w:rPr>
                <w:sz w:val="24"/>
                <w:lang w:val="en-US"/>
              </w:rPr>
              <w:t>Педагогический</w:t>
            </w:r>
            <w:r w:rsidRPr="00382E09">
              <w:rPr>
                <w:spacing w:val="-3"/>
                <w:sz w:val="24"/>
                <w:lang w:val="en-US"/>
              </w:rPr>
              <w:t xml:space="preserve"> </w:t>
            </w:r>
            <w:r w:rsidRPr="00382E09">
              <w:rPr>
                <w:sz w:val="24"/>
                <w:lang w:val="en-US"/>
              </w:rPr>
              <w:t>стаж</w:t>
            </w:r>
          </w:p>
        </w:tc>
      </w:tr>
      <w:tr w:rsidR="00DD6525" w:rsidRPr="00382E09" w:rsidTr="00382E09">
        <w:trPr>
          <w:trHeight w:val="275"/>
        </w:trPr>
        <w:tc>
          <w:tcPr>
            <w:tcW w:w="4537" w:type="dxa"/>
            <w:gridSpan w:val="2"/>
          </w:tcPr>
          <w:p w:rsidR="00DD6525" w:rsidRPr="00382E09" w:rsidRDefault="00DD6525" w:rsidP="00382E09">
            <w:pPr>
              <w:pStyle w:val="TableParagraph"/>
              <w:ind w:left="107"/>
              <w:rPr>
                <w:sz w:val="24"/>
                <w:lang w:val="en-US"/>
              </w:rPr>
            </w:pPr>
            <w:r w:rsidRPr="00382E09">
              <w:rPr>
                <w:sz w:val="24"/>
                <w:lang w:val="en-US"/>
              </w:rPr>
              <w:t>25</w:t>
            </w:r>
            <w:r w:rsidRPr="00382E09">
              <w:rPr>
                <w:spacing w:val="-1"/>
                <w:sz w:val="24"/>
                <w:lang w:val="en-US"/>
              </w:rPr>
              <w:t xml:space="preserve"> </w:t>
            </w:r>
            <w:r w:rsidRPr="00382E09">
              <w:rPr>
                <w:sz w:val="24"/>
                <w:lang w:val="en-US"/>
              </w:rPr>
              <w:t>лет</w:t>
            </w:r>
            <w:r w:rsidRPr="00382E09">
              <w:rPr>
                <w:spacing w:val="-1"/>
                <w:sz w:val="24"/>
                <w:lang w:val="en-US"/>
              </w:rPr>
              <w:t xml:space="preserve"> </w:t>
            </w:r>
            <w:r w:rsidRPr="00382E09">
              <w:rPr>
                <w:sz w:val="24"/>
                <w:lang w:val="en-US"/>
              </w:rPr>
              <w:t>и</w:t>
            </w:r>
            <w:r w:rsidRPr="00382E09">
              <w:rPr>
                <w:spacing w:val="-1"/>
                <w:sz w:val="24"/>
                <w:lang w:val="en-US"/>
              </w:rPr>
              <w:t xml:space="preserve"> </w:t>
            </w:r>
            <w:r w:rsidRPr="00382E09">
              <w:rPr>
                <w:sz w:val="24"/>
                <w:lang w:val="en-US"/>
              </w:rPr>
              <w:t>выше</w:t>
            </w:r>
          </w:p>
        </w:tc>
        <w:tc>
          <w:tcPr>
            <w:tcW w:w="3413" w:type="dxa"/>
            <w:gridSpan w:val="3"/>
          </w:tcPr>
          <w:p w:rsidR="00DD6525" w:rsidRPr="00382E09" w:rsidRDefault="00DD6525" w:rsidP="00382E09">
            <w:pPr>
              <w:pStyle w:val="TableParagraph"/>
              <w:ind w:left="688"/>
              <w:rPr>
                <w:sz w:val="24"/>
                <w:lang w:val="en-US"/>
              </w:rPr>
            </w:pPr>
          </w:p>
        </w:tc>
        <w:tc>
          <w:tcPr>
            <w:tcW w:w="1843" w:type="dxa"/>
          </w:tcPr>
          <w:p w:rsidR="00DD6525" w:rsidRPr="00382E09" w:rsidRDefault="00DD6525" w:rsidP="00382E09">
            <w:pPr>
              <w:pStyle w:val="TableParagraph"/>
              <w:ind w:left="702"/>
              <w:rPr>
                <w:sz w:val="24"/>
                <w:lang w:val="en-US"/>
              </w:rPr>
            </w:pPr>
          </w:p>
        </w:tc>
      </w:tr>
      <w:tr w:rsidR="00DD6525" w:rsidRPr="00382E09" w:rsidTr="00382E09">
        <w:trPr>
          <w:trHeight w:val="275"/>
        </w:trPr>
        <w:tc>
          <w:tcPr>
            <w:tcW w:w="4537" w:type="dxa"/>
            <w:gridSpan w:val="2"/>
          </w:tcPr>
          <w:p w:rsidR="00DD6525" w:rsidRPr="00382E09" w:rsidRDefault="00DD6525" w:rsidP="00382E09">
            <w:pPr>
              <w:pStyle w:val="TableParagraph"/>
              <w:ind w:left="107"/>
              <w:rPr>
                <w:sz w:val="24"/>
                <w:lang w:val="en-US"/>
              </w:rPr>
            </w:pPr>
            <w:r w:rsidRPr="00382E09">
              <w:rPr>
                <w:sz w:val="24"/>
                <w:lang w:val="en-US"/>
              </w:rPr>
              <w:t>15-25</w:t>
            </w:r>
            <w:r w:rsidRPr="00382E09">
              <w:rPr>
                <w:spacing w:val="-3"/>
                <w:sz w:val="24"/>
                <w:lang w:val="en-US"/>
              </w:rPr>
              <w:t xml:space="preserve"> </w:t>
            </w:r>
            <w:r w:rsidRPr="00382E09">
              <w:rPr>
                <w:sz w:val="24"/>
                <w:lang w:val="en-US"/>
              </w:rPr>
              <w:t>года</w:t>
            </w:r>
          </w:p>
        </w:tc>
        <w:tc>
          <w:tcPr>
            <w:tcW w:w="3413" w:type="dxa"/>
            <w:gridSpan w:val="3"/>
          </w:tcPr>
          <w:p w:rsidR="00DD6525" w:rsidRPr="00382E09" w:rsidRDefault="00DD6525" w:rsidP="00382E09">
            <w:pPr>
              <w:pStyle w:val="TableParagraph"/>
              <w:ind w:left="748"/>
              <w:rPr>
                <w:sz w:val="24"/>
              </w:rPr>
            </w:pPr>
          </w:p>
        </w:tc>
        <w:tc>
          <w:tcPr>
            <w:tcW w:w="1843" w:type="dxa"/>
          </w:tcPr>
          <w:p w:rsidR="00DD6525" w:rsidRPr="00382E09" w:rsidRDefault="00DD6525" w:rsidP="00382E09">
            <w:pPr>
              <w:pStyle w:val="TableParagraph"/>
              <w:ind w:left="702"/>
              <w:rPr>
                <w:sz w:val="24"/>
                <w:lang w:val="en-US"/>
              </w:rPr>
            </w:pPr>
          </w:p>
        </w:tc>
      </w:tr>
      <w:tr w:rsidR="00DD6525" w:rsidRPr="00382E09" w:rsidTr="00382E09">
        <w:trPr>
          <w:trHeight w:val="275"/>
        </w:trPr>
        <w:tc>
          <w:tcPr>
            <w:tcW w:w="4537" w:type="dxa"/>
            <w:gridSpan w:val="2"/>
          </w:tcPr>
          <w:p w:rsidR="00DD6525" w:rsidRPr="00382E09" w:rsidRDefault="00DD6525" w:rsidP="00382E09">
            <w:pPr>
              <w:pStyle w:val="TableParagraph"/>
              <w:ind w:left="107"/>
              <w:rPr>
                <w:sz w:val="24"/>
                <w:lang w:val="en-US"/>
              </w:rPr>
            </w:pPr>
            <w:r w:rsidRPr="00382E09">
              <w:rPr>
                <w:sz w:val="24"/>
                <w:lang w:val="en-US"/>
              </w:rPr>
              <w:t>10-15</w:t>
            </w:r>
            <w:r w:rsidRPr="00382E09">
              <w:rPr>
                <w:spacing w:val="-1"/>
                <w:sz w:val="24"/>
                <w:lang w:val="en-US"/>
              </w:rPr>
              <w:t xml:space="preserve"> </w:t>
            </w:r>
            <w:r w:rsidRPr="00382E09">
              <w:rPr>
                <w:sz w:val="24"/>
                <w:lang w:val="en-US"/>
              </w:rPr>
              <w:t>лет</w:t>
            </w:r>
          </w:p>
        </w:tc>
        <w:tc>
          <w:tcPr>
            <w:tcW w:w="3413" w:type="dxa"/>
            <w:gridSpan w:val="3"/>
          </w:tcPr>
          <w:p w:rsidR="00DD6525" w:rsidRPr="00382E09" w:rsidRDefault="00DD6525" w:rsidP="00382E09">
            <w:pPr>
              <w:pStyle w:val="TableParagraph"/>
              <w:ind w:left="810"/>
              <w:rPr>
                <w:sz w:val="24"/>
              </w:rPr>
            </w:pPr>
          </w:p>
        </w:tc>
        <w:tc>
          <w:tcPr>
            <w:tcW w:w="1843" w:type="dxa"/>
          </w:tcPr>
          <w:p w:rsidR="00DD6525" w:rsidRPr="00382E09" w:rsidRDefault="00DD6525" w:rsidP="00382E09">
            <w:pPr>
              <w:pStyle w:val="TableParagraph"/>
              <w:tabs>
                <w:tab w:val="left" w:pos="1145"/>
              </w:tabs>
              <w:ind w:left="702" w:right="695"/>
              <w:jc w:val="center"/>
              <w:rPr>
                <w:sz w:val="24"/>
                <w:lang w:val="en-US"/>
              </w:rPr>
            </w:pPr>
          </w:p>
        </w:tc>
      </w:tr>
      <w:tr w:rsidR="00DD6525" w:rsidRPr="00382E09" w:rsidTr="00382E09">
        <w:trPr>
          <w:trHeight w:val="275"/>
        </w:trPr>
        <w:tc>
          <w:tcPr>
            <w:tcW w:w="4537" w:type="dxa"/>
            <w:gridSpan w:val="2"/>
          </w:tcPr>
          <w:p w:rsidR="00DD6525" w:rsidRPr="00382E09" w:rsidRDefault="00DD6525" w:rsidP="00382E09">
            <w:pPr>
              <w:pStyle w:val="TableParagraph"/>
              <w:ind w:left="107"/>
              <w:rPr>
                <w:sz w:val="24"/>
                <w:lang w:val="en-US"/>
              </w:rPr>
            </w:pPr>
            <w:r w:rsidRPr="00382E09">
              <w:rPr>
                <w:sz w:val="24"/>
                <w:lang w:val="en-US"/>
              </w:rPr>
              <w:lastRenderedPageBreak/>
              <w:t>5-10</w:t>
            </w:r>
            <w:r w:rsidRPr="00382E09">
              <w:rPr>
                <w:spacing w:val="-1"/>
                <w:sz w:val="24"/>
                <w:lang w:val="en-US"/>
              </w:rPr>
              <w:t xml:space="preserve"> </w:t>
            </w:r>
            <w:r w:rsidRPr="00382E09">
              <w:rPr>
                <w:sz w:val="24"/>
                <w:lang w:val="en-US"/>
              </w:rPr>
              <w:t>лет</w:t>
            </w:r>
          </w:p>
        </w:tc>
        <w:tc>
          <w:tcPr>
            <w:tcW w:w="3413" w:type="dxa"/>
            <w:gridSpan w:val="3"/>
          </w:tcPr>
          <w:p w:rsidR="00DD6525" w:rsidRPr="00382E09" w:rsidRDefault="00DD6525" w:rsidP="00382E09">
            <w:pPr>
              <w:pStyle w:val="TableParagraph"/>
              <w:ind w:left="748"/>
              <w:rPr>
                <w:sz w:val="24"/>
              </w:rPr>
            </w:pPr>
          </w:p>
        </w:tc>
        <w:tc>
          <w:tcPr>
            <w:tcW w:w="1843" w:type="dxa"/>
          </w:tcPr>
          <w:p w:rsidR="00DD6525" w:rsidRPr="00382E09" w:rsidRDefault="00DD6525" w:rsidP="00382E09">
            <w:pPr>
              <w:pStyle w:val="TableParagraph"/>
              <w:ind w:left="702"/>
              <w:rPr>
                <w:sz w:val="24"/>
                <w:lang w:val="en-US"/>
              </w:rPr>
            </w:pPr>
          </w:p>
        </w:tc>
      </w:tr>
      <w:tr w:rsidR="00DD6525" w:rsidRPr="00382E09" w:rsidTr="00382E09">
        <w:trPr>
          <w:trHeight w:val="278"/>
        </w:trPr>
        <w:tc>
          <w:tcPr>
            <w:tcW w:w="4537" w:type="dxa"/>
            <w:gridSpan w:val="2"/>
          </w:tcPr>
          <w:p w:rsidR="00DD6525" w:rsidRPr="00382E09" w:rsidRDefault="00DD6525" w:rsidP="00382E09">
            <w:pPr>
              <w:pStyle w:val="TableParagraph"/>
              <w:ind w:left="107"/>
              <w:rPr>
                <w:sz w:val="24"/>
                <w:lang w:val="en-US"/>
              </w:rPr>
            </w:pPr>
            <w:r w:rsidRPr="00382E09">
              <w:rPr>
                <w:sz w:val="24"/>
                <w:lang w:val="en-US"/>
              </w:rPr>
              <w:t>0-5</w:t>
            </w:r>
            <w:r w:rsidRPr="00382E09">
              <w:rPr>
                <w:spacing w:val="-1"/>
                <w:sz w:val="24"/>
                <w:lang w:val="en-US"/>
              </w:rPr>
              <w:t xml:space="preserve"> </w:t>
            </w:r>
            <w:r w:rsidRPr="00382E09">
              <w:rPr>
                <w:sz w:val="24"/>
                <w:lang w:val="en-US"/>
              </w:rPr>
              <w:t>лет</w:t>
            </w:r>
          </w:p>
        </w:tc>
        <w:tc>
          <w:tcPr>
            <w:tcW w:w="3413" w:type="dxa"/>
            <w:gridSpan w:val="3"/>
          </w:tcPr>
          <w:p w:rsidR="00DD6525" w:rsidRPr="00382E09" w:rsidRDefault="00DD6525" w:rsidP="00382E09">
            <w:pPr>
              <w:pStyle w:val="TableParagraph"/>
              <w:ind w:left="810"/>
              <w:rPr>
                <w:sz w:val="24"/>
              </w:rPr>
            </w:pPr>
            <w:r w:rsidRPr="00382E09">
              <w:rPr>
                <w:sz w:val="24"/>
              </w:rPr>
              <w:t>-</w:t>
            </w:r>
          </w:p>
        </w:tc>
        <w:tc>
          <w:tcPr>
            <w:tcW w:w="1843" w:type="dxa"/>
          </w:tcPr>
          <w:p w:rsidR="00DD6525" w:rsidRPr="00382E09" w:rsidRDefault="00DD6525" w:rsidP="00382E09">
            <w:pPr>
              <w:pStyle w:val="TableParagraph"/>
              <w:ind w:left="702" w:right="695"/>
              <w:jc w:val="center"/>
              <w:rPr>
                <w:sz w:val="24"/>
              </w:rPr>
            </w:pPr>
            <w:r w:rsidRPr="00382E09">
              <w:rPr>
                <w:sz w:val="24"/>
              </w:rPr>
              <w:t>-</w:t>
            </w:r>
          </w:p>
        </w:tc>
      </w:tr>
      <w:tr w:rsidR="00DD6525" w:rsidRPr="00382E09" w:rsidTr="00382E09">
        <w:trPr>
          <w:trHeight w:val="275"/>
        </w:trPr>
        <w:tc>
          <w:tcPr>
            <w:tcW w:w="9793" w:type="dxa"/>
            <w:gridSpan w:val="6"/>
          </w:tcPr>
          <w:p w:rsidR="00DD6525" w:rsidRPr="00382E09" w:rsidRDefault="00DD6525" w:rsidP="00382E09">
            <w:pPr>
              <w:pStyle w:val="TableParagraph"/>
              <w:ind w:left="1036"/>
              <w:rPr>
                <w:sz w:val="24"/>
              </w:rPr>
            </w:pPr>
            <w:r w:rsidRPr="00382E09">
              <w:rPr>
                <w:sz w:val="24"/>
              </w:rPr>
              <w:t>Курсы</w:t>
            </w:r>
            <w:r w:rsidRPr="00382E09">
              <w:rPr>
                <w:spacing w:val="-2"/>
                <w:sz w:val="24"/>
              </w:rPr>
              <w:t xml:space="preserve"> </w:t>
            </w:r>
            <w:r w:rsidRPr="00382E09">
              <w:rPr>
                <w:sz w:val="24"/>
              </w:rPr>
              <w:t>повышения</w:t>
            </w:r>
            <w:r w:rsidRPr="00382E09">
              <w:rPr>
                <w:spacing w:val="-1"/>
                <w:sz w:val="24"/>
              </w:rPr>
              <w:t xml:space="preserve"> </w:t>
            </w:r>
            <w:r w:rsidRPr="00382E09">
              <w:rPr>
                <w:sz w:val="24"/>
              </w:rPr>
              <w:t>квалификации</w:t>
            </w:r>
            <w:r w:rsidRPr="00382E09">
              <w:rPr>
                <w:spacing w:val="-2"/>
                <w:sz w:val="24"/>
              </w:rPr>
              <w:t xml:space="preserve"> </w:t>
            </w:r>
            <w:r w:rsidRPr="00382E09">
              <w:rPr>
                <w:sz w:val="24"/>
              </w:rPr>
              <w:t>(не</w:t>
            </w:r>
            <w:r w:rsidRPr="00382E09">
              <w:rPr>
                <w:spacing w:val="-2"/>
                <w:sz w:val="24"/>
              </w:rPr>
              <w:t xml:space="preserve"> </w:t>
            </w:r>
            <w:r w:rsidRPr="00382E09">
              <w:rPr>
                <w:sz w:val="24"/>
              </w:rPr>
              <w:t>менее</w:t>
            </w:r>
            <w:r w:rsidRPr="00382E09">
              <w:rPr>
                <w:spacing w:val="-3"/>
                <w:sz w:val="24"/>
              </w:rPr>
              <w:t xml:space="preserve"> </w:t>
            </w:r>
            <w:r w:rsidRPr="00382E09">
              <w:rPr>
                <w:sz w:val="24"/>
              </w:rPr>
              <w:t>72),</w:t>
            </w:r>
            <w:r w:rsidRPr="00382E09">
              <w:rPr>
                <w:spacing w:val="-1"/>
                <w:sz w:val="24"/>
              </w:rPr>
              <w:t xml:space="preserve"> </w:t>
            </w:r>
            <w:r w:rsidRPr="00382E09">
              <w:rPr>
                <w:sz w:val="24"/>
              </w:rPr>
              <w:t>срок</w:t>
            </w:r>
            <w:r w:rsidRPr="00382E09">
              <w:rPr>
                <w:spacing w:val="-1"/>
                <w:sz w:val="24"/>
              </w:rPr>
              <w:t xml:space="preserve"> </w:t>
            </w:r>
            <w:r w:rsidRPr="00382E09">
              <w:rPr>
                <w:sz w:val="24"/>
              </w:rPr>
              <w:t>не</w:t>
            </w:r>
            <w:r w:rsidRPr="00382E09">
              <w:rPr>
                <w:spacing w:val="-3"/>
                <w:sz w:val="24"/>
              </w:rPr>
              <w:t xml:space="preserve"> </w:t>
            </w:r>
            <w:r w:rsidRPr="00382E09">
              <w:rPr>
                <w:sz w:val="24"/>
              </w:rPr>
              <w:t>более</w:t>
            </w:r>
            <w:r w:rsidRPr="00382E09">
              <w:rPr>
                <w:spacing w:val="-3"/>
                <w:sz w:val="24"/>
              </w:rPr>
              <w:t xml:space="preserve"> </w:t>
            </w:r>
            <w:r w:rsidRPr="00382E09">
              <w:rPr>
                <w:sz w:val="24"/>
              </w:rPr>
              <w:t>трех лет</w:t>
            </w:r>
          </w:p>
        </w:tc>
      </w:tr>
      <w:tr w:rsidR="00DD6525" w:rsidRPr="00382E09" w:rsidTr="00382E09">
        <w:trPr>
          <w:trHeight w:val="275"/>
        </w:trPr>
        <w:tc>
          <w:tcPr>
            <w:tcW w:w="3224" w:type="dxa"/>
          </w:tcPr>
          <w:p w:rsidR="00DD6525" w:rsidRPr="00382E09" w:rsidRDefault="00DD6525" w:rsidP="00C0725A">
            <w:pPr>
              <w:pStyle w:val="TableParagraph"/>
              <w:rPr>
                <w:sz w:val="20"/>
              </w:rPr>
            </w:pPr>
          </w:p>
        </w:tc>
        <w:tc>
          <w:tcPr>
            <w:tcW w:w="3190" w:type="dxa"/>
            <w:gridSpan w:val="2"/>
          </w:tcPr>
          <w:p w:rsidR="00DD6525" w:rsidRPr="00382E09" w:rsidRDefault="00DD6525" w:rsidP="00382E09">
            <w:pPr>
              <w:pStyle w:val="TableParagraph"/>
              <w:ind w:left="1000"/>
              <w:rPr>
                <w:sz w:val="24"/>
              </w:rPr>
            </w:pPr>
            <w:r w:rsidRPr="00747922">
              <w:rPr>
                <w:spacing w:val="-3"/>
                <w:sz w:val="24"/>
              </w:rPr>
              <w:t xml:space="preserve"> </w:t>
            </w:r>
            <w:r w:rsidRPr="00382E09">
              <w:rPr>
                <w:sz w:val="24"/>
                <w:lang w:val="en-US"/>
              </w:rPr>
              <w:t>педагогов</w:t>
            </w:r>
          </w:p>
        </w:tc>
        <w:tc>
          <w:tcPr>
            <w:tcW w:w="3379" w:type="dxa"/>
            <w:gridSpan w:val="3"/>
          </w:tcPr>
          <w:p w:rsidR="00DD6525" w:rsidRPr="00382E09" w:rsidRDefault="00DD6525" w:rsidP="00382E09">
            <w:pPr>
              <w:pStyle w:val="TableParagraph"/>
              <w:ind w:left="1908"/>
              <w:rPr>
                <w:sz w:val="24"/>
                <w:lang w:val="en-US"/>
              </w:rPr>
            </w:pPr>
            <w:r w:rsidRPr="00382E09">
              <w:rPr>
                <w:sz w:val="24"/>
                <w:lang w:val="en-US"/>
              </w:rPr>
              <w:t>100</w:t>
            </w:r>
          </w:p>
        </w:tc>
      </w:tr>
    </w:tbl>
    <w:p w:rsidR="00DD6525" w:rsidRPr="00690AEC" w:rsidRDefault="00DD6525" w:rsidP="00690AEC">
      <w:pPr>
        <w:spacing w:line="276" w:lineRule="auto"/>
        <w:jc w:val="both"/>
        <w:rPr>
          <w:rFonts w:ascii="Times New Roman" w:hAnsi="Times New Roman"/>
          <w:b/>
          <w:sz w:val="32"/>
          <w:szCs w:val="28"/>
        </w:rPr>
      </w:pPr>
    </w:p>
    <w:p w:rsidR="00DD6525" w:rsidRPr="00656C6D" w:rsidRDefault="00DD6525" w:rsidP="00546B21">
      <w:pPr>
        <w:pStyle w:val="a9"/>
        <w:numPr>
          <w:ilvl w:val="2"/>
          <w:numId w:val="18"/>
        </w:numPr>
        <w:spacing w:line="276" w:lineRule="auto"/>
        <w:jc w:val="both"/>
        <w:rPr>
          <w:rFonts w:ascii="Times New Roman" w:hAnsi="Times New Roman"/>
          <w:b/>
          <w:sz w:val="28"/>
          <w:szCs w:val="28"/>
        </w:rPr>
      </w:pPr>
      <w:r>
        <w:rPr>
          <w:rFonts w:ascii="Times New Roman" w:eastAsia="Batang" w:hAnsi="Times New Roman"/>
          <w:b/>
          <w:sz w:val="28"/>
          <w:szCs w:val="28"/>
          <w:lang w:eastAsia="ko-KR"/>
        </w:rPr>
        <w:t>Режим и распорядок дня в дошкольных группах.</w:t>
      </w:r>
    </w:p>
    <w:p w:rsidR="00DD6525" w:rsidRDefault="00DD6525" w:rsidP="00546B21">
      <w:pPr>
        <w:widowControl w:val="0"/>
        <w:spacing w:after="0" w:line="240" w:lineRule="auto"/>
        <w:ind w:firstLine="709"/>
        <w:jc w:val="both"/>
        <w:rPr>
          <w:rFonts w:ascii="Times New Roman" w:hAnsi="Times New Roman"/>
          <w:sz w:val="28"/>
          <w:szCs w:val="24"/>
        </w:rPr>
      </w:pPr>
    </w:p>
    <w:p w:rsidR="00DD6525" w:rsidRPr="00656C6D" w:rsidRDefault="00DD6525" w:rsidP="00656C6D">
      <w:pPr>
        <w:widowControl w:val="0"/>
        <w:spacing w:after="0" w:line="360" w:lineRule="auto"/>
        <w:ind w:firstLine="709"/>
        <w:jc w:val="both"/>
        <w:rPr>
          <w:rFonts w:ascii="Times New Roman" w:hAnsi="Times New Roman"/>
          <w:sz w:val="28"/>
          <w:szCs w:val="24"/>
        </w:rPr>
      </w:pPr>
      <w:r w:rsidRPr="00656C6D">
        <w:rPr>
          <w:rFonts w:ascii="Times New Roman" w:hAnsi="Times New Roman"/>
          <w:sz w:val="28"/>
          <w:szCs w:val="24"/>
        </w:rPr>
        <w:t>Продолжительность дневной суммарной образовательной нагрузки для детей дошкольного возраста, условия организация образовательного процесса соответств</w:t>
      </w:r>
      <w:r>
        <w:rPr>
          <w:rFonts w:ascii="Times New Roman" w:hAnsi="Times New Roman"/>
          <w:sz w:val="28"/>
          <w:szCs w:val="24"/>
        </w:rPr>
        <w:t>етствуют</w:t>
      </w:r>
      <w:r w:rsidRPr="00656C6D">
        <w:rPr>
          <w:rFonts w:ascii="Times New Roman" w:hAnsi="Times New Roman"/>
          <w:sz w:val="28"/>
          <w:szCs w:val="24"/>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w:t>
      </w:r>
      <w:r w:rsidRPr="00656C6D">
        <w:rPr>
          <w:sz w:val="24"/>
        </w:rPr>
        <w:t xml:space="preserve"> </w:t>
      </w:r>
      <w:r w:rsidRPr="00656C6D">
        <w:rPr>
          <w:rFonts w:ascii="Times New Roman" w:hAnsi="Times New Roman"/>
          <w:sz w:val="28"/>
          <w:szCs w:val="24"/>
        </w:rPr>
        <w:t>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DD6525" w:rsidRPr="00656C6D" w:rsidRDefault="00DD6525" w:rsidP="00656C6D">
      <w:pPr>
        <w:spacing w:after="0" w:line="360" w:lineRule="auto"/>
        <w:ind w:firstLine="709"/>
        <w:jc w:val="both"/>
        <w:rPr>
          <w:rFonts w:ascii="Times New Roman" w:hAnsi="Times New Roman"/>
          <w:sz w:val="28"/>
          <w:szCs w:val="24"/>
        </w:rPr>
      </w:pPr>
      <w:r w:rsidRPr="00656C6D">
        <w:rPr>
          <w:rFonts w:ascii="Times New Roman" w:hAnsi="Times New Roman"/>
          <w:sz w:val="28"/>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DD6525" w:rsidRDefault="00DD6525" w:rsidP="00656C6D">
      <w:pPr>
        <w:spacing w:after="0" w:line="240" w:lineRule="auto"/>
        <w:jc w:val="both"/>
        <w:rPr>
          <w:rFonts w:ascii="Times New Roman" w:hAnsi="Times New Roman"/>
          <w:b/>
          <w:sz w:val="24"/>
          <w:szCs w:val="24"/>
        </w:rPr>
      </w:pPr>
    </w:p>
    <w:p w:rsidR="00DD6525" w:rsidRDefault="00DD6525" w:rsidP="00656C6D">
      <w:pPr>
        <w:spacing w:after="0" w:line="240" w:lineRule="auto"/>
        <w:jc w:val="both"/>
        <w:rPr>
          <w:rFonts w:ascii="Times New Roman" w:hAnsi="Times New Roman"/>
          <w:b/>
          <w:sz w:val="24"/>
          <w:szCs w:val="24"/>
        </w:rPr>
      </w:pPr>
    </w:p>
    <w:p w:rsidR="00DD6525" w:rsidRPr="00656C6D" w:rsidRDefault="00DD6525" w:rsidP="00656C6D">
      <w:pPr>
        <w:spacing w:after="0" w:line="240" w:lineRule="auto"/>
        <w:jc w:val="center"/>
        <w:rPr>
          <w:rFonts w:ascii="Times New Roman" w:hAnsi="Times New Roman"/>
          <w:b/>
          <w:sz w:val="28"/>
          <w:szCs w:val="24"/>
        </w:rPr>
      </w:pPr>
      <w:r w:rsidRPr="00656C6D">
        <w:rPr>
          <w:rFonts w:ascii="Times New Roman" w:hAnsi="Times New Roman"/>
          <w:b/>
          <w:sz w:val="28"/>
          <w:szCs w:val="24"/>
        </w:rPr>
        <w:t>Требования и показатели организации образовательного процесса</w:t>
      </w:r>
    </w:p>
    <w:p w:rsidR="00DD6525" w:rsidRPr="00656C6D" w:rsidRDefault="00DD6525" w:rsidP="00656C6D">
      <w:pPr>
        <w:spacing w:after="0" w:line="240" w:lineRule="auto"/>
        <w:jc w:val="both"/>
        <w:rPr>
          <w:rFonts w:ascii="Times New Roman" w:hAnsi="Times New Roman"/>
          <w:b/>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4"/>
        <w:gridCol w:w="2448"/>
        <w:gridCol w:w="3039"/>
      </w:tblGrid>
      <w:tr w:rsidR="00DD6525" w:rsidRPr="00382E09" w:rsidTr="00656C6D">
        <w:trPr>
          <w:trHeight w:val="490"/>
        </w:trPr>
        <w:tc>
          <w:tcPr>
            <w:tcW w:w="4474"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lastRenderedPageBreak/>
              <w:t>Показатель</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Возраст</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Норматив</w:t>
            </w:r>
          </w:p>
        </w:tc>
      </w:tr>
      <w:tr w:rsidR="00DD6525" w:rsidRPr="00382E09" w:rsidTr="00F373B8">
        <w:trPr>
          <w:trHeight w:val="359"/>
        </w:trPr>
        <w:tc>
          <w:tcPr>
            <w:tcW w:w="9960" w:type="dxa"/>
            <w:gridSpan w:val="3"/>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b/>
                <w:sz w:val="24"/>
                <w:szCs w:val="24"/>
              </w:rPr>
            </w:pPr>
            <w:r w:rsidRPr="00382E09">
              <w:rPr>
                <w:rFonts w:ascii="Times New Roman" w:hAnsi="Times New Roman"/>
                <w:b/>
                <w:sz w:val="24"/>
                <w:szCs w:val="24"/>
              </w:rPr>
              <w:t>Требования к организации образовательного процесса</w:t>
            </w:r>
          </w:p>
        </w:tc>
      </w:tr>
      <w:tr w:rsidR="00DD6525" w:rsidRPr="00382E09" w:rsidTr="00F373B8">
        <w:trPr>
          <w:trHeight w:val="490"/>
        </w:trPr>
        <w:tc>
          <w:tcPr>
            <w:tcW w:w="4474" w:type="dxa"/>
            <w:tcMar>
              <w:top w:w="100" w:type="dxa"/>
              <w:left w:w="100" w:type="dxa"/>
              <w:bottom w:w="100" w:type="dxa"/>
              <w:right w:w="100" w:type="dxa"/>
            </w:tcMar>
          </w:tcPr>
          <w:p w:rsidR="00DD6525" w:rsidRPr="00382E09" w:rsidRDefault="00DD6525" w:rsidP="00656C6D">
            <w:pPr>
              <w:spacing w:after="0" w:line="240" w:lineRule="auto"/>
              <w:rPr>
                <w:rFonts w:ascii="Times New Roman" w:hAnsi="Times New Roman"/>
                <w:sz w:val="24"/>
                <w:szCs w:val="24"/>
              </w:rPr>
            </w:pPr>
            <w:r w:rsidRPr="00382E09">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все возраста</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8.00</w:t>
            </w:r>
          </w:p>
        </w:tc>
      </w:tr>
      <w:tr w:rsidR="00DD6525" w:rsidRPr="00382E09" w:rsidTr="00F373B8">
        <w:trPr>
          <w:trHeight w:val="490"/>
        </w:trPr>
        <w:tc>
          <w:tcPr>
            <w:tcW w:w="4474" w:type="dxa"/>
            <w:tcMar>
              <w:top w:w="100" w:type="dxa"/>
              <w:left w:w="100" w:type="dxa"/>
              <w:bottom w:w="100" w:type="dxa"/>
              <w:right w:w="100" w:type="dxa"/>
            </w:tcMar>
          </w:tcPr>
          <w:p w:rsidR="00DD6525" w:rsidRPr="00382E09" w:rsidRDefault="00DD6525" w:rsidP="00656C6D">
            <w:pPr>
              <w:spacing w:after="0" w:line="240" w:lineRule="auto"/>
              <w:rPr>
                <w:rFonts w:ascii="Times New Roman" w:hAnsi="Times New Roman"/>
                <w:sz w:val="24"/>
                <w:szCs w:val="24"/>
              </w:rPr>
            </w:pPr>
            <w:r w:rsidRPr="00382E09">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все возраста</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17.00</w:t>
            </w:r>
          </w:p>
        </w:tc>
      </w:tr>
      <w:tr w:rsidR="00DD6525" w:rsidRPr="00382E09" w:rsidTr="00F373B8">
        <w:trPr>
          <w:trHeight w:val="1281"/>
        </w:trPr>
        <w:tc>
          <w:tcPr>
            <w:tcW w:w="4474" w:type="dxa"/>
            <w:tcMar>
              <w:top w:w="100" w:type="dxa"/>
              <w:left w:w="100" w:type="dxa"/>
              <w:bottom w:w="100" w:type="dxa"/>
              <w:right w:w="100" w:type="dxa"/>
            </w:tcMar>
          </w:tcPr>
          <w:p w:rsidR="00DD6525" w:rsidRPr="00382E09" w:rsidRDefault="00DD6525" w:rsidP="00656C6D">
            <w:pPr>
              <w:spacing w:after="0" w:line="240" w:lineRule="auto"/>
              <w:rPr>
                <w:rFonts w:ascii="Times New Roman" w:hAnsi="Times New Roman"/>
                <w:sz w:val="24"/>
                <w:szCs w:val="24"/>
              </w:rPr>
            </w:pPr>
            <w:r w:rsidRPr="00382E09">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1,5 до 3 лет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3 до 4 лет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4 до 5 лет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5 до 6 лет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6 до 7 лет</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10 минут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15 минут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20 минут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25 минут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30 минут</w:t>
            </w:r>
          </w:p>
        </w:tc>
      </w:tr>
      <w:tr w:rsidR="00DD6525" w:rsidRPr="00382E09" w:rsidTr="00F373B8">
        <w:trPr>
          <w:trHeight w:val="2402"/>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1,5 до 3 лет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3 до 4 лет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4 до 5 лет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5 до 6 лет</w:t>
            </w:r>
          </w:p>
          <w:p w:rsidR="00DD6525" w:rsidRPr="00382E09" w:rsidRDefault="00DD6525" w:rsidP="00F373B8">
            <w:pPr>
              <w:spacing w:after="0" w:line="240" w:lineRule="auto"/>
              <w:jc w:val="center"/>
              <w:rPr>
                <w:rFonts w:ascii="Times New Roman" w:hAnsi="Times New Roman"/>
                <w:sz w:val="24"/>
                <w:szCs w:val="24"/>
              </w:rPr>
            </w:pPr>
          </w:p>
          <w:p w:rsidR="00DD6525" w:rsidRPr="00382E09" w:rsidRDefault="00DD6525" w:rsidP="00F373B8">
            <w:pPr>
              <w:spacing w:after="0" w:line="240" w:lineRule="auto"/>
              <w:jc w:val="center"/>
              <w:rPr>
                <w:rFonts w:ascii="Times New Roman" w:hAnsi="Times New Roman"/>
                <w:sz w:val="24"/>
                <w:szCs w:val="24"/>
              </w:rPr>
            </w:pPr>
          </w:p>
          <w:p w:rsidR="00DD6525" w:rsidRPr="00382E09" w:rsidRDefault="00DD6525" w:rsidP="00F373B8">
            <w:pPr>
              <w:spacing w:after="0" w:line="240" w:lineRule="auto"/>
              <w:jc w:val="center"/>
              <w:rPr>
                <w:rFonts w:ascii="Times New Roman" w:hAnsi="Times New Roman"/>
                <w:sz w:val="24"/>
                <w:szCs w:val="24"/>
              </w:rPr>
            </w:pP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от 6 до 7 лет</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20 минут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30 минут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40 минут</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50 минут или 75 мин при организации 1 занятия после дневного сна</w:t>
            </w:r>
          </w:p>
          <w:p w:rsidR="00DD6525" w:rsidRPr="00382E09" w:rsidRDefault="00DD6525" w:rsidP="00F373B8">
            <w:pPr>
              <w:spacing w:after="0" w:line="240" w:lineRule="auto"/>
              <w:jc w:val="center"/>
              <w:rPr>
                <w:rFonts w:ascii="Times New Roman" w:hAnsi="Times New Roman"/>
                <w:sz w:val="24"/>
                <w:szCs w:val="24"/>
              </w:rPr>
            </w:pP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90 минут</w:t>
            </w:r>
          </w:p>
        </w:tc>
      </w:tr>
      <w:tr w:rsidR="00DD6525" w:rsidRPr="00382E09" w:rsidTr="00F373B8">
        <w:trPr>
          <w:trHeight w:val="511"/>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все возраста</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10 минут</w:t>
            </w:r>
          </w:p>
        </w:tc>
      </w:tr>
      <w:tr w:rsidR="00DD6525" w:rsidRPr="00382E09" w:rsidTr="00F373B8">
        <w:trPr>
          <w:trHeight w:val="525"/>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все возраста</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2 минут</w:t>
            </w:r>
          </w:p>
        </w:tc>
      </w:tr>
      <w:tr w:rsidR="00DD6525" w:rsidRPr="00382E09" w:rsidTr="00F373B8">
        <w:trPr>
          <w:trHeight w:val="373"/>
        </w:trPr>
        <w:tc>
          <w:tcPr>
            <w:tcW w:w="9960" w:type="dxa"/>
            <w:gridSpan w:val="3"/>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b/>
                <w:sz w:val="24"/>
                <w:szCs w:val="24"/>
              </w:rPr>
            </w:pPr>
            <w:r w:rsidRPr="00382E09">
              <w:rPr>
                <w:rFonts w:ascii="Times New Roman" w:hAnsi="Times New Roman"/>
                <w:b/>
                <w:sz w:val="24"/>
                <w:szCs w:val="24"/>
              </w:rPr>
              <w:t>Показатели организации образовательного процесса</w:t>
            </w:r>
          </w:p>
        </w:tc>
      </w:tr>
      <w:tr w:rsidR="00DD6525" w:rsidRPr="00382E09" w:rsidTr="00F373B8">
        <w:trPr>
          <w:trHeight w:val="527"/>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1-3 года</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4-7 лет</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12 часов</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11 часов</w:t>
            </w:r>
          </w:p>
        </w:tc>
      </w:tr>
      <w:tr w:rsidR="00DD6525" w:rsidRPr="00382E09" w:rsidTr="00F373B8">
        <w:trPr>
          <w:trHeight w:val="481"/>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1-3 года</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4-7 лет</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3 часа</w:t>
            </w:r>
          </w:p>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2,5 часа</w:t>
            </w:r>
          </w:p>
        </w:tc>
      </w:tr>
      <w:tr w:rsidR="00DD6525" w:rsidRPr="00382E09" w:rsidTr="00F373B8">
        <w:trPr>
          <w:trHeight w:val="361"/>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3 часа в день</w:t>
            </w:r>
          </w:p>
        </w:tc>
      </w:tr>
      <w:tr w:rsidR="00DD6525" w:rsidRPr="00382E09" w:rsidTr="00F373B8">
        <w:trPr>
          <w:trHeight w:val="557"/>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все возраста</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1 часа в день</w:t>
            </w:r>
          </w:p>
        </w:tc>
      </w:tr>
      <w:tr w:rsidR="00DD6525" w:rsidRPr="00382E09" w:rsidTr="00F373B8">
        <w:trPr>
          <w:trHeight w:val="353"/>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все возраста</w:t>
            </w:r>
          </w:p>
        </w:tc>
        <w:tc>
          <w:tcPr>
            <w:tcW w:w="3039"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7 ч 00 мин</w:t>
            </w:r>
          </w:p>
        </w:tc>
      </w:tr>
      <w:tr w:rsidR="00DD6525" w:rsidRPr="00382E09" w:rsidTr="00F373B8">
        <w:trPr>
          <w:trHeight w:val="505"/>
        </w:trPr>
        <w:tc>
          <w:tcPr>
            <w:tcW w:w="4474" w:type="dxa"/>
            <w:tcMar>
              <w:top w:w="100" w:type="dxa"/>
              <w:left w:w="100" w:type="dxa"/>
              <w:bottom w:w="100" w:type="dxa"/>
              <w:right w:w="100" w:type="dxa"/>
            </w:tcMar>
          </w:tcPr>
          <w:p w:rsidR="00DD6525" w:rsidRPr="00382E09" w:rsidRDefault="00DD6525" w:rsidP="00F373B8">
            <w:pPr>
              <w:spacing w:after="0" w:line="240" w:lineRule="auto"/>
              <w:rPr>
                <w:rFonts w:ascii="Times New Roman" w:hAnsi="Times New Roman"/>
                <w:sz w:val="24"/>
                <w:szCs w:val="24"/>
              </w:rPr>
            </w:pPr>
            <w:r w:rsidRPr="00382E09">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DD6525" w:rsidRPr="00382E09" w:rsidRDefault="00DD6525" w:rsidP="00F373B8">
            <w:pPr>
              <w:spacing w:after="0" w:line="240" w:lineRule="auto"/>
              <w:jc w:val="center"/>
              <w:rPr>
                <w:rFonts w:ascii="Times New Roman" w:hAnsi="Times New Roman"/>
                <w:sz w:val="24"/>
                <w:szCs w:val="24"/>
              </w:rPr>
            </w:pPr>
            <w:r w:rsidRPr="00382E09">
              <w:rPr>
                <w:rFonts w:ascii="Times New Roman" w:hAnsi="Times New Roman"/>
                <w:sz w:val="24"/>
                <w:szCs w:val="24"/>
              </w:rPr>
              <w:t>до 7 лет</w:t>
            </w:r>
          </w:p>
        </w:tc>
        <w:tc>
          <w:tcPr>
            <w:tcW w:w="3039" w:type="dxa"/>
            <w:tcMar>
              <w:top w:w="100" w:type="dxa"/>
              <w:left w:w="100" w:type="dxa"/>
              <w:bottom w:w="100" w:type="dxa"/>
              <w:right w:w="100" w:type="dxa"/>
            </w:tcMar>
          </w:tcPr>
          <w:p w:rsidR="00DD6525" w:rsidRPr="00382E09" w:rsidRDefault="00DD6525" w:rsidP="003062A8">
            <w:pPr>
              <w:pStyle w:val="a9"/>
              <w:numPr>
                <w:ilvl w:val="0"/>
                <w:numId w:val="24"/>
              </w:numPr>
              <w:spacing w:after="0" w:line="240" w:lineRule="auto"/>
              <w:jc w:val="center"/>
              <w:rPr>
                <w:rFonts w:ascii="Times New Roman" w:hAnsi="Times New Roman"/>
                <w:sz w:val="24"/>
                <w:szCs w:val="24"/>
              </w:rPr>
            </w:pPr>
            <w:r w:rsidRPr="00382E09">
              <w:rPr>
                <w:rFonts w:ascii="Times New Roman" w:hAnsi="Times New Roman"/>
                <w:sz w:val="24"/>
                <w:szCs w:val="24"/>
              </w:rPr>
              <w:t>инут</w:t>
            </w:r>
          </w:p>
        </w:tc>
      </w:tr>
    </w:tbl>
    <w:p w:rsidR="00DD6525" w:rsidRDefault="00DD6525" w:rsidP="00656C6D">
      <w:pPr>
        <w:spacing w:after="0" w:line="240" w:lineRule="auto"/>
        <w:jc w:val="both"/>
        <w:rPr>
          <w:rFonts w:ascii="Times New Roman" w:hAnsi="Times New Roman"/>
          <w:sz w:val="24"/>
          <w:szCs w:val="24"/>
        </w:rPr>
      </w:pPr>
    </w:p>
    <w:p w:rsidR="00DD6525" w:rsidRDefault="00DD6525" w:rsidP="00C0725A">
      <w:pPr>
        <w:spacing w:after="0" w:line="360" w:lineRule="auto"/>
        <w:jc w:val="both"/>
        <w:rPr>
          <w:rFonts w:ascii="Times New Roman" w:hAnsi="Times New Roman"/>
          <w:b/>
          <w:sz w:val="28"/>
          <w:szCs w:val="24"/>
        </w:rPr>
      </w:pPr>
    </w:p>
    <w:p w:rsidR="00DD6525" w:rsidRPr="003C31D4" w:rsidRDefault="00DD6525" w:rsidP="003C31D4">
      <w:pPr>
        <w:spacing w:after="0" w:line="360" w:lineRule="auto"/>
        <w:ind w:firstLine="709"/>
        <w:jc w:val="both"/>
        <w:rPr>
          <w:rFonts w:ascii="Times New Roman" w:hAnsi="Times New Roman"/>
          <w:b/>
          <w:sz w:val="28"/>
          <w:szCs w:val="24"/>
        </w:rPr>
      </w:pPr>
      <w:r w:rsidRPr="003C31D4">
        <w:rPr>
          <w:rFonts w:ascii="Times New Roman" w:hAnsi="Times New Roman"/>
          <w:b/>
          <w:sz w:val="28"/>
          <w:szCs w:val="24"/>
        </w:rPr>
        <w:t>Режим дня при 10,5 часового пребывания детей раннего и дошкольного возраста.</w:t>
      </w:r>
    </w:p>
    <w:p w:rsidR="00DD6525" w:rsidRPr="009B2094" w:rsidRDefault="00DD6525" w:rsidP="009B2094">
      <w:pPr>
        <w:spacing w:after="0" w:line="360" w:lineRule="auto"/>
        <w:ind w:firstLine="709"/>
        <w:jc w:val="both"/>
        <w:rPr>
          <w:rFonts w:ascii="Times New Roman" w:hAnsi="Times New Roman"/>
          <w:sz w:val="28"/>
          <w:szCs w:val="28"/>
        </w:rPr>
      </w:pPr>
      <w:r w:rsidRPr="009B2094">
        <w:rPr>
          <w:rFonts w:ascii="Times New Roman" w:hAnsi="Times New Roman"/>
          <w:b/>
          <w:sz w:val="28"/>
          <w:szCs w:val="28"/>
        </w:rPr>
        <w:lastRenderedPageBreak/>
        <w:t>Режим дня в группе детей от 2-х до 3-х лет</w:t>
      </w:r>
      <w:r>
        <w:rPr>
          <w:rFonts w:ascii="Times New Roman" w:hAnsi="Times New Roman"/>
          <w:b/>
          <w:sz w:val="28"/>
          <w:szCs w:val="28"/>
        </w:rPr>
        <w:t>.</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519"/>
      </w:tblGrid>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9B2094">
            <w:pPr>
              <w:spacing w:after="0" w:line="240" w:lineRule="auto"/>
              <w:jc w:val="center"/>
              <w:rPr>
                <w:rFonts w:ascii="Times New Roman" w:hAnsi="Times New Roman"/>
                <w:b/>
                <w:sz w:val="24"/>
                <w:szCs w:val="24"/>
              </w:rPr>
            </w:pPr>
            <w:r w:rsidRPr="00382E09">
              <w:rPr>
                <w:rFonts w:ascii="Times New Roman" w:hAnsi="Times New Roman"/>
                <w:b/>
                <w:sz w:val="24"/>
                <w:szCs w:val="24"/>
              </w:rPr>
              <w:t>Содержание</w:t>
            </w:r>
          </w:p>
        </w:tc>
        <w:tc>
          <w:tcPr>
            <w:tcW w:w="2519" w:type="dxa"/>
            <w:tcMar>
              <w:top w:w="100" w:type="dxa"/>
              <w:left w:w="100" w:type="dxa"/>
              <w:bottom w:w="100" w:type="dxa"/>
              <w:right w:w="100" w:type="dxa"/>
            </w:tcMar>
          </w:tcPr>
          <w:p w:rsidR="00DD6525" w:rsidRPr="00382E09" w:rsidRDefault="00DD6525" w:rsidP="009B2094">
            <w:pPr>
              <w:spacing w:after="0" w:line="240" w:lineRule="auto"/>
              <w:jc w:val="center"/>
              <w:rPr>
                <w:rFonts w:ascii="Times New Roman" w:hAnsi="Times New Roman"/>
                <w:b/>
                <w:sz w:val="24"/>
                <w:szCs w:val="24"/>
              </w:rPr>
            </w:pPr>
            <w:r w:rsidRPr="00382E09">
              <w:rPr>
                <w:rFonts w:ascii="Times New Roman" w:hAnsi="Times New Roman"/>
                <w:b/>
                <w:sz w:val="24"/>
                <w:szCs w:val="24"/>
              </w:rPr>
              <w:t>Время</w:t>
            </w:r>
          </w:p>
        </w:tc>
      </w:tr>
      <w:tr w:rsidR="00DD6525" w:rsidRPr="00382E09" w:rsidTr="009B2094">
        <w:trPr>
          <w:trHeight w:val="101"/>
        </w:trPr>
        <w:tc>
          <w:tcPr>
            <w:tcW w:w="10169" w:type="dxa"/>
            <w:gridSpan w:val="2"/>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b/>
                <w:sz w:val="24"/>
                <w:szCs w:val="24"/>
              </w:rPr>
            </w:pPr>
            <w:r w:rsidRPr="00382E09">
              <w:rPr>
                <w:rFonts w:ascii="Times New Roman" w:hAnsi="Times New Roman"/>
                <w:b/>
                <w:sz w:val="24"/>
                <w:szCs w:val="24"/>
              </w:rPr>
              <w:t>Холодный период года</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Прием детей, осмотр, спокойные игры, утренняя гимнастика</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7.00-8.00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завтраку, завтрак</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8.00-8.30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Игры, подготовка к занятиям</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8.30-9.00</w:t>
            </w:r>
          </w:p>
        </w:tc>
      </w:tr>
      <w:tr w:rsidR="00DD6525" w:rsidRPr="00382E09" w:rsidTr="007E0DDB">
        <w:trPr>
          <w:trHeight w:val="208"/>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Занятия в игровой форме по подгруппам</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9.00-9.10</w:t>
            </w:r>
          </w:p>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9.20-9.30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Игры, подготовка к прогулке, прогулка</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9.30-11.30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Возвращение с прогулки, игры</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11.30-11.40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обеду, обед</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11.40-12.20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ко сну, дневной сон</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12.20-15.00</w:t>
            </w:r>
          </w:p>
        </w:tc>
      </w:tr>
      <w:tr w:rsidR="00DD6525" w:rsidRPr="00382E09" w:rsidTr="007E0DDB">
        <w:trPr>
          <w:trHeight w:val="159"/>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Постепенный подъем, оздоровительные и гигиенические процедуры</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15.00-15.30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полднику, полдник</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15.30-16.00</w:t>
            </w:r>
          </w:p>
        </w:tc>
      </w:tr>
      <w:tr w:rsidR="00DD6525" w:rsidRPr="00382E09" w:rsidTr="007E0DDB">
        <w:trPr>
          <w:trHeight w:val="159"/>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Игры, самостоятельная деятельность/Занятия в игровой форме по подгруппам</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16.00-16.30</w:t>
            </w:r>
          </w:p>
        </w:tc>
      </w:tr>
      <w:tr w:rsidR="00DD6525" w:rsidRPr="00382E09" w:rsidTr="00656C6D">
        <w:trPr>
          <w:trHeight w:val="383"/>
        </w:trPr>
        <w:tc>
          <w:tcPr>
            <w:tcW w:w="7650" w:type="dxa"/>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прогулке, прогулка, уход детей домой</w:t>
            </w:r>
          </w:p>
        </w:tc>
        <w:tc>
          <w:tcPr>
            <w:tcW w:w="251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16.30-17.30</w:t>
            </w:r>
          </w:p>
        </w:tc>
      </w:tr>
      <w:tr w:rsidR="00DD6525" w:rsidRPr="00382E09" w:rsidTr="007E0DDB">
        <w:trPr>
          <w:trHeight w:val="101"/>
        </w:trPr>
        <w:tc>
          <w:tcPr>
            <w:tcW w:w="10169" w:type="dxa"/>
            <w:gridSpan w:val="2"/>
            <w:tcMar>
              <w:top w:w="100" w:type="dxa"/>
              <w:left w:w="100" w:type="dxa"/>
              <w:bottom w:w="100" w:type="dxa"/>
              <w:right w:w="100" w:type="dxa"/>
            </w:tcMar>
          </w:tcPr>
          <w:p w:rsidR="00DD6525" w:rsidRPr="00382E09" w:rsidRDefault="00DD6525" w:rsidP="00F373B8">
            <w:pPr>
              <w:spacing w:after="0" w:line="240" w:lineRule="auto"/>
              <w:jc w:val="both"/>
              <w:rPr>
                <w:rFonts w:ascii="Times New Roman" w:hAnsi="Times New Roman"/>
                <w:b/>
                <w:sz w:val="24"/>
                <w:szCs w:val="24"/>
              </w:rPr>
            </w:pPr>
            <w:r w:rsidRPr="00382E09">
              <w:rPr>
                <w:rFonts w:ascii="Times New Roman" w:hAnsi="Times New Roman"/>
                <w:b/>
                <w:sz w:val="24"/>
                <w:szCs w:val="24"/>
              </w:rPr>
              <w:t>Теплый период года</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Прием детей, осмотр, спокойные игры, утренняя гимнастика</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7.00-8.00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Подготовка к завтраку, завтрак</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8.00-8.30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Игры, подготовка к прогулке, выход на прогулку</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8.30-9.00</w:t>
            </w:r>
          </w:p>
        </w:tc>
      </w:tr>
      <w:tr w:rsidR="00DD6525" w:rsidRPr="00382E09" w:rsidTr="007E0DDB">
        <w:trPr>
          <w:trHeight w:val="208"/>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9.00-11.10</w:t>
            </w:r>
          </w:p>
          <w:p w:rsidR="00DD6525" w:rsidRPr="00382E09" w:rsidRDefault="00DD6525" w:rsidP="00656C6D">
            <w:pPr>
              <w:spacing w:after="0" w:line="240" w:lineRule="auto"/>
              <w:ind w:right="-260"/>
              <w:jc w:val="center"/>
              <w:rPr>
                <w:rFonts w:ascii="Times New Roman" w:hAnsi="Times New Roman"/>
                <w:sz w:val="24"/>
                <w:szCs w:val="24"/>
              </w:rPr>
            </w:pP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Возвращение с прогулки, игры, водные процедуры</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11.10.-11.40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Подготовка к обеду, обед</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11.40-12.20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Подготовка ко сну, дневной сон</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12.20-15.00</w:t>
            </w:r>
          </w:p>
        </w:tc>
      </w:tr>
      <w:tr w:rsidR="00DD6525" w:rsidRPr="00382E09" w:rsidTr="007E0DDB">
        <w:trPr>
          <w:trHeight w:val="159"/>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Постепенный подъем, оздоровительные и гигиенические процедуры</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15.00-15.20</w:t>
            </w:r>
          </w:p>
        </w:tc>
      </w:tr>
      <w:tr w:rsidR="00DD6525" w:rsidRPr="00382E09" w:rsidTr="007E0DDB">
        <w:trPr>
          <w:trHeight w:val="101"/>
        </w:trPr>
        <w:tc>
          <w:tcPr>
            <w:tcW w:w="7650" w:type="dxa"/>
            <w:tcMar>
              <w:top w:w="100" w:type="dxa"/>
              <w:left w:w="100" w:type="dxa"/>
              <w:bottom w:w="100" w:type="dxa"/>
              <w:right w:w="100" w:type="dxa"/>
            </w:tcMar>
          </w:tcPr>
          <w:p w:rsidR="00DD6525" w:rsidRPr="00382E09" w:rsidRDefault="00DD6525" w:rsidP="00F373B8">
            <w:pPr>
              <w:spacing w:after="0" w:line="240" w:lineRule="auto"/>
              <w:ind w:right="-260"/>
              <w:jc w:val="both"/>
              <w:rPr>
                <w:rFonts w:ascii="Times New Roman" w:hAnsi="Times New Roman"/>
                <w:sz w:val="24"/>
                <w:szCs w:val="24"/>
              </w:rPr>
            </w:pPr>
            <w:r w:rsidRPr="00382E09">
              <w:rPr>
                <w:rFonts w:ascii="Times New Roman" w:hAnsi="Times New Roman"/>
                <w:sz w:val="24"/>
                <w:szCs w:val="24"/>
              </w:rPr>
              <w:t>Полдник</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15.20-15.45</w:t>
            </w:r>
          </w:p>
        </w:tc>
      </w:tr>
      <w:tr w:rsidR="00DD6525" w:rsidRPr="00382E09" w:rsidTr="00656C6D">
        <w:trPr>
          <w:trHeight w:val="392"/>
        </w:trPr>
        <w:tc>
          <w:tcPr>
            <w:tcW w:w="7650" w:type="dxa"/>
            <w:tcMar>
              <w:top w:w="100" w:type="dxa"/>
              <w:left w:w="100" w:type="dxa"/>
              <w:bottom w:w="100" w:type="dxa"/>
              <w:right w:w="100" w:type="dxa"/>
            </w:tcMar>
          </w:tcPr>
          <w:p w:rsidR="00DD6525" w:rsidRPr="00382E09" w:rsidRDefault="00DD6525" w:rsidP="007E0DDB">
            <w:pPr>
              <w:spacing w:after="0" w:line="240" w:lineRule="auto"/>
              <w:ind w:right="-260"/>
              <w:jc w:val="both"/>
              <w:rPr>
                <w:rFonts w:ascii="Times New Roman" w:hAnsi="Times New Roman"/>
                <w:sz w:val="24"/>
                <w:szCs w:val="24"/>
              </w:rPr>
            </w:pPr>
            <w:r w:rsidRPr="00382E09">
              <w:rPr>
                <w:rFonts w:ascii="Times New Roman" w:hAnsi="Times New Roman"/>
                <w:sz w:val="24"/>
                <w:szCs w:val="24"/>
              </w:rPr>
              <w:t>Игры, подготовка к прогулке, выход на прогулку, прогулка, уход домой.</w:t>
            </w:r>
          </w:p>
        </w:tc>
        <w:tc>
          <w:tcPr>
            <w:tcW w:w="2519" w:type="dxa"/>
            <w:tcMar>
              <w:top w:w="100" w:type="dxa"/>
              <w:left w:w="100" w:type="dxa"/>
              <w:bottom w:w="100" w:type="dxa"/>
              <w:right w:w="100" w:type="dxa"/>
            </w:tcMar>
          </w:tcPr>
          <w:p w:rsidR="00DD6525" w:rsidRPr="00382E09" w:rsidRDefault="00DD6525" w:rsidP="00656C6D">
            <w:pPr>
              <w:spacing w:after="0" w:line="240" w:lineRule="auto"/>
              <w:ind w:right="-260"/>
              <w:jc w:val="center"/>
              <w:rPr>
                <w:rFonts w:ascii="Times New Roman" w:hAnsi="Times New Roman"/>
                <w:sz w:val="24"/>
                <w:szCs w:val="24"/>
              </w:rPr>
            </w:pPr>
            <w:r w:rsidRPr="00382E09">
              <w:rPr>
                <w:rFonts w:ascii="Times New Roman" w:hAnsi="Times New Roman"/>
                <w:sz w:val="24"/>
                <w:szCs w:val="24"/>
              </w:rPr>
              <w:t>15.45-17.30</w:t>
            </w:r>
          </w:p>
        </w:tc>
      </w:tr>
    </w:tbl>
    <w:p w:rsidR="00DD6525" w:rsidRDefault="00DD6525" w:rsidP="009B2094">
      <w:pPr>
        <w:spacing w:after="0" w:line="240" w:lineRule="auto"/>
        <w:ind w:firstLine="709"/>
        <w:jc w:val="both"/>
        <w:rPr>
          <w:rFonts w:ascii="Times New Roman" w:hAnsi="Times New Roman"/>
          <w:b/>
          <w:sz w:val="24"/>
          <w:szCs w:val="24"/>
        </w:rPr>
      </w:pPr>
    </w:p>
    <w:p w:rsidR="00DD6525" w:rsidRPr="009B2094" w:rsidRDefault="00DD6525" w:rsidP="009B2094">
      <w:pPr>
        <w:spacing w:after="0" w:line="240" w:lineRule="auto"/>
        <w:rPr>
          <w:rFonts w:ascii="Times New Roman" w:hAnsi="Times New Roman"/>
          <w:b/>
          <w:sz w:val="28"/>
          <w:szCs w:val="24"/>
        </w:rPr>
      </w:pPr>
      <w:r w:rsidRPr="009B2094">
        <w:rPr>
          <w:rFonts w:ascii="Times New Roman" w:hAnsi="Times New Roman"/>
          <w:b/>
          <w:sz w:val="28"/>
          <w:szCs w:val="24"/>
        </w:rPr>
        <w:t>Примерный режим дня в дошкольных группах</w:t>
      </w:r>
    </w:p>
    <w:p w:rsidR="00DD6525" w:rsidRPr="000552A9" w:rsidRDefault="00DD6525" w:rsidP="009B2094">
      <w:pPr>
        <w:spacing w:after="0" w:line="240" w:lineRule="auto"/>
        <w:ind w:firstLine="709"/>
        <w:jc w:val="center"/>
        <w:rPr>
          <w:rFonts w:ascii="Times New Roman" w:hAnsi="Times New Roman"/>
          <w:b/>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1599"/>
        <w:gridCol w:w="1599"/>
        <w:gridCol w:w="1599"/>
        <w:gridCol w:w="1601"/>
      </w:tblGrid>
      <w:tr w:rsidR="00DD6525" w:rsidRPr="00382E09" w:rsidTr="007E0DDB">
        <w:trPr>
          <w:trHeight w:val="236"/>
        </w:trPr>
        <w:tc>
          <w:tcPr>
            <w:tcW w:w="3667"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b/>
                <w:sz w:val="24"/>
                <w:szCs w:val="24"/>
              </w:rPr>
            </w:pPr>
            <w:r w:rsidRPr="00382E09">
              <w:rPr>
                <w:rFonts w:ascii="Times New Roman" w:hAnsi="Times New Roman"/>
                <w:b/>
                <w:sz w:val="24"/>
                <w:szCs w:val="24"/>
              </w:rPr>
              <w:lastRenderedPageBreak/>
              <w:t>Содержание</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b/>
                <w:sz w:val="24"/>
                <w:szCs w:val="24"/>
              </w:rPr>
            </w:pPr>
            <w:r w:rsidRPr="00382E09">
              <w:rPr>
                <w:rFonts w:ascii="Times New Roman" w:hAnsi="Times New Roman"/>
                <w:b/>
                <w:sz w:val="24"/>
                <w:szCs w:val="24"/>
              </w:rPr>
              <w:t>3—4 года</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b/>
                <w:sz w:val="24"/>
                <w:szCs w:val="24"/>
              </w:rPr>
            </w:pPr>
            <w:r w:rsidRPr="00382E09">
              <w:rPr>
                <w:rFonts w:ascii="Times New Roman" w:hAnsi="Times New Roman"/>
                <w:b/>
                <w:sz w:val="24"/>
                <w:szCs w:val="24"/>
              </w:rPr>
              <w:t>4—5 лет</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b/>
                <w:sz w:val="24"/>
                <w:szCs w:val="24"/>
              </w:rPr>
            </w:pPr>
            <w:r w:rsidRPr="00382E09">
              <w:rPr>
                <w:rFonts w:ascii="Times New Roman" w:hAnsi="Times New Roman"/>
                <w:b/>
                <w:sz w:val="24"/>
                <w:szCs w:val="24"/>
              </w:rPr>
              <w:t>5—6 лет</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b/>
                <w:sz w:val="24"/>
                <w:szCs w:val="24"/>
              </w:rPr>
            </w:pPr>
            <w:r w:rsidRPr="00382E09">
              <w:rPr>
                <w:rFonts w:ascii="Times New Roman" w:hAnsi="Times New Roman"/>
                <w:b/>
                <w:sz w:val="24"/>
                <w:szCs w:val="24"/>
              </w:rPr>
              <w:t>6—7 лет</w:t>
            </w:r>
          </w:p>
        </w:tc>
      </w:tr>
      <w:tr w:rsidR="00DD6525" w:rsidRPr="00382E09" w:rsidTr="007E0DDB">
        <w:trPr>
          <w:trHeight w:val="236"/>
        </w:trPr>
        <w:tc>
          <w:tcPr>
            <w:tcW w:w="10065" w:type="dxa"/>
            <w:gridSpan w:val="5"/>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b/>
                <w:sz w:val="24"/>
                <w:szCs w:val="24"/>
              </w:rPr>
            </w:pPr>
            <w:r w:rsidRPr="00382E09">
              <w:rPr>
                <w:rFonts w:ascii="Times New Roman" w:hAnsi="Times New Roman"/>
                <w:b/>
                <w:sz w:val="24"/>
                <w:szCs w:val="24"/>
              </w:rPr>
              <w:t>Холодный период года</w:t>
            </w:r>
          </w:p>
        </w:tc>
      </w:tr>
      <w:tr w:rsidR="00DD6525" w:rsidRPr="00382E09" w:rsidTr="007E0DDB">
        <w:trPr>
          <w:trHeight w:val="775"/>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7.00-8.20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7.00-8.25</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7.00-8.20</w:t>
            </w:r>
          </w:p>
        </w:tc>
      </w:tr>
      <w:tr w:rsidR="00DD6525" w:rsidRPr="00382E09" w:rsidTr="007E0DDB">
        <w:trPr>
          <w:trHeight w:val="236"/>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8.30-9.00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8.30-8.50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8.35-9.00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8.20-8.50</w:t>
            </w:r>
          </w:p>
        </w:tc>
      </w:tr>
      <w:tr w:rsidR="00DD6525" w:rsidRPr="00382E09" w:rsidTr="007E0DDB">
        <w:trPr>
          <w:trHeight w:val="236"/>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Игры, подготовка к занятиям</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9.00-9.20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8.50-9.15</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9.00-9.15</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8.50-9.00</w:t>
            </w:r>
          </w:p>
        </w:tc>
      </w:tr>
      <w:tr w:rsidR="00DD6525" w:rsidRPr="00382E09" w:rsidTr="007E0DDB">
        <w:trPr>
          <w:trHeight w:val="640"/>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9.20-10.00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9.15-10.05</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9.15-10.15</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9.00-10.50</w:t>
            </w:r>
          </w:p>
        </w:tc>
      </w:tr>
      <w:tr w:rsidR="00DD6525" w:rsidRPr="00382E09" w:rsidTr="007E0DDB">
        <w:trPr>
          <w:trHeight w:val="505"/>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10.00-11.50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10.05-12.00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10.15-12.05</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10.50-12.10</w:t>
            </w:r>
          </w:p>
        </w:tc>
      </w:tr>
      <w:tr w:rsidR="00DD6525" w:rsidRPr="00382E09" w:rsidTr="007E0DDB">
        <w:trPr>
          <w:trHeight w:val="236"/>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11.50-12.30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12.00-12.30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12.05-12.30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12.10-12.30</w:t>
            </w:r>
          </w:p>
        </w:tc>
      </w:tr>
      <w:tr w:rsidR="00DD6525" w:rsidRPr="00382E09" w:rsidTr="007E0DDB">
        <w:trPr>
          <w:trHeight w:val="236"/>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12.30-15.00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12.30-15.00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12.30-15.00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12.30-15.00</w:t>
            </w:r>
          </w:p>
        </w:tc>
      </w:tr>
      <w:tr w:rsidR="00DD6525" w:rsidRPr="00382E09" w:rsidTr="007E0DDB">
        <w:trPr>
          <w:trHeight w:val="371"/>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15.00-15.40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15.00-15.40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15.00-15.30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15.00-15.30</w:t>
            </w:r>
          </w:p>
        </w:tc>
      </w:tr>
      <w:tr w:rsidR="00DD6525" w:rsidRPr="00382E09" w:rsidTr="007E0DDB">
        <w:trPr>
          <w:trHeight w:val="371"/>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15.40-16.10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15.40-16.10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15.30-15.50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15.30-15.50</w:t>
            </w:r>
          </w:p>
        </w:tc>
      </w:tr>
      <w:tr w:rsidR="00DD6525" w:rsidRPr="00382E09" w:rsidTr="007E0DDB">
        <w:trPr>
          <w:trHeight w:val="236"/>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Занятия (при необходимости)</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15.50-16.15</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w:t>
            </w:r>
          </w:p>
        </w:tc>
      </w:tr>
      <w:tr w:rsidR="00DD6525" w:rsidRPr="00382E09" w:rsidTr="00F373B8">
        <w:trPr>
          <w:trHeight w:val="1380"/>
        </w:trPr>
        <w:tc>
          <w:tcPr>
            <w:tcW w:w="3667" w:type="dxa"/>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Игры, самостоятельная деятельность детей</w:t>
            </w:r>
          </w:p>
          <w:p w:rsidR="00DD6525" w:rsidRPr="00382E09" w:rsidRDefault="00DD6525" w:rsidP="00656C6D">
            <w:pPr>
              <w:spacing w:after="0" w:line="240" w:lineRule="auto"/>
              <w:jc w:val="both"/>
              <w:rPr>
                <w:rFonts w:ascii="Times New Roman" w:hAnsi="Times New Roman"/>
                <w:sz w:val="24"/>
                <w:szCs w:val="24"/>
              </w:rPr>
            </w:pPr>
            <w:r w:rsidRPr="00382E0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16.10-17.30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16.10-17.30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16.15-17.30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16.15-17.30</w:t>
            </w:r>
          </w:p>
        </w:tc>
      </w:tr>
      <w:tr w:rsidR="00DD6525" w:rsidRPr="00382E09" w:rsidTr="007E0DDB">
        <w:trPr>
          <w:trHeight w:val="243"/>
        </w:trPr>
        <w:tc>
          <w:tcPr>
            <w:tcW w:w="10065" w:type="dxa"/>
            <w:gridSpan w:val="5"/>
            <w:tcMar>
              <w:top w:w="100" w:type="dxa"/>
              <w:left w:w="100" w:type="dxa"/>
              <w:bottom w:w="100" w:type="dxa"/>
              <w:right w:w="100" w:type="dxa"/>
            </w:tcMar>
          </w:tcPr>
          <w:p w:rsidR="00DD6525" w:rsidRPr="00382E09" w:rsidRDefault="00DD6525" w:rsidP="00656C6D">
            <w:pPr>
              <w:spacing w:after="0" w:line="240" w:lineRule="auto"/>
              <w:jc w:val="both"/>
              <w:rPr>
                <w:rFonts w:ascii="Times New Roman" w:hAnsi="Times New Roman"/>
                <w:b/>
                <w:sz w:val="24"/>
                <w:szCs w:val="24"/>
              </w:rPr>
            </w:pPr>
            <w:r w:rsidRPr="00382E09">
              <w:rPr>
                <w:rFonts w:ascii="Times New Roman" w:hAnsi="Times New Roman"/>
                <w:b/>
                <w:sz w:val="24"/>
                <w:szCs w:val="24"/>
              </w:rPr>
              <w:t>Теплый период года</w:t>
            </w:r>
          </w:p>
        </w:tc>
      </w:tr>
      <w:tr w:rsidR="00DD6525" w:rsidRPr="00382E09" w:rsidTr="007E0DDB">
        <w:trPr>
          <w:trHeight w:val="775"/>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7.00-8.20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7.00-8.25</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7.00-8.20</w:t>
            </w:r>
          </w:p>
        </w:tc>
      </w:tr>
      <w:tr w:rsidR="00DD6525" w:rsidRPr="00382E09" w:rsidTr="007E0DDB">
        <w:trPr>
          <w:trHeight w:val="371"/>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8.30-9.00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8.30-8.50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8.35-9.00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8.20-8.50</w:t>
            </w:r>
          </w:p>
        </w:tc>
      </w:tr>
      <w:tr w:rsidR="00DD6525" w:rsidRPr="00382E09" w:rsidTr="007E0DDB">
        <w:trPr>
          <w:trHeight w:val="371"/>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t>Игры, самостоятельная деятельность</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9.00-9.20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8.50-9.15</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9.00-9.15</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8.50-9.00</w:t>
            </w:r>
          </w:p>
        </w:tc>
      </w:tr>
      <w:tr w:rsidR="00DD6525" w:rsidRPr="00382E09" w:rsidTr="007E0DDB">
        <w:trPr>
          <w:trHeight w:val="640"/>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9.20-11.50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9.15-12.00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9.15-12.05</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9.00-12.10</w:t>
            </w:r>
          </w:p>
        </w:tc>
      </w:tr>
      <w:tr w:rsidR="00DD6525" w:rsidRPr="00382E09" w:rsidTr="007E0DDB">
        <w:trPr>
          <w:trHeight w:val="236"/>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11.50-12.30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12.00-12.30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12.05-12.30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12.10-12.30</w:t>
            </w:r>
          </w:p>
        </w:tc>
      </w:tr>
      <w:tr w:rsidR="00DD6525" w:rsidRPr="00382E09" w:rsidTr="007E0DDB">
        <w:trPr>
          <w:trHeight w:val="236"/>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12.30-15.00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12.30-15.00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12.30-15.00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12.30-15.00</w:t>
            </w:r>
          </w:p>
        </w:tc>
      </w:tr>
      <w:tr w:rsidR="00DD6525" w:rsidRPr="00382E09" w:rsidTr="007E0DDB">
        <w:trPr>
          <w:trHeight w:val="505"/>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lastRenderedPageBreak/>
              <w:t>Постепенный подъем детей, закаливающие процедуры</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15.00-15.40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15.00-15.40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15.00-15.30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15.00-15.30</w:t>
            </w:r>
          </w:p>
        </w:tc>
      </w:tr>
      <w:tr w:rsidR="00DD6525" w:rsidRPr="00382E09" w:rsidTr="007E0DDB">
        <w:trPr>
          <w:trHeight w:val="371"/>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15.40-16.10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15.40-16.10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15.30-15.50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15.30-15.50</w:t>
            </w:r>
          </w:p>
        </w:tc>
      </w:tr>
      <w:tr w:rsidR="00DD6525" w:rsidRPr="00382E09" w:rsidTr="00F373B8">
        <w:trPr>
          <w:trHeight w:val="1656"/>
        </w:trPr>
        <w:tc>
          <w:tcPr>
            <w:tcW w:w="3667" w:type="dxa"/>
            <w:tcMar>
              <w:top w:w="100" w:type="dxa"/>
              <w:left w:w="100" w:type="dxa"/>
              <w:bottom w:w="100" w:type="dxa"/>
              <w:right w:w="100" w:type="dxa"/>
            </w:tcMar>
          </w:tcPr>
          <w:p w:rsidR="00DD6525" w:rsidRPr="00382E09" w:rsidRDefault="00DD6525" w:rsidP="00656C6D">
            <w:pPr>
              <w:spacing w:after="0" w:line="240" w:lineRule="auto"/>
              <w:ind w:right="300"/>
              <w:jc w:val="both"/>
              <w:rPr>
                <w:rFonts w:ascii="Times New Roman" w:hAnsi="Times New Roman"/>
                <w:sz w:val="24"/>
                <w:szCs w:val="24"/>
              </w:rPr>
            </w:pPr>
            <w:r w:rsidRPr="00382E09">
              <w:rPr>
                <w:rFonts w:ascii="Times New Roman" w:hAnsi="Times New Roman"/>
                <w:sz w:val="24"/>
                <w:szCs w:val="24"/>
              </w:rPr>
              <w:t>Игры, самостоятельная деятельность детей, 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16.10-17.30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16.10-17.30</w:t>
            </w:r>
          </w:p>
        </w:tc>
        <w:tc>
          <w:tcPr>
            <w:tcW w:w="1599"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16.15-17.30</w:t>
            </w:r>
          </w:p>
        </w:tc>
        <w:tc>
          <w:tcPr>
            <w:tcW w:w="1601" w:type="dxa"/>
            <w:tcMar>
              <w:top w:w="100" w:type="dxa"/>
              <w:left w:w="100" w:type="dxa"/>
              <w:bottom w:w="100" w:type="dxa"/>
              <w:right w:w="100" w:type="dxa"/>
            </w:tcMar>
          </w:tcPr>
          <w:p w:rsidR="00DD6525" w:rsidRPr="00382E09" w:rsidRDefault="00DD6525" w:rsidP="00656C6D">
            <w:pPr>
              <w:spacing w:after="0" w:line="240" w:lineRule="auto"/>
              <w:jc w:val="center"/>
              <w:rPr>
                <w:rFonts w:ascii="Times New Roman" w:hAnsi="Times New Roman"/>
                <w:sz w:val="24"/>
                <w:szCs w:val="24"/>
              </w:rPr>
            </w:pPr>
            <w:r w:rsidRPr="00382E09">
              <w:rPr>
                <w:rFonts w:ascii="Times New Roman" w:hAnsi="Times New Roman"/>
                <w:sz w:val="24"/>
                <w:szCs w:val="24"/>
              </w:rPr>
              <w:t>16.15-17.30</w:t>
            </w:r>
          </w:p>
        </w:tc>
      </w:tr>
    </w:tbl>
    <w:p w:rsidR="00DD6525" w:rsidRPr="009B2094" w:rsidRDefault="00DD6525" w:rsidP="009B2094">
      <w:pPr>
        <w:tabs>
          <w:tab w:val="left" w:pos="1125"/>
        </w:tabs>
        <w:rPr>
          <w:rFonts w:ascii="Times New Roman" w:hAnsi="Times New Roman"/>
          <w:sz w:val="24"/>
          <w:szCs w:val="24"/>
        </w:rPr>
        <w:sectPr w:rsidR="00DD6525" w:rsidRPr="009B2094" w:rsidSect="00690A58">
          <w:footerReference w:type="default" r:id="rId77"/>
          <w:headerReference w:type="first" r:id="rId78"/>
          <w:footerReference w:type="first" r:id="rId79"/>
          <w:pgSz w:w="11906" w:h="16838"/>
          <w:pgMar w:top="425" w:right="567" w:bottom="851" w:left="1134" w:header="709" w:footer="709" w:gutter="0"/>
          <w:pgNumType w:start="1"/>
          <w:cols w:space="708"/>
          <w:titlePg/>
          <w:docGrid w:linePitch="360"/>
        </w:sectPr>
      </w:pPr>
    </w:p>
    <w:p w:rsidR="00DD6525" w:rsidRPr="00C03086" w:rsidRDefault="00DD6525" w:rsidP="00546B21">
      <w:pPr>
        <w:pStyle w:val="a9"/>
        <w:numPr>
          <w:ilvl w:val="2"/>
          <w:numId w:val="18"/>
        </w:numPr>
        <w:spacing w:line="276" w:lineRule="auto"/>
        <w:jc w:val="both"/>
        <w:rPr>
          <w:rFonts w:ascii="Times New Roman" w:hAnsi="Times New Roman"/>
          <w:b/>
          <w:sz w:val="28"/>
          <w:szCs w:val="28"/>
        </w:rPr>
      </w:pPr>
      <w:r w:rsidRPr="00C03086">
        <w:rPr>
          <w:rFonts w:ascii="Times New Roman" w:eastAsia="Batang" w:hAnsi="Times New Roman"/>
          <w:b/>
          <w:sz w:val="28"/>
          <w:szCs w:val="28"/>
          <w:lang w:eastAsia="ko-KR"/>
        </w:rPr>
        <w:lastRenderedPageBreak/>
        <w:t>Тематическое планирование и календарный план воспитательной работы.</w:t>
      </w:r>
    </w:p>
    <w:p w:rsidR="00DD6525" w:rsidRPr="00AE5DB9" w:rsidRDefault="00DD6525" w:rsidP="00C03086">
      <w:pPr>
        <w:pStyle w:val="af5"/>
        <w:spacing w:before="5"/>
        <w:ind w:left="0"/>
        <w:jc w:val="center"/>
        <w:rPr>
          <w:rFonts w:eastAsia="Batang"/>
          <w:b/>
          <w:sz w:val="28"/>
          <w:lang w:eastAsia="ko-KR"/>
        </w:rPr>
      </w:pPr>
      <w:r>
        <w:rPr>
          <w:rFonts w:eastAsia="Batang"/>
          <w:b/>
          <w:sz w:val="28"/>
          <w:lang w:eastAsia="ko-KR"/>
        </w:rPr>
        <w:t xml:space="preserve">Комплексное тематическое планирования </w:t>
      </w:r>
      <w:r w:rsidRPr="00AE5DB9">
        <w:rPr>
          <w:rFonts w:eastAsia="Batang"/>
          <w:b/>
          <w:sz w:val="28"/>
          <w:lang w:eastAsia="ko-KR"/>
        </w:rPr>
        <w:t>и календарный план воспитательной работы</w:t>
      </w:r>
      <w:r>
        <w:rPr>
          <w:rFonts w:eastAsia="Batang"/>
          <w:b/>
          <w:sz w:val="28"/>
          <w:lang w:eastAsia="ko-KR"/>
        </w:rPr>
        <w:t>.</w:t>
      </w:r>
    </w:p>
    <w:p w:rsidR="00DD6525" w:rsidRPr="00AE5DB9" w:rsidRDefault="00DD6525" w:rsidP="00C03086">
      <w:pPr>
        <w:pStyle w:val="af5"/>
        <w:spacing w:before="5"/>
        <w:ind w:left="0"/>
        <w:jc w:val="center"/>
        <w:rPr>
          <w:b/>
        </w:rPr>
      </w:pPr>
    </w:p>
    <w:tbl>
      <w:tblPr>
        <w:tblW w:w="158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134"/>
        <w:gridCol w:w="1985"/>
        <w:gridCol w:w="2835"/>
        <w:gridCol w:w="2835"/>
        <w:gridCol w:w="5812"/>
      </w:tblGrid>
      <w:tr w:rsidR="00DD6525" w:rsidRPr="00382E09" w:rsidTr="00382E09">
        <w:trPr>
          <w:trHeight w:val="218"/>
        </w:trPr>
        <w:tc>
          <w:tcPr>
            <w:tcW w:w="1276" w:type="dxa"/>
            <w:vMerge w:val="restart"/>
          </w:tcPr>
          <w:p w:rsidR="00DD6525" w:rsidRPr="00382E09" w:rsidRDefault="00DD6525" w:rsidP="00382E09">
            <w:pPr>
              <w:pStyle w:val="TableParagraph"/>
              <w:jc w:val="center"/>
              <w:rPr>
                <w:b/>
                <w:sz w:val="24"/>
                <w:szCs w:val="24"/>
              </w:rPr>
            </w:pPr>
          </w:p>
          <w:p w:rsidR="00DD6525" w:rsidRPr="00382E09" w:rsidRDefault="00DD6525" w:rsidP="00382E09">
            <w:pPr>
              <w:pStyle w:val="TableParagraph"/>
              <w:ind w:left="14"/>
              <w:jc w:val="center"/>
              <w:rPr>
                <w:b/>
                <w:sz w:val="24"/>
                <w:szCs w:val="24"/>
              </w:rPr>
            </w:pPr>
            <w:r w:rsidRPr="00382E09">
              <w:rPr>
                <w:b/>
                <w:sz w:val="24"/>
                <w:szCs w:val="24"/>
              </w:rPr>
              <w:t>Месяц</w:t>
            </w:r>
          </w:p>
        </w:tc>
        <w:tc>
          <w:tcPr>
            <w:tcW w:w="1134" w:type="dxa"/>
            <w:vMerge w:val="restart"/>
          </w:tcPr>
          <w:p w:rsidR="00DD6525" w:rsidRPr="00382E09" w:rsidRDefault="00DD6525" w:rsidP="00382E09">
            <w:pPr>
              <w:pStyle w:val="TableParagraph"/>
              <w:ind w:left="134"/>
              <w:jc w:val="center"/>
              <w:rPr>
                <w:b/>
                <w:sz w:val="24"/>
                <w:szCs w:val="24"/>
              </w:rPr>
            </w:pPr>
            <w:r w:rsidRPr="00382E09">
              <w:rPr>
                <w:b/>
                <w:sz w:val="24"/>
                <w:szCs w:val="24"/>
              </w:rPr>
              <w:t>Период</w:t>
            </w:r>
          </w:p>
        </w:tc>
        <w:tc>
          <w:tcPr>
            <w:tcW w:w="7655" w:type="dxa"/>
            <w:gridSpan w:val="3"/>
          </w:tcPr>
          <w:p w:rsidR="00DD6525" w:rsidRPr="00382E09" w:rsidRDefault="00DD6525" w:rsidP="00382E09">
            <w:pPr>
              <w:pStyle w:val="a9"/>
              <w:widowControl w:val="0"/>
              <w:tabs>
                <w:tab w:val="left" w:pos="709"/>
                <w:tab w:val="left" w:pos="993"/>
              </w:tabs>
              <w:autoSpaceDE w:val="0"/>
              <w:autoSpaceDN w:val="0"/>
              <w:spacing w:after="0" w:line="360" w:lineRule="auto"/>
              <w:ind w:left="0" w:firstLine="709"/>
              <w:jc w:val="center"/>
              <w:rPr>
                <w:rFonts w:ascii="Times New Roman" w:hAnsi="Times New Roman"/>
                <w:b/>
                <w:sz w:val="24"/>
                <w:szCs w:val="24"/>
              </w:rPr>
            </w:pPr>
            <w:r w:rsidRPr="00382E09">
              <w:rPr>
                <w:rFonts w:ascii="Times New Roman" w:hAnsi="Times New Roman"/>
                <w:b/>
                <w:sz w:val="24"/>
                <w:szCs w:val="24"/>
              </w:rPr>
              <w:t>Лексические темы</w:t>
            </w:r>
          </w:p>
        </w:tc>
        <w:tc>
          <w:tcPr>
            <w:tcW w:w="5812" w:type="dxa"/>
            <w:vMerge w:val="restart"/>
          </w:tcPr>
          <w:p w:rsidR="00DD6525" w:rsidRPr="00382E09" w:rsidRDefault="00DD6525" w:rsidP="00382E09">
            <w:pPr>
              <w:pStyle w:val="TableParagraph"/>
              <w:jc w:val="center"/>
              <w:rPr>
                <w:b/>
                <w:w w:val="90"/>
                <w:sz w:val="24"/>
                <w:szCs w:val="24"/>
                <w:lang w:val="en-US"/>
              </w:rPr>
            </w:pPr>
            <w:r w:rsidRPr="00382E09">
              <w:rPr>
                <w:b/>
                <w:sz w:val="24"/>
                <w:szCs w:val="24"/>
                <w:lang w:val="en-US"/>
              </w:rPr>
              <w:t>Праздники и памятные даты</w:t>
            </w:r>
          </w:p>
        </w:tc>
      </w:tr>
      <w:tr w:rsidR="00DD6525" w:rsidRPr="00382E09" w:rsidTr="00382E09">
        <w:trPr>
          <w:trHeight w:val="437"/>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lang w:val="en-US"/>
              </w:rPr>
            </w:pPr>
          </w:p>
        </w:tc>
        <w:tc>
          <w:tcPr>
            <w:tcW w:w="1134" w:type="dxa"/>
            <w:vMerge/>
            <w:tcBorders>
              <w:top w:val="nil"/>
            </w:tcBorders>
            <w:shd w:val="clear" w:color="auto" w:fill="FFF1CC"/>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lang w:val="en-US"/>
              </w:rPr>
            </w:pPr>
          </w:p>
        </w:tc>
        <w:tc>
          <w:tcPr>
            <w:tcW w:w="1985" w:type="dxa"/>
          </w:tcPr>
          <w:p w:rsidR="00DD6525" w:rsidRPr="00382E09" w:rsidRDefault="00DD6525" w:rsidP="00382E09">
            <w:pPr>
              <w:pStyle w:val="TableParagraph"/>
              <w:ind w:left="254" w:right="240"/>
              <w:jc w:val="center"/>
              <w:rPr>
                <w:b/>
                <w:sz w:val="24"/>
                <w:szCs w:val="24"/>
                <w:lang w:val="en-US"/>
              </w:rPr>
            </w:pPr>
          </w:p>
        </w:tc>
        <w:tc>
          <w:tcPr>
            <w:tcW w:w="2835" w:type="dxa"/>
            <w:tcBorders>
              <w:right w:val="single" w:sz="4" w:space="0" w:color="auto"/>
            </w:tcBorders>
          </w:tcPr>
          <w:p w:rsidR="00DD6525" w:rsidRPr="00382E09" w:rsidRDefault="00DD6525" w:rsidP="00382E09">
            <w:pPr>
              <w:pStyle w:val="TableParagraph"/>
              <w:ind w:left="254" w:right="240"/>
              <w:jc w:val="center"/>
              <w:rPr>
                <w:b/>
                <w:sz w:val="24"/>
                <w:szCs w:val="24"/>
              </w:rPr>
            </w:pPr>
            <w:r w:rsidRPr="00382E09">
              <w:rPr>
                <w:b/>
                <w:sz w:val="24"/>
                <w:szCs w:val="24"/>
              </w:rPr>
              <w:t>Ранний и младший</w:t>
            </w:r>
            <w:r w:rsidRPr="00382E09">
              <w:rPr>
                <w:b/>
                <w:spacing w:val="-61"/>
                <w:sz w:val="24"/>
                <w:szCs w:val="24"/>
              </w:rPr>
              <w:t xml:space="preserve"> </w:t>
            </w:r>
            <w:r w:rsidRPr="00382E09">
              <w:rPr>
                <w:b/>
                <w:w w:val="95"/>
                <w:sz w:val="24"/>
                <w:szCs w:val="24"/>
              </w:rPr>
              <w:t>дошкольный</w:t>
            </w:r>
            <w:r w:rsidRPr="00382E09">
              <w:rPr>
                <w:b/>
                <w:spacing w:val="12"/>
                <w:w w:val="95"/>
                <w:sz w:val="24"/>
                <w:szCs w:val="24"/>
              </w:rPr>
              <w:t xml:space="preserve"> </w:t>
            </w:r>
            <w:r w:rsidRPr="00382E09">
              <w:rPr>
                <w:b/>
                <w:w w:val="95"/>
                <w:sz w:val="24"/>
                <w:szCs w:val="24"/>
              </w:rPr>
              <w:t>возраст</w:t>
            </w:r>
          </w:p>
        </w:tc>
        <w:tc>
          <w:tcPr>
            <w:tcW w:w="2835" w:type="dxa"/>
            <w:tcBorders>
              <w:left w:val="single" w:sz="4" w:space="0" w:color="auto"/>
            </w:tcBorders>
          </w:tcPr>
          <w:p w:rsidR="00DD6525" w:rsidRPr="00382E09" w:rsidRDefault="00DD6525" w:rsidP="00382E09">
            <w:pPr>
              <w:pStyle w:val="TableParagraph"/>
              <w:ind w:left="142" w:right="178" w:firstLine="328"/>
              <w:rPr>
                <w:b/>
                <w:sz w:val="24"/>
                <w:szCs w:val="24"/>
                <w:lang w:val="en-US"/>
              </w:rPr>
            </w:pPr>
            <w:r w:rsidRPr="00382E09">
              <w:rPr>
                <w:b/>
                <w:w w:val="95"/>
                <w:sz w:val="24"/>
                <w:szCs w:val="24"/>
              </w:rPr>
              <w:t xml:space="preserve">      </w:t>
            </w:r>
            <w:r w:rsidRPr="00382E09">
              <w:rPr>
                <w:b/>
                <w:w w:val="95"/>
                <w:sz w:val="24"/>
                <w:szCs w:val="24"/>
                <w:lang w:val="en-US"/>
              </w:rPr>
              <w:t>Старший</w:t>
            </w:r>
            <w:r w:rsidRPr="00382E09">
              <w:rPr>
                <w:b/>
                <w:spacing w:val="1"/>
                <w:w w:val="95"/>
                <w:sz w:val="24"/>
                <w:szCs w:val="24"/>
              </w:rPr>
              <w:t xml:space="preserve">   </w:t>
            </w:r>
            <w:r w:rsidRPr="00382E09">
              <w:rPr>
                <w:b/>
                <w:w w:val="95"/>
                <w:sz w:val="24"/>
                <w:szCs w:val="24"/>
                <w:lang w:val="en-US"/>
              </w:rPr>
              <w:t>дошкольный</w:t>
            </w:r>
            <w:r w:rsidRPr="00382E09">
              <w:rPr>
                <w:b/>
                <w:w w:val="95"/>
                <w:sz w:val="24"/>
                <w:szCs w:val="24"/>
              </w:rPr>
              <w:t xml:space="preserve"> </w:t>
            </w:r>
            <w:r w:rsidRPr="00382E09">
              <w:rPr>
                <w:b/>
                <w:spacing w:val="-58"/>
                <w:w w:val="95"/>
                <w:sz w:val="24"/>
                <w:szCs w:val="24"/>
                <w:lang w:val="en-US"/>
              </w:rPr>
              <w:t xml:space="preserve"> </w:t>
            </w:r>
            <w:r w:rsidRPr="00382E09">
              <w:rPr>
                <w:b/>
                <w:sz w:val="24"/>
                <w:szCs w:val="24"/>
                <w:lang w:val="en-US"/>
              </w:rPr>
              <w:t>возраст</w:t>
            </w:r>
          </w:p>
        </w:tc>
        <w:tc>
          <w:tcPr>
            <w:tcW w:w="5812" w:type="dxa"/>
            <w:vMerge/>
          </w:tcPr>
          <w:p w:rsidR="00DD6525" w:rsidRPr="00382E09" w:rsidRDefault="00DD6525" w:rsidP="00382E09">
            <w:pPr>
              <w:pStyle w:val="TableParagraph"/>
              <w:ind w:left="989" w:right="178" w:hanging="661"/>
              <w:rPr>
                <w:b/>
                <w:w w:val="95"/>
                <w:sz w:val="24"/>
                <w:szCs w:val="24"/>
                <w:lang w:val="en-US"/>
              </w:rPr>
            </w:pPr>
          </w:p>
        </w:tc>
      </w:tr>
      <w:tr w:rsidR="00DD6525" w:rsidRPr="00382E09" w:rsidTr="00382E09">
        <w:trPr>
          <w:trHeight w:val="438"/>
        </w:trPr>
        <w:tc>
          <w:tcPr>
            <w:tcW w:w="1276" w:type="dxa"/>
            <w:vMerge w:val="restart"/>
          </w:tcPr>
          <w:p w:rsidR="00DD6525" w:rsidRPr="00382E09" w:rsidRDefault="00DD6525" w:rsidP="00382E09">
            <w:pPr>
              <w:pStyle w:val="TableParagraph"/>
              <w:jc w:val="center"/>
              <w:rPr>
                <w:b/>
                <w:sz w:val="24"/>
                <w:szCs w:val="24"/>
                <w:lang w:val="en-US"/>
              </w:rPr>
            </w:pPr>
          </w:p>
          <w:p w:rsidR="00DD6525" w:rsidRPr="00382E09" w:rsidRDefault="00DD6525" w:rsidP="00382E09">
            <w:pPr>
              <w:pStyle w:val="TableParagraph"/>
              <w:jc w:val="center"/>
              <w:rPr>
                <w:b/>
                <w:sz w:val="24"/>
                <w:szCs w:val="24"/>
              </w:rPr>
            </w:pPr>
            <w:r w:rsidRPr="00382E09">
              <w:rPr>
                <w:b/>
                <w:sz w:val="24"/>
                <w:szCs w:val="24"/>
              </w:rPr>
              <w:t xml:space="preserve">Сентябрь </w:t>
            </w:r>
          </w:p>
        </w:tc>
        <w:tc>
          <w:tcPr>
            <w:tcW w:w="1134" w:type="dxa"/>
          </w:tcPr>
          <w:p w:rsidR="00DD6525" w:rsidRPr="00382E09" w:rsidRDefault="00DD6525" w:rsidP="00382E09">
            <w:pPr>
              <w:pStyle w:val="TableParagraph"/>
              <w:ind w:right="119"/>
              <w:jc w:val="center"/>
              <w:rPr>
                <w:b/>
                <w:sz w:val="24"/>
                <w:szCs w:val="24"/>
                <w:lang w:val="en-US"/>
              </w:rPr>
            </w:pPr>
            <w:r w:rsidRPr="00382E09">
              <w:rPr>
                <w:b/>
                <w:spacing w:val="-1"/>
                <w:w w:val="95"/>
                <w:sz w:val="24"/>
                <w:szCs w:val="24"/>
                <w:lang w:val="en-US"/>
              </w:rPr>
              <w:t>1</w:t>
            </w:r>
            <w:r w:rsidRPr="00382E09">
              <w:rPr>
                <w:b/>
                <w:spacing w:val="-10"/>
                <w:w w:val="95"/>
                <w:sz w:val="24"/>
                <w:szCs w:val="24"/>
                <w:lang w:val="en-US"/>
              </w:rPr>
              <w:t xml:space="preserve"> </w:t>
            </w:r>
            <w:r w:rsidRPr="00382E09">
              <w:rPr>
                <w:b/>
                <w:spacing w:val="-1"/>
                <w:w w:val="95"/>
                <w:sz w:val="24"/>
                <w:szCs w:val="24"/>
                <w:lang w:val="en-US"/>
              </w:rPr>
              <w:t>неделя</w:t>
            </w:r>
          </w:p>
        </w:tc>
        <w:tc>
          <w:tcPr>
            <w:tcW w:w="1985" w:type="dxa"/>
            <w:vMerge w:val="restart"/>
          </w:tcPr>
          <w:p w:rsidR="00DD6525" w:rsidRPr="00382E09" w:rsidRDefault="00DD6525" w:rsidP="00382E09">
            <w:pPr>
              <w:pStyle w:val="TableParagraph"/>
              <w:ind w:left="108" w:right="178"/>
              <w:jc w:val="center"/>
              <w:rPr>
                <w:b/>
                <w:sz w:val="24"/>
                <w:szCs w:val="24"/>
                <w:lang w:val="en-US"/>
              </w:rPr>
            </w:pPr>
          </w:p>
          <w:p w:rsidR="00DD6525" w:rsidRPr="00382E09" w:rsidRDefault="00DD6525" w:rsidP="00382E09">
            <w:pPr>
              <w:widowControl w:val="0"/>
              <w:autoSpaceDE w:val="0"/>
              <w:autoSpaceDN w:val="0"/>
              <w:spacing w:after="0" w:line="240" w:lineRule="auto"/>
              <w:rPr>
                <w:rFonts w:ascii="Times New Roman" w:hAnsi="Times New Roman"/>
                <w:sz w:val="24"/>
                <w:szCs w:val="24"/>
                <w:lang w:val="en-US"/>
              </w:rPr>
            </w:pPr>
          </w:p>
          <w:p w:rsidR="00DD6525" w:rsidRPr="00382E09" w:rsidRDefault="00DD6525" w:rsidP="00382E09">
            <w:pPr>
              <w:widowControl w:val="0"/>
              <w:autoSpaceDE w:val="0"/>
              <w:autoSpaceDN w:val="0"/>
              <w:spacing w:after="0" w:line="240" w:lineRule="auto"/>
              <w:jc w:val="center"/>
              <w:rPr>
                <w:rFonts w:ascii="Times New Roman" w:hAnsi="Times New Roman"/>
                <w:sz w:val="24"/>
                <w:szCs w:val="24"/>
                <w:lang w:val="en-US"/>
              </w:rPr>
            </w:pPr>
            <w:r w:rsidRPr="00382E09">
              <w:rPr>
                <w:rFonts w:ascii="Times New Roman" w:hAnsi="Times New Roman"/>
                <w:b/>
                <w:sz w:val="24"/>
                <w:szCs w:val="24"/>
                <w:lang w:val="en-US"/>
              </w:rPr>
              <w:t>Осень</w:t>
            </w:r>
          </w:p>
        </w:tc>
        <w:tc>
          <w:tcPr>
            <w:tcW w:w="5670" w:type="dxa"/>
            <w:gridSpan w:val="2"/>
            <w:vMerge w:val="restart"/>
          </w:tcPr>
          <w:p w:rsidR="00DD6525" w:rsidRPr="00382E09" w:rsidRDefault="00DD6525" w:rsidP="00382E09">
            <w:pPr>
              <w:pStyle w:val="TableParagraph"/>
              <w:ind w:left="108" w:right="178"/>
              <w:jc w:val="center"/>
              <w:rPr>
                <w:b/>
                <w:sz w:val="24"/>
                <w:szCs w:val="24"/>
              </w:rPr>
            </w:pPr>
          </w:p>
          <w:p w:rsidR="00DD6525" w:rsidRPr="00382E09" w:rsidRDefault="00DD6525" w:rsidP="00382E09">
            <w:pPr>
              <w:pStyle w:val="TableParagraph"/>
              <w:ind w:left="108" w:right="178"/>
              <w:jc w:val="center"/>
              <w:rPr>
                <w:b/>
                <w:sz w:val="24"/>
                <w:szCs w:val="24"/>
              </w:rPr>
            </w:pPr>
            <w:r w:rsidRPr="00382E09">
              <w:rPr>
                <w:b/>
                <w:sz w:val="24"/>
                <w:szCs w:val="24"/>
              </w:rPr>
              <w:t>МОНИТОРИНГ</w:t>
            </w:r>
          </w:p>
        </w:tc>
        <w:tc>
          <w:tcPr>
            <w:tcW w:w="5812" w:type="dxa"/>
            <w:vMerge w:val="restart"/>
          </w:tcPr>
          <w:p w:rsidR="00DD6525" w:rsidRPr="00382E09" w:rsidRDefault="00DD6525" w:rsidP="00382E09">
            <w:pPr>
              <w:widowControl w:val="0"/>
              <w:autoSpaceDE w:val="0"/>
              <w:autoSpaceDN w:val="0"/>
              <w:spacing w:after="0" w:line="240" w:lineRule="auto"/>
              <w:ind w:left="141" w:right="-567"/>
              <w:rPr>
                <w:rFonts w:ascii="Times New Roman" w:hAnsi="Times New Roman"/>
                <w:sz w:val="24"/>
                <w:szCs w:val="24"/>
              </w:rPr>
            </w:pPr>
            <w:r w:rsidRPr="00382E09">
              <w:rPr>
                <w:rFonts w:ascii="Times New Roman" w:hAnsi="Times New Roman"/>
                <w:sz w:val="24"/>
                <w:szCs w:val="24"/>
              </w:rPr>
              <w:t>1 сентября: День знаний</w:t>
            </w:r>
          </w:p>
          <w:p w:rsidR="00DD6525" w:rsidRPr="00382E09" w:rsidRDefault="00DD6525" w:rsidP="00382E09">
            <w:pPr>
              <w:widowControl w:val="0"/>
              <w:autoSpaceDE w:val="0"/>
              <w:autoSpaceDN w:val="0"/>
              <w:spacing w:after="0" w:line="240" w:lineRule="auto"/>
              <w:ind w:left="141" w:right="283"/>
              <w:rPr>
                <w:rFonts w:ascii="Times New Roman" w:hAnsi="Times New Roman"/>
                <w:sz w:val="24"/>
                <w:szCs w:val="24"/>
              </w:rPr>
            </w:pPr>
            <w:r w:rsidRPr="00382E09">
              <w:rPr>
                <w:rFonts w:ascii="Times New Roman" w:hAnsi="Times New Roman"/>
                <w:sz w:val="24"/>
                <w:szCs w:val="24"/>
              </w:rPr>
              <w:t xml:space="preserve">3 сентября: День окончания Второй мировой войны </w:t>
            </w:r>
          </w:p>
          <w:p w:rsidR="00DD6525" w:rsidRPr="00382E09" w:rsidRDefault="00DD6525" w:rsidP="00382E09">
            <w:pPr>
              <w:widowControl w:val="0"/>
              <w:autoSpaceDE w:val="0"/>
              <w:autoSpaceDN w:val="0"/>
              <w:spacing w:after="0" w:line="240" w:lineRule="auto"/>
              <w:ind w:left="141" w:right="283"/>
              <w:rPr>
                <w:rFonts w:ascii="Times New Roman" w:hAnsi="Times New Roman"/>
                <w:sz w:val="24"/>
                <w:szCs w:val="24"/>
              </w:rPr>
            </w:pPr>
            <w:r w:rsidRPr="00382E09">
              <w:rPr>
                <w:rFonts w:ascii="Times New Roman" w:hAnsi="Times New Roman"/>
                <w:sz w:val="24"/>
                <w:szCs w:val="24"/>
              </w:rPr>
              <w:t>7 сентября: День Бородинского сражения</w:t>
            </w:r>
          </w:p>
          <w:p w:rsidR="00DD6525" w:rsidRPr="00382E09" w:rsidRDefault="00DD6525" w:rsidP="00382E09">
            <w:pPr>
              <w:widowControl w:val="0"/>
              <w:autoSpaceDE w:val="0"/>
              <w:autoSpaceDN w:val="0"/>
              <w:spacing w:after="0" w:line="240" w:lineRule="auto"/>
              <w:ind w:left="141" w:right="283"/>
              <w:rPr>
                <w:rFonts w:ascii="Times New Roman" w:hAnsi="Times New Roman"/>
                <w:sz w:val="24"/>
                <w:szCs w:val="24"/>
              </w:rPr>
            </w:pPr>
            <w:r w:rsidRPr="00382E09">
              <w:rPr>
                <w:rFonts w:ascii="Times New Roman" w:hAnsi="Times New Roman"/>
                <w:sz w:val="24"/>
                <w:szCs w:val="24"/>
              </w:rPr>
              <w:t>8 сентября: Международный день распространения грамотности</w:t>
            </w:r>
          </w:p>
          <w:p w:rsidR="00DD6525" w:rsidRPr="00382E09" w:rsidRDefault="00DD6525" w:rsidP="00382E09">
            <w:pPr>
              <w:widowControl w:val="0"/>
              <w:autoSpaceDE w:val="0"/>
              <w:autoSpaceDN w:val="0"/>
              <w:spacing w:after="0" w:line="240" w:lineRule="auto"/>
              <w:ind w:left="141" w:right="283"/>
              <w:rPr>
                <w:rFonts w:ascii="Times New Roman" w:hAnsi="Times New Roman"/>
                <w:sz w:val="24"/>
                <w:szCs w:val="24"/>
              </w:rPr>
            </w:pPr>
            <w:r w:rsidRPr="00382E09">
              <w:rPr>
                <w:rFonts w:ascii="Times New Roman" w:hAnsi="Times New Roman"/>
                <w:sz w:val="24"/>
                <w:szCs w:val="24"/>
              </w:rPr>
              <w:t>9 сентября: день рождения великого русского писателя Льва Николаевича Толстого (1828 - 1910)</w:t>
            </w:r>
          </w:p>
          <w:p w:rsidR="00DD6525" w:rsidRPr="00382E09" w:rsidRDefault="00DD6525" w:rsidP="00382E09">
            <w:pPr>
              <w:widowControl w:val="0"/>
              <w:autoSpaceDE w:val="0"/>
              <w:autoSpaceDN w:val="0"/>
              <w:spacing w:after="0" w:line="240" w:lineRule="auto"/>
              <w:ind w:left="141" w:right="283"/>
              <w:rPr>
                <w:rFonts w:ascii="Times New Roman" w:hAnsi="Times New Roman"/>
                <w:sz w:val="24"/>
                <w:szCs w:val="24"/>
              </w:rPr>
            </w:pPr>
            <w:r w:rsidRPr="00382E09">
              <w:rPr>
                <w:rFonts w:ascii="Times New Roman" w:hAnsi="Times New Roman"/>
                <w:sz w:val="24"/>
                <w:szCs w:val="24"/>
              </w:rPr>
              <w:t>17 сентября: день рождения русского ученого, писателя Константина Эдуардовича Циолковского (1857 - 1935)</w:t>
            </w:r>
          </w:p>
          <w:p w:rsidR="00DD6525" w:rsidRPr="00382E09" w:rsidRDefault="00DD6525" w:rsidP="00382E09">
            <w:pPr>
              <w:widowControl w:val="0"/>
              <w:autoSpaceDE w:val="0"/>
              <w:autoSpaceDN w:val="0"/>
              <w:spacing w:after="0" w:line="240" w:lineRule="auto"/>
              <w:ind w:left="141" w:right="283"/>
              <w:rPr>
                <w:rFonts w:ascii="Times New Roman" w:hAnsi="Times New Roman"/>
                <w:sz w:val="24"/>
                <w:szCs w:val="24"/>
              </w:rPr>
            </w:pPr>
            <w:r w:rsidRPr="00382E09">
              <w:rPr>
                <w:rFonts w:ascii="Times New Roman" w:hAnsi="Times New Roman"/>
                <w:sz w:val="24"/>
                <w:szCs w:val="24"/>
              </w:rPr>
              <w:t>21 сентября: день рождения поэта и писателя Сергея Александровича Есенина (1895 – 1925)</w:t>
            </w:r>
          </w:p>
          <w:p w:rsidR="00DD6525" w:rsidRPr="00382E09" w:rsidRDefault="00DD6525" w:rsidP="00382E09">
            <w:pPr>
              <w:pStyle w:val="TableParagraph"/>
              <w:ind w:left="141" w:right="283"/>
              <w:rPr>
                <w:b/>
                <w:sz w:val="24"/>
                <w:szCs w:val="24"/>
              </w:rPr>
            </w:pPr>
            <w:r w:rsidRPr="00382E09">
              <w:rPr>
                <w:sz w:val="24"/>
                <w:szCs w:val="24"/>
              </w:rPr>
              <w:t>27 сентября: День воспитателя и всех дошкольных работников</w:t>
            </w:r>
          </w:p>
        </w:tc>
      </w:tr>
      <w:tr w:rsidR="00DD6525" w:rsidRPr="00382E09" w:rsidTr="00382E09">
        <w:trPr>
          <w:trHeight w:val="437"/>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lang w:val="en-US"/>
              </w:rPr>
            </w:pPr>
            <w:r w:rsidRPr="00382E09">
              <w:rPr>
                <w:b/>
                <w:spacing w:val="-1"/>
                <w:w w:val="95"/>
                <w:sz w:val="24"/>
                <w:szCs w:val="24"/>
                <w:lang w:val="en-US"/>
              </w:rPr>
              <w:t>2</w:t>
            </w:r>
            <w:r w:rsidRPr="00382E09">
              <w:rPr>
                <w:b/>
                <w:spacing w:val="-10"/>
                <w:w w:val="95"/>
                <w:sz w:val="24"/>
                <w:szCs w:val="24"/>
                <w:lang w:val="en-US"/>
              </w:rPr>
              <w:t xml:space="preserve"> </w:t>
            </w:r>
            <w:r w:rsidRPr="00382E09">
              <w:rPr>
                <w:b/>
                <w:spacing w:val="-1"/>
                <w:w w:val="95"/>
                <w:sz w:val="24"/>
                <w:szCs w:val="24"/>
                <w:lang w:val="en-US"/>
              </w:rPr>
              <w:t>неделя</w:t>
            </w:r>
          </w:p>
        </w:tc>
        <w:tc>
          <w:tcPr>
            <w:tcW w:w="1985" w:type="dxa"/>
            <w:vMerge/>
          </w:tcPr>
          <w:p w:rsidR="00DD6525" w:rsidRPr="00382E09" w:rsidRDefault="00DD6525" w:rsidP="00382E09">
            <w:pPr>
              <w:pStyle w:val="TableParagraph"/>
              <w:ind w:left="108" w:right="178"/>
              <w:rPr>
                <w:sz w:val="24"/>
                <w:szCs w:val="24"/>
                <w:lang w:val="en-US"/>
              </w:rPr>
            </w:pPr>
          </w:p>
        </w:tc>
        <w:tc>
          <w:tcPr>
            <w:tcW w:w="5670" w:type="dxa"/>
            <w:gridSpan w:val="2"/>
            <w:vMerge/>
          </w:tcPr>
          <w:p w:rsidR="00DD6525" w:rsidRPr="00382E09" w:rsidRDefault="00DD6525" w:rsidP="00382E09">
            <w:pPr>
              <w:pStyle w:val="TableParagraph"/>
              <w:ind w:left="108" w:right="178"/>
              <w:rPr>
                <w:sz w:val="24"/>
                <w:szCs w:val="24"/>
                <w:lang w:val="en-US"/>
              </w:rPr>
            </w:pPr>
          </w:p>
        </w:tc>
        <w:tc>
          <w:tcPr>
            <w:tcW w:w="5812" w:type="dxa"/>
            <w:vMerge/>
          </w:tcPr>
          <w:p w:rsidR="00DD6525" w:rsidRPr="00382E09" w:rsidRDefault="00DD6525" w:rsidP="00382E09">
            <w:pPr>
              <w:pStyle w:val="TableParagraph"/>
              <w:ind w:left="108" w:right="-567"/>
              <w:rPr>
                <w:sz w:val="24"/>
                <w:szCs w:val="24"/>
                <w:lang w:val="en-US"/>
              </w:rPr>
            </w:pPr>
          </w:p>
        </w:tc>
      </w:tr>
      <w:tr w:rsidR="00DD6525" w:rsidRPr="00382E09" w:rsidTr="00382E09">
        <w:trPr>
          <w:trHeight w:val="216"/>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Pr>
                <w:sz w:val="24"/>
                <w:szCs w:val="24"/>
                <w:lang w:val="en-US"/>
              </w:rPr>
            </w:pPr>
          </w:p>
        </w:tc>
        <w:tc>
          <w:tcPr>
            <w:tcW w:w="2835" w:type="dxa"/>
          </w:tcPr>
          <w:p w:rsidR="00DD6525" w:rsidRPr="00382E09" w:rsidRDefault="00DD6525" w:rsidP="00382E09">
            <w:pPr>
              <w:pStyle w:val="TableParagraph"/>
              <w:ind w:left="108"/>
              <w:rPr>
                <w:sz w:val="24"/>
                <w:szCs w:val="24"/>
              </w:rPr>
            </w:pPr>
            <w:r w:rsidRPr="00382E09">
              <w:rPr>
                <w:sz w:val="24"/>
                <w:szCs w:val="24"/>
              </w:rPr>
              <w:t>Осень. Деревья</w:t>
            </w:r>
          </w:p>
        </w:tc>
        <w:tc>
          <w:tcPr>
            <w:tcW w:w="2835" w:type="dxa"/>
          </w:tcPr>
          <w:p w:rsidR="00DD6525" w:rsidRPr="00382E09" w:rsidRDefault="00DD6525" w:rsidP="00382E09">
            <w:pPr>
              <w:pStyle w:val="TableParagraph"/>
              <w:ind w:left="108"/>
              <w:rPr>
                <w:sz w:val="24"/>
                <w:szCs w:val="24"/>
              </w:rPr>
            </w:pPr>
            <w:r w:rsidRPr="00382E09">
              <w:rPr>
                <w:sz w:val="24"/>
                <w:szCs w:val="24"/>
              </w:rPr>
              <w:t>Осень. Деревья.</w:t>
            </w:r>
          </w:p>
        </w:tc>
        <w:tc>
          <w:tcPr>
            <w:tcW w:w="5812" w:type="dxa"/>
            <w:vMerge/>
          </w:tcPr>
          <w:p w:rsidR="00DD6525" w:rsidRPr="00382E09" w:rsidRDefault="00DD6525" w:rsidP="00382E09">
            <w:pPr>
              <w:pStyle w:val="TableParagraph"/>
              <w:ind w:left="108" w:right="-567"/>
              <w:rPr>
                <w:w w:val="95"/>
                <w:sz w:val="24"/>
                <w:szCs w:val="24"/>
              </w:rPr>
            </w:pPr>
          </w:p>
        </w:tc>
      </w:tr>
      <w:tr w:rsidR="00DD6525" w:rsidRPr="00382E09" w:rsidTr="00382E09">
        <w:trPr>
          <w:trHeight w:val="437"/>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4</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Pr>
                <w:sz w:val="24"/>
                <w:szCs w:val="24"/>
              </w:rPr>
            </w:pPr>
          </w:p>
        </w:tc>
        <w:tc>
          <w:tcPr>
            <w:tcW w:w="2835" w:type="dxa"/>
          </w:tcPr>
          <w:p w:rsidR="00DD6525" w:rsidRPr="00382E09" w:rsidRDefault="00DD6525" w:rsidP="00382E09">
            <w:pPr>
              <w:pStyle w:val="TableParagraph"/>
              <w:ind w:left="108"/>
              <w:rPr>
                <w:sz w:val="24"/>
                <w:szCs w:val="24"/>
              </w:rPr>
            </w:pPr>
            <w:r w:rsidRPr="00382E09">
              <w:rPr>
                <w:sz w:val="24"/>
                <w:szCs w:val="24"/>
              </w:rPr>
              <w:t>Овощи. Фрукты.</w:t>
            </w:r>
          </w:p>
        </w:tc>
        <w:tc>
          <w:tcPr>
            <w:tcW w:w="2835" w:type="dxa"/>
          </w:tcPr>
          <w:p w:rsidR="00DD6525" w:rsidRPr="00382E09" w:rsidRDefault="00DD6525" w:rsidP="00382E09">
            <w:pPr>
              <w:pStyle w:val="TableParagraph"/>
              <w:ind w:left="108" w:right="178"/>
              <w:rPr>
                <w:sz w:val="24"/>
                <w:szCs w:val="24"/>
              </w:rPr>
            </w:pPr>
            <w:r w:rsidRPr="00382E09">
              <w:rPr>
                <w:sz w:val="24"/>
                <w:szCs w:val="24"/>
              </w:rPr>
              <w:t>Овощи. Фрукты.</w:t>
            </w:r>
          </w:p>
        </w:tc>
        <w:tc>
          <w:tcPr>
            <w:tcW w:w="5812" w:type="dxa"/>
            <w:vMerge/>
          </w:tcPr>
          <w:p w:rsidR="00DD6525" w:rsidRPr="00382E09" w:rsidRDefault="00DD6525" w:rsidP="00382E09">
            <w:pPr>
              <w:pStyle w:val="TableParagraph"/>
              <w:ind w:left="108" w:right="-567"/>
              <w:rPr>
                <w:w w:val="95"/>
                <w:sz w:val="24"/>
                <w:szCs w:val="24"/>
              </w:rPr>
            </w:pPr>
          </w:p>
        </w:tc>
      </w:tr>
      <w:tr w:rsidR="00DD6525" w:rsidRPr="00382E09" w:rsidTr="00382E09">
        <w:trPr>
          <w:trHeight w:val="1314"/>
        </w:trPr>
        <w:tc>
          <w:tcPr>
            <w:tcW w:w="1276" w:type="dxa"/>
            <w:vMerge w:val="restart"/>
          </w:tcPr>
          <w:p w:rsidR="00DD6525" w:rsidRPr="00382E09" w:rsidRDefault="00DD6525" w:rsidP="00382E09">
            <w:pPr>
              <w:pStyle w:val="TableParagraph"/>
              <w:ind w:right="-51"/>
              <w:jc w:val="center"/>
              <w:rPr>
                <w:b/>
                <w:sz w:val="24"/>
                <w:szCs w:val="24"/>
              </w:rPr>
            </w:pPr>
            <w:r w:rsidRPr="00382E09">
              <w:rPr>
                <w:b/>
                <w:sz w:val="24"/>
                <w:szCs w:val="24"/>
              </w:rPr>
              <w:t>Октябрь</w:t>
            </w:r>
          </w:p>
        </w:tc>
        <w:tc>
          <w:tcPr>
            <w:tcW w:w="1134" w:type="dxa"/>
          </w:tcPr>
          <w:p w:rsidR="00DD6525" w:rsidRPr="00382E09" w:rsidRDefault="00DD6525" w:rsidP="00382E09">
            <w:pPr>
              <w:pStyle w:val="TableParagraph"/>
              <w:jc w:val="center"/>
              <w:rPr>
                <w:b/>
                <w:sz w:val="24"/>
                <w:szCs w:val="24"/>
              </w:rPr>
            </w:pPr>
          </w:p>
          <w:p w:rsidR="00DD6525" w:rsidRPr="00382E09" w:rsidRDefault="00DD6525" w:rsidP="00382E09">
            <w:pPr>
              <w:pStyle w:val="TableParagraph"/>
              <w:jc w:val="center"/>
              <w:rPr>
                <w:b/>
                <w:sz w:val="24"/>
                <w:szCs w:val="24"/>
              </w:rPr>
            </w:pPr>
          </w:p>
          <w:p w:rsidR="00DD6525" w:rsidRPr="00382E09" w:rsidRDefault="00DD6525" w:rsidP="00382E09">
            <w:pPr>
              <w:pStyle w:val="TableParagraph"/>
              <w:ind w:right="119"/>
              <w:jc w:val="center"/>
              <w:rPr>
                <w:b/>
                <w:sz w:val="24"/>
                <w:szCs w:val="24"/>
              </w:rPr>
            </w:pPr>
            <w:r w:rsidRPr="00382E09">
              <w:rPr>
                <w:b/>
                <w:spacing w:val="-1"/>
                <w:w w:val="95"/>
                <w:sz w:val="24"/>
                <w:szCs w:val="24"/>
              </w:rPr>
              <w:t>1</w:t>
            </w:r>
            <w:r w:rsidRPr="00382E09">
              <w:rPr>
                <w:b/>
                <w:spacing w:val="-10"/>
                <w:w w:val="95"/>
                <w:sz w:val="24"/>
                <w:szCs w:val="24"/>
              </w:rPr>
              <w:t xml:space="preserve"> </w:t>
            </w:r>
            <w:r w:rsidRPr="00382E09">
              <w:rPr>
                <w:b/>
                <w:spacing w:val="-1"/>
                <w:w w:val="95"/>
                <w:sz w:val="24"/>
                <w:szCs w:val="24"/>
              </w:rPr>
              <w:t>неделя</w:t>
            </w:r>
          </w:p>
        </w:tc>
        <w:tc>
          <w:tcPr>
            <w:tcW w:w="1985" w:type="dxa"/>
            <w:vMerge w:val="restart"/>
          </w:tcPr>
          <w:p w:rsidR="00DD6525" w:rsidRPr="00382E09" w:rsidRDefault="00DD6525" w:rsidP="00382E09">
            <w:pPr>
              <w:pStyle w:val="TableParagraph"/>
              <w:ind w:left="108"/>
              <w:jc w:val="center"/>
              <w:rPr>
                <w:b/>
                <w:sz w:val="24"/>
                <w:szCs w:val="24"/>
                <w:lang w:val="en-US"/>
              </w:rPr>
            </w:pPr>
            <w:r w:rsidRPr="00382E09">
              <w:rPr>
                <w:b/>
                <w:sz w:val="24"/>
                <w:szCs w:val="24"/>
                <w:lang w:val="en-US"/>
              </w:rPr>
              <w:t>Я вырасту</w:t>
            </w:r>
          </w:p>
          <w:p w:rsidR="00DD6525" w:rsidRPr="00382E09" w:rsidRDefault="00DD6525" w:rsidP="00382E09">
            <w:pPr>
              <w:pStyle w:val="TableParagraph"/>
              <w:ind w:left="108"/>
              <w:jc w:val="center"/>
              <w:rPr>
                <w:sz w:val="24"/>
                <w:szCs w:val="24"/>
              </w:rPr>
            </w:pPr>
            <w:r w:rsidRPr="00382E09">
              <w:rPr>
                <w:b/>
                <w:sz w:val="24"/>
                <w:szCs w:val="24"/>
                <w:lang w:val="en-US"/>
              </w:rPr>
              <w:t>здоровым</w:t>
            </w:r>
          </w:p>
        </w:tc>
        <w:tc>
          <w:tcPr>
            <w:tcW w:w="2835" w:type="dxa"/>
          </w:tcPr>
          <w:p w:rsidR="00DD6525" w:rsidRPr="00382E09" w:rsidRDefault="00DD6525" w:rsidP="00382E09">
            <w:pPr>
              <w:pStyle w:val="Style6"/>
              <w:widowControl/>
              <w:spacing w:line="240" w:lineRule="auto"/>
              <w:rPr>
                <w:rStyle w:val="FontStyle13"/>
              </w:rPr>
            </w:pPr>
            <w:r w:rsidRPr="00382E09">
              <w:rPr>
                <w:rStyle w:val="FontStyle13"/>
              </w:rPr>
              <w:t xml:space="preserve"> Лес.  Грибы. Ягоды. </w:t>
            </w:r>
          </w:p>
        </w:tc>
        <w:tc>
          <w:tcPr>
            <w:tcW w:w="2835" w:type="dxa"/>
          </w:tcPr>
          <w:p w:rsidR="00DD6525" w:rsidRPr="00382E09" w:rsidRDefault="00DD6525" w:rsidP="00382E09">
            <w:pPr>
              <w:pStyle w:val="Style6"/>
              <w:widowControl/>
              <w:spacing w:line="240" w:lineRule="auto"/>
              <w:rPr>
                <w:rStyle w:val="FontStyle13"/>
              </w:rPr>
            </w:pPr>
            <w:r w:rsidRPr="00382E09">
              <w:rPr>
                <w:rStyle w:val="FontStyle13"/>
              </w:rPr>
              <w:t xml:space="preserve"> Лес.  Грибы. Ягоды. </w:t>
            </w:r>
          </w:p>
        </w:tc>
        <w:tc>
          <w:tcPr>
            <w:tcW w:w="5812" w:type="dxa"/>
            <w:vMerge w:val="restart"/>
          </w:tcPr>
          <w:p w:rsidR="00DD6525" w:rsidRPr="00382E09" w:rsidRDefault="00DD6525" w:rsidP="00382E09">
            <w:pPr>
              <w:widowControl w:val="0"/>
              <w:autoSpaceDE w:val="0"/>
              <w:autoSpaceDN w:val="0"/>
              <w:spacing w:after="0" w:line="240" w:lineRule="auto"/>
              <w:ind w:left="141" w:right="425"/>
              <w:jc w:val="both"/>
              <w:rPr>
                <w:rFonts w:ascii="Times New Roman" w:hAnsi="Times New Roman"/>
                <w:sz w:val="24"/>
                <w:szCs w:val="24"/>
              </w:rPr>
            </w:pPr>
            <w:r w:rsidRPr="00382E09">
              <w:rPr>
                <w:rFonts w:ascii="Times New Roman" w:hAnsi="Times New Roman"/>
                <w:sz w:val="24"/>
                <w:szCs w:val="24"/>
              </w:rPr>
              <w:t>1 октября: Международный день пожилых людей; Международный день музыки</w:t>
            </w:r>
          </w:p>
          <w:p w:rsidR="00DD6525" w:rsidRPr="00382E09" w:rsidRDefault="00DD6525" w:rsidP="00382E09">
            <w:pPr>
              <w:pStyle w:val="TableParagraph"/>
              <w:ind w:left="141" w:right="425"/>
              <w:rPr>
                <w:w w:val="90"/>
                <w:sz w:val="24"/>
                <w:szCs w:val="24"/>
              </w:rPr>
            </w:pPr>
            <w:r w:rsidRPr="00382E09">
              <w:rPr>
                <w:w w:val="90"/>
                <w:sz w:val="24"/>
                <w:szCs w:val="24"/>
              </w:rPr>
              <w:t>4</w:t>
            </w:r>
            <w:r w:rsidRPr="00382E09">
              <w:rPr>
                <w:spacing w:val="4"/>
                <w:w w:val="90"/>
                <w:sz w:val="24"/>
                <w:szCs w:val="24"/>
              </w:rPr>
              <w:t xml:space="preserve"> </w:t>
            </w:r>
            <w:r w:rsidRPr="00382E09">
              <w:rPr>
                <w:w w:val="90"/>
                <w:sz w:val="24"/>
                <w:szCs w:val="24"/>
              </w:rPr>
              <w:t>октября</w:t>
            </w:r>
            <w:r w:rsidRPr="00382E09">
              <w:rPr>
                <w:spacing w:val="3"/>
                <w:w w:val="90"/>
                <w:sz w:val="24"/>
                <w:szCs w:val="24"/>
              </w:rPr>
              <w:t xml:space="preserve"> </w:t>
            </w:r>
            <w:r w:rsidRPr="00382E09">
              <w:rPr>
                <w:w w:val="90"/>
                <w:sz w:val="24"/>
                <w:szCs w:val="24"/>
              </w:rPr>
              <w:t>–</w:t>
            </w:r>
            <w:r w:rsidRPr="00382E09">
              <w:rPr>
                <w:spacing w:val="6"/>
                <w:w w:val="90"/>
                <w:sz w:val="24"/>
                <w:szCs w:val="24"/>
              </w:rPr>
              <w:t xml:space="preserve"> </w:t>
            </w:r>
            <w:r w:rsidRPr="00382E09">
              <w:rPr>
                <w:w w:val="90"/>
                <w:sz w:val="24"/>
                <w:szCs w:val="24"/>
              </w:rPr>
              <w:t>День</w:t>
            </w:r>
            <w:r w:rsidRPr="00382E09">
              <w:rPr>
                <w:spacing w:val="1"/>
                <w:w w:val="90"/>
                <w:sz w:val="24"/>
                <w:szCs w:val="24"/>
              </w:rPr>
              <w:t xml:space="preserve"> </w:t>
            </w:r>
            <w:r w:rsidRPr="00382E09">
              <w:rPr>
                <w:w w:val="90"/>
                <w:sz w:val="24"/>
                <w:szCs w:val="24"/>
              </w:rPr>
              <w:t>защиты</w:t>
            </w:r>
            <w:r w:rsidRPr="00382E09">
              <w:rPr>
                <w:spacing w:val="2"/>
                <w:w w:val="90"/>
                <w:sz w:val="24"/>
                <w:szCs w:val="24"/>
              </w:rPr>
              <w:t xml:space="preserve"> </w:t>
            </w:r>
            <w:r w:rsidRPr="00382E09">
              <w:rPr>
                <w:w w:val="90"/>
                <w:sz w:val="24"/>
                <w:szCs w:val="24"/>
              </w:rPr>
              <w:t xml:space="preserve">животных. </w:t>
            </w:r>
          </w:p>
          <w:p w:rsidR="00DD6525" w:rsidRPr="00382E09" w:rsidRDefault="00DD6525" w:rsidP="00382E09">
            <w:pPr>
              <w:widowControl w:val="0"/>
              <w:autoSpaceDE w:val="0"/>
              <w:autoSpaceDN w:val="0"/>
              <w:spacing w:after="0" w:line="240" w:lineRule="auto"/>
              <w:ind w:left="141" w:right="425"/>
              <w:jc w:val="both"/>
              <w:rPr>
                <w:rFonts w:ascii="Times New Roman" w:hAnsi="Times New Roman"/>
                <w:sz w:val="24"/>
                <w:szCs w:val="24"/>
              </w:rPr>
            </w:pPr>
            <w:r w:rsidRPr="00382E09">
              <w:rPr>
                <w:rFonts w:ascii="Times New Roman" w:hAnsi="Times New Roman"/>
                <w:sz w:val="24"/>
                <w:szCs w:val="24"/>
              </w:rPr>
              <w:t>5 октября: День учителя</w:t>
            </w:r>
          </w:p>
          <w:p w:rsidR="00DD6525" w:rsidRPr="00382E09" w:rsidRDefault="00DD6525" w:rsidP="00382E09">
            <w:pPr>
              <w:pStyle w:val="TableParagraph"/>
              <w:ind w:left="141" w:right="425"/>
              <w:rPr>
                <w:w w:val="95"/>
                <w:sz w:val="24"/>
                <w:szCs w:val="24"/>
              </w:rPr>
            </w:pPr>
            <w:r w:rsidRPr="00382E09">
              <w:rPr>
                <w:spacing w:val="-1"/>
                <w:w w:val="95"/>
                <w:sz w:val="24"/>
                <w:szCs w:val="24"/>
              </w:rPr>
              <w:t>7</w:t>
            </w:r>
            <w:r w:rsidRPr="00382E09">
              <w:rPr>
                <w:spacing w:val="-10"/>
                <w:w w:val="95"/>
                <w:sz w:val="24"/>
                <w:szCs w:val="24"/>
              </w:rPr>
              <w:t xml:space="preserve"> </w:t>
            </w:r>
            <w:r w:rsidRPr="00382E09">
              <w:rPr>
                <w:spacing w:val="-1"/>
                <w:w w:val="95"/>
                <w:sz w:val="24"/>
                <w:szCs w:val="24"/>
              </w:rPr>
              <w:t>октября</w:t>
            </w:r>
            <w:r w:rsidRPr="00382E09">
              <w:rPr>
                <w:spacing w:val="-12"/>
                <w:w w:val="95"/>
                <w:sz w:val="24"/>
                <w:szCs w:val="24"/>
              </w:rPr>
              <w:t xml:space="preserve"> </w:t>
            </w:r>
            <w:r w:rsidRPr="00382E09">
              <w:rPr>
                <w:spacing w:val="-1"/>
                <w:w w:val="95"/>
                <w:sz w:val="24"/>
                <w:szCs w:val="24"/>
              </w:rPr>
              <w:t>–</w:t>
            </w:r>
            <w:r w:rsidRPr="00382E09">
              <w:rPr>
                <w:spacing w:val="-8"/>
                <w:w w:val="95"/>
                <w:sz w:val="24"/>
                <w:szCs w:val="24"/>
              </w:rPr>
              <w:t xml:space="preserve"> </w:t>
            </w:r>
            <w:r w:rsidRPr="00382E09">
              <w:rPr>
                <w:spacing w:val="-1"/>
                <w:w w:val="95"/>
                <w:sz w:val="24"/>
                <w:szCs w:val="24"/>
              </w:rPr>
              <w:t>Всемирный</w:t>
            </w:r>
            <w:r w:rsidRPr="00382E09">
              <w:rPr>
                <w:spacing w:val="-12"/>
                <w:w w:val="95"/>
                <w:sz w:val="24"/>
                <w:szCs w:val="24"/>
              </w:rPr>
              <w:t xml:space="preserve"> </w:t>
            </w:r>
            <w:r w:rsidRPr="00382E09">
              <w:rPr>
                <w:spacing w:val="-1"/>
                <w:w w:val="95"/>
                <w:sz w:val="24"/>
                <w:szCs w:val="24"/>
              </w:rPr>
              <w:t>день</w:t>
            </w:r>
            <w:r w:rsidRPr="00382E09">
              <w:rPr>
                <w:spacing w:val="-12"/>
                <w:w w:val="95"/>
                <w:sz w:val="24"/>
                <w:szCs w:val="24"/>
              </w:rPr>
              <w:t xml:space="preserve"> </w:t>
            </w:r>
            <w:r w:rsidRPr="00382E09">
              <w:rPr>
                <w:w w:val="95"/>
                <w:sz w:val="24"/>
                <w:szCs w:val="24"/>
              </w:rPr>
              <w:t>улыбки</w:t>
            </w:r>
          </w:p>
          <w:p w:rsidR="00DD6525" w:rsidRPr="00382E09" w:rsidRDefault="00DD6525" w:rsidP="00382E09">
            <w:pPr>
              <w:widowControl w:val="0"/>
              <w:autoSpaceDE w:val="0"/>
              <w:autoSpaceDN w:val="0"/>
              <w:spacing w:after="0" w:line="240" w:lineRule="auto"/>
              <w:ind w:left="141" w:right="425"/>
              <w:jc w:val="both"/>
              <w:rPr>
                <w:rFonts w:ascii="Times New Roman" w:hAnsi="Times New Roman"/>
                <w:sz w:val="24"/>
                <w:szCs w:val="24"/>
              </w:rPr>
            </w:pPr>
            <w:r w:rsidRPr="00382E09">
              <w:rPr>
                <w:rFonts w:ascii="Times New Roman" w:hAnsi="Times New Roman"/>
                <w:w w:val="95"/>
                <w:sz w:val="24"/>
                <w:szCs w:val="24"/>
              </w:rPr>
              <w:t>16</w:t>
            </w:r>
            <w:r w:rsidRPr="00382E09">
              <w:rPr>
                <w:rFonts w:ascii="Times New Roman" w:hAnsi="Times New Roman"/>
                <w:spacing w:val="-5"/>
                <w:w w:val="95"/>
                <w:sz w:val="24"/>
                <w:szCs w:val="24"/>
              </w:rPr>
              <w:t xml:space="preserve"> </w:t>
            </w:r>
            <w:r w:rsidRPr="00382E09">
              <w:rPr>
                <w:rFonts w:ascii="Times New Roman" w:hAnsi="Times New Roman"/>
                <w:w w:val="95"/>
                <w:sz w:val="24"/>
                <w:szCs w:val="24"/>
              </w:rPr>
              <w:t>октября</w:t>
            </w:r>
            <w:r w:rsidRPr="00382E09">
              <w:rPr>
                <w:rFonts w:ascii="Times New Roman" w:hAnsi="Times New Roman"/>
                <w:spacing w:val="-6"/>
                <w:w w:val="95"/>
                <w:sz w:val="24"/>
                <w:szCs w:val="24"/>
              </w:rPr>
              <w:t xml:space="preserve"> </w:t>
            </w:r>
            <w:r w:rsidRPr="00382E09">
              <w:rPr>
                <w:rFonts w:ascii="Times New Roman" w:hAnsi="Times New Roman"/>
                <w:w w:val="95"/>
                <w:sz w:val="24"/>
                <w:szCs w:val="24"/>
              </w:rPr>
              <w:t>–</w:t>
            </w:r>
            <w:r w:rsidRPr="00382E09">
              <w:rPr>
                <w:rFonts w:ascii="Times New Roman" w:hAnsi="Times New Roman"/>
                <w:spacing w:val="-4"/>
                <w:w w:val="95"/>
                <w:sz w:val="24"/>
                <w:szCs w:val="24"/>
              </w:rPr>
              <w:t xml:space="preserve"> </w:t>
            </w:r>
            <w:r w:rsidRPr="00382E09">
              <w:rPr>
                <w:rFonts w:ascii="Times New Roman" w:hAnsi="Times New Roman"/>
                <w:w w:val="95"/>
                <w:sz w:val="24"/>
                <w:szCs w:val="24"/>
              </w:rPr>
              <w:t>Всемирный</w:t>
            </w:r>
            <w:r w:rsidRPr="00382E09">
              <w:rPr>
                <w:rFonts w:ascii="Times New Roman" w:hAnsi="Times New Roman"/>
                <w:spacing w:val="-7"/>
                <w:w w:val="95"/>
                <w:sz w:val="24"/>
                <w:szCs w:val="24"/>
              </w:rPr>
              <w:t xml:space="preserve"> </w:t>
            </w:r>
            <w:r w:rsidRPr="00382E09">
              <w:rPr>
                <w:rFonts w:ascii="Times New Roman" w:hAnsi="Times New Roman"/>
                <w:w w:val="95"/>
                <w:sz w:val="24"/>
                <w:szCs w:val="24"/>
              </w:rPr>
              <w:t>день</w:t>
            </w:r>
            <w:r w:rsidRPr="00382E09">
              <w:rPr>
                <w:rFonts w:ascii="Times New Roman" w:hAnsi="Times New Roman"/>
                <w:spacing w:val="-7"/>
                <w:w w:val="95"/>
                <w:sz w:val="24"/>
                <w:szCs w:val="24"/>
              </w:rPr>
              <w:t xml:space="preserve"> </w:t>
            </w:r>
            <w:r w:rsidRPr="00382E09">
              <w:rPr>
                <w:rFonts w:ascii="Times New Roman" w:hAnsi="Times New Roman"/>
                <w:w w:val="95"/>
                <w:sz w:val="24"/>
                <w:szCs w:val="24"/>
              </w:rPr>
              <w:t>хлеба</w:t>
            </w:r>
            <w:r w:rsidRPr="00382E09">
              <w:rPr>
                <w:rFonts w:ascii="Times New Roman" w:hAnsi="Times New Roman"/>
                <w:sz w:val="24"/>
                <w:szCs w:val="24"/>
              </w:rPr>
              <w:t>, День отца в России.</w:t>
            </w:r>
          </w:p>
          <w:p w:rsidR="00DD6525" w:rsidRPr="00382E09" w:rsidRDefault="00DD6525" w:rsidP="00382E09">
            <w:pPr>
              <w:pStyle w:val="TableParagraph"/>
              <w:ind w:left="141" w:right="425"/>
              <w:rPr>
                <w:b/>
                <w:sz w:val="24"/>
                <w:szCs w:val="24"/>
              </w:rPr>
            </w:pPr>
            <w:r w:rsidRPr="00382E09">
              <w:rPr>
                <w:w w:val="95"/>
                <w:sz w:val="24"/>
                <w:szCs w:val="24"/>
              </w:rPr>
              <w:t>28 октября – День бабушек и дедушек (день внуков и внучат)</w:t>
            </w:r>
          </w:p>
        </w:tc>
      </w:tr>
      <w:tr w:rsidR="00DD6525" w:rsidRPr="00382E09" w:rsidTr="00382E09">
        <w:trPr>
          <w:trHeight w:val="437"/>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2</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jc w:val="center"/>
              <w:rPr>
                <w:sz w:val="24"/>
                <w:szCs w:val="24"/>
              </w:rPr>
            </w:pP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Перелетные птицы</w:t>
            </w: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Перелетные птицы</w:t>
            </w:r>
          </w:p>
        </w:tc>
        <w:tc>
          <w:tcPr>
            <w:tcW w:w="5812" w:type="dxa"/>
            <w:vMerge/>
          </w:tcPr>
          <w:p w:rsidR="00DD6525" w:rsidRPr="00382E09" w:rsidRDefault="00DD6525" w:rsidP="00382E09">
            <w:pPr>
              <w:pStyle w:val="TableParagraph"/>
              <w:ind w:left="108" w:right="-567"/>
              <w:rPr>
                <w:w w:val="85"/>
                <w:sz w:val="24"/>
                <w:szCs w:val="24"/>
              </w:rPr>
            </w:pPr>
          </w:p>
        </w:tc>
      </w:tr>
      <w:tr w:rsidR="00DD6525" w:rsidRPr="00382E09" w:rsidTr="00382E09">
        <w:trPr>
          <w:trHeight w:val="437"/>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jc w:val="center"/>
              <w:rPr>
                <w:sz w:val="24"/>
                <w:szCs w:val="24"/>
              </w:rPr>
            </w:pP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 xml:space="preserve">Представление о человеке. </w:t>
            </w: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 xml:space="preserve">Представление о человеке. </w:t>
            </w:r>
          </w:p>
        </w:tc>
        <w:tc>
          <w:tcPr>
            <w:tcW w:w="5812" w:type="dxa"/>
            <w:vMerge/>
          </w:tcPr>
          <w:p w:rsidR="00DD6525" w:rsidRPr="00382E09" w:rsidRDefault="00DD6525" w:rsidP="00382E09">
            <w:pPr>
              <w:pStyle w:val="TableParagraph"/>
              <w:ind w:left="108" w:right="-567"/>
              <w:rPr>
                <w:w w:val="90"/>
                <w:sz w:val="24"/>
                <w:szCs w:val="24"/>
              </w:rPr>
            </w:pPr>
          </w:p>
        </w:tc>
      </w:tr>
      <w:tr w:rsidR="00DD6525" w:rsidRPr="00382E09" w:rsidTr="00382E09">
        <w:trPr>
          <w:trHeight w:val="328"/>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4</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240"/>
              <w:jc w:val="center"/>
              <w:rPr>
                <w:sz w:val="24"/>
                <w:szCs w:val="24"/>
              </w:rPr>
            </w:pP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Семья</w:t>
            </w: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Семья</w:t>
            </w:r>
          </w:p>
        </w:tc>
        <w:tc>
          <w:tcPr>
            <w:tcW w:w="5812" w:type="dxa"/>
            <w:vMerge/>
          </w:tcPr>
          <w:p w:rsidR="00DD6525" w:rsidRPr="00382E09" w:rsidRDefault="00DD6525" w:rsidP="00382E09">
            <w:pPr>
              <w:pStyle w:val="TableParagraph"/>
              <w:ind w:left="108" w:right="-567"/>
              <w:rPr>
                <w:w w:val="95"/>
                <w:sz w:val="24"/>
                <w:szCs w:val="24"/>
              </w:rPr>
            </w:pPr>
          </w:p>
        </w:tc>
      </w:tr>
      <w:tr w:rsidR="00DD6525" w:rsidRPr="00382E09" w:rsidTr="00382E09">
        <w:trPr>
          <w:trHeight w:val="553"/>
        </w:trPr>
        <w:tc>
          <w:tcPr>
            <w:tcW w:w="1276" w:type="dxa"/>
            <w:vMerge w:val="restart"/>
          </w:tcPr>
          <w:p w:rsidR="00DD6525" w:rsidRPr="00382E09" w:rsidRDefault="00DD6525" w:rsidP="00382E09">
            <w:pPr>
              <w:pStyle w:val="TableParagraph"/>
              <w:jc w:val="center"/>
              <w:rPr>
                <w:b/>
                <w:sz w:val="24"/>
                <w:szCs w:val="24"/>
              </w:rPr>
            </w:pPr>
            <w:r w:rsidRPr="00382E09">
              <w:rPr>
                <w:b/>
                <w:sz w:val="24"/>
                <w:szCs w:val="24"/>
              </w:rPr>
              <w:t xml:space="preserve">Ноябрь </w:t>
            </w:r>
          </w:p>
          <w:p w:rsidR="00DD6525" w:rsidRPr="00382E09" w:rsidRDefault="00DD6525" w:rsidP="00382E09">
            <w:pPr>
              <w:pStyle w:val="TableParagraph"/>
              <w:ind w:left="1379" w:right="1380"/>
              <w:jc w:val="center"/>
              <w:rPr>
                <w:b/>
                <w:sz w:val="24"/>
                <w:szCs w:val="24"/>
              </w:rPr>
            </w:pPr>
            <w:r w:rsidRPr="00382E09">
              <w:rPr>
                <w:b/>
                <w:sz w:val="24"/>
                <w:szCs w:val="24"/>
              </w:rPr>
              <w:t>НО</w:t>
            </w:r>
            <w:r w:rsidRPr="00382E09">
              <w:rPr>
                <w:b/>
                <w:sz w:val="24"/>
                <w:szCs w:val="24"/>
              </w:rPr>
              <w:lastRenderedPageBreak/>
              <w:t>ЯБРЬ</w:t>
            </w: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lastRenderedPageBreak/>
              <w:t>1</w:t>
            </w:r>
            <w:r w:rsidRPr="00382E09">
              <w:rPr>
                <w:b/>
                <w:spacing w:val="-10"/>
                <w:w w:val="95"/>
                <w:sz w:val="24"/>
                <w:szCs w:val="24"/>
              </w:rPr>
              <w:t xml:space="preserve"> </w:t>
            </w:r>
            <w:r w:rsidRPr="00382E09">
              <w:rPr>
                <w:b/>
                <w:spacing w:val="-1"/>
                <w:w w:val="95"/>
                <w:sz w:val="24"/>
                <w:szCs w:val="24"/>
              </w:rPr>
              <w:t>неделя</w:t>
            </w:r>
          </w:p>
        </w:tc>
        <w:tc>
          <w:tcPr>
            <w:tcW w:w="1985" w:type="dxa"/>
            <w:vMerge w:val="restart"/>
          </w:tcPr>
          <w:p w:rsidR="00DD6525" w:rsidRPr="00382E09" w:rsidRDefault="00DD6525" w:rsidP="00382E09">
            <w:pPr>
              <w:pStyle w:val="TableParagraph"/>
              <w:ind w:left="108"/>
              <w:jc w:val="center"/>
              <w:rPr>
                <w:sz w:val="24"/>
                <w:szCs w:val="24"/>
              </w:rPr>
            </w:pPr>
            <w:r w:rsidRPr="00382E09">
              <w:rPr>
                <w:b/>
                <w:sz w:val="24"/>
                <w:szCs w:val="24"/>
                <w:lang w:val="en-US"/>
              </w:rPr>
              <w:t>День народного единства</w:t>
            </w:r>
          </w:p>
        </w:tc>
        <w:tc>
          <w:tcPr>
            <w:tcW w:w="2835" w:type="dxa"/>
          </w:tcPr>
          <w:p w:rsidR="00DD6525" w:rsidRPr="00382E09" w:rsidRDefault="00DD6525" w:rsidP="00382E09">
            <w:pPr>
              <w:pStyle w:val="Style6"/>
              <w:widowControl/>
              <w:spacing w:line="240" w:lineRule="auto"/>
              <w:rPr>
                <w:rStyle w:val="FontStyle13"/>
              </w:rPr>
            </w:pPr>
            <w:r w:rsidRPr="00382E09">
              <w:rPr>
                <w:rStyle w:val="FontStyle13"/>
              </w:rPr>
              <w:t xml:space="preserve"> Профессии. Инструменты</w:t>
            </w:r>
          </w:p>
        </w:tc>
        <w:tc>
          <w:tcPr>
            <w:tcW w:w="2835" w:type="dxa"/>
          </w:tcPr>
          <w:p w:rsidR="00DD6525" w:rsidRPr="00382E09" w:rsidRDefault="00DD6525" w:rsidP="00382E09">
            <w:pPr>
              <w:pStyle w:val="Style6"/>
              <w:widowControl/>
              <w:spacing w:line="240" w:lineRule="auto"/>
              <w:rPr>
                <w:rStyle w:val="FontStyle13"/>
              </w:rPr>
            </w:pPr>
            <w:r w:rsidRPr="00382E09">
              <w:rPr>
                <w:rStyle w:val="FontStyle13"/>
              </w:rPr>
              <w:t xml:space="preserve"> Профессии. Инструменты</w:t>
            </w:r>
          </w:p>
        </w:tc>
        <w:tc>
          <w:tcPr>
            <w:tcW w:w="5812" w:type="dxa"/>
            <w:vMerge w:val="restart"/>
          </w:tcPr>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3 ноября: день рождения поэта, драматурга Самуила Яковлевича Маршака (1887 - 1964)</w:t>
            </w:r>
          </w:p>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4 ноября: День народного единства</w:t>
            </w:r>
          </w:p>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lastRenderedPageBreak/>
              <w:t>6 ноября: день рождения писателя, драматурга Дмитрия Наркисовича Мамина-Сибиряка (1852 - 1912)</w:t>
            </w:r>
          </w:p>
          <w:p w:rsidR="00DD6525" w:rsidRPr="00382E09" w:rsidRDefault="00DD6525" w:rsidP="00382E09">
            <w:pPr>
              <w:pStyle w:val="TableParagraph"/>
              <w:spacing w:before="1"/>
              <w:ind w:left="141" w:right="283"/>
              <w:rPr>
                <w:sz w:val="24"/>
                <w:szCs w:val="24"/>
              </w:rPr>
            </w:pPr>
            <w:r w:rsidRPr="00382E09">
              <w:rPr>
                <w:sz w:val="24"/>
                <w:szCs w:val="24"/>
              </w:rPr>
              <w:t>10 ноября: День сотрудника внутренних дел Российской Федерации.</w:t>
            </w:r>
          </w:p>
          <w:p w:rsidR="00DD6525" w:rsidRPr="00382E09" w:rsidRDefault="00DD6525" w:rsidP="00382E09">
            <w:pPr>
              <w:pStyle w:val="TableParagraph"/>
              <w:spacing w:before="1"/>
              <w:ind w:left="141" w:right="283"/>
              <w:rPr>
                <w:sz w:val="24"/>
                <w:szCs w:val="24"/>
              </w:rPr>
            </w:pPr>
            <w:r w:rsidRPr="00382E09">
              <w:rPr>
                <w:w w:val="95"/>
                <w:sz w:val="24"/>
                <w:szCs w:val="24"/>
              </w:rPr>
              <w:t>12</w:t>
            </w:r>
            <w:r w:rsidRPr="00382E09">
              <w:rPr>
                <w:spacing w:val="-5"/>
                <w:w w:val="95"/>
                <w:sz w:val="24"/>
                <w:szCs w:val="24"/>
              </w:rPr>
              <w:t xml:space="preserve"> </w:t>
            </w:r>
            <w:r w:rsidRPr="00382E09">
              <w:rPr>
                <w:w w:val="95"/>
                <w:sz w:val="24"/>
                <w:szCs w:val="24"/>
              </w:rPr>
              <w:t>ноября</w:t>
            </w:r>
            <w:r w:rsidRPr="00382E09">
              <w:rPr>
                <w:spacing w:val="-6"/>
                <w:w w:val="95"/>
                <w:sz w:val="24"/>
                <w:szCs w:val="24"/>
              </w:rPr>
              <w:t xml:space="preserve"> </w:t>
            </w:r>
            <w:r w:rsidRPr="00382E09">
              <w:rPr>
                <w:w w:val="95"/>
                <w:sz w:val="24"/>
                <w:szCs w:val="24"/>
              </w:rPr>
              <w:t>-</w:t>
            </w:r>
            <w:r w:rsidRPr="00382E09">
              <w:rPr>
                <w:spacing w:val="-5"/>
                <w:w w:val="95"/>
                <w:sz w:val="24"/>
                <w:szCs w:val="24"/>
              </w:rPr>
              <w:t xml:space="preserve"> </w:t>
            </w:r>
            <w:r w:rsidRPr="00382E09">
              <w:rPr>
                <w:w w:val="95"/>
                <w:sz w:val="24"/>
                <w:szCs w:val="24"/>
              </w:rPr>
              <w:t>Синичкин</w:t>
            </w:r>
            <w:r w:rsidRPr="00382E09">
              <w:rPr>
                <w:spacing w:val="-6"/>
                <w:w w:val="95"/>
                <w:sz w:val="24"/>
                <w:szCs w:val="24"/>
              </w:rPr>
              <w:t xml:space="preserve"> </w:t>
            </w:r>
            <w:r w:rsidRPr="00382E09">
              <w:rPr>
                <w:w w:val="95"/>
                <w:sz w:val="24"/>
                <w:szCs w:val="24"/>
              </w:rPr>
              <w:t>день.</w:t>
            </w:r>
          </w:p>
          <w:p w:rsidR="00DD6525" w:rsidRPr="00382E09" w:rsidRDefault="00DD6525" w:rsidP="00382E09">
            <w:pPr>
              <w:pStyle w:val="TableParagraph"/>
              <w:spacing w:before="3"/>
              <w:ind w:left="141" w:right="283"/>
              <w:rPr>
                <w:w w:val="90"/>
                <w:sz w:val="24"/>
                <w:szCs w:val="24"/>
              </w:rPr>
            </w:pPr>
            <w:r w:rsidRPr="00382E09">
              <w:rPr>
                <w:w w:val="95"/>
                <w:sz w:val="24"/>
                <w:szCs w:val="24"/>
              </w:rPr>
              <w:t>13</w:t>
            </w:r>
            <w:r w:rsidRPr="00382E09">
              <w:rPr>
                <w:spacing w:val="-4"/>
                <w:w w:val="95"/>
                <w:sz w:val="24"/>
                <w:szCs w:val="24"/>
              </w:rPr>
              <w:t xml:space="preserve"> </w:t>
            </w:r>
            <w:r w:rsidRPr="00382E09">
              <w:rPr>
                <w:w w:val="95"/>
                <w:sz w:val="24"/>
                <w:szCs w:val="24"/>
              </w:rPr>
              <w:t>ноября</w:t>
            </w:r>
            <w:r w:rsidRPr="00382E09">
              <w:rPr>
                <w:spacing w:val="-4"/>
                <w:w w:val="95"/>
                <w:sz w:val="24"/>
                <w:szCs w:val="24"/>
              </w:rPr>
              <w:t xml:space="preserve"> </w:t>
            </w:r>
            <w:r w:rsidRPr="00382E09">
              <w:rPr>
                <w:w w:val="95"/>
                <w:sz w:val="24"/>
                <w:szCs w:val="24"/>
              </w:rPr>
              <w:t>–</w:t>
            </w:r>
            <w:r w:rsidRPr="00382E09">
              <w:rPr>
                <w:w w:val="90"/>
                <w:sz w:val="24"/>
                <w:szCs w:val="24"/>
              </w:rPr>
              <w:t>День</w:t>
            </w:r>
            <w:r w:rsidRPr="00382E09">
              <w:rPr>
                <w:spacing w:val="9"/>
                <w:w w:val="90"/>
                <w:sz w:val="24"/>
                <w:szCs w:val="24"/>
              </w:rPr>
              <w:t xml:space="preserve"> </w:t>
            </w:r>
            <w:r w:rsidRPr="00382E09">
              <w:rPr>
                <w:w w:val="90"/>
                <w:sz w:val="24"/>
                <w:szCs w:val="24"/>
              </w:rPr>
              <w:t>доброты.</w:t>
            </w:r>
          </w:p>
          <w:p w:rsidR="00DD6525" w:rsidRPr="00382E09" w:rsidRDefault="00DD6525" w:rsidP="00382E09">
            <w:pPr>
              <w:pStyle w:val="TableParagraph"/>
              <w:spacing w:before="3"/>
              <w:ind w:left="141" w:right="283"/>
              <w:rPr>
                <w:sz w:val="24"/>
                <w:szCs w:val="24"/>
              </w:rPr>
            </w:pPr>
            <w:r w:rsidRPr="00382E09">
              <w:rPr>
                <w:w w:val="90"/>
                <w:sz w:val="24"/>
                <w:szCs w:val="24"/>
              </w:rPr>
              <w:t>18</w:t>
            </w:r>
            <w:r w:rsidRPr="00382E09">
              <w:rPr>
                <w:spacing w:val="13"/>
                <w:w w:val="90"/>
                <w:sz w:val="24"/>
                <w:szCs w:val="24"/>
              </w:rPr>
              <w:t xml:space="preserve"> </w:t>
            </w:r>
            <w:r w:rsidRPr="00382E09">
              <w:rPr>
                <w:w w:val="90"/>
                <w:sz w:val="24"/>
                <w:szCs w:val="24"/>
              </w:rPr>
              <w:t>ноября</w:t>
            </w:r>
            <w:r w:rsidRPr="00382E09">
              <w:rPr>
                <w:spacing w:val="27"/>
                <w:w w:val="90"/>
                <w:sz w:val="24"/>
                <w:szCs w:val="24"/>
              </w:rPr>
              <w:t xml:space="preserve"> </w:t>
            </w:r>
            <w:r w:rsidRPr="00382E09">
              <w:rPr>
                <w:w w:val="90"/>
                <w:sz w:val="24"/>
                <w:szCs w:val="24"/>
              </w:rPr>
              <w:t>–</w:t>
            </w:r>
            <w:r w:rsidRPr="00382E09">
              <w:rPr>
                <w:spacing w:val="12"/>
                <w:w w:val="90"/>
                <w:sz w:val="24"/>
                <w:szCs w:val="24"/>
              </w:rPr>
              <w:t xml:space="preserve"> </w:t>
            </w:r>
            <w:r w:rsidRPr="00382E09">
              <w:rPr>
                <w:w w:val="90"/>
                <w:sz w:val="24"/>
                <w:szCs w:val="24"/>
              </w:rPr>
              <w:t xml:space="preserve">День рождения </w:t>
            </w:r>
            <w:r w:rsidRPr="00382E09">
              <w:rPr>
                <w:spacing w:val="-13"/>
                <w:sz w:val="24"/>
                <w:szCs w:val="24"/>
              </w:rPr>
              <w:t>Деда</w:t>
            </w:r>
            <w:r w:rsidRPr="00382E09">
              <w:rPr>
                <w:spacing w:val="-12"/>
                <w:sz w:val="24"/>
                <w:szCs w:val="24"/>
              </w:rPr>
              <w:t xml:space="preserve"> </w:t>
            </w:r>
            <w:r w:rsidRPr="00382E09">
              <w:rPr>
                <w:sz w:val="24"/>
                <w:szCs w:val="24"/>
              </w:rPr>
              <w:t>Мороза.</w:t>
            </w:r>
          </w:p>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27 ноября: День матери в России</w:t>
            </w:r>
          </w:p>
          <w:p w:rsidR="00DD6525" w:rsidRPr="00382E09" w:rsidRDefault="00DD6525" w:rsidP="00382E09">
            <w:pPr>
              <w:pStyle w:val="TableParagraph"/>
              <w:ind w:left="141" w:right="283"/>
              <w:rPr>
                <w:b/>
                <w:sz w:val="24"/>
                <w:szCs w:val="24"/>
              </w:rPr>
            </w:pPr>
            <w:r w:rsidRPr="00382E09">
              <w:rPr>
                <w:sz w:val="24"/>
                <w:szCs w:val="24"/>
              </w:rPr>
              <w:t>30 ноября: День Государственного герба Российской Федерации</w:t>
            </w:r>
          </w:p>
        </w:tc>
      </w:tr>
      <w:tr w:rsidR="00DD6525" w:rsidRPr="00382E09" w:rsidTr="00382E09">
        <w:trPr>
          <w:trHeight w:val="218"/>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2</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Pr>
                <w:sz w:val="24"/>
                <w:szCs w:val="24"/>
              </w:rPr>
            </w:pP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Наш город</w:t>
            </w: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Наш город</w:t>
            </w:r>
          </w:p>
        </w:tc>
        <w:tc>
          <w:tcPr>
            <w:tcW w:w="5812" w:type="dxa"/>
            <w:vMerge/>
          </w:tcPr>
          <w:p w:rsidR="00DD6525" w:rsidRPr="00382E09" w:rsidRDefault="00DD6525" w:rsidP="00382E09">
            <w:pPr>
              <w:pStyle w:val="TableParagraph"/>
              <w:ind w:left="108"/>
              <w:rPr>
                <w:w w:val="95"/>
                <w:sz w:val="24"/>
                <w:szCs w:val="24"/>
              </w:rPr>
            </w:pPr>
          </w:p>
        </w:tc>
      </w:tr>
      <w:tr w:rsidR="00DD6525" w:rsidRPr="00382E09" w:rsidTr="00382E09">
        <w:trPr>
          <w:trHeight w:val="321"/>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240"/>
              <w:rPr>
                <w:sz w:val="24"/>
                <w:szCs w:val="24"/>
              </w:rPr>
            </w:pPr>
          </w:p>
        </w:tc>
        <w:tc>
          <w:tcPr>
            <w:tcW w:w="2835" w:type="dxa"/>
          </w:tcPr>
          <w:p w:rsidR="00DD6525" w:rsidRPr="00382E09" w:rsidRDefault="00DD6525" w:rsidP="00382E09">
            <w:pPr>
              <w:pStyle w:val="Style6"/>
              <w:widowControl/>
              <w:spacing w:line="240" w:lineRule="auto"/>
              <w:rPr>
                <w:rStyle w:val="FontStyle13"/>
                <w:lang w:val="en-US"/>
              </w:rPr>
            </w:pPr>
            <w:r w:rsidRPr="00382E09">
              <w:rPr>
                <w:rStyle w:val="FontStyle13"/>
              </w:rPr>
              <w:t xml:space="preserve"> </w:t>
            </w:r>
            <w:r w:rsidRPr="00382E09">
              <w:rPr>
                <w:rStyle w:val="FontStyle13"/>
                <w:lang w:val="en-US"/>
              </w:rPr>
              <w:t>Мой дом</w:t>
            </w:r>
          </w:p>
        </w:tc>
        <w:tc>
          <w:tcPr>
            <w:tcW w:w="2835" w:type="dxa"/>
          </w:tcPr>
          <w:p w:rsidR="00DD6525" w:rsidRPr="00382E09" w:rsidRDefault="00DD6525" w:rsidP="00C03086">
            <w:pPr>
              <w:pStyle w:val="TableParagraph"/>
              <w:rPr>
                <w:sz w:val="24"/>
                <w:szCs w:val="24"/>
              </w:rPr>
            </w:pPr>
            <w:r w:rsidRPr="00382E09">
              <w:rPr>
                <w:rStyle w:val="FontStyle13"/>
                <w:szCs w:val="24"/>
              </w:rPr>
              <w:t xml:space="preserve"> </w:t>
            </w:r>
            <w:r w:rsidRPr="00382E09">
              <w:rPr>
                <w:rStyle w:val="FontStyle13"/>
                <w:szCs w:val="24"/>
                <w:lang w:val="en-US"/>
              </w:rPr>
              <w:t>Наша Родина</w:t>
            </w:r>
          </w:p>
        </w:tc>
        <w:tc>
          <w:tcPr>
            <w:tcW w:w="5812" w:type="dxa"/>
            <w:vMerge/>
          </w:tcPr>
          <w:p w:rsidR="00DD6525" w:rsidRPr="00382E09" w:rsidRDefault="00DD6525" w:rsidP="00C03086">
            <w:pPr>
              <w:pStyle w:val="TableParagraph"/>
              <w:rPr>
                <w:b/>
                <w:sz w:val="24"/>
                <w:szCs w:val="24"/>
              </w:rPr>
            </w:pPr>
          </w:p>
        </w:tc>
      </w:tr>
      <w:tr w:rsidR="00DD6525" w:rsidRPr="00382E09" w:rsidTr="00382E09">
        <w:trPr>
          <w:trHeight w:val="874"/>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lang w:val="en-US"/>
              </w:rPr>
            </w:pPr>
            <w:r w:rsidRPr="00382E09">
              <w:rPr>
                <w:b/>
                <w:spacing w:val="-1"/>
                <w:w w:val="95"/>
                <w:sz w:val="24"/>
                <w:szCs w:val="24"/>
                <w:lang w:val="en-US"/>
              </w:rPr>
              <w:t>4</w:t>
            </w:r>
            <w:r w:rsidRPr="00382E09">
              <w:rPr>
                <w:b/>
                <w:spacing w:val="-10"/>
                <w:w w:val="95"/>
                <w:sz w:val="24"/>
                <w:szCs w:val="24"/>
                <w:lang w:val="en-US"/>
              </w:rPr>
              <w:t xml:space="preserve"> </w:t>
            </w:r>
            <w:r w:rsidRPr="00382E09">
              <w:rPr>
                <w:b/>
                <w:spacing w:val="-1"/>
                <w:w w:val="95"/>
                <w:sz w:val="24"/>
                <w:szCs w:val="24"/>
                <w:lang w:val="en-US"/>
              </w:rPr>
              <w:t>неделя</w:t>
            </w:r>
          </w:p>
        </w:tc>
        <w:tc>
          <w:tcPr>
            <w:tcW w:w="1985" w:type="dxa"/>
            <w:vMerge/>
          </w:tcPr>
          <w:p w:rsidR="00DD6525" w:rsidRPr="00382E09" w:rsidRDefault="00DD6525" w:rsidP="00382E09">
            <w:pPr>
              <w:pStyle w:val="TableParagraph"/>
              <w:ind w:left="108" w:right="240"/>
              <w:rPr>
                <w:sz w:val="24"/>
                <w:szCs w:val="24"/>
                <w:lang w:val="en-US"/>
              </w:rPr>
            </w:pPr>
          </w:p>
        </w:tc>
        <w:tc>
          <w:tcPr>
            <w:tcW w:w="2835" w:type="dxa"/>
          </w:tcPr>
          <w:p w:rsidR="00DD6525" w:rsidRPr="00382E09" w:rsidRDefault="00DD6525" w:rsidP="00382E09">
            <w:pPr>
              <w:pStyle w:val="Style6"/>
              <w:widowControl/>
              <w:spacing w:line="240" w:lineRule="auto"/>
              <w:rPr>
                <w:rStyle w:val="FontStyle13"/>
              </w:rPr>
            </w:pPr>
            <w:r w:rsidRPr="00382E09">
              <w:rPr>
                <w:rStyle w:val="FontStyle13"/>
              </w:rPr>
              <w:t xml:space="preserve"> Мебель. </w:t>
            </w:r>
          </w:p>
        </w:tc>
        <w:tc>
          <w:tcPr>
            <w:tcW w:w="2835" w:type="dxa"/>
          </w:tcPr>
          <w:p w:rsidR="00DD6525" w:rsidRPr="00382E09" w:rsidRDefault="00DD6525" w:rsidP="00382E09">
            <w:pPr>
              <w:pStyle w:val="TableParagraph"/>
              <w:ind w:left="108"/>
              <w:rPr>
                <w:sz w:val="24"/>
                <w:szCs w:val="24"/>
              </w:rPr>
            </w:pPr>
            <w:r w:rsidRPr="00382E09">
              <w:rPr>
                <w:rStyle w:val="FontStyle13"/>
                <w:szCs w:val="24"/>
              </w:rPr>
              <w:t>Мебель. Электроприборы</w:t>
            </w:r>
          </w:p>
        </w:tc>
        <w:tc>
          <w:tcPr>
            <w:tcW w:w="5812" w:type="dxa"/>
            <w:vMerge/>
          </w:tcPr>
          <w:p w:rsidR="00DD6525" w:rsidRPr="00382E09" w:rsidRDefault="00DD6525" w:rsidP="00C03086">
            <w:pPr>
              <w:pStyle w:val="TableParagraph"/>
              <w:rPr>
                <w:b/>
                <w:sz w:val="24"/>
                <w:szCs w:val="24"/>
              </w:rPr>
            </w:pPr>
          </w:p>
        </w:tc>
      </w:tr>
      <w:tr w:rsidR="00DD6525" w:rsidRPr="00382E09" w:rsidTr="00382E09">
        <w:trPr>
          <w:trHeight w:val="665"/>
        </w:trPr>
        <w:tc>
          <w:tcPr>
            <w:tcW w:w="1276" w:type="dxa"/>
            <w:vMerge w:val="restart"/>
          </w:tcPr>
          <w:p w:rsidR="00DD6525" w:rsidRPr="00382E09" w:rsidRDefault="00DD6525" w:rsidP="00382E09">
            <w:pPr>
              <w:pStyle w:val="TableParagraph"/>
              <w:jc w:val="center"/>
              <w:rPr>
                <w:b/>
                <w:sz w:val="24"/>
                <w:szCs w:val="24"/>
              </w:rPr>
            </w:pPr>
            <w:r w:rsidRPr="00382E09">
              <w:rPr>
                <w:b/>
                <w:sz w:val="24"/>
                <w:szCs w:val="24"/>
              </w:rPr>
              <w:t>Декабрь</w:t>
            </w:r>
          </w:p>
          <w:p w:rsidR="00DD6525" w:rsidRPr="00382E09" w:rsidRDefault="00DD6525" w:rsidP="00382E09">
            <w:pPr>
              <w:pStyle w:val="TableParagraph"/>
              <w:ind w:left="1228" w:right="1230"/>
              <w:jc w:val="center"/>
              <w:rPr>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1</w:t>
            </w:r>
            <w:r w:rsidRPr="00382E09">
              <w:rPr>
                <w:b/>
                <w:spacing w:val="-10"/>
                <w:w w:val="95"/>
                <w:sz w:val="24"/>
                <w:szCs w:val="24"/>
              </w:rPr>
              <w:t xml:space="preserve"> </w:t>
            </w:r>
            <w:r w:rsidRPr="00382E09">
              <w:rPr>
                <w:b/>
                <w:spacing w:val="-1"/>
                <w:w w:val="95"/>
                <w:sz w:val="24"/>
                <w:szCs w:val="24"/>
              </w:rPr>
              <w:t>неделя</w:t>
            </w:r>
          </w:p>
        </w:tc>
        <w:tc>
          <w:tcPr>
            <w:tcW w:w="1985" w:type="dxa"/>
            <w:vMerge w:val="restart"/>
          </w:tcPr>
          <w:p w:rsidR="00DD6525" w:rsidRPr="00382E09" w:rsidRDefault="00DD6525" w:rsidP="00382E09">
            <w:pPr>
              <w:pStyle w:val="TableParagraph"/>
              <w:ind w:left="108" w:right="245"/>
              <w:rPr>
                <w:rStyle w:val="FontStyle13"/>
                <w:b/>
                <w:szCs w:val="24"/>
                <w:lang w:val="en-US"/>
              </w:rPr>
            </w:pPr>
          </w:p>
          <w:p w:rsidR="00DD6525" w:rsidRPr="00382E09" w:rsidRDefault="00DD6525" w:rsidP="00382E09">
            <w:pPr>
              <w:pStyle w:val="TableParagraph"/>
              <w:ind w:left="108" w:right="245"/>
              <w:rPr>
                <w:rStyle w:val="FontStyle13"/>
                <w:b/>
                <w:szCs w:val="24"/>
                <w:lang w:val="en-US"/>
              </w:rPr>
            </w:pPr>
          </w:p>
          <w:p w:rsidR="00DD6525" w:rsidRPr="00382E09" w:rsidRDefault="00DD6525" w:rsidP="00382E09">
            <w:pPr>
              <w:pStyle w:val="TableParagraph"/>
              <w:ind w:left="108" w:right="245"/>
              <w:rPr>
                <w:rStyle w:val="FontStyle13"/>
                <w:b/>
                <w:szCs w:val="24"/>
                <w:lang w:val="en-US"/>
              </w:rPr>
            </w:pPr>
          </w:p>
          <w:p w:rsidR="00DD6525" w:rsidRPr="00382E09" w:rsidRDefault="00DD6525" w:rsidP="00382E09">
            <w:pPr>
              <w:pStyle w:val="TableParagraph"/>
              <w:ind w:left="108" w:right="245"/>
              <w:rPr>
                <w:rStyle w:val="FontStyle13"/>
                <w:b/>
                <w:szCs w:val="24"/>
                <w:lang w:val="en-US"/>
              </w:rPr>
            </w:pPr>
          </w:p>
          <w:p w:rsidR="00DD6525" w:rsidRPr="00382E09" w:rsidRDefault="00DD6525" w:rsidP="00382E09">
            <w:pPr>
              <w:pStyle w:val="TableParagraph"/>
              <w:ind w:left="108" w:right="245"/>
              <w:jc w:val="center"/>
              <w:rPr>
                <w:rStyle w:val="FontStyle13"/>
                <w:b/>
                <w:szCs w:val="24"/>
                <w:lang w:val="en-US"/>
              </w:rPr>
            </w:pPr>
          </w:p>
          <w:p w:rsidR="00DD6525" w:rsidRPr="00382E09" w:rsidRDefault="00DD6525" w:rsidP="00382E09">
            <w:pPr>
              <w:pStyle w:val="TableParagraph"/>
              <w:ind w:left="108" w:right="245"/>
              <w:jc w:val="center"/>
              <w:rPr>
                <w:rStyle w:val="FontStyle13"/>
                <w:b/>
                <w:szCs w:val="24"/>
                <w:lang w:val="en-US"/>
              </w:rPr>
            </w:pPr>
          </w:p>
          <w:p w:rsidR="00DD6525" w:rsidRPr="00382E09" w:rsidRDefault="00DD6525" w:rsidP="00382E09">
            <w:pPr>
              <w:pStyle w:val="TableParagraph"/>
              <w:ind w:left="108" w:right="245"/>
              <w:jc w:val="center"/>
              <w:rPr>
                <w:b/>
                <w:sz w:val="24"/>
                <w:szCs w:val="24"/>
              </w:rPr>
            </w:pPr>
            <w:r w:rsidRPr="00382E09">
              <w:rPr>
                <w:rStyle w:val="FontStyle13"/>
                <w:szCs w:val="24"/>
                <w:lang w:val="en-US"/>
              </w:rPr>
              <w:t>Новый год</w:t>
            </w:r>
          </w:p>
        </w:tc>
        <w:tc>
          <w:tcPr>
            <w:tcW w:w="2835" w:type="dxa"/>
          </w:tcPr>
          <w:p w:rsidR="00DD6525" w:rsidRPr="008E643B" w:rsidRDefault="00DD6525" w:rsidP="00382E09">
            <w:pPr>
              <w:pStyle w:val="Style6"/>
              <w:widowControl/>
              <w:spacing w:line="240" w:lineRule="auto"/>
              <w:ind w:left="142"/>
              <w:rPr>
                <w:rStyle w:val="FontStyle13"/>
                <w:lang w:val="en-US"/>
              </w:rPr>
            </w:pPr>
            <w:r w:rsidRPr="008E643B">
              <w:rPr>
                <w:rStyle w:val="FontStyle13"/>
                <w:lang w:val="en-US"/>
              </w:rPr>
              <w:t xml:space="preserve">Посуда. Продукты </w:t>
            </w:r>
            <w:r w:rsidRPr="008E643B">
              <w:rPr>
                <w:rStyle w:val="FontStyle13"/>
              </w:rPr>
              <w:t xml:space="preserve"> </w:t>
            </w:r>
            <w:r w:rsidRPr="008E643B">
              <w:rPr>
                <w:rStyle w:val="FontStyle13"/>
                <w:lang w:val="en-US"/>
              </w:rPr>
              <w:t xml:space="preserve">питания. </w:t>
            </w:r>
          </w:p>
        </w:tc>
        <w:tc>
          <w:tcPr>
            <w:tcW w:w="2835" w:type="dxa"/>
          </w:tcPr>
          <w:p w:rsidR="00DD6525" w:rsidRPr="00382E09" w:rsidRDefault="00DD6525" w:rsidP="00382E09">
            <w:pPr>
              <w:pStyle w:val="Style6"/>
              <w:widowControl/>
              <w:spacing w:line="240" w:lineRule="auto"/>
              <w:ind w:left="142"/>
              <w:rPr>
                <w:rStyle w:val="FontStyle13"/>
                <w:lang w:val="en-US"/>
              </w:rPr>
            </w:pPr>
            <w:r w:rsidRPr="00382E09">
              <w:rPr>
                <w:rStyle w:val="FontStyle13"/>
                <w:lang w:val="en-US"/>
              </w:rPr>
              <w:t xml:space="preserve">Посуда. Продукты питания. </w:t>
            </w:r>
          </w:p>
        </w:tc>
        <w:tc>
          <w:tcPr>
            <w:tcW w:w="5812" w:type="dxa"/>
            <w:vMerge w:val="restart"/>
          </w:tcPr>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3 декабря: День неизвестного солдата; Международный день инвалидов</w:t>
            </w:r>
          </w:p>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5 декабря: День добровольца (волонтера) в России</w:t>
            </w:r>
          </w:p>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8 декабря: Международный день художника</w:t>
            </w:r>
          </w:p>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9 декабря: День Героев Отечества</w:t>
            </w:r>
          </w:p>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DD6525" w:rsidRPr="00382E09" w:rsidRDefault="00DD6525" w:rsidP="00382E09">
            <w:pPr>
              <w:widowControl w:val="0"/>
              <w:autoSpaceDE w:val="0"/>
              <w:autoSpaceDN w:val="0"/>
              <w:spacing w:after="0" w:line="240" w:lineRule="auto"/>
              <w:ind w:left="141" w:right="283"/>
              <w:jc w:val="both"/>
              <w:rPr>
                <w:rFonts w:ascii="Times New Roman" w:hAnsi="Times New Roman"/>
                <w:sz w:val="24"/>
                <w:szCs w:val="24"/>
              </w:rPr>
            </w:pPr>
            <w:r w:rsidRPr="00382E09">
              <w:rPr>
                <w:rFonts w:ascii="Times New Roman" w:hAnsi="Times New Roman"/>
                <w:sz w:val="24"/>
                <w:szCs w:val="24"/>
              </w:rPr>
              <w:t>15 декабря: День мягкой игрушки</w:t>
            </w:r>
          </w:p>
          <w:p w:rsidR="00DD6525" w:rsidRPr="00382E09" w:rsidRDefault="00DD6525" w:rsidP="00382E09">
            <w:pPr>
              <w:pStyle w:val="TableParagraph"/>
              <w:ind w:left="141" w:right="283"/>
              <w:rPr>
                <w:b/>
                <w:sz w:val="24"/>
                <w:szCs w:val="24"/>
              </w:rPr>
            </w:pPr>
            <w:r w:rsidRPr="00382E09">
              <w:rPr>
                <w:sz w:val="24"/>
                <w:szCs w:val="24"/>
              </w:rPr>
              <w:t>27 декабря: день рождения основателя Третьяковской галереи Павла Михайловича Третьякова</w:t>
            </w:r>
          </w:p>
        </w:tc>
      </w:tr>
      <w:tr w:rsidR="00DD6525" w:rsidRPr="00382E09" w:rsidTr="00382E09">
        <w:trPr>
          <w:trHeight w:val="419"/>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2</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Pr>
                <w:sz w:val="24"/>
                <w:szCs w:val="24"/>
              </w:rPr>
            </w:pPr>
          </w:p>
        </w:tc>
        <w:tc>
          <w:tcPr>
            <w:tcW w:w="2835" w:type="dxa"/>
          </w:tcPr>
          <w:p w:rsidR="00DD6525" w:rsidRPr="008E643B" w:rsidRDefault="00DD6525" w:rsidP="00382E09">
            <w:pPr>
              <w:pStyle w:val="Style6"/>
              <w:widowControl/>
              <w:spacing w:line="240" w:lineRule="auto"/>
              <w:ind w:firstLine="142"/>
              <w:rPr>
                <w:rStyle w:val="FontStyle13"/>
                <w:lang w:val="en-US"/>
              </w:rPr>
            </w:pPr>
            <w:r w:rsidRPr="008E643B">
              <w:rPr>
                <w:rStyle w:val="20"/>
                <w:b w:val="0"/>
                <w:bCs/>
                <w:iCs/>
                <w:szCs w:val="28"/>
              </w:rPr>
              <w:t>Оде</w:t>
            </w:r>
            <w:r w:rsidRPr="008E643B">
              <w:rPr>
                <w:rStyle w:val="FontStyle13"/>
                <w:lang w:val="en-US"/>
              </w:rPr>
              <w:t>жда. Обувь.</w:t>
            </w:r>
          </w:p>
        </w:tc>
        <w:tc>
          <w:tcPr>
            <w:tcW w:w="2835" w:type="dxa"/>
          </w:tcPr>
          <w:p w:rsidR="00DD6525" w:rsidRPr="00382E09" w:rsidRDefault="00DD6525" w:rsidP="00382E09">
            <w:pPr>
              <w:pStyle w:val="Style6"/>
              <w:widowControl/>
              <w:spacing w:line="240" w:lineRule="auto"/>
              <w:ind w:firstLine="142"/>
              <w:rPr>
                <w:rStyle w:val="FontStyle13"/>
                <w:lang w:val="en-US"/>
              </w:rPr>
            </w:pPr>
            <w:r w:rsidRPr="00382E09">
              <w:rPr>
                <w:rStyle w:val="FontStyle13"/>
                <w:lang w:val="en-US"/>
              </w:rPr>
              <w:t>Одежда. Обувь.</w:t>
            </w:r>
          </w:p>
        </w:tc>
        <w:tc>
          <w:tcPr>
            <w:tcW w:w="5812" w:type="dxa"/>
            <w:vMerge/>
          </w:tcPr>
          <w:p w:rsidR="00DD6525" w:rsidRPr="00382E09" w:rsidRDefault="00DD6525" w:rsidP="00C03086">
            <w:pPr>
              <w:pStyle w:val="TableParagraph"/>
              <w:rPr>
                <w:b/>
                <w:sz w:val="24"/>
                <w:szCs w:val="24"/>
              </w:rPr>
            </w:pPr>
          </w:p>
        </w:tc>
      </w:tr>
      <w:tr w:rsidR="00DD6525" w:rsidRPr="00382E09" w:rsidTr="00382E09">
        <w:trPr>
          <w:trHeight w:val="437"/>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Pr>
                <w:sz w:val="24"/>
                <w:szCs w:val="24"/>
              </w:rPr>
            </w:pPr>
          </w:p>
        </w:tc>
        <w:tc>
          <w:tcPr>
            <w:tcW w:w="2835" w:type="dxa"/>
          </w:tcPr>
          <w:p w:rsidR="00DD6525" w:rsidRPr="008E643B" w:rsidRDefault="00DD6525" w:rsidP="00382E09">
            <w:pPr>
              <w:autoSpaceDE w:val="0"/>
              <w:autoSpaceDN w:val="0"/>
              <w:spacing w:after="0" w:line="240" w:lineRule="auto"/>
              <w:ind w:firstLine="142"/>
              <w:rPr>
                <w:rStyle w:val="20"/>
                <w:rFonts w:ascii="Times New Roman" w:hAnsi="Times New Roman"/>
                <w:bCs/>
                <w:i w:val="0"/>
                <w:iCs/>
                <w:sz w:val="24"/>
                <w:szCs w:val="24"/>
              </w:rPr>
            </w:pPr>
            <w:r w:rsidRPr="008E643B">
              <w:rPr>
                <w:rStyle w:val="FontStyle13"/>
                <w:i/>
                <w:szCs w:val="24"/>
                <w:lang w:val="en-US"/>
              </w:rPr>
              <w:t xml:space="preserve">Зима. </w:t>
            </w:r>
            <w:r w:rsidRPr="008E643B">
              <w:rPr>
                <w:rStyle w:val="20"/>
                <w:rFonts w:ascii="Times New Roman" w:hAnsi="Times New Roman"/>
                <w:b w:val="0"/>
                <w:bCs/>
                <w:i w:val="0"/>
                <w:iCs/>
                <w:sz w:val="24"/>
                <w:szCs w:val="24"/>
              </w:rPr>
              <w:t>Зимние забавы.</w:t>
            </w:r>
            <w:r w:rsidRPr="008E643B">
              <w:rPr>
                <w:rStyle w:val="20"/>
                <w:rFonts w:ascii="Times New Roman" w:hAnsi="Times New Roman"/>
                <w:bCs/>
                <w:i w:val="0"/>
                <w:iCs/>
                <w:sz w:val="24"/>
                <w:szCs w:val="24"/>
              </w:rPr>
              <w:t xml:space="preserve"> </w:t>
            </w:r>
          </w:p>
        </w:tc>
        <w:tc>
          <w:tcPr>
            <w:tcW w:w="2835" w:type="dxa"/>
          </w:tcPr>
          <w:p w:rsidR="00DD6525" w:rsidRPr="00382E09" w:rsidRDefault="00DD6525" w:rsidP="00382E09">
            <w:pPr>
              <w:pStyle w:val="Style6"/>
              <w:widowControl/>
              <w:spacing w:line="240" w:lineRule="auto"/>
              <w:ind w:firstLine="142"/>
              <w:rPr>
                <w:rStyle w:val="FontStyle13"/>
                <w:lang w:val="en-US"/>
              </w:rPr>
            </w:pPr>
            <w:r w:rsidRPr="00382E09">
              <w:rPr>
                <w:rStyle w:val="FontStyle13"/>
                <w:lang w:val="en-US"/>
              </w:rPr>
              <w:t xml:space="preserve">Зима. Зимние забавы. </w:t>
            </w:r>
          </w:p>
        </w:tc>
        <w:tc>
          <w:tcPr>
            <w:tcW w:w="5812" w:type="dxa"/>
            <w:vMerge/>
          </w:tcPr>
          <w:p w:rsidR="00DD6525" w:rsidRPr="00382E09" w:rsidRDefault="00DD6525" w:rsidP="00382E09">
            <w:pPr>
              <w:pStyle w:val="TableParagraph"/>
              <w:ind w:left="108"/>
              <w:rPr>
                <w:w w:val="95"/>
                <w:sz w:val="24"/>
                <w:szCs w:val="24"/>
              </w:rPr>
            </w:pPr>
          </w:p>
        </w:tc>
      </w:tr>
      <w:tr w:rsidR="00DD6525" w:rsidRPr="00382E09" w:rsidTr="00382E09">
        <w:trPr>
          <w:trHeight w:val="221"/>
        </w:trPr>
        <w:tc>
          <w:tcPr>
            <w:tcW w:w="1276" w:type="dxa"/>
            <w:vMerge/>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4</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Pr>
                <w:sz w:val="24"/>
                <w:szCs w:val="24"/>
              </w:rPr>
            </w:pPr>
          </w:p>
        </w:tc>
        <w:tc>
          <w:tcPr>
            <w:tcW w:w="2835" w:type="dxa"/>
          </w:tcPr>
          <w:p w:rsidR="00DD6525" w:rsidRPr="008E643B" w:rsidRDefault="00DD6525" w:rsidP="00382E09">
            <w:pPr>
              <w:autoSpaceDE w:val="0"/>
              <w:autoSpaceDN w:val="0"/>
              <w:spacing w:after="0" w:line="240" w:lineRule="auto"/>
              <w:ind w:firstLine="142"/>
              <w:rPr>
                <w:rStyle w:val="20"/>
                <w:rFonts w:ascii="Times New Roman" w:hAnsi="Times New Roman"/>
                <w:b w:val="0"/>
                <w:bCs/>
                <w:i w:val="0"/>
                <w:iCs/>
                <w:sz w:val="24"/>
                <w:szCs w:val="24"/>
              </w:rPr>
            </w:pPr>
            <w:r w:rsidRPr="008E643B">
              <w:rPr>
                <w:rStyle w:val="20"/>
                <w:rFonts w:ascii="Times New Roman" w:hAnsi="Times New Roman"/>
                <w:b w:val="0"/>
                <w:bCs/>
                <w:i w:val="0"/>
                <w:iCs/>
                <w:sz w:val="24"/>
                <w:szCs w:val="24"/>
              </w:rPr>
              <w:t>Новый год</w:t>
            </w:r>
          </w:p>
        </w:tc>
        <w:tc>
          <w:tcPr>
            <w:tcW w:w="2835" w:type="dxa"/>
          </w:tcPr>
          <w:p w:rsidR="00DD6525" w:rsidRPr="00382E09" w:rsidRDefault="00DD6525" w:rsidP="00382E09">
            <w:pPr>
              <w:pStyle w:val="Style6"/>
              <w:widowControl/>
              <w:spacing w:line="240" w:lineRule="auto"/>
              <w:ind w:firstLine="142"/>
              <w:rPr>
                <w:rStyle w:val="FontStyle13"/>
                <w:lang w:val="en-US"/>
              </w:rPr>
            </w:pPr>
            <w:r w:rsidRPr="00382E09">
              <w:rPr>
                <w:rStyle w:val="FontStyle13"/>
                <w:lang w:val="en-US"/>
              </w:rPr>
              <w:t>Новый год</w:t>
            </w:r>
          </w:p>
        </w:tc>
        <w:tc>
          <w:tcPr>
            <w:tcW w:w="5812" w:type="dxa"/>
            <w:vMerge/>
          </w:tcPr>
          <w:p w:rsidR="00DD6525" w:rsidRPr="00382E09" w:rsidRDefault="00DD6525" w:rsidP="00382E09">
            <w:pPr>
              <w:pStyle w:val="TableParagraph"/>
              <w:ind w:left="108"/>
              <w:rPr>
                <w:w w:val="90"/>
                <w:sz w:val="24"/>
                <w:szCs w:val="24"/>
              </w:rPr>
            </w:pPr>
          </w:p>
        </w:tc>
      </w:tr>
      <w:tr w:rsidR="00DD6525" w:rsidRPr="00382E09" w:rsidTr="00382E09">
        <w:trPr>
          <w:trHeight w:val="437"/>
        </w:trPr>
        <w:tc>
          <w:tcPr>
            <w:tcW w:w="1276" w:type="dxa"/>
            <w:vMerge w:val="restart"/>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r w:rsidRPr="00382E09">
              <w:rPr>
                <w:rFonts w:ascii="Times New Roman" w:hAnsi="Times New Roman"/>
                <w:b/>
                <w:sz w:val="24"/>
                <w:szCs w:val="24"/>
              </w:rPr>
              <w:t xml:space="preserve">Январь </w:t>
            </w: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1</w:t>
            </w:r>
            <w:r w:rsidRPr="00382E09">
              <w:rPr>
                <w:b/>
                <w:spacing w:val="-10"/>
                <w:w w:val="95"/>
                <w:sz w:val="24"/>
                <w:szCs w:val="24"/>
              </w:rPr>
              <w:t xml:space="preserve"> </w:t>
            </w:r>
            <w:r w:rsidRPr="00382E09">
              <w:rPr>
                <w:b/>
                <w:spacing w:val="-1"/>
                <w:w w:val="95"/>
                <w:sz w:val="24"/>
                <w:szCs w:val="24"/>
              </w:rPr>
              <w:t>неделя</w:t>
            </w:r>
          </w:p>
        </w:tc>
        <w:tc>
          <w:tcPr>
            <w:tcW w:w="13467" w:type="dxa"/>
            <w:gridSpan w:val="4"/>
          </w:tcPr>
          <w:p w:rsidR="00DD6525" w:rsidRPr="00382E09" w:rsidRDefault="00DD6525" w:rsidP="00382E09">
            <w:pPr>
              <w:pStyle w:val="TableParagraph"/>
              <w:ind w:left="108"/>
              <w:jc w:val="center"/>
              <w:rPr>
                <w:b/>
                <w:sz w:val="24"/>
                <w:szCs w:val="24"/>
                <w:lang w:val="en-US"/>
              </w:rPr>
            </w:pPr>
            <w:r w:rsidRPr="00382E09">
              <w:rPr>
                <w:b/>
                <w:sz w:val="24"/>
                <w:szCs w:val="24"/>
              </w:rPr>
              <w:t>КАНИКУ</w:t>
            </w:r>
            <w:r w:rsidRPr="00382E09">
              <w:rPr>
                <w:b/>
                <w:sz w:val="24"/>
                <w:szCs w:val="24"/>
                <w:lang w:val="en-US"/>
              </w:rPr>
              <w:t>ЛЫ</w:t>
            </w: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lang w:val="en-US"/>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2</w:t>
            </w:r>
            <w:r w:rsidRPr="00382E09">
              <w:rPr>
                <w:b/>
                <w:spacing w:val="-10"/>
                <w:w w:val="95"/>
                <w:sz w:val="24"/>
                <w:szCs w:val="24"/>
              </w:rPr>
              <w:t xml:space="preserve"> </w:t>
            </w:r>
            <w:r w:rsidRPr="00382E09">
              <w:rPr>
                <w:b/>
                <w:spacing w:val="-1"/>
                <w:w w:val="95"/>
                <w:sz w:val="24"/>
                <w:szCs w:val="24"/>
              </w:rPr>
              <w:t>неделя</w:t>
            </w:r>
          </w:p>
        </w:tc>
        <w:tc>
          <w:tcPr>
            <w:tcW w:w="13467" w:type="dxa"/>
            <w:gridSpan w:val="4"/>
          </w:tcPr>
          <w:p w:rsidR="00DD6525" w:rsidRPr="00382E09" w:rsidRDefault="00DD6525" w:rsidP="00382E09">
            <w:pPr>
              <w:pStyle w:val="TableParagraph"/>
              <w:ind w:left="108"/>
              <w:jc w:val="center"/>
              <w:rPr>
                <w:b/>
                <w:spacing w:val="-1"/>
                <w:w w:val="95"/>
                <w:sz w:val="24"/>
                <w:szCs w:val="24"/>
              </w:rPr>
            </w:pPr>
            <w:r w:rsidRPr="00382E09">
              <w:rPr>
                <w:b/>
                <w:sz w:val="24"/>
                <w:szCs w:val="24"/>
              </w:rPr>
              <w:t>МОНИТОРИНГ</w:t>
            </w: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lang w:val="en-US"/>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val="restart"/>
          </w:tcPr>
          <w:p w:rsidR="00DD6525" w:rsidRPr="00382E09" w:rsidRDefault="00DD6525" w:rsidP="00382E09">
            <w:pPr>
              <w:pStyle w:val="TableParagraph"/>
              <w:ind w:left="108" w:right="1082"/>
              <w:jc w:val="center"/>
              <w:rPr>
                <w:b/>
                <w:sz w:val="24"/>
                <w:szCs w:val="24"/>
              </w:rPr>
            </w:pPr>
            <w:r w:rsidRPr="00382E09">
              <w:rPr>
                <w:b/>
                <w:sz w:val="24"/>
                <w:szCs w:val="24"/>
              </w:rPr>
              <w:t xml:space="preserve">         </w:t>
            </w:r>
          </w:p>
          <w:p w:rsidR="00DD6525" w:rsidRPr="00382E09" w:rsidRDefault="00DD6525" w:rsidP="00382E09">
            <w:pPr>
              <w:pStyle w:val="TableParagraph"/>
              <w:tabs>
                <w:tab w:val="left" w:pos="1105"/>
              </w:tabs>
              <w:ind w:left="108" w:right="1082"/>
              <w:jc w:val="center"/>
              <w:rPr>
                <w:b/>
                <w:sz w:val="24"/>
                <w:szCs w:val="24"/>
              </w:rPr>
            </w:pPr>
            <w:r w:rsidRPr="00382E09">
              <w:rPr>
                <w:b/>
                <w:sz w:val="24"/>
                <w:szCs w:val="24"/>
              </w:rPr>
              <w:t xml:space="preserve">        Зима</w:t>
            </w:r>
          </w:p>
        </w:tc>
        <w:tc>
          <w:tcPr>
            <w:tcW w:w="2835" w:type="dxa"/>
          </w:tcPr>
          <w:p w:rsidR="00DD6525" w:rsidRPr="00382E09" w:rsidRDefault="00DD6525" w:rsidP="00382E09">
            <w:pPr>
              <w:widowControl w:val="0"/>
              <w:autoSpaceDE w:val="0"/>
              <w:autoSpaceDN w:val="0"/>
              <w:spacing w:after="0" w:line="240" w:lineRule="auto"/>
              <w:ind w:left="142"/>
              <w:rPr>
                <w:rFonts w:ascii="Times New Roman" w:hAnsi="Times New Roman"/>
                <w:sz w:val="24"/>
                <w:szCs w:val="24"/>
                <w:lang w:val="en-US"/>
              </w:rPr>
            </w:pPr>
            <w:r w:rsidRPr="00382E09">
              <w:rPr>
                <w:rStyle w:val="FontStyle13"/>
                <w:szCs w:val="24"/>
                <w:lang w:val="en-US"/>
              </w:rPr>
              <w:t>Зимующие птицы.</w:t>
            </w:r>
          </w:p>
        </w:tc>
        <w:tc>
          <w:tcPr>
            <w:tcW w:w="2835" w:type="dxa"/>
          </w:tcPr>
          <w:p w:rsidR="00DD6525" w:rsidRPr="00382E09" w:rsidRDefault="00DD6525" w:rsidP="00382E09">
            <w:pPr>
              <w:widowControl w:val="0"/>
              <w:autoSpaceDE w:val="0"/>
              <w:autoSpaceDN w:val="0"/>
              <w:spacing w:after="0" w:line="240" w:lineRule="auto"/>
              <w:ind w:left="142"/>
              <w:rPr>
                <w:rFonts w:ascii="Times New Roman" w:hAnsi="Times New Roman"/>
                <w:sz w:val="24"/>
                <w:szCs w:val="24"/>
                <w:lang w:val="en-US"/>
              </w:rPr>
            </w:pPr>
            <w:r w:rsidRPr="00382E09">
              <w:rPr>
                <w:rStyle w:val="FontStyle13"/>
                <w:szCs w:val="24"/>
                <w:lang w:val="en-US"/>
              </w:rPr>
              <w:t>Зимующие птицы.</w:t>
            </w:r>
          </w:p>
        </w:tc>
        <w:tc>
          <w:tcPr>
            <w:tcW w:w="5812" w:type="dxa"/>
            <w:vMerge w:val="restart"/>
          </w:tcPr>
          <w:p w:rsidR="00DD6525" w:rsidRPr="00382E09" w:rsidRDefault="00DD6525" w:rsidP="00382E09">
            <w:pPr>
              <w:pStyle w:val="TableParagraph"/>
              <w:spacing w:before="3"/>
              <w:ind w:left="142" w:right="110"/>
              <w:rPr>
                <w:w w:val="95"/>
                <w:sz w:val="24"/>
                <w:szCs w:val="24"/>
              </w:rPr>
            </w:pPr>
            <w:r w:rsidRPr="00382E09">
              <w:rPr>
                <w:w w:val="95"/>
                <w:sz w:val="24"/>
                <w:szCs w:val="24"/>
              </w:rPr>
              <w:t>7 января – Рождество Христово</w:t>
            </w:r>
          </w:p>
          <w:p w:rsidR="00DD6525" w:rsidRPr="00382E09" w:rsidRDefault="00DD6525" w:rsidP="00382E09">
            <w:pPr>
              <w:pStyle w:val="TableParagraph"/>
              <w:spacing w:before="3"/>
              <w:ind w:left="142" w:right="110"/>
              <w:rPr>
                <w:sz w:val="24"/>
                <w:szCs w:val="24"/>
              </w:rPr>
            </w:pPr>
            <w:r w:rsidRPr="00382E09">
              <w:rPr>
                <w:w w:val="95"/>
                <w:sz w:val="24"/>
                <w:szCs w:val="24"/>
              </w:rPr>
              <w:t>11</w:t>
            </w:r>
            <w:r w:rsidRPr="00382E09">
              <w:rPr>
                <w:spacing w:val="-11"/>
                <w:w w:val="95"/>
                <w:sz w:val="24"/>
                <w:szCs w:val="24"/>
              </w:rPr>
              <w:t xml:space="preserve"> </w:t>
            </w:r>
            <w:r w:rsidRPr="00382E09">
              <w:rPr>
                <w:w w:val="95"/>
                <w:sz w:val="24"/>
                <w:szCs w:val="24"/>
              </w:rPr>
              <w:t>января</w:t>
            </w:r>
            <w:r w:rsidRPr="00382E09">
              <w:rPr>
                <w:spacing w:val="-11"/>
                <w:w w:val="95"/>
                <w:sz w:val="24"/>
                <w:szCs w:val="24"/>
              </w:rPr>
              <w:t xml:space="preserve"> </w:t>
            </w:r>
            <w:r w:rsidRPr="00382E09">
              <w:rPr>
                <w:w w:val="95"/>
                <w:sz w:val="24"/>
                <w:szCs w:val="24"/>
              </w:rPr>
              <w:t>-</w:t>
            </w:r>
            <w:r w:rsidRPr="00382E09">
              <w:rPr>
                <w:spacing w:val="-10"/>
                <w:w w:val="95"/>
                <w:sz w:val="24"/>
                <w:szCs w:val="24"/>
              </w:rPr>
              <w:t xml:space="preserve"> </w:t>
            </w:r>
            <w:r w:rsidRPr="00382E09">
              <w:rPr>
                <w:w w:val="95"/>
                <w:sz w:val="24"/>
                <w:szCs w:val="24"/>
              </w:rPr>
              <w:t>Всемирный</w:t>
            </w:r>
            <w:r w:rsidRPr="00382E09">
              <w:rPr>
                <w:spacing w:val="-12"/>
                <w:w w:val="95"/>
                <w:sz w:val="24"/>
                <w:szCs w:val="24"/>
              </w:rPr>
              <w:t xml:space="preserve"> </w:t>
            </w:r>
            <w:r w:rsidRPr="00382E09">
              <w:rPr>
                <w:w w:val="95"/>
                <w:sz w:val="24"/>
                <w:szCs w:val="24"/>
              </w:rPr>
              <w:t>день</w:t>
            </w:r>
            <w:r w:rsidRPr="00382E09">
              <w:rPr>
                <w:sz w:val="24"/>
                <w:szCs w:val="24"/>
              </w:rPr>
              <w:t xml:space="preserve"> «Спасибо!»</w:t>
            </w:r>
          </w:p>
          <w:p w:rsidR="00DD6525" w:rsidRPr="00382E09" w:rsidRDefault="00DD6525" w:rsidP="00382E09">
            <w:pPr>
              <w:pStyle w:val="TableParagraph"/>
              <w:spacing w:line="220" w:lineRule="exact"/>
              <w:ind w:left="142" w:right="679"/>
              <w:rPr>
                <w:sz w:val="24"/>
                <w:szCs w:val="24"/>
              </w:rPr>
            </w:pPr>
            <w:r w:rsidRPr="00382E09">
              <w:rPr>
                <w:w w:val="90"/>
                <w:sz w:val="24"/>
                <w:szCs w:val="24"/>
              </w:rPr>
              <w:t>17</w:t>
            </w:r>
            <w:r w:rsidRPr="00382E09">
              <w:rPr>
                <w:spacing w:val="5"/>
                <w:w w:val="90"/>
                <w:sz w:val="24"/>
                <w:szCs w:val="24"/>
              </w:rPr>
              <w:t xml:space="preserve"> </w:t>
            </w:r>
            <w:r w:rsidRPr="00382E09">
              <w:rPr>
                <w:w w:val="90"/>
                <w:sz w:val="24"/>
                <w:szCs w:val="24"/>
              </w:rPr>
              <w:t>января</w:t>
            </w:r>
            <w:r w:rsidRPr="00382E09">
              <w:rPr>
                <w:spacing w:val="4"/>
                <w:w w:val="90"/>
                <w:sz w:val="24"/>
                <w:szCs w:val="24"/>
              </w:rPr>
              <w:t xml:space="preserve"> </w:t>
            </w:r>
            <w:r w:rsidRPr="00382E09">
              <w:rPr>
                <w:w w:val="90"/>
                <w:sz w:val="24"/>
                <w:szCs w:val="24"/>
              </w:rPr>
              <w:t>–</w:t>
            </w:r>
            <w:r w:rsidRPr="00382E09">
              <w:rPr>
                <w:spacing w:val="7"/>
                <w:w w:val="90"/>
                <w:sz w:val="24"/>
                <w:szCs w:val="24"/>
              </w:rPr>
              <w:t xml:space="preserve"> </w:t>
            </w:r>
            <w:r w:rsidRPr="00382E09">
              <w:rPr>
                <w:w w:val="90"/>
                <w:sz w:val="24"/>
                <w:szCs w:val="24"/>
              </w:rPr>
              <w:t>День</w:t>
            </w:r>
            <w:r w:rsidRPr="00382E09">
              <w:rPr>
                <w:spacing w:val="3"/>
                <w:w w:val="90"/>
                <w:sz w:val="24"/>
                <w:szCs w:val="24"/>
              </w:rPr>
              <w:t xml:space="preserve"> </w:t>
            </w:r>
            <w:r w:rsidRPr="00382E09">
              <w:rPr>
                <w:w w:val="90"/>
                <w:sz w:val="24"/>
                <w:szCs w:val="24"/>
              </w:rPr>
              <w:t>детских изобретений.</w:t>
            </w:r>
          </w:p>
          <w:p w:rsidR="00DD6525" w:rsidRPr="00382E09" w:rsidRDefault="00DD6525" w:rsidP="00382E09">
            <w:pPr>
              <w:pStyle w:val="TableParagraph"/>
              <w:spacing w:before="1" w:line="242" w:lineRule="auto"/>
              <w:ind w:left="142" w:right="110"/>
              <w:rPr>
                <w:sz w:val="24"/>
                <w:szCs w:val="24"/>
              </w:rPr>
            </w:pPr>
            <w:r w:rsidRPr="00382E09">
              <w:rPr>
                <w:w w:val="95"/>
                <w:sz w:val="24"/>
                <w:szCs w:val="24"/>
              </w:rPr>
              <w:t>24</w:t>
            </w:r>
            <w:r w:rsidRPr="00382E09">
              <w:rPr>
                <w:spacing w:val="-10"/>
                <w:w w:val="95"/>
                <w:sz w:val="24"/>
                <w:szCs w:val="24"/>
              </w:rPr>
              <w:t xml:space="preserve"> </w:t>
            </w:r>
            <w:r w:rsidRPr="00382E09">
              <w:rPr>
                <w:w w:val="95"/>
                <w:sz w:val="24"/>
                <w:szCs w:val="24"/>
              </w:rPr>
              <w:t>января</w:t>
            </w:r>
            <w:r w:rsidRPr="00382E09">
              <w:rPr>
                <w:spacing w:val="-10"/>
                <w:w w:val="95"/>
                <w:sz w:val="24"/>
                <w:szCs w:val="24"/>
              </w:rPr>
              <w:t xml:space="preserve"> </w:t>
            </w:r>
            <w:r w:rsidRPr="00382E09">
              <w:rPr>
                <w:w w:val="95"/>
                <w:sz w:val="24"/>
                <w:szCs w:val="24"/>
              </w:rPr>
              <w:t>-</w:t>
            </w:r>
            <w:r w:rsidRPr="00382E09">
              <w:rPr>
                <w:spacing w:val="-9"/>
                <w:w w:val="95"/>
                <w:sz w:val="24"/>
                <w:szCs w:val="24"/>
              </w:rPr>
              <w:t xml:space="preserve"> </w:t>
            </w:r>
            <w:r w:rsidRPr="00382E09">
              <w:rPr>
                <w:w w:val="95"/>
                <w:sz w:val="24"/>
                <w:szCs w:val="24"/>
              </w:rPr>
              <w:t>Международный</w:t>
            </w:r>
            <w:r w:rsidRPr="00382E09">
              <w:rPr>
                <w:spacing w:val="-11"/>
                <w:w w:val="95"/>
                <w:sz w:val="24"/>
                <w:szCs w:val="24"/>
              </w:rPr>
              <w:t xml:space="preserve"> </w:t>
            </w:r>
            <w:r w:rsidRPr="00382E09">
              <w:rPr>
                <w:w w:val="95"/>
                <w:sz w:val="24"/>
                <w:szCs w:val="24"/>
              </w:rPr>
              <w:t>день эскимо</w:t>
            </w:r>
          </w:p>
          <w:p w:rsidR="00DD6525" w:rsidRPr="00382E09" w:rsidRDefault="00DD6525" w:rsidP="00382E09">
            <w:pPr>
              <w:pStyle w:val="TableParagraph"/>
              <w:spacing w:line="242" w:lineRule="auto"/>
              <w:ind w:left="142" w:right="333"/>
              <w:rPr>
                <w:sz w:val="24"/>
                <w:szCs w:val="24"/>
              </w:rPr>
            </w:pPr>
            <w:r w:rsidRPr="00382E09">
              <w:rPr>
                <w:w w:val="90"/>
                <w:sz w:val="24"/>
                <w:szCs w:val="24"/>
              </w:rPr>
              <w:t>27</w:t>
            </w:r>
            <w:r w:rsidRPr="00382E09">
              <w:rPr>
                <w:spacing w:val="4"/>
                <w:w w:val="90"/>
                <w:sz w:val="24"/>
                <w:szCs w:val="24"/>
              </w:rPr>
              <w:t xml:space="preserve"> </w:t>
            </w:r>
            <w:r w:rsidRPr="00382E09">
              <w:rPr>
                <w:w w:val="90"/>
                <w:sz w:val="24"/>
                <w:szCs w:val="24"/>
              </w:rPr>
              <w:t>января</w:t>
            </w:r>
            <w:r w:rsidRPr="00382E09">
              <w:rPr>
                <w:spacing w:val="3"/>
                <w:w w:val="90"/>
                <w:sz w:val="24"/>
                <w:szCs w:val="24"/>
              </w:rPr>
              <w:t xml:space="preserve"> </w:t>
            </w:r>
            <w:r w:rsidRPr="00382E09">
              <w:rPr>
                <w:w w:val="90"/>
                <w:sz w:val="24"/>
                <w:szCs w:val="24"/>
              </w:rPr>
              <w:t>-</w:t>
            </w:r>
            <w:r w:rsidRPr="00382E09">
              <w:rPr>
                <w:spacing w:val="4"/>
                <w:w w:val="90"/>
                <w:sz w:val="24"/>
                <w:szCs w:val="24"/>
              </w:rPr>
              <w:t xml:space="preserve"> </w:t>
            </w:r>
            <w:r w:rsidRPr="00382E09">
              <w:rPr>
                <w:w w:val="90"/>
                <w:sz w:val="24"/>
                <w:szCs w:val="24"/>
              </w:rPr>
              <w:t>День</w:t>
            </w:r>
            <w:r w:rsidRPr="00382E09">
              <w:rPr>
                <w:spacing w:val="1"/>
                <w:w w:val="90"/>
                <w:sz w:val="24"/>
                <w:szCs w:val="24"/>
              </w:rPr>
              <w:t xml:space="preserve"> </w:t>
            </w:r>
            <w:r w:rsidRPr="00382E09">
              <w:rPr>
                <w:w w:val="90"/>
                <w:sz w:val="24"/>
                <w:szCs w:val="24"/>
              </w:rPr>
              <w:t>снятия</w:t>
            </w:r>
            <w:r w:rsidRPr="00382E09">
              <w:rPr>
                <w:spacing w:val="2"/>
                <w:w w:val="90"/>
                <w:sz w:val="24"/>
                <w:szCs w:val="24"/>
              </w:rPr>
              <w:t xml:space="preserve"> </w:t>
            </w:r>
            <w:r w:rsidRPr="00382E09">
              <w:rPr>
                <w:w w:val="90"/>
                <w:sz w:val="24"/>
                <w:szCs w:val="24"/>
              </w:rPr>
              <w:t>блокады</w:t>
            </w:r>
            <w:r w:rsidRPr="00382E09">
              <w:rPr>
                <w:spacing w:val="1"/>
                <w:w w:val="90"/>
                <w:sz w:val="24"/>
                <w:szCs w:val="24"/>
              </w:rPr>
              <w:t xml:space="preserve"> </w:t>
            </w:r>
            <w:r w:rsidRPr="00382E09">
              <w:rPr>
                <w:w w:val="95"/>
                <w:sz w:val="24"/>
                <w:szCs w:val="24"/>
              </w:rPr>
              <w:t xml:space="preserve">Ленинграда, </w:t>
            </w:r>
            <w:r w:rsidRPr="00382E09">
              <w:rPr>
                <w:spacing w:val="-1"/>
                <w:w w:val="95"/>
                <w:sz w:val="24"/>
                <w:szCs w:val="24"/>
              </w:rPr>
              <w:t>День</w:t>
            </w:r>
            <w:r w:rsidRPr="00382E09">
              <w:rPr>
                <w:spacing w:val="2"/>
                <w:w w:val="95"/>
                <w:sz w:val="24"/>
                <w:szCs w:val="24"/>
              </w:rPr>
              <w:t xml:space="preserve"> </w:t>
            </w:r>
            <w:r w:rsidRPr="00382E09">
              <w:rPr>
                <w:w w:val="95"/>
                <w:sz w:val="24"/>
                <w:szCs w:val="24"/>
              </w:rPr>
              <w:t>памяти</w:t>
            </w:r>
            <w:r w:rsidRPr="00382E09">
              <w:rPr>
                <w:spacing w:val="5"/>
                <w:w w:val="95"/>
                <w:sz w:val="24"/>
                <w:szCs w:val="24"/>
              </w:rPr>
              <w:t xml:space="preserve"> </w:t>
            </w:r>
            <w:r w:rsidRPr="00382E09">
              <w:rPr>
                <w:w w:val="95"/>
                <w:sz w:val="24"/>
                <w:szCs w:val="24"/>
              </w:rPr>
              <w:t>жертв Холокоста</w:t>
            </w:r>
          </w:p>
          <w:p w:rsidR="00DD6525" w:rsidRPr="00382E09" w:rsidRDefault="00DD6525" w:rsidP="00382E09">
            <w:pPr>
              <w:pStyle w:val="TableParagraph"/>
              <w:ind w:left="142"/>
              <w:rPr>
                <w:spacing w:val="-1"/>
                <w:w w:val="95"/>
                <w:sz w:val="24"/>
                <w:szCs w:val="24"/>
                <w:lang w:val="en-US"/>
              </w:rPr>
            </w:pPr>
            <w:r w:rsidRPr="00382E09">
              <w:rPr>
                <w:w w:val="90"/>
                <w:sz w:val="24"/>
                <w:szCs w:val="24"/>
                <w:lang w:val="en-US"/>
              </w:rPr>
              <w:t>29</w:t>
            </w:r>
            <w:r w:rsidRPr="00382E09">
              <w:rPr>
                <w:spacing w:val="15"/>
                <w:w w:val="90"/>
                <w:sz w:val="24"/>
                <w:szCs w:val="24"/>
                <w:lang w:val="en-US"/>
              </w:rPr>
              <w:t xml:space="preserve"> </w:t>
            </w:r>
            <w:r w:rsidRPr="00382E09">
              <w:rPr>
                <w:w w:val="90"/>
                <w:sz w:val="24"/>
                <w:szCs w:val="24"/>
                <w:lang w:val="en-US"/>
              </w:rPr>
              <w:t>января</w:t>
            </w:r>
            <w:r w:rsidRPr="00382E09">
              <w:rPr>
                <w:spacing w:val="12"/>
                <w:w w:val="90"/>
                <w:sz w:val="24"/>
                <w:szCs w:val="24"/>
                <w:lang w:val="en-US"/>
              </w:rPr>
              <w:t xml:space="preserve"> </w:t>
            </w:r>
            <w:r w:rsidRPr="00382E09">
              <w:rPr>
                <w:w w:val="90"/>
                <w:sz w:val="24"/>
                <w:szCs w:val="24"/>
                <w:lang w:val="en-US"/>
              </w:rPr>
              <w:t>-</w:t>
            </w:r>
            <w:r w:rsidRPr="00382E09">
              <w:rPr>
                <w:spacing w:val="14"/>
                <w:w w:val="90"/>
                <w:sz w:val="24"/>
                <w:szCs w:val="24"/>
                <w:lang w:val="en-US"/>
              </w:rPr>
              <w:t xml:space="preserve"> </w:t>
            </w:r>
            <w:r w:rsidRPr="00382E09">
              <w:rPr>
                <w:w w:val="90"/>
                <w:sz w:val="24"/>
                <w:szCs w:val="24"/>
                <w:lang w:val="en-US"/>
              </w:rPr>
              <w:t>День</w:t>
            </w:r>
            <w:r w:rsidRPr="00382E09">
              <w:rPr>
                <w:spacing w:val="11"/>
                <w:w w:val="90"/>
                <w:sz w:val="24"/>
                <w:szCs w:val="24"/>
                <w:lang w:val="en-US"/>
              </w:rPr>
              <w:t xml:space="preserve"> </w:t>
            </w:r>
            <w:r w:rsidRPr="00382E09">
              <w:rPr>
                <w:w w:val="90"/>
                <w:sz w:val="24"/>
                <w:szCs w:val="24"/>
                <w:lang w:val="en-US"/>
              </w:rPr>
              <w:t>изобретения автомобиля</w:t>
            </w: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lang w:val="en-US"/>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4</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1082"/>
              <w:rPr>
                <w:sz w:val="24"/>
                <w:szCs w:val="24"/>
                <w:lang w:val="en-US"/>
              </w:rPr>
            </w:pPr>
          </w:p>
        </w:tc>
        <w:tc>
          <w:tcPr>
            <w:tcW w:w="2835" w:type="dxa"/>
          </w:tcPr>
          <w:p w:rsidR="00DD6525" w:rsidRPr="00382E09" w:rsidRDefault="00DD6525" w:rsidP="00382E09">
            <w:pPr>
              <w:pStyle w:val="TableParagraph"/>
              <w:ind w:left="142" w:right="1082"/>
              <w:rPr>
                <w:sz w:val="24"/>
                <w:szCs w:val="24"/>
              </w:rPr>
            </w:pPr>
            <w:r w:rsidRPr="00382E09">
              <w:rPr>
                <w:sz w:val="24"/>
                <w:szCs w:val="24"/>
              </w:rPr>
              <w:t>Домашние животные</w:t>
            </w:r>
          </w:p>
        </w:tc>
        <w:tc>
          <w:tcPr>
            <w:tcW w:w="2835" w:type="dxa"/>
          </w:tcPr>
          <w:p w:rsidR="00DD6525" w:rsidRPr="00382E09" w:rsidRDefault="00DD6525" w:rsidP="00382E09">
            <w:pPr>
              <w:pStyle w:val="TableParagraph"/>
              <w:ind w:left="142"/>
              <w:rPr>
                <w:sz w:val="24"/>
                <w:szCs w:val="24"/>
              </w:rPr>
            </w:pPr>
            <w:r w:rsidRPr="00382E09">
              <w:rPr>
                <w:sz w:val="24"/>
                <w:szCs w:val="24"/>
              </w:rPr>
              <w:t>Домашние животные</w:t>
            </w:r>
          </w:p>
        </w:tc>
        <w:tc>
          <w:tcPr>
            <w:tcW w:w="5812" w:type="dxa"/>
            <w:vMerge/>
          </w:tcPr>
          <w:p w:rsidR="00DD6525" w:rsidRPr="00382E09" w:rsidRDefault="00DD6525" w:rsidP="00382E09">
            <w:pPr>
              <w:pStyle w:val="TableParagraph"/>
              <w:ind w:left="108"/>
              <w:rPr>
                <w:spacing w:val="-1"/>
                <w:w w:val="95"/>
                <w:sz w:val="24"/>
                <w:szCs w:val="24"/>
                <w:lang w:val="en-US"/>
              </w:rPr>
            </w:pPr>
          </w:p>
        </w:tc>
      </w:tr>
      <w:tr w:rsidR="00DD6525" w:rsidRPr="00382E09" w:rsidTr="00382E09">
        <w:trPr>
          <w:trHeight w:val="437"/>
        </w:trPr>
        <w:tc>
          <w:tcPr>
            <w:tcW w:w="1276" w:type="dxa"/>
            <w:vMerge w:val="restart"/>
            <w:tcBorders>
              <w:top w:val="nil"/>
            </w:tcBorders>
          </w:tcPr>
          <w:p w:rsidR="00DD6525" w:rsidRPr="00382E09" w:rsidRDefault="00DD6525" w:rsidP="00382E09">
            <w:pPr>
              <w:widowControl w:val="0"/>
              <w:autoSpaceDE w:val="0"/>
              <w:autoSpaceDN w:val="0"/>
              <w:spacing w:after="0" w:line="240" w:lineRule="auto"/>
              <w:ind w:right="106"/>
              <w:jc w:val="center"/>
              <w:rPr>
                <w:rFonts w:ascii="Times New Roman" w:hAnsi="Times New Roman"/>
                <w:b/>
                <w:sz w:val="24"/>
                <w:szCs w:val="24"/>
              </w:rPr>
            </w:pPr>
            <w:r w:rsidRPr="00382E09">
              <w:rPr>
                <w:rFonts w:ascii="Times New Roman" w:hAnsi="Times New Roman"/>
                <w:b/>
                <w:sz w:val="24"/>
                <w:szCs w:val="24"/>
              </w:rPr>
              <w:lastRenderedPageBreak/>
              <w:t xml:space="preserve">Февраль </w:t>
            </w: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1</w:t>
            </w:r>
            <w:r w:rsidRPr="00382E09">
              <w:rPr>
                <w:b/>
                <w:spacing w:val="-10"/>
                <w:w w:val="95"/>
                <w:sz w:val="24"/>
                <w:szCs w:val="24"/>
              </w:rPr>
              <w:t xml:space="preserve"> </w:t>
            </w:r>
            <w:r w:rsidRPr="00382E09">
              <w:rPr>
                <w:b/>
                <w:spacing w:val="-1"/>
                <w:w w:val="95"/>
                <w:sz w:val="24"/>
                <w:szCs w:val="24"/>
              </w:rPr>
              <w:t>неделя</w:t>
            </w:r>
          </w:p>
        </w:tc>
        <w:tc>
          <w:tcPr>
            <w:tcW w:w="1985" w:type="dxa"/>
            <w:vMerge w:val="restart"/>
          </w:tcPr>
          <w:p w:rsidR="00DD6525" w:rsidRPr="00382E09" w:rsidRDefault="00DD6525" w:rsidP="00382E09">
            <w:pPr>
              <w:pStyle w:val="TableParagraph"/>
              <w:ind w:left="108"/>
              <w:jc w:val="center"/>
              <w:rPr>
                <w:sz w:val="24"/>
                <w:szCs w:val="24"/>
                <w:lang w:val="en-US"/>
              </w:rPr>
            </w:pPr>
            <w:r w:rsidRPr="00382E09">
              <w:rPr>
                <w:b/>
                <w:sz w:val="24"/>
                <w:szCs w:val="24"/>
                <w:lang w:val="en-US"/>
              </w:rPr>
              <w:t>День защитника Отечества</w:t>
            </w:r>
          </w:p>
        </w:tc>
        <w:tc>
          <w:tcPr>
            <w:tcW w:w="2835" w:type="dxa"/>
          </w:tcPr>
          <w:p w:rsidR="00DD6525" w:rsidRPr="00382E09" w:rsidRDefault="00DD6525" w:rsidP="00382E09">
            <w:pPr>
              <w:widowControl w:val="0"/>
              <w:autoSpaceDE w:val="0"/>
              <w:autoSpaceDN w:val="0"/>
              <w:spacing w:after="0" w:line="240" w:lineRule="auto"/>
              <w:ind w:left="142"/>
              <w:rPr>
                <w:rFonts w:ascii="Times New Roman" w:hAnsi="Times New Roman"/>
                <w:sz w:val="24"/>
                <w:szCs w:val="24"/>
                <w:lang w:val="en-US"/>
              </w:rPr>
            </w:pPr>
            <w:r w:rsidRPr="00382E09">
              <w:rPr>
                <w:rFonts w:ascii="Times New Roman" w:hAnsi="Times New Roman"/>
                <w:sz w:val="24"/>
                <w:szCs w:val="24"/>
                <w:lang w:val="en-US"/>
              </w:rPr>
              <w:t>Домашние птицы.</w:t>
            </w:r>
          </w:p>
        </w:tc>
        <w:tc>
          <w:tcPr>
            <w:tcW w:w="2835" w:type="dxa"/>
          </w:tcPr>
          <w:p w:rsidR="00DD6525" w:rsidRPr="00382E09" w:rsidRDefault="00DD6525" w:rsidP="00382E09">
            <w:pPr>
              <w:widowControl w:val="0"/>
              <w:autoSpaceDE w:val="0"/>
              <w:autoSpaceDN w:val="0"/>
              <w:spacing w:after="0" w:line="240" w:lineRule="auto"/>
              <w:ind w:left="142"/>
              <w:rPr>
                <w:rFonts w:ascii="Times New Roman" w:hAnsi="Times New Roman"/>
                <w:sz w:val="24"/>
                <w:szCs w:val="24"/>
                <w:lang w:val="en-US"/>
              </w:rPr>
            </w:pPr>
            <w:r w:rsidRPr="00382E09">
              <w:rPr>
                <w:rFonts w:ascii="Times New Roman" w:hAnsi="Times New Roman"/>
                <w:sz w:val="24"/>
                <w:szCs w:val="24"/>
                <w:lang w:val="en-US"/>
              </w:rPr>
              <w:t>Домашние птицы.</w:t>
            </w:r>
          </w:p>
        </w:tc>
        <w:tc>
          <w:tcPr>
            <w:tcW w:w="5812" w:type="dxa"/>
            <w:vMerge w:val="restart"/>
          </w:tcPr>
          <w:p w:rsidR="00DD6525" w:rsidRPr="00382E09" w:rsidRDefault="00DD6525" w:rsidP="00382E09">
            <w:pPr>
              <w:pStyle w:val="TableParagraph"/>
              <w:ind w:left="142" w:right="284"/>
              <w:rPr>
                <w:sz w:val="24"/>
                <w:szCs w:val="24"/>
              </w:rPr>
            </w:pPr>
            <w:r w:rsidRPr="00382E09">
              <w:rPr>
                <w:sz w:val="24"/>
                <w:szCs w:val="24"/>
              </w:rPr>
              <w:t>2 февраля - День</w:t>
            </w:r>
            <w:r w:rsidRPr="00382E09">
              <w:rPr>
                <w:spacing w:val="1"/>
                <w:sz w:val="24"/>
                <w:szCs w:val="24"/>
              </w:rPr>
              <w:t xml:space="preserve"> </w:t>
            </w:r>
            <w:r w:rsidRPr="00382E09">
              <w:rPr>
                <w:sz w:val="24"/>
                <w:szCs w:val="24"/>
              </w:rPr>
              <w:t>разгрома</w:t>
            </w:r>
            <w:r w:rsidRPr="00382E09">
              <w:rPr>
                <w:spacing w:val="1"/>
                <w:sz w:val="24"/>
                <w:szCs w:val="24"/>
              </w:rPr>
              <w:t xml:space="preserve"> </w:t>
            </w:r>
            <w:r w:rsidRPr="00382E09">
              <w:rPr>
                <w:sz w:val="24"/>
                <w:szCs w:val="24"/>
              </w:rPr>
              <w:t>советскими</w:t>
            </w:r>
            <w:r w:rsidRPr="00382E09">
              <w:rPr>
                <w:spacing w:val="1"/>
                <w:sz w:val="24"/>
                <w:szCs w:val="24"/>
              </w:rPr>
              <w:t xml:space="preserve"> </w:t>
            </w:r>
            <w:r w:rsidRPr="00382E09">
              <w:rPr>
                <w:sz w:val="24"/>
                <w:szCs w:val="24"/>
              </w:rPr>
              <w:t>войсками</w:t>
            </w:r>
            <w:r w:rsidRPr="00382E09">
              <w:rPr>
                <w:spacing w:val="1"/>
                <w:sz w:val="24"/>
                <w:szCs w:val="24"/>
              </w:rPr>
              <w:t xml:space="preserve"> </w:t>
            </w:r>
            <w:r w:rsidRPr="00382E09">
              <w:rPr>
                <w:sz w:val="24"/>
                <w:szCs w:val="24"/>
              </w:rPr>
              <w:t>немецко-</w:t>
            </w:r>
          </w:p>
          <w:p w:rsidR="00DD6525" w:rsidRPr="00382E09" w:rsidRDefault="00DD6525" w:rsidP="00382E09">
            <w:pPr>
              <w:pStyle w:val="TableParagraph"/>
              <w:ind w:left="142" w:right="284"/>
              <w:rPr>
                <w:sz w:val="24"/>
                <w:szCs w:val="24"/>
              </w:rPr>
            </w:pPr>
            <w:r w:rsidRPr="00382E09">
              <w:rPr>
                <w:sz w:val="24"/>
                <w:szCs w:val="24"/>
              </w:rPr>
              <w:t>Фашистских</w:t>
            </w:r>
            <w:r w:rsidRPr="00382E09">
              <w:rPr>
                <w:spacing w:val="1"/>
                <w:sz w:val="24"/>
                <w:szCs w:val="24"/>
              </w:rPr>
              <w:t xml:space="preserve"> </w:t>
            </w:r>
            <w:r w:rsidRPr="00382E09">
              <w:rPr>
                <w:sz w:val="24"/>
                <w:szCs w:val="24"/>
              </w:rPr>
              <w:t xml:space="preserve">войск в </w:t>
            </w:r>
            <w:r w:rsidRPr="00382E09">
              <w:rPr>
                <w:spacing w:val="-61"/>
                <w:sz w:val="24"/>
                <w:szCs w:val="24"/>
              </w:rPr>
              <w:t xml:space="preserve"> </w:t>
            </w:r>
            <w:r w:rsidRPr="00382E09">
              <w:rPr>
                <w:sz w:val="24"/>
                <w:szCs w:val="24"/>
              </w:rPr>
              <w:t>Сталинградской</w:t>
            </w:r>
            <w:r w:rsidRPr="00382E09">
              <w:rPr>
                <w:spacing w:val="6"/>
                <w:sz w:val="24"/>
                <w:szCs w:val="24"/>
              </w:rPr>
              <w:t xml:space="preserve"> </w:t>
            </w:r>
            <w:r w:rsidRPr="00382E09">
              <w:rPr>
                <w:sz w:val="24"/>
                <w:szCs w:val="24"/>
              </w:rPr>
              <w:t>битве.</w:t>
            </w:r>
          </w:p>
          <w:p w:rsidR="00DD6525" w:rsidRPr="00382E09" w:rsidRDefault="00DD6525" w:rsidP="00382E09">
            <w:pPr>
              <w:widowControl w:val="0"/>
              <w:autoSpaceDE w:val="0"/>
              <w:autoSpaceDN w:val="0"/>
              <w:spacing w:after="0" w:line="240" w:lineRule="auto"/>
              <w:ind w:left="142" w:right="284"/>
              <w:jc w:val="both"/>
              <w:rPr>
                <w:rFonts w:ascii="Times New Roman" w:hAnsi="Times New Roman"/>
                <w:sz w:val="24"/>
                <w:szCs w:val="24"/>
              </w:rPr>
            </w:pPr>
            <w:r w:rsidRPr="00382E09">
              <w:rPr>
                <w:rFonts w:ascii="Times New Roman" w:hAnsi="Times New Roman"/>
                <w:sz w:val="24"/>
                <w:szCs w:val="24"/>
              </w:rPr>
              <w:t>4 февраля: день рождения детской поэтессы, писательницы, киносценариста, радиоведущей Агнии Львовны Барто (1901 – 1981)</w:t>
            </w:r>
          </w:p>
          <w:p w:rsidR="00DD6525" w:rsidRPr="00382E09" w:rsidRDefault="00DD6525" w:rsidP="00382E09">
            <w:pPr>
              <w:pStyle w:val="TableParagraph"/>
              <w:ind w:left="142" w:right="284"/>
              <w:rPr>
                <w:sz w:val="24"/>
                <w:szCs w:val="24"/>
              </w:rPr>
            </w:pPr>
            <w:r w:rsidRPr="00382E09">
              <w:rPr>
                <w:spacing w:val="-1"/>
                <w:sz w:val="24"/>
                <w:szCs w:val="24"/>
              </w:rPr>
              <w:t>8</w:t>
            </w:r>
            <w:r w:rsidRPr="00382E09">
              <w:rPr>
                <w:spacing w:val="-14"/>
                <w:sz w:val="24"/>
                <w:szCs w:val="24"/>
              </w:rPr>
              <w:t xml:space="preserve"> </w:t>
            </w:r>
            <w:r w:rsidRPr="00382E09">
              <w:rPr>
                <w:spacing w:val="-1"/>
                <w:sz w:val="24"/>
                <w:szCs w:val="24"/>
              </w:rPr>
              <w:t>февраля</w:t>
            </w:r>
            <w:r w:rsidRPr="00382E09">
              <w:rPr>
                <w:spacing w:val="-15"/>
                <w:sz w:val="24"/>
                <w:szCs w:val="24"/>
              </w:rPr>
              <w:t xml:space="preserve"> </w:t>
            </w:r>
            <w:r w:rsidRPr="00382E09">
              <w:rPr>
                <w:sz w:val="24"/>
                <w:szCs w:val="24"/>
              </w:rPr>
              <w:t>-</w:t>
            </w:r>
            <w:r w:rsidRPr="00382E09">
              <w:rPr>
                <w:spacing w:val="-14"/>
                <w:sz w:val="24"/>
                <w:szCs w:val="24"/>
              </w:rPr>
              <w:t xml:space="preserve"> </w:t>
            </w:r>
            <w:r w:rsidRPr="00382E09">
              <w:rPr>
                <w:sz w:val="24"/>
                <w:szCs w:val="24"/>
              </w:rPr>
              <w:t>День</w:t>
            </w:r>
            <w:r w:rsidRPr="00382E09">
              <w:rPr>
                <w:spacing w:val="-15"/>
                <w:sz w:val="24"/>
                <w:szCs w:val="24"/>
              </w:rPr>
              <w:t xml:space="preserve"> </w:t>
            </w:r>
            <w:r w:rsidRPr="00382E09">
              <w:rPr>
                <w:sz w:val="24"/>
                <w:szCs w:val="24"/>
              </w:rPr>
              <w:t>российской</w:t>
            </w:r>
            <w:r w:rsidRPr="00382E09">
              <w:rPr>
                <w:spacing w:val="-16"/>
                <w:sz w:val="24"/>
                <w:szCs w:val="24"/>
              </w:rPr>
              <w:t xml:space="preserve"> </w:t>
            </w:r>
            <w:r w:rsidRPr="00382E09">
              <w:rPr>
                <w:sz w:val="24"/>
                <w:szCs w:val="24"/>
              </w:rPr>
              <w:t>науки.</w:t>
            </w:r>
          </w:p>
          <w:p w:rsidR="00DD6525" w:rsidRPr="00382E09" w:rsidRDefault="00DD6525" w:rsidP="00382E09">
            <w:pPr>
              <w:pStyle w:val="TableParagraph"/>
              <w:ind w:left="142" w:right="284"/>
              <w:rPr>
                <w:sz w:val="24"/>
                <w:szCs w:val="24"/>
              </w:rPr>
            </w:pPr>
            <w:r w:rsidRPr="00382E09">
              <w:rPr>
                <w:w w:val="95"/>
                <w:sz w:val="24"/>
                <w:szCs w:val="24"/>
              </w:rPr>
              <w:t>14</w:t>
            </w:r>
            <w:r w:rsidRPr="00382E09">
              <w:rPr>
                <w:spacing w:val="6"/>
                <w:w w:val="95"/>
                <w:sz w:val="24"/>
                <w:szCs w:val="24"/>
              </w:rPr>
              <w:t xml:space="preserve"> </w:t>
            </w:r>
            <w:r w:rsidRPr="00382E09">
              <w:rPr>
                <w:w w:val="95"/>
                <w:sz w:val="24"/>
                <w:szCs w:val="24"/>
              </w:rPr>
              <w:t>февраля</w:t>
            </w:r>
            <w:r w:rsidRPr="00382E09">
              <w:rPr>
                <w:spacing w:val="2"/>
                <w:w w:val="95"/>
                <w:sz w:val="24"/>
                <w:szCs w:val="24"/>
              </w:rPr>
              <w:t xml:space="preserve"> </w:t>
            </w:r>
            <w:r w:rsidRPr="00382E09">
              <w:rPr>
                <w:w w:val="95"/>
                <w:sz w:val="24"/>
                <w:szCs w:val="24"/>
              </w:rPr>
              <w:t>–</w:t>
            </w:r>
            <w:r w:rsidRPr="00382E09">
              <w:rPr>
                <w:spacing w:val="15"/>
                <w:w w:val="95"/>
                <w:sz w:val="24"/>
                <w:szCs w:val="24"/>
              </w:rPr>
              <w:t xml:space="preserve"> </w:t>
            </w:r>
            <w:r w:rsidRPr="00382E09">
              <w:rPr>
                <w:w w:val="95"/>
                <w:sz w:val="24"/>
                <w:szCs w:val="24"/>
              </w:rPr>
              <w:t>Международный</w:t>
            </w:r>
            <w:r w:rsidRPr="00382E09">
              <w:rPr>
                <w:spacing w:val="3"/>
                <w:w w:val="95"/>
                <w:sz w:val="24"/>
                <w:szCs w:val="24"/>
              </w:rPr>
              <w:t xml:space="preserve"> </w:t>
            </w:r>
            <w:r w:rsidRPr="00382E09">
              <w:rPr>
                <w:w w:val="95"/>
                <w:sz w:val="24"/>
                <w:szCs w:val="24"/>
              </w:rPr>
              <w:t xml:space="preserve">день </w:t>
            </w:r>
            <w:r w:rsidRPr="00382E09">
              <w:rPr>
                <w:w w:val="90"/>
                <w:sz w:val="24"/>
                <w:szCs w:val="24"/>
              </w:rPr>
              <w:t>дарения</w:t>
            </w:r>
            <w:r w:rsidRPr="00382E09">
              <w:rPr>
                <w:spacing w:val="-8"/>
                <w:w w:val="90"/>
                <w:sz w:val="24"/>
                <w:szCs w:val="24"/>
              </w:rPr>
              <w:t xml:space="preserve"> </w:t>
            </w:r>
            <w:r w:rsidRPr="00382E09">
              <w:rPr>
                <w:w w:val="90"/>
                <w:sz w:val="24"/>
                <w:szCs w:val="24"/>
              </w:rPr>
              <w:t>книг.</w:t>
            </w:r>
          </w:p>
          <w:p w:rsidR="00DD6525" w:rsidRPr="00382E09" w:rsidRDefault="00DD6525" w:rsidP="00382E09">
            <w:pPr>
              <w:pStyle w:val="TableParagraph"/>
              <w:ind w:left="142" w:right="284"/>
              <w:rPr>
                <w:sz w:val="24"/>
                <w:szCs w:val="24"/>
              </w:rPr>
            </w:pPr>
            <w:r w:rsidRPr="00382E09">
              <w:rPr>
                <w:w w:val="95"/>
                <w:sz w:val="24"/>
                <w:szCs w:val="24"/>
              </w:rPr>
              <w:t>15 февраля - День памяти о</w:t>
            </w:r>
            <w:r w:rsidRPr="00382E09">
              <w:rPr>
                <w:spacing w:val="1"/>
                <w:w w:val="95"/>
                <w:sz w:val="24"/>
                <w:szCs w:val="24"/>
              </w:rPr>
              <w:t xml:space="preserve"> </w:t>
            </w:r>
            <w:r w:rsidRPr="00382E09">
              <w:rPr>
                <w:w w:val="95"/>
                <w:sz w:val="24"/>
                <w:szCs w:val="24"/>
              </w:rPr>
              <w:t>россиянах,</w:t>
            </w:r>
            <w:r w:rsidRPr="00382E09">
              <w:rPr>
                <w:spacing w:val="13"/>
                <w:w w:val="95"/>
                <w:sz w:val="24"/>
                <w:szCs w:val="24"/>
              </w:rPr>
              <w:t xml:space="preserve"> </w:t>
            </w:r>
            <w:r w:rsidRPr="00382E09">
              <w:rPr>
                <w:w w:val="95"/>
                <w:sz w:val="24"/>
                <w:szCs w:val="24"/>
              </w:rPr>
              <w:t>исполнявших</w:t>
            </w:r>
            <w:r w:rsidRPr="00382E09">
              <w:rPr>
                <w:spacing w:val="16"/>
                <w:w w:val="95"/>
                <w:sz w:val="24"/>
                <w:szCs w:val="24"/>
              </w:rPr>
              <w:t xml:space="preserve"> </w:t>
            </w:r>
            <w:r w:rsidRPr="00382E09">
              <w:rPr>
                <w:w w:val="95"/>
                <w:sz w:val="24"/>
                <w:szCs w:val="24"/>
              </w:rPr>
              <w:t>служебный</w:t>
            </w:r>
            <w:r w:rsidRPr="00382E09">
              <w:rPr>
                <w:spacing w:val="-57"/>
                <w:w w:val="95"/>
                <w:sz w:val="24"/>
                <w:szCs w:val="24"/>
              </w:rPr>
              <w:t xml:space="preserve"> </w:t>
            </w:r>
            <w:r w:rsidRPr="00382E09">
              <w:rPr>
                <w:sz w:val="24"/>
                <w:szCs w:val="24"/>
              </w:rPr>
              <w:t>долг</w:t>
            </w:r>
            <w:r w:rsidRPr="00382E09">
              <w:rPr>
                <w:spacing w:val="-15"/>
                <w:sz w:val="24"/>
                <w:szCs w:val="24"/>
              </w:rPr>
              <w:t xml:space="preserve"> </w:t>
            </w:r>
            <w:r w:rsidRPr="00382E09">
              <w:rPr>
                <w:sz w:val="24"/>
                <w:szCs w:val="24"/>
              </w:rPr>
              <w:t>за</w:t>
            </w:r>
            <w:r w:rsidRPr="00382E09">
              <w:rPr>
                <w:spacing w:val="-15"/>
                <w:sz w:val="24"/>
                <w:szCs w:val="24"/>
              </w:rPr>
              <w:t xml:space="preserve"> </w:t>
            </w:r>
            <w:r w:rsidRPr="00382E09">
              <w:rPr>
                <w:sz w:val="24"/>
                <w:szCs w:val="24"/>
              </w:rPr>
              <w:t>пределами</w:t>
            </w:r>
            <w:r w:rsidRPr="00382E09">
              <w:rPr>
                <w:spacing w:val="-14"/>
                <w:sz w:val="24"/>
                <w:szCs w:val="24"/>
              </w:rPr>
              <w:t xml:space="preserve"> </w:t>
            </w:r>
            <w:r w:rsidRPr="00382E09">
              <w:rPr>
                <w:sz w:val="24"/>
                <w:szCs w:val="24"/>
              </w:rPr>
              <w:t>Отечества.</w:t>
            </w:r>
          </w:p>
          <w:p w:rsidR="00DD6525" w:rsidRPr="00382E09" w:rsidRDefault="00DD6525" w:rsidP="00382E09">
            <w:pPr>
              <w:pStyle w:val="TableParagraph"/>
              <w:ind w:left="142" w:right="284"/>
              <w:rPr>
                <w:sz w:val="24"/>
                <w:szCs w:val="24"/>
              </w:rPr>
            </w:pPr>
            <w:r w:rsidRPr="00382E09">
              <w:rPr>
                <w:w w:val="95"/>
                <w:sz w:val="24"/>
                <w:szCs w:val="24"/>
              </w:rPr>
              <w:t>17</w:t>
            </w:r>
            <w:r w:rsidRPr="00382E09">
              <w:rPr>
                <w:spacing w:val="6"/>
                <w:w w:val="95"/>
                <w:sz w:val="24"/>
                <w:szCs w:val="24"/>
              </w:rPr>
              <w:t xml:space="preserve"> </w:t>
            </w:r>
            <w:r w:rsidRPr="00382E09">
              <w:rPr>
                <w:w w:val="95"/>
                <w:sz w:val="24"/>
                <w:szCs w:val="24"/>
              </w:rPr>
              <w:t>февраля</w:t>
            </w:r>
            <w:r w:rsidRPr="00382E09">
              <w:rPr>
                <w:spacing w:val="5"/>
                <w:w w:val="95"/>
                <w:sz w:val="24"/>
                <w:szCs w:val="24"/>
              </w:rPr>
              <w:t xml:space="preserve"> </w:t>
            </w:r>
            <w:r w:rsidRPr="00382E09">
              <w:rPr>
                <w:w w:val="95"/>
                <w:sz w:val="24"/>
                <w:szCs w:val="24"/>
              </w:rPr>
              <w:t>-</w:t>
            </w:r>
            <w:r w:rsidRPr="00382E09">
              <w:rPr>
                <w:spacing w:val="6"/>
                <w:w w:val="95"/>
                <w:sz w:val="24"/>
                <w:szCs w:val="24"/>
              </w:rPr>
              <w:t xml:space="preserve"> </w:t>
            </w:r>
            <w:r w:rsidRPr="00382E09">
              <w:rPr>
                <w:w w:val="95"/>
                <w:sz w:val="24"/>
                <w:szCs w:val="24"/>
              </w:rPr>
              <w:t>День</w:t>
            </w:r>
            <w:r w:rsidRPr="00382E09">
              <w:rPr>
                <w:spacing w:val="5"/>
                <w:w w:val="95"/>
                <w:sz w:val="24"/>
                <w:szCs w:val="24"/>
              </w:rPr>
              <w:t xml:space="preserve"> </w:t>
            </w:r>
            <w:r w:rsidRPr="00382E09">
              <w:rPr>
                <w:w w:val="95"/>
                <w:sz w:val="24"/>
                <w:szCs w:val="24"/>
              </w:rPr>
              <w:t>спонтанного проявления</w:t>
            </w:r>
            <w:r w:rsidRPr="00382E09">
              <w:rPr>
                <w:spacing w:val="-12"/>
                <w:w w:val="95"/>
                <w:sz w:val="24"/>
                <w:szCs w:val="24"/>
              </w:rPr>
              <w:t xml:space="preserve"> </w:t>
            </w:r>
            <w:r w:rsidRPr="00382E09">
              <w:rPr>
                <w:w w:val="95"/>
                <w:sz w:val="24"/>
                <w:szCs w:val="24"/>
              </w:rPr>
              <w:t>доброты</w:t>
            </w:r>
          </w:p>
          <w:p w:rsidR="00DD6525" w:rsidRPr="00382E09" w:rsidRDefault="00DD6525" w:rsidP="00382E09">
            <w:pPr>
              <w:widowControl w:val="0"/>
              <w:autoSpaceDE w:val="0"/>
              <w:autoSpaceDN w:val="0"/>
              <w:spacing w:after="0" w:line="240" w:lineRule="auto"/>
              <w:ind w:left="142" w:right="284"/>
              <w:jc w:val="both"/>
              <w:rPr>
                <w:rFonts w:ascii="Times New Roman" w:hAnsi="Times New Roman"/>
                <w:sz w:val="24"/>
                <w:szCs w:val="24"/>
              </w:rPr>
            </w:pPr>
            <w:r w:rsidRPr="00382E09">
              <w:rPr>
                <w:rFonts w:ascii="Times New Roman" w:hAnsi="Times New Roman"/>
                <w:sz w:val="24"/>
                <w:szCs w:val="24"/>
              </w:rPr>
              <w:t>21 февраля: Международный день родного языка</w:t>
            </w:r>
          </w:p>
          <w:p w:rsidR="00DD6525" w:rsidRPr="00382E09" w:rsidRDefault="00DD6525" w:rsidP="00382E09">
            <w:pPr>
              <w:pStyle w:val="TableParagraph"/>
              <w:ind w:left="142" w:right="284"/>
              <w:rPr>
                <w:spacing w:val="-1"/>
                <w:w w:val="95"/>
                <w:sz w:val="24"/>
                <w:szCs w:val="24"/>
                <w:lang w:val="en-US"/>
              </w:rPr>
            </w:pPr>
            <w:r w:rsidRPr="00382E09">
              <w:rPr>
                <w:sz w:val="24"/>
                <w:szCs w:val="24"/>
                <w:lang w:val="en-US"/>
              </w:rPr>
              <w:t>23 февраля: День защитника Отечества</w:t>
            </w: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lang w:val="en-US"/>
              </w:rPr>
            </w:pPr>
          </w:p>
        </w:tc>
        <w:tc>
          <w:tcPr>
            <w:tcW w:w="1134" w:type="dxa"/>
          </w:tcPr>
          <w:p w:rsidR="00DD6525" w:rsidRPr="00382E09" w:rsidRDefault="00DD6525" w:rsidP="00382E09">
            <w:pPr>
              <w:pStyle w:val="TableParagraph"/>
              <w:jc w:val="center"/>
              <w:rPr>
                <w:b/>
                <w:sz w:val="24"/>
                <w:szCs w:val="24"/>
              </w:rPr>
            </w:pPr>
          </w:p>
          <w:p w:rsidR="00DD6525" w:rsidRPr="00382E09" w:rsidRDefault="00DD6525" w:rsidP="00382E09">
            <w:pPr>
              <w:pStyle w:val="TableParagraph"/>
              <w:ind w:right="119"/>
              <w:jc w:val="center"/>
              <w:rPr>
                <w:b/>
                <w:sz w:val="24"/>
                <w:szCs w:val="24"/>
              </w:rPr>
            </w:pPr>
            <w:r w:rsidRPr="00382E09">
              <w:rPr>
                <w:b/>
                <w:spacing w:val="-1"/>
                <w:w w:val="95"/>
                <w:sz w:val="24"/>
                <w:szCs w:val="24"/>
              </w:rPr>
              <w:t>2</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1082"/>
              <w:rPr>
                <w:sz w:val="24"/>
                <w:szCs w:val="24"/>
                <w:lang w:val="en-US"/>
              </w:rPr>
            </w:pPr>
          </w:p>
        </w:tc>
        <w:tc>
          <w:tcPr>
            <w:tcW w:w="2835" w:type="dxa"/>
          </w:tcPr>
          <w:p w:rsidR="00DD6525" w:rsidRPr="00382E09" w:rsidRDefault="00DD6525" w:rsidP="00382E09">
            <w:pPr>
              <w:pStyle w:val="TableParagraph"/>
              <w:ind w:left="108" w:right="142"/>
              <w:rPr>
                <w:sz w:val="24"/>
                <w:szCs w:val="24"/>
              </w:rPr>
            </w:pPr>
            <w:r w:rsidRPr="00382E09">
              <w:rPr>
                <w:rStyle w:val="FontStyle13"/>
                <w:szCs w:val="24"/>
              </w:rPr>
              <w:t>Дикие животные</w:t>
            </w:r>
          </w:p>
        </w:tc>
        <w:tc>
          <w:tcPr>
            <w:tcW w:w="2835" w:type="dxa"/>
          </w:tcPr>
          <w:p w:rsidR="00DD6525" w:rsidRPr="00382E09" w:rsidRDefault="00DD6525" w:rsidP="00382E09">
            <w:pPr>
              <w:pStyle w:val="TableParagraph"/>
              <w:ind w:left="108"/>
              <w:rPr>
                <w:sz w:val="24"/>
                <w:szCs w:val="24"/>
              </w:rPr>
            </w:pPr>
            <w:r w:rsidRPr="00382E09">
              <w:rPr>
                <w:rStyle w:val="FontStyle13"/>
                <w:szCs w:val="24"/>
              </w:rPr>
              <w:t>Дикие животные</w:t>
            </w:r>
            <w:r w:rsidRPr="00382E09">
              <w:rPr>
                <w:sz w:val="24"/>
                <w:szCs w:val="24"/>
              </w:rPr>
              <w:t xml:space="preserve">. </w:t>
            </w:r>
          </w:p>
        </w:tc>
        <w:tc>
          <w:tcPr>
            <w:tcW w:w="5812" w:type="dxa"/>
            <w:vMerge/>
          </w:tcPr>
          <w:p w:rsidR="00DD6525" w:rsidRPr="00382E09" w:rsidRDefault="00DD6525" w:rsidP="00382E09">
            <w:pPr>
              <w:pStyle w:val="TableParagraph"/>
              <w:ind w:left="108"/>
              <w:rPr>
                <w:spacing w:val="-1"/>
                <w:w w:val="95"/>
                <w:sz w:val="24"/>
                <w:szCs w:val="24"/>
              </w:rPr>
            </w:pP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1082"/>
              <w:rPr>
                <w:sz w:val="24"/>
                <w:szCs w:val="24"/>
              </w:rPr>
            </w:pPr>
          </w:p>
        </w:tc>
        <w:tc>
          <w:tcPr>
            <w:tcW w:w="2835" w:type="dxa"/>
          </w:tcPr>
          <w:p w:rsidR="00DD6525" w:rsidRPr="00382E09" w:rsidRDefault="00DD6525" w:rsidP="00382E09">
            <w:pPr>
              <w:widowControl w:val="0"/>
              <w:autoSpaceDE w:val="0"/>
              <w:autoSpaceDN w:val="0"/>
              <w:spacing w:after="0" w:line="240" w:lineRule="auto"/>
              <w:ind w:firstLine="142"/>
              <w:rPr>
                <w:rFonts w:ascii="Times New Roman" w:hAnsi="Times New Roman"/>
                <w:sz w:val="24"/>
                <w:szCs w:val="24"/>
              </w:rPr>
            </w:pPr>
            <w:r w:rsidRPr="00382E09">
              <w:rPr>
                <w:rStyle w:val="FontStyle13"/>
                <w:szCs w:val="24"/>
                <w:lang w:val="en-US"/>
              </w:rPr>
              <w:t xml:space="preserve">Наша армия. </w:t>
            </w:r>
            <w:r w:rsidRPr="00382E09">
              <w:rPr>
                <w:rStyle w:val="FontStyle13"/>
                <w:szCs w:val="24"/>
              </w:rPr>
              <w:t>23 февраля.</w:t>
            </w:r>
          </w:p>
        </w:tc>
        <w:tc>
          <w:tcPr>
            <w:tcW w:w="2835" w:type="dxa"/>
          </w:tcPr>
          <w:p w:rsidR="00DD6525" w:rsidRPr="00382E09" w:rsidRDefault="00DD6525" w:rsidP="00382E09">
            <w:pPr>
              <w:widowControl w:val="0"/>
              <w:autoSpaceDE w:val="0"/>
              <w:autoSpaceDN w:val="0"/>
              <w:spacing w:after="0" w:line="240" w:lineRule="auto"/>
              <w:ind w:firstLine="142"/>
              <w:rPr>
                <w:rFonts w:ascii="Times New Roman" w:hAnsi="Times New Roman"/>
                <w:sz w:val="24"/>
                <w:szCs w:val="24"/>
              </w:rPr>
            </w:pPr>
            <w:r w:rsidRPr="00382E09">
              <w:rPr>
                <w:rStyle w:val="FontStyle13"/>
                <w:szCs w:val="24"/>
              </w:rPr>
              <w:t>Наша армия. 23 февраля</w:t>
            </w:r>
          </w:p>
        </w:tc>
        <w:tc>
          <w:tcPr>
            <w:tcW w:w="5812" w:type="dxa"/>
            <w:vMerge/>
          </w:tcPr>
          <w:p w:rsidR="00DD6525" w:rsidRPr="00382E09" w:rsidRDefault="00DD6525" w:rsidP="00382E09">
            <w:pPr>
              <w:pStyle w:val="TableParagraph"/>
              <w:ind w:left="108"/>
              <w:rPr>
                <w:spacing w:val="-1"/>
                <w:w w:val="95"/>
                <w:sz w:val="24"/>
                <w:szCs w:val="24"/>
              </w:rPr>
            </w:pP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4</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1082"/>
              <w:rPr>
                <w:sz w:val="24"/>
                <w:szCs w:val="24"/>
              </w:rPr>
            </w:pPr>
          </w:p>
        </w:tc>
        <w:tc>
          <w:tcPr>
            <w:tcW w:w="2835" w:type="dxa"/>
          </w:tcPr>
          <w:p w:rsidR="00DD6525" w:rsidRPr="00382E09" w:rsidRDefault="00DD6525" w:rsidP="00382E09">
            <w:pPr>
              <w:pStyle w:val="TableParagraph"/>
              <w:ind w:left="108" w:right="1082"/>
              <w:rPr>
                <w:sz w:val="24"/>
                <w:szCs w:val="24"/>
              </w:rPr>
            </w:pPr>
            <w:r w:rsidRPr="00382E09">
              <w:rPr>
                <w:sz w:val="24"/>
                <w:szCs w:val="24"/>
              </w:rPr>
              <w:t xml:space="preserve">Рыбы </w:t>
            </w:r>
          </w:p>
        </w:tc>
        <w:tc>
          <w:tcPr>
            <w:tcW w:w="2835" w:type="dxa"/>
          </w:tcPr>
          <w:p w:rsidR="00DD6525" w:rsidRPr="00382E09" w:rsidRDefault="00DD6525" w:rsidP="00382E09">
            <w:pPr>
              <w:pStyle w:val="TableParagraph"/>
              <w:ind w:left="108"/>
              <w:rPr>
                <w:sz w:val="24"/>
                <w:szCs w:val="24"/>
              </w:rPr>
            </w:pPr>
            <w:r w:rsidRPr="00382E09">
              <w:rPr>
                <w:sz w:val="24"/>
                <w:szCs w:val="24"/>
              </w:rPr>
              <w:t>Животные жарких и северных стран</w:t>
            </w:r>
          </w:p>
        </w:tc>
        <w:tc>
          <w:tcPr>
            <w:tcW w:w="5812" w:type="dxa"/>
            <w:vMerge/>
          </w:tcPr>
          <w:p w:rsidR="00DD6525" w:rsidRPr="00382E09" w:rsidRDefault="00DD6525" w:rsidP="00382E09">
            <w:pPr>
              <w:pStyle w:val="TableParagraph"/>
              <w:ind w:left="108"/>
              <w:rPr>
                <w:spacing w:val="-1"/>
                <w:w w:val="95"/>
                <w:sz w:val="24"/>
                <w:szCs w:val="24"/>
              </w:rPr>
            </w:pPr>
          </w:p>
        </w:tc>
      </w:tr>
      <w:tr w:rsidR="00DD6525" w:rsidRPr="00382E09" w:rsidTr="00382E09">
        <w:trPr>
          <w:trHeight w:val="437"/>
        </w:trPr>
        <w:tc>
          <w:tcPr>
            <w:tcW w:w="1276" w:type="dxa"/>
            <w:vMerge w:val="restart"/>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r w:rsidRPr="00382E09">
              <w:rPr>
                <w:rFonts w:ascii="Times New Roman" w:hAnsi="Times New Roman"/>
                <w:b/>
                <w:sz w:val="24"/>
                <w:szCs w:val="24"/>
              </w:rPr>
              <w:t xml:space="preserve">Март  </w:t>
            </w: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1</w:t>
            </w:r>
            <w:r w:rsidRPr="00382E09">
              <w:rPr>
                <w:b/>
                <w:spacing w:val="-10"/>
                <w:w w:val="95"/>
                <w:sz w:val="24"/>
                <w:szCs w:val="24"/>
              </w:rPr>
              <w:t xml:space="preserve"> </w:t>
            </w:r>
            <w:r w:rsidRPr="00382E09">
              <w:rPr>
                <w:b/>
                <w:spacing w:val="-1"/>
                <w:w w:val="95"/>
                <w:sz w:val="24"/>
                <w:szCs w:val="24"/>
              </w:rPr>
              <w:t>неделя</w:t>
            </w:r>
          </w:p>
        </w:tc>
        <w:tc>
          <w:tcPr>
            <w:tcW w:w="1985" w:type="dxa"/>
            <w:vMerge w:val="restart"/>
          </w:tcPr>
          <w:p w:rsidR="00DD6525" w:rsidRPr="00382E09" w:rsidRDefault="00DD6525" w:rsidP="00382E09">
            <w:pPr>
              <w:pStyle w:val="TableParagraph"/>
              <w:ind w:left="396"/>
              <w:rPr>
                <w:b/>
                <w:sz w:val="24"/>
                <w:szCs w:val="24"/>
              </w:rPr>
            </w:pPr>
            <w:r w:rsidRPr="00382E09">
              <w:rPr>
                <w:b/>
                <w:sz w:val="24"/>
                <w:szCs w:val="24"/>
              </w:rPr>
              <w:t xml:space="preserve">       </w:t>
            </w:r>
          </w:p>
          <w:p w:rsidR="00DD6525" w:rsidRPr="00382E09" w:rsidRDefault="00DD6525" w:rsidP="00382E09">
            <w:pPr>
              <w:pStyle w:val="TableParagraph"/>
              <w:ind w:left="396"/>
              <w:rPr>
                <w:b/>
                <w:sz w:val="24"/>
                <w:szCs w:val="24"/>
              </w:rPr>
            </w:pPr>
          </w:p>
          <w:p w:rsidR="00DD6525" w:rsidRPr="00382E09" w:rsidRDefault="00DD6525" w:rsidP="00382E09">
            <w:pPr>
              <w:pStyle w:val="TableParagraph"/>
              <w:jc w:val="center"/>
              <w:rPr>
                <w:b/>
                <w:sz w:val="24"/>
                <w:szCs w:val="24"/>
                <w:lang w:val="en-US"/>
              </w:rPr>
            </w:pPr>
            <w:r w:rsidRPr="00382E09">
              <w:rPr>
                <w:b/>
                <w:sz w:val="24"/>
                <w:szCs w:val="24"/>
                <w:lang w:val="en-US"/>
              </w:rPr>
              <w:t>Народная культура</w:t>
            </w:r>
          </w:p>
          <w:p w:rsidR="00DD6525" w:rsidRPr="00382E09" w:rsidRDefault="00DD6525" w:rsidP="00382E09">
            <w:pPr>
              <w:pStyle w:val="TableParagraph"/>
              <w:jc w:val="center"/>
              <w:rPr>
                <w:sz w:val="24"/>
                <w:szCs w:val="24"/>
              </w:rPr>
            </w:pPr>
            <w:r w:rsidRPr="00382E09">
              <w:rPr>
                <w:b/>
                <w:sz w:val="24"/>
                <w:szCs w:val="24"/>
                <w:lang w:val="en-US"/>
              </w:rPr>
              <w:t>и традиции</w:t>
            </w:r>
          </w:p>
        </w:tc>
        <w:tc>
          <w:tcPr>
            <w:tcW w:w="2835" w:type="dxa"/>
          </w:tcPr>
          <w:p w:rsidR="00DD6525" w:rsidRPr="00382E09" w:rsidRDefault="00DD6525" w:rsidP="00382E09">
            <w:pPr>
              <w:widowControl w:val="0"/>
              <w:autoSpaceDE w:val="0"/>
              <w:autoSpaceDN w:val="0"/>
              <w:spacing w:after="0" w:line="240" w:lineRule="auto"/>
              <w:ind w:firstLine="142"/>
              <w:rPr>
                <w:rFonts w:ascii="Times New Roman" w:hAnsi="Times New Roman"/>
                <w:sz w:val="24"/>
                <w:szCs w:val="24"/>
                <w:lang w:val="en-US"/>
              </w:rPr>
            </w:pPr>
            <w:r w:rsidRPr="00382E09">
              <w:rPr>
                <w:rStyle w:val="FontStyle13"/>
                <w:szCs w:val="24"/>
                <w:lang w:val="en-US"/>
              </w:rPr>
              <w:t>Мамин день - 8 марта.</w:t>
            </w:r>
          </w:p>
        </w:tc>
        <w:tc>
          <w:tcPr>
            <w:tcW w:w="2835" w:type="dxa"/>
          </w:tcPr>
          <w:p w:rsidR="00DD6525" w:rsidRPr="00382E09" w:rsidRDefault="00DD6525" w:rsidP="00382E09">
            <w:pPr>
              <w:widowControl w:val="0"/>
              <w:autoSpaceDE w:val="0"/>
              <w:autoSpaceDN w:val="0"/>
              <w:spacing w:after="0" w:line="240" w:lineRule="auto"/>
              <w:ind w:firstLine="142"/>
              <w:rPr>
                <w:rFonts w:ascii="Times New Roman" w:hAnsi="Times New Roman"/>
                <w:sz w:val="24"/>
                <w:szCs w:val="24"/>
                <w:lang w:val="en-US"/>
              </w:rPr>
            </w:pPr>
            <w:r w:rsidRPr="00382E09">
              <w:rPr>
                <w:rStyle w:val="FontStyle13"/>
                <w:szCs w:val="24"/>
                <w:lang w:val="en-US"/>
              </w:rPr>
              <w:t>Мамин день - 8 марта.</w:t>
            </w:r>
          </w:p>
        </w:tc>
        <w:tc>
          <w:tcPr>
            <w:tcW w:w="5812" w:type="dxa"/>
            <w:vMerge w:val="restart"/>
          </w:tcPr>
          <w:p w:rsidR="00DD6525" w:rsidRPr="00382E09" w:rsidRDefault="00DD6525" w:rsidP="00382E09">
            <w:pPr>
              <w:widowControl w:val="0"/>
              <w:autoSpaceDE w:val="0"/>
              <w:autoSpaceDN w:val="0"/>
              <w:spacing w:after="0" w:line="240" w:lineRule="auto"/>
              <w:ind w:left="142" w:right="284"/>
              <w:jc w:val="both"/>
              <w:rPr>
                <w:rFonts w:ascii="Times New Roman" w:hAnsi="Times New Roman"/>
                <w:bCs/>
                <w:sz w:val="24"/>
                <w:szCs w:val="24"/>
              </w:rPr>
            </w:pPr>
            <w:r w:rsidRPr="00382E09">
              <w:rPr>
                <w:rFonts w:ascii="Times New Roman" w:hAnsi="Times New Roman"/>
                <w:bCs/>
                <w:sz w:val="24"/>
                <w:szCs w:val="24"/>
              </w:rPr>
              <w:t>8 марта: Международный женский день</w:t>
            </w:r>
          </w:p>
          <w:p w:rsidR="00DD6525" w:rsidRPr="00382E09" w:rsidRDefault="00DD6525" w:rsidP="00382E09">
            <w:pPr>
              <w:widowControl w:val="0"/>
              <w:autoSpaceDE w:val="0"/>
              <w:autoSpaceDN w:val="0"/>
              <w:spacing w:after="0" w:line="240" w:lineRule="auto"/>
              <w:ind w:left="142" w:right="284"/>
              <w:jc w:val="both"/>
              <w:rPr>
                <w:rFonts w:ascii="Times New Roman" w:hAnsi="Times New Roman"/>
                <w:bCs/>
                <w:sz w:val="24"/>
                <w:szCs w:val="24"/>
              </w:rPr>
            </w:pPr>
            <w:r w:rsidRPr="00382E09">
              <w:rPr>
                <w:rFonts w:ascii="Times New Roman" w:hAnsi="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DD6525" w:rsidRPr="00382E09" w:rsidRDefault="00DD6525" w:rsidP="00382E09">
            <w:pPr>
              <w:widowControl w:val="0"/>
              <w:autoSpaceDE w:val="0"/>
              <w:autoSpaceDN w:val="0"/>
              <w:spacing w:after="0" w:line="240" w:lineRule="auto"/>
              <w:ind w:firstLine="142"/>
              <w:jc w:val="both"/>
              <w:rPr>
                <w:rFonts w:ascii="Times New Roman" w:hAnsi="Times New Roman"/>
                <w:bCs/>
                <w:sz w:val="24"/>
                <w:szCs w:val="24"/>
              </w:rPr>
            </w:pPr>
            <w:r w:rsidRPr="00382E09">
              <w:rPr>
                <w:rFonts w:ascii="Times New Roman" w:hAnsi="Times New Roman"/>
                <w:bCs/>
                <w:sz w:val="24"/>
                <w:szCs w:val="24"/>
              </w:rPr>
              <w:t>18 марта: День воссоединения Крыма с Россией</w:t>
            </w:r>
          </w:p>
          <w:p w:rsidR="00DD6525" w:rsidRPr="00382E09" w:rsidRDefault="00DD6525" w:rsidP="00382E09">
            <w:pPr>
              <w:pStyle w:val="TableParagraph"/>
              <w:spacing w:line="242" w:lineRule="auto"/>
              <w:ind w:right="207" w:firstLine="142"/>
              <w:rPr>
                <w:spacing w:val="-60"/>
                <w:sz w:val="24"/>
                <w:szCs w:val="24"/>
              </w:rPr>
            </w:pPr>
            <w:r w:rsidRPr="00382E09">
              <w:rPr>
                <w:spacing w:val="-1"/>
                <w:sz w:val="24"/>
                <w:szCs w:val="24"/>
              </w:rPr>
              <w:t>20</w:t>
            </w:r>
            <w:r w:rsidRPr="00382E09">
              <w:rPr>
                <w:spacing w:val="-13"/>
                <w:sz w:val="24"/>
                <w:szCs w:val="24"/>
              </w:rPr>
              <w:t xml:space="preserve"> </w:t>
            </w:r>
            <w:r w:rsidRPr="00382E09">
              <w:rPr>
                <w:sz w:val="24"/>
                <w:szCs w:val="24"/>
              </w:rPr>
              <w:t>марта</w:t>
            </w:r>
            <w:r w:rsidRPr="00382E09">
              <w:rPr>
                <w:spacing w:val="-16"/>
                <w:sz w:val="24"/>
                <w:szCs w:val="24"/>
              </w:rPr>
              <w:t xml:space="preserve"> </w:t>
            </w:r>
            <w:r w:rsidRPr="00382E09">
              <w:rPr>
                <w:sz w:val="24"/>
                <w:szCs w:val="24"/>
              </w:rPr>
              <w:t>–</w:t>
            </w:r>
            <w:r w:rsidRPr="00382E09">
              <w:rPr>
                <w:spacing w:val="-12"/>
                <w:sz w:val="24"/>
                <w:szCs w:val="24"/>
              </w:rPr>
              <w:t xml:space="preserve"> </w:t>
            </w:r>
            <w:r w:rsidRPr="00382E09">
              <w:rPr>
                <w:sz w:val="24"/>
                <w:szCs w:val="24"/>
              </w:rPr>
              <w:t>Всемирный</w:t>
            </w:r>
            <w:r w:rsidRPr="00382E09">
              <w:rPr>
                <w:spacing w:val="-15"/>
                <w:sz w:val="24"/>
                <w:szCs w:val="24"/>
              </w:rPr>
              <w:t xml:space="preserve"> </w:t>
            </w:r>
            <w:r w:rsidRPr="00382E09">
              <w:rPr>
                <w:sz w:val="24"/>
                <w:szCs w:val="24"/>
              </w:rPr>
              <w:t>день</w:t>
            </w:r>
            <w:r w:rsidRPr="00382E09">
              <w:rPr>
                <w:spacing w:val="-15"/>
                <w:sz w:val="24"/>
                <w:szCs w:val="24"/>
              </w:rPr>
              <w:t xml:space="preserve"> </w:t>
            </w:r>
            <w:r w:rsidRPr="00382E09">
              <w:rPr>
                <w:sz w:val="24"/>
                <w:szCs w:val="24"/>
              </w:rPr>
              <w:t>земли</w:t>
            </w:r>
            <w:r w:rsidRPr="00382E09">
              <w:rPr>
                <w:spacing w:val="-60"/>
                <w:sz w:val="24"/>
                <w:szCs w:val="24"/>
              </w:rPr>
              <w:t xml:space="preserve"> </w:t>
            </w:r>
          </w:p>
          <w:p w:rsidR="00DD6525" w:rsidRPr="00382E09" w:rsidRDefault="00DD6525" w:rsidP="00382E09">
            <w:pPr>
              <w:pStyle w:val="TableParagraph"/>
              <w:spacing w:line="242" w:lineRule="auto"/>
              <w:ind w:right="207" w:firstLine="142"/>
              <w:rPr>
                <w:sz w:val="24"/>
                <w:szCs w:val="24"/>
              </w:rPr>
            </w:pPr>
            <w:r w:rsidRPr="00382E09">
              <w:rPr>
                <w:w w:val="95"/>
                <w:sz w:val="24"/>
                <w:szCs w:val="24"/>
              </w:rPr>
              <w:t>21</w:t>
            </w:r>
            <w:r w:rsidRPr="00382E09">
              <w:rPr>
                <w:spacing w:val="5"/>
                <w:w w:val="95"/>
                <w:sz w:val="24"/>
                <w:szCs w:val="24"/>
              </w:rPr>
              <w:t xml:space="preserve"> </w:t>
            </w:r>
            <w:r w:rsidRPr="00382E09">
              <w:rPr>
                <w:w w:val="95"/>
                <w:sz w:val="24"/>
                <w:szCs w:val="24"/>
              </w:rPr>
              <w:t>марта</w:t>
            </w:r>
            <w:r w:rsidRPr="00382E09">
              <w:rPr>
                <w:spacing w:val="3"/>
                <w:w w:val="95"/>
                <w:sz w:val="24"/>
                <w:szCs w:val="24"/>
              </w:rPr>
              <w:t xml:space="preserve"> </w:t>
            </w:r>
            <w:r w:rsidRPr="00382E09">
              <w:rPr>
                <w:w w:val="95"/>
                <w:sz w:val="24"/>
                <w:szCs w:val="24"/>
              </w:rPr>
              <w:t>–</w:t>
            </w:r>
            <w:r w:rsidRPr="00382E09">
              <w:rPr>
                <w:spacing w:val="7"/>
                <w:w w:val="95"/>
                <w:sz w:val="24"/>
                <w:szCs w:val="24"/>
              </w:rPr>
              <w:t xml:space="preserve"> </w:t>
            </w:r>
            <w:r w:rsidRPr="00382E09">
              <w:rPr>
                <w:w w:val="95"/>
                <w:sz w:val="24"/>
                <w:szCs w:val="24"/>
              </w:rPr>
              <w:t>Международный</w:t>
            </w:r>
            <w:r w:rsidRPr="00382E09">
              <w:rPr>
                <w:spacing w:val="3"/>
                <w:w w:val="95"/>
                <w:sz w:val="24"/>
                <w:szCs w:val="24"/>
              </w:rPr>
              <w:t xml:space="preserve"> </w:t>
            </w:r>
            <w:r w:rsidRPr="00382E09">
              <w:rPr>
                <w:w w:val="95"/>
                <w:sz w:val="24"/>
                <w:szCs w:val="24"/>
              </w:rPr>
              <w:t>день</w:t>
            </w:r>
            <w:r w:rsidRPr="00382E09">
              <w:rPr>
                <w:spacing w:val="1"/>
                <w:w w:val="95"/>
                <w:sz w:val="24"/>
                <w:szCs w:val="24"/>
              </w:rPr>
              <w:t xml:space="preserve"> </w:t>
            </w:r>
            <w:r w:rsidRPr="00382E09">
              <w:rPr>
                <w:sz w:val="24"/>
                <w:szCs w:val="24"/>
              </w:rPr>
              <w:t>лесов</w:t>
            </w:r>
          </w:p>
          <w:p w:rsidR="00DD6525" w:rsidRPr="00382E09" w:rsidRDefault="00DD6525" w:rsidP="00382E09">
            <w:pPr>
              <w:pStyle w:val="TableParagraph"/>
              <w:spacing w:line="242" w:lineRule="auto"/>
              <w:ind w:right="207" w:firstLine="142"/>
              <w:rPr>
                <w:sz w:val="24"/>
                <w:szCs w:val="24"/>
              </w:rPr>
            </w:pPr>
            <w:r w:rsidRPr="00382E09">
              <w:rPr>
                <w:w w:val="95"/>
                <w:sz w:val="24"/>
                <w:szCs w:val="24"/>
              </w:rPr>
              <w:t>22</w:t>
            </w:r>
            <w:r w:rsidRPr="00382E09">
              <w:rPr>
                <w:spacing w:val="4"/>
                <w:w w:val="95"/>
                <w:sz w:val="24"/>
                <w:szCs w:val="24"/>
              </w:rPr>
              <w:t xml:space="preserve"> </w:t>
            </w:r>
            <w:r w:rsidRPr="00382E09">
              <w:rPr>
                <w:w w:val="95"/>
                <w:sz w:val="24"/>
                <w:szCs w:val="24"/>
              </w:rPr>
              <w:t>марта</w:t>
            </w:r>
            <w:r w:rsidRPr="00382E09">
              <w:rPr>
                <w:spacing w:val="3"/>
                <w:w w:val="95"/>
                <w:sz w:val="24"/>
                <w:szCs w:val="24"/>
              </w:rPr>
              <w:t xml:space="preserve"> </w:t>
            </w:r>
            <w:r w:rsidRPr="00382E09">
              <w:rPr>
                <w:w w:val="95"/>
                <w:sz w:val="24"/>
                <w:szCs w:val="24"/>
              </w:rPr>
              <w:t>–</w:t>
            </w:r>
            <w:r w:rsidRPr="00382E09">
              <w:rPr>
                <w:spacing w:val="6"/>
                <w:w w:val="95"/>
                <w:sz w:val="24"/>
                <w:szCs w:val="24"/>
              </w:rPr>
              <w:t xml:space="preserve"> </w:t>
            </w:r>
            <w:r w:rsidRPr="00382E09">
              <w:rPr>
                <w:w w:val="95"/>
                <w:sz w:val="24"/>
                <w:szCs w:val="24"/>
              </w:rPr>
              <w:t>Всемирный</w:t>
            </w:r>
            <w:r w:rsidRPr="00382E09">
              <w:rPr>
                <w:spacing w:val="2"/>
                <w:w w:val="95"/>
                <w:sz w:val="24"/>
                <w:szCs w:val="24"/>
              </w:rPr>
              <w:t xml:space="preserve"> </w:t>
            </w:r>
            <w:r w:rsidRPr="00382E09">
              <w:rPr>
                <w:w w:val="95"/>
                <w:sz w:val="24"/>
                <w:szCs w:val="24"/>
              </w:rPr>
              <w:t>день</w:t>
            </w:r>
            <w:r w:rsidRPr="00382E09">
              <w:rPr>
                <w:spacing w:val="2"/>
                <w:w w:val="95"/>
                <w:sz w:val="24"/>
                <w:szCs w:val="24"/>
              </w:rPr>
              <w:t xml:space="preserve"> </w:t>
            </w:r>
            <w:r w:rsidRPr="00382E09">
              <w:rPr>
                <w:w w:val="95"/>
                <w:sz w:val="24"/>
                <w:szCs w:val="24"/>
              </w:rPr>
              <w:t>воды</w:t>
            </w:r>
          </w:p>
          <w:p w:rsidR="00DD6525" w:rsidRPr="00382E09" w:rsidRDefault="00DD6525" w:rsidP="00382E09">
            <w:pPr>
              <w:widowControl w:val="0"/>
              <w:autoSpaceDE w:val="0"/>
              <w:autoSpaceDN w:val="0"/>
              <w:spacing w:after="0" w:line="240" w:lineRule="auto"/>
              <w:ind w:firstLine="142"/>
              <w:jc w:val="both"/>
              <w:rPr>
                <w:rFonts w:ascii="Times New Roman" w:hAnsi="Times New Roman"/>
                <w:bCs/>
                <w:sz w:val="24"/>
                <w:szCs w:val="24"/>
              </w:rPr>
            </w:pPr>
            <w:r w:rsidRPr="00382E09">
              <w:rPr>
                <w:rFonts w:ascii="Times New Roman" w:hAnsi="Times New Roman"/>
                <w:bCs/>
                <w:sz w:val="24"/>
                <w:szCs w:val="24"/>
              </w:rPr>
              <w:t>27 марта: Всемирный день театра</w:t>
            </w:r>
          </w:p>
          <w:p w:rsidR="00DD6525" w:rsidRPr="00382E09" w:rsidRDefault="00DD6525" w:rsidP="00382E09">
            <w:pPr>
              <w:pStyle w:val="TableParagraph"/>
              <w:ind w:firstLine="142"/>
              <w:rPr>
                <w:spacing w:val="-1"/>
                <w:w w:val="95"/>
                <w:sz w:val="24"/>
                <w:szCs w:val="24"/>
              </w:rPr>
            </w:pPr>
            <w:r w:rsidRPr="00382E09">
              <w:rPr>
                <w:bCs/>
                <w:sz w:val="24"/>
                <w:szCs w:val="24"/>
              </w:rPr>
              <w:t>28 марта: день рождения писателя Максима Горького (1968 - 1936)</w:t>
            </w: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jc w:val="center"/>
              <w:rPr>
                <w:b/>
                <w:sz w:val="24"/>
                <w:szCs w:val="24"/>
              </w:rPr>
            </w:pPr>
          </w:p>
          <w:p w:rsidR="00DD6525" w:rsidRPr="00382E09" w:rsidRDefault="00DD6525" w:rsidP="00382E09">
            <w:pPr>
              <w:pStyle w:val="TableParagraph"/>
              <w:ind w:right="119"/>
              <w:jc w:val="center"/>
              <w:rPr>
                <w:b/>
                <w:sz w:val="24"/>
                <w:szCs w:val="24"/>
              </w:rPr>
            </w:pPr>
            <w:r w:rsidRPr="00382E09">
              <w:rPr>
                <w:b/>
                <w:spacing w:val="-1"/>
                <w:w w:val="95"/>
                <w:sz w:val="24"/>
                <w:szCs w:val="24"/>
              </w:rPr>
              <w:t>2</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1082"/>
              <w:rPr>
                <w:sz w:val="24"/>
                <w:szCs w:val="24"/>
              </w:rPr>
            </w:pPr>
          </w:p>
        </w:tc>
        <w:tc>
          <w:tcPr>
            <w:tcW w:w="2835" w:type="dxa"/>
          </w:tcPr>
          <w:p w:rsidR="00DD6525" w:rsidRPr="00382E09" w:rsidRDefault="00DD6525" w:rsidP="00382E09">
            <w:pPr>
              <w:widowControl w:val="0"/>
              <w:autoSpaceDE w:val="0"/>
              <w:autoSpaceDN w:val="0"/>
              <w:spacing w:after="0" w:line="240" w:lineRule="auto"/>
              <w:ind w:firstLine="142"/>
              <w:rPr>
                <w:rFonts w:ascii="Times New Roman" w:hAnsi="Times New Roman"/>
                <w:sz w:val="24"/>
                <w:szCs w:val="24"/>
                <w:lang w:val="en-US"/>
              </w:rPr>
            </w:pPr>
            <w:r w:rsidRPr="00382E09">
              <w:rPr>
                <w:rStyle w:val="FontStyle13"/>
                <w:szCs w:val="24"/>
                <w:lang w:val="en-US"/>
              </w:rPr>
              <w:t>Детский сад</w:t>
            </w:r>
          </w:p>
        </w:tc>
        <w:tc>
          <w:tcPr>
            <w:tcW w:w="2835" w:type="dxa"/>
          </w:tcPr>
          <w:p w:rsidR="00DD6525" w:rsidRPr="00382E09" w:rsidRDefault="00DD6525" w:rsidP="00382E09">
            <w:pPr>
              <w:widowControl w:val="0"/>
              <w:autoSpaceDE w:val="0"/>
              <w:autoSpaceDN w:val="0"/>
              <w:spacing w:after="0" w:line="240" w:lineRule="auto"/>
              <w:ind w:left="143" w:hanging="1"/>
              <w:rPr>
                <w:rFonts w:ascii="Times New Roman" w:hAnsi="Times New Roman"/>
                <w:sz w:val="24"/>
                <w:szCs w:val="24"/>
                <w:lang w:val="en-US"/>
              </w:rPr>
            </w:pPr>
            <w:r w:rsidRPr="00382E09">
              <w:rPr>
                <w:rStyle w:val="FontStyle13"/>
                <w:szCs w:val="24"/>
                <w:lang w:val="en-US"/>
              </w:rPr>
              <w:t>Игра, игрушки, народная игрушка</w:t>
            </w:r>
          </w:p>
        </w:tc>
        <w:tc>
          <w:tcPr>
            <w:tcW w:w="5812" w:type="dxa"/>
            <w:vMerge/>
          </w:tcPr>
          <w:p w:rsidR="00DD6525" w:rsidRPr="00382E09" w:rsidRDefault="00DD6525" w:rsidP="00382E09">
            <w:pPr>
              <w:pStyle w:val="TableParagraph"/>
              <w:ind w:left="108"/>
              <w:rPr>
                <w:spacing w:val="-1"/>
                <w:w w:val="95"/>
                <w:sz w:val="24"/>
                <w:szCs w:val="24"/>
              </w:rPr>
            </w:pP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1082"/>
              <w:rPr>
                <w:sz w:val="24"/>
                <w:szCs w:val="24"/>
              </w:rPr>
            </w:pPr>
          </w:p>
        </w:tc>
        <w:tc>
          <w:tcPr>
            <w:tcW w:w="2835" w:type="dxa"/>
          </w:tcPr>
          <w:p w:rsidR="00DD6525" w:rsidRPr="00382E09" w:rsidRDefault="00DD6525" w:rsidP="00382E09">
            <w:pPr>
              <w:widowControl w:val="0"/>
              <w:autoSpaceDE w:val="0"/>
              <w:autoSpaceDN w:val="0"/>
              <w:spacing w:after="0" w:line="240" w:lineRule="auto"/>
              <w:ind w:firstLine="142"/>
              <w:rPr>
                <w:rStyle w:val="20"/>
                <w:rFonts w:ascii="Times New Roman" w:hAnsi="Times New Roman"/>
                <w:b w:val="0"/>
                <w:bCs/>
                <w:i w:val="0"/>
                <w:iCs/>
                <w:sz w:val="24"/>
                <w:szCs w:val="24"/>
              </w:rPr>
            </w:pPr>
            <w:r w:rsidRPr="00382E09">
              <w:rPr>
                <w:rStyle w:val="20"/>
                <w:rFonts w:ascii="Times New Roman" w:hAnsi="Times New Roman"/>
                <w:bCs/>
                <w:iCs/>
                <w:sz w:val="24"/>
                <w:szCs w:val="24"/>
              </w:rPr>
              <w:t>Транспорт</w:t>
            </w:r>
          </w:p>
        </w:tc>
        <w:tc>
          <w:tcPr>
            <w:tcW w:w="2835" w:type="dxa"/>
          </w:tcPr>
          <w:p w:rsidR="00DD6525" w:rsidRPr="00382E09" w:rsidRDefault="00DD6525" w:rsidP="00382E09">
            <w:pPr>
              <w:widowControl w:val="0"/>
              <w:autoSpaceDE w:val="0"/>
              <w:autoSpaceDN w:val="0"/>
              <w:spacing w:after="0" w:line="240" w:lineRule="auto"/>
              <w:ind w:firstLine="142"/>
              <w:rPr>
                <w:rStyle w:val="FontStyle13"/>
                <w:szCs w:val="24"/>
                <w:lang w:val="en-US"/>
              </w:rPr>
            </w:pPr>
            <w:r w:rsidRPr="00382E09">
              <w:rPr>
                <w:rStyle w:val="20"/>
                <w:rFonts w:ascii="Times New Roman" w:hAnsi="Times New Roman"/>
                <w:bCs/>
                <w:iCs/>
                <w:sz w:val="24"/>
                <w:szCs w:val="24"/>
              </w:rPr>
              <w:t>Транспорт</w:t>
            </w:r>
          </w:p>
        </w:tc>
        <w:tc>
          <w:tcPr>
            <w:tcW w:w="5812" w:type="dxa"/>
            <w:vMerge/>
          </w:tcPr>
          <w:p w:rsidR="00DD6525" w:rsidRPr="00382E09" w:rsidRDefault="00DD6525" w:rsidP="00382E09">
            <w:pPr>
              <w:pStyle w:val="TableParagraph"/>
              <w:ind w:left="108"/>
              <w:rPr>
                <w:spacing w:val="-1"/>
                <w:w w:val="95"/>
                <w:sz w:val="24"/>
                <w:szCs w:val="24"/>
              </w:rPr>
            </w:pP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4</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1082"/>
              <w:rPr>
                <w:sz w:val="24"/>
                <w:szCs w:val="24"/>
              </w:rPr>
            </w:pPr>
          </w:p>
        </w:tc>
        <w:tc>
          <w:tcPr>
            <w:tcW w:w="2835" w:type="dxa"/>
          </w:tcPr>
          <w:p w:rsidR="00DD6525" w:rsidRPr="00382E09" w:rsidRDefault="00DD6525" w:rsidP="00382E09">
            <w:pPr>
              <w:widowControl w:val="0"/>
              <w:autoSpaceDE w:val="0"/>
              <w:autoSpaceDN w:val="0"/>
              <w:spacing w:after="0" w:line="240" w:lineRule="auto"/>
              <w:ind w:left="141" w:firstLine="1"/>
              <w:rPr>
                <w:rFonts w:ascii="Times New Roman" w:hAnsi="Times New Roman"/>
                <w:sz w:val="24"/>
                <w:szCs w:val="24"/>
              </w:rPr>
            </w:pPr>
            <w:r w:rsidRPr="00382E09">
              <w:rPr>
                <w:rFonts w:ascii="Times New Roman" w:hAnsi="Times New Roman"/>
                <w:sz w:val="24"/>
                <w:szCs w:val="24"/>
              </w:rPr>
              <w:t>Весна. Перелетные птицы.</w:t>
            </w:r>
          </w:p>
        </w:tc>
        <w:tc>
          <w:tcPr>
            <w:tcW w:w="2835" w:type="dxa"/>
          </w:tcPr>
          <w:p w:rsidR="00DD6525" w:rsidRPr="00382E09" w:rsidRDefault="00DD6525" w:rsidP="00382E09">
            <w:pPr>
              <w:widowControl w:val="0"/>
              <w:autoSpaceDE w:val="0"/>
              <w:autoSpaceDN w:val="0"/>
              <w:spacing w:after="0" w:line="240" w:lineRule="auto"/>
              <w:ind w:left="143" w:hanging="1"/>
              <w:rPr>
                <w:rFonts w:ascii="Times New Roman" w:hAnsi="Times New Roman"/>
                <w:sz w:val="24"/>
                <w:szCs w:val="24"/>
              </w:rPr>
            </w:pPr>
            <w:r w:rsidRPr="00382E09">
              <w:rPr>
                <w:rFonts w:ascii="Times New Roman" w:hAnsi="Times New Roman"/>
                <w:sz w:val="24"/>
                <w:szCs w:val="24"/>
              </w:rPr>
              <w:t>Весна. Перелетные птицы.</w:t>
            </w:r>
          </w:p>
        </w:tc>
        <w:tc>
          <w:tcPr>
            <w:tcW w:w="5812" w:type="dxa"/>
            <w:vMerge/>
          </w:tcPr>
          <w:p w:rsidR="00DD6525" w:rsidRPr="00382E09" w:rsidRDefault="00DD6525" w:rsidP="00382E09">
            <w:pPr>
              <w:pStyle w:val="TableParagraph"/>
              <w:ind w:left="108"/>
              <w:rPr>
                <w:spacing w:val="-1"/>
                <w:w w:val="95"/>
                <w:sz w:val="24"/>
                <w:szCs w:val="24"/>
              </w:rPr>
            </w:pPr>
          </w:p>
        </w:tc>
      </w:tr>
      <w:tr w:rsidR="00DD6525" w:rsidRPr="00382E09" w:rsidTr="00382E09">
        <w:trPr>
          <w:trHeight w:val="437"/>
        </w:trPr>
        <w:tc>
          <w:tcPr>
            <w:tcW w:w="1276" w:type="dxa"/>
            <w:vMerge w:val="restart"/>
            <w:tcBorders>
              <w:top w:val="nil"/>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r w:rsidRPr="00382E09">
              <w:rPr>
                <w:rFonts w:ascii="Times New Roman" w:hAnsi="Times New Roman"/>
                <w:b/>
                <w:sz w:val="24"/>
                <w:szCs w:val="24"/>
              </w:rPr>
              <w:t xml:space="preserve">Апрель </w:t>
            </w:r>
          </w:p>
        </w:tc>
        <w:tc>
          <w:tcPr>
            <w:tcW w:w="1134" w:type="dxa"/>
            <w:tcBorders>
              <w:bottom w:val="single" w:sz="4" w:space="0" w:color="auto"/>
            </w:tcBorders>
          </w:tcPr>
          <w:p w:rsidR="00DD6525" w:rsidRPr="00382E09" w:rsidRDefault="00DD6525" w:rsidP="00382E09">
            <w:pPr>
              <w:pStyle w:val="TableParagraph"/>
              <w:ind w:right="119"/>
              <w:jc w:val="center"/>
              <w:rPr>
                <w:b/>
                <w:sz w:val="24"/>
                <w:szCs w:val="24"/>
              </w:rPr>
            </w:pPr>
            <w:r w:rsidRPr="00382E09">
              <w:rPr>
                <w:b/>
                <w:spacing w:val="-1"/>
                <w:w w:val="95"/>
                <w:sz w:val="24"/>
                <w:szCs w:val="24"/>
              </w:rPr>
              <w:t>1</w:t>
            </w:r>
            <w:r w:rsidRPr="00382E09">
              <w:rPr>
                <w:b/>
                <w:spacing w:val="-10"/>
                <w:w w:val="95"/>
                <w:sz w:val="24"/>
                <w:szCs w:val="24"/>
              </w:rPr>
              <w:t xml:space="preserve"> </w:t>
            </w:r>
            <w:r w:rsidRPr="00382E09">
              <w:rPr>
                <w:b/>
                <w:spacing w:val="-1"/>
                <w:w w:val="95"/>
                <w:sz w:val="24"/>
                <w:szCs w:val="24"/>
              </w:rPr>
              <w:t>неделя</w:t>
            </w:r>
          </w:p>
        </w:tc>
        <w:tc>
          <w:tcPr>
            <w:tcW w:w="1985" w:type="dxa"/>
            <w:vMerge w:val="restart"/>
            <w:tcBorders>
              <w:right w:val="single" w:sz="4" w:space="0" w:color="auto"/>
            </w:tcBorders>
          </w:tcPr>
          <w:p w:rsidR="00DD6525" w:rsidRPr="00382E09" w:rsidRDefault="00DD6525" w:rsidP="00382E09">
            <w:pPr>
              <w:pStyle w:val="TableParagraph"/>
              <w:tabs>
                <w:tab w:val="left" w:pos="1105"/>
              </w:tabs>
              <w:ind w:left="108" w:right="1082"/>
              <w:jc w:val="center"/>
              <w:rPr>
                <w:b/>
                <w:sz w:val="24"/>
                <w:szCs w:val="24"/>
              </w:rPr>
            </w:pPr>
            <w:r w:rsidRPr="00382E09">
              <w:rPr>
                <w:b/>
                <w:sz w:val="24"/>
                <w:szCs w:val="24"/>
              </w:rPr>
              <w:t xml:space="preserve">        </w:t>
            </w:r>
          </w:p>
          <w:p w:rsidR="00DD6525" w:rsidRPr="00382E09" w:rsidRDefault="00DD6525" w:rsidP="00382E09">
            <w:pPr>
              <w:pStyle w:val="TableParagraph"/>
              <w:tabs>
                <w:tab w:val="left" w:pos="1105"/>
              </w:tabs>
              <w:ind w:left="108" w:right="1082"/>
              <w:jc w:val="center"/>
              <w:rPr>
                <w:b/>
                <w:sz w:val="24"/>
                <w:szCs w:val="24"/>
              </w:rPr>
            </w:pPr>
          </w:p>
          <w:p w:rsidR="00DD6525" w:rsidRPr="00382E09" w:rsidRDefault="00DD6525" w:rsidP="00382E09">
            <w:pPr>
              <w:pStyle w:val="TableParagraph"/>
              <w:tabs>
                <w:tab w:val="left" w:pos="1105"/>
              </w:tabs>
              <w:ind w:left="108" w:right="1082"/>
              <w:jc w:val="center"/>
              <w:rPr>
                <w:b/>
                <w:sz w:val="24"/>
                <w:szCs w:val="24"/>
              </w:rPr>
            </w:pPr>
          </w:p>
          <w:p w:rsidR="00DD6525" w:rsidRPr="00382E09" w:rsidRDefault="00DD6525" w:rsidP="00382E09">
            <w:pPr>
              <w:pStyle w:val="TableParagraph"/>
              <w:tabs>
                <w:tab w:val="left" w:pos="1105"/>
              </w:tabs>
              <w:ind w:left="108" w:right="1082"/>
              <w:jc w:val="center"/>
              <w:rPr>
                <w:b/>
                <w:sz w:val="24"/>
                <w:szCs w:val="24"/>
              </w:rPr>
            </w:pPr>
          </w:p>
          <w:p w:rsidR="00DD6525" w:rsidRPr="00382E09" w:rsidRDefault="00DD6525" w:rsidP="00382E09">
            <w:pPr>
              <w:pStyle w:val="TableParagraph"/>
              <w:tabs>
                <w:tab w:val="left" w:pos="1105"/>
              </w:tabs>
              <w:ind w:left="108" w:right="1082" w:firstLine="5"/>
              <w:jc w:val="center"/>
              <w:rPr>
                <w:sz w:val="24"/>
                <w:szCs w:val="24"/>
              </w:rPr>
            </w:pPr>
            <w:r w:rsidRPr="00382E09">
              <w:rPr>
                <w:b/>
                <w:sz w:val="24"/>
                <w:szCs w:val="24"/>
              </w:rPr>
              <w:t xml:space="preserve">      </w:t>
            </w:r>
            <w:r w:rsidRPr="00382E09">
              <w:rPr>
                <w:b/>
                <w:sz w:val="24"/>
                <w:szCs w:val="24"/>
                <w:lang w:val="en-US"/>
              </w:rPr>
              <w:t>Весна</w:t>
            </w:r>
          </w:p>
        </w:tc>
        <w:tc>
          <w:tcPr>
            <w:tcW w:w="2835" w:type="dxa"/>
            <w:tcBorders>
              <w:left w:val="single" w:sz="4" w:space="0" w:color="auto"/>
              <w:bottom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lang w:val="en-US"/>
              </w:rPr>
            </w:pPr>
            <w:r w:rsidRPr="00382E09">
              <w:rPr>
                <w:rFonts w:ascii="Times New Roman" w:hAnsi="Times New Roman"/>
                <w:sz w:val="24"/>
                <w:szCs w:val="24"/>
                <w:lang w:val="en-US"/>
              </w:rPr>
              <w:t>Откуда хлеб пришел.</w:t>
            </w:r>
          </w:p>
        </w:tc>
        <w:tc>
          <w:tcPr>
            <w:tcW w:w="2835" w:type="dxa"/>
            <w:tcBorders>
              <w:bottom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lang w:val="en-US"/>
              </w:rPr>
            </w:pPr>
            <w:r w:rsidRPr="00382E09">
              <w:rPr>
                <w:rFonts w:ascii="Times New Roman" w:hAnsi="Times New Roman"/>
                <w:sz w:val="24"/>
                <w:szCs w:val="24"/>
                <w:lang w:val="en-US"/>
              </w:rPr>
              <w:t>Откуда хлеб пришел.</w:t>
            </w:r>
          </w:p>
        </w:tc>
        <w:tc>
          <w:tcPr>
            <w:tcW w:w="5812" w:type="dxa"/>
            <w:vMerge w:val="restart"/>
          </w:tcPr>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1 апреля: день рождения композитора и пианиста Сергея Васильевича Рахманинова (1873 - 1943)</w:t>
            </w:r>
          </w:p>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DD6525" w:rsidRPr="00382E09" w:rsidRDefault="00DD6525" w:rsidP="00382E09">
            <w:pPr>
              <w:pStyle w:val="TableParagraph"/>
              <w:spacing w:before="3" w:line="242" w:lineRule="auto"/>
              <w:ind w:left="143" w:right="284"/>
              <w:rPr>
                <w:sz w:val="24"/>
                <w:szCs w:val="24"/>
              </w:rPr>
            </w:pPr>
            <w:r w:rsidRPr="00382E09">
              <w:rPr>
                <w:w w:val="95"/>
                <w:sz w:val="24"/>
                <w:szCs w:val="24"/>
              </w:rPr>
              <w:t>6</w:t>
            </w:r>
            <w:r w:rsidRPr="00382E09">
              <w:rPr>
                <w:spacing w:val="4"/>
                <w:w w:val="95"/>
                <w:sz w:val="24"/>
                <w:szCs w:val="24"/>
              </w:rPr>
              <w:t xml:space="preserve"> </w:t>
            </w:r>
            <w:r w:rsidRPr="00382E09">
              <w:rPr>
                <w:w w:val="95"/>
                <w:sz w:val="24"/>
                <w:szCs w:val="24"/>
              </w:rPr>
              <w:t>апреля</w:t>
            </w:r>
            <w:r w:rsidRPr="00382E09">
              <w:rPr>
                <w:spacing w:val="2"/>
                <w:w w:val="95"/>
                <w:sz w:val="24"/>
                <w:szCs w:val="24"/>
              </w:rPr>
              <w:t xml:space="preserve"> </w:t>
            </w:r>
            <w:r w:rsidRPr="00382E09">
              <w:rPr>
                <w:w w:val="95"/>
                <w:sz w:val="24"/>
                <w:szCs w:val="24"/>
              </w:rPr>
              <w:t>–</w:t>
            </w:r>
            <w:r w:rsidRPr="00382E09">
              <w:rPr>
                <w:spacing w:val="2"/>
                <w:w w:val="95"/>
                <w:sz w:val="24"/>
                <w:szCs w:val="24"/>
              </w:rPr>
              <w:t xml:space="preserve"> </w:t>
            </w:r>
            <w:r w:rsidRPr="00382E09">
              <w:rPr>
                <w:w w:val="95"/>
                <w:sz w:val="24"/>
                <w:szCs w:val="24"/>
              </w:rPr>
              <w:t>Международный</w:t>
            </w:r>
            <w:r w:rsidRPr="00382E09">
              <w:rPr>
                <w:spacing w:val="1"/>
                <w:w w:val="95"/>
                <w:sz w:val="24"/>
                <w:szCs w:val="24"/>
              </w:rPr>
              <w:t xml:space="preserve"> </w:t>
            </w:r>
            <w:r w:rsidRPr="00382E09">
              <w:rPr>
                <w:w w:val="95"/>
                <w:sz w:val="24"/>
                <w:szCs w:val="24"/>
              </w:rPr>
              <w:t>день</w:t>
            </w:r>
            <w:r w:rsidRPr="00382E09">
              <w:rPr>
                <w:spacing w:val="-57"/>
                <w:w w:val="95"/>
                <w:sz w:val="24"/>
                <w:szCs w:val="24"/>
              </w:rPr>
              <w:t xml:space="preserve"> </w:t>
            </w:r>
            <w:r w:rsidRPr="00382E09">
              <w:rPr>
                <w:sz w:val="24"/>
                <w:szCs w:val="24"/>
              </w:rPr>
              <w:t>спорта</w:t>
            </w:r>
          </w:p>
          <w:p w:rsidR="00DD6525" w:rsidRPr="0072703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727039">
              <w:rPr>
                <w:rFonts w:ascii="Times New Roman" w:hAnsi="Times New Roman"/>
                <w:w w:val="95"/>
                <w:sz w:val="24"/>
                <w:szCs w:val="24"/>
              </w:rPr>
              <w:t>7</w:t>
            </w:r>
            <w:r w:rsidRPr="00727039">
              <w:rPr>
                <w:rFonts w:ascii="Times New Roman" w:hAnsi="Times New Roman"/>
                <w:spacing w:val="-5"/>
                <w:w w:val="95"/>
                <w:sz w:val="24"/>
                <w:szCs w:val="24"/>
              </w:rPr>
              <w:t xml:space="preserve"> </w:t>
            </w:r>
            <w:r w:rsidRPr="00727039">
              <w:rPr>
                <w:rFonts w:ascii="Times New Roman" w:hAnsi="Times New Roman"/>
                <w:w w:val="95"/>
                <w:sz w:val="24"/>
                <w:szCs w:val="24"/>
              </w:rPr>
              <w:t>апреля</w:t>
            </w:r>
            <w:r w:rsidRPr="00727039">
              <w:rPr>
                <w:rFonts w:ascii="Times New Roman" w:hAnsi="Times New Roman"/>
                <w:spacing w:val="-5"/>
                <w:w w:val="95"/>
                <w:sz w:val="24"/>
                <w:szCs w:val="24"/>
              </w:rPr>
              <w:t xml:space="preserve"> </w:t>
            </w:r>
            <w:r w:rsidRPr="00727039">
              <w:rPr>
                <w:rFonts w:ascii="Times New Roman" w:hAnsi="Times New Roman"/>
                <w:w w:val="95"/>
                <w:sz w:val="24"/>
                <w:szCs w:val="24"/>
              </w:rPr>
              <w:t>–</w:t>
            </w:r>
            <w:r w:rsidRPr="00727039">
              <w:rPr>
                <w:rFonts w:ascii="Times New Roman" w:hAnsi="Times New Roman"/>
                <w:spacing w:val="-6"/>
                <w:w w:val="95"/>
                <w:sz w:val="24"/>
                <w:szCs w:val="24"/>
              </w:rPr>
              <w:t xml:space="preserve"> </w:t>
            </w:r>
            <w:r w:rsidRPr="00727039">
              <w:rPr>
                <w:rFonts w:ascii="Times New Roman" w:hAnsi="Times New Roman"/>
                <w:w w:val="95"/>
                <w:sz w:val="24"/>
                <w:szCs w:val="24"/>
              </w:rPr>
              <w:t>Всемирный</w:t>
            </w:r>
            <w:r w:rsidRPr="00727039">
              <w:rPr>
                <w:rFonts w:ascii="Times New Roman" w:hAnsi="Times New Roman"/>
                <w:spacing w:val="-7"/>
                <w:w w:val="95"/>
                <w:sz w:val="24"/>
                <w:szCs w:val="24"/>
              </w:rPr>
              <w:t xml:space="preserve"> </w:t>
            </w:r>
            <w:r w:rsidRPr="00727039">
              <w:rPr>
                <w:rFonts w:ascii="Times New Roman" w:hAnsi="Times New Roman"/>
                <w:w w:val="95"/>
                <w:sz w:val="24"/>
                <w:szCs w:val="24"/>
              </w:rPr>
              <w:t>день</w:t>
            </w:r>
            <w:r w:rsidRPr="00727039">
              <w:rPr>
                <w:rFonts w:ascii="Times New Roman" w:hAnsi="Times New Roman"/>
                <w:spacing w:val="-6"/>
                <w:w w:val="95"/>
                <w:sz w:val="24"/>
                <w:szCs w:val="24"/>
              </w:rPr>
              <w:t xml:space="preserve"> </w:t>
            </w:r>
            <w:r w:rsidRPr="00727039">
              <w:rPr>
                <w:rFonts w:ascii="Times New Roman" w:hAnsi="Times New Roman"/>
                <w:w w:val="95"/>
                <w:sz w:val="24"/>
                <w:szCs w:val="24"/>
              </w:rPr>
              <w:t>здоровья</w:t>
            </w:r>
          </w:p>
          <w:p w:rsidR="00DD6525" w:rsidRPr="0072703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727039">
              <w:rPr>
                <w:rFonts w:ascii="Times New Roman" w:hAnsi="Times New Roman"/>
                <w:bCs/>
                <w:sz w:val="24"/>
                <w:szCs w:val="24"/>
              </w:rPr>
              <w:t>22 апреля: Всемирный день Земли</w:t>
            </w:r>
          </w:p>
          <w:p w:rsidR="00DD6525" w:rsidRPr="0072703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727039">
              <w:rPr>
                <w:rFonts w:ascii="Times New Roman" w:hAnsi="Times New Roman"/>
                <w:w w:val="95"/>
                <w:sz w:val="24"/>
                <w:szCs w:val="24"/>
              </w:rPr>
              <w:t>23</w:t>
            </w:r>
            <w:r w:rsidRPr="00727039">
              <w:rPr>
                <w:rFonts w:ascii="Times New Roman" w:hAnsi="Times New Roman"/>
                <w:spacing w:val="-7"/>
                <w:w w:val="95"/>
                <w:sz w:val="24"/>
                <w:szCs w:val="24"/>
              </w:rPr>
              <w:t xml:space="preserve"> </w:t>
            </w:r>
            <w:r w:rsidRPr="00727039">
              <w:rPr>
                <w:rFonts w:ascii="Times New Roman" w:hAnsi="Times New Roman"/>
                <w:w w:val="95"/>
                <w:sz w:val="24"/>
                <w:szCs w:val="24"/>
              </w:rPr>
              <w:t>апреля</w:t>
            </w:r>
            <w:r w:rsidRPr="00727039">
              <w:rPr>
                <w:rFonts w:ascii="Times New Roman" w:hAnsi="Times New Roman"/>
                <w:spacing w:val="-8"/>
                <w:w w:val="95"/>
                <w:sz w:val="24"/>
                <w:szCs w:val="24"/>
              </w:rPr>
              <w:t xml:space="preserve"> </w:t>
            </w:r>
            <w:r w:rsidRPr="00727039">
              <w:rPr>
                <w:rFonts w:ascii="Times New Roman" w:hAnsi="Times New Roman"/>
                <w:w w:val="95"/>
                <w:sz w:val="24"/>
                <w:szCs w:val="24"/>
              </w:rPr>
              <w:t>–</w:t>
            </w:r>
            <w:r w:rsidRPr="00727039">
              <w:rPr>
                <w:rFonts w:ascii="Times New Roman" w:hAnsi="Times New Roman"/>
                <w:spacing w:val="-6"/>
                <w:w w:val="95"/>
                <w:sz w:val="24"/>
                <w:szCs w:val="24"/>
              </w:rPr>
              <w:t xml:space="preserve"> </w:t>
            </w:r>
            <w:r w:rsidRPr="00727039">
              <w:rPr>
                <w:rFonts w:ascii="Times New Roman" w:hAnsi="Times New Roman"/>
                <w:w w:val="95"/>
                <w:sz w:val="24"/>
                <w:szCs w:val="24"/>
              </w:rPr>
              <w:t>Всемирный</w:t>
            </w:r>
            <w:r w:rsidRPr="00727039">
              <w:rPr>
                <w:rFonts w:ascii="Times New Roman" w:hAnsi="Times New Roman"/>
                <w:spacing w:val="-9"/>
                <w:w w:val="95"/>
                <w:sz w:val="24"/>
                <w:szCs w:val="24"/>
              </w:rPr>
              <w:t xml:space="preserve"> </w:t>
            </w:r>
            <w:r w:rsidRPr="00727039">
              <w:rPr>
                <w:rFonts w:ascii="Times New Roman" w:hAnsi="Times New Roman"/>
                <w:w w:val="95"/>
                <w:sz w:val="24"/>
                <w:szCs w:val="24"/>
              </w:rPr>
              <w:t>день</w:t>
            </w:r>
            <w:r w:rsidRPr="00727039">
              <w:rPr>
                <w:rFonts w:ascii="Times New Roman" w:hAnsi="Times New Roman"/>
                <w:spacing w:val="-9"/>
                <w:w w:val="95"/>
                <w:sz w:val="24"/>
                <w:szCs w:val="24"/>
              </w:rPr>
              <w:t xml:space="preserve"> </w:t>
            </w:r>
            <w:r w:rsidRPr="00727039">
              <w:rPr>
                <w:rFonts w:ascii="Times New Roman" w:hAnsi="Times New Roman"/>
                <w:w w:val="95"/>
                <w:sz w:val="24"/>
                <w:szCs w:val="24"/>
              </w:rPr>
              <w:t>книги</w:t>
            </w:r>
          </w:p>
          <w:p w:rsidR="00DD6525" w:rsidRPr="00382E09" w:rsidRDefault="00DD6525" w:rsidP="00382E09">
            <w:pPr>
              <w:pStyle w:val="TableParagraph"/>
              <w:ind w:left="143" w:right="284"/>
              <w:rPr>
                <w:spacing w:val="-1"/>
                <w:w w:val="95"/>
                <w:sz w:val="24"/>
                <w:szCs w:val="24"/>
              </w:rPr>
            </w:pPr>
            <w:r w:rsidRPr="00727039">
              <w:rPr>
                <w:bCs/>
                <w:sz w:val="24"/>
                <w:szCs w:val="24"/>
              </w:rPr>
              <w:lastRenderedPageBreak/>
              <w:t>30 апреля: День пожарной охраны</w:t>
            </w:r>
          </w:p>
        </w:tc>
      </w:tr>
      <w:tr w:rsidR="00DD6525" w:rsidRPr="00382E09" w:rsidTr="00382E09">
        <w:trPr>
          <w:trHeight w:val="465"/>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Borders>
              <w:top w:val="single" w:sz="4" w:space="0" w:color="auto"/>
              <w:bottom w:val="single" w:sz="4" w:space="0" w:color="auto"/>
            </w:tcBorders>
          </w:tcPr>
          <w:p w:rsidR="00DD6525" w:rsidRPr="00382E09" w:rsidRDefault="00DD6525" w:rsidP="00382E09">
            <w:pPr>
              <w:pStyle w:val="TableParagraph"/>
              <w:ind w:right="119" w:firstLine="36"/>
              <w:jc w:val="center"/>
              <w:rPr>
                <w:b/>
                <w:sz w:val="24"/>
                <w:szCs w:val="24"/>
              </w:rPr>
            </w:pPr>
            <w:r w:rsidRPr="00382E09">
              <w:rPr>
                <w:b/>
                <w:spacing w:val="-1"/>
                <w:w w:val="95"/>
                <w:sz w:val="24"/>
                <w:szCs w:val="24"/>
              </w:rPr>
              <w:t>2</w:t>
            </w:r>
            <w:r w:rsidRPr="00382E09">
              <w:rPr>
                <w:b/>
                <w:spacing w:val="-10"/>
                <w:w w:val="95"/>
                <w:sz w:val="24"/>
                <w:szCs w:val="24"/>
              </w:rPr>
              <w:t xml:space="preserve"> </w:t>
            </w:r>
            <w:r w:rsidRPr="00382E09">
              <w:rPr>
                <w:b/>
                <w:spacing w:val="-1"/>
                <w:w w:val="95"/>
                <w:sz w:val="24"/>
                <w:szCs w:val="24"/>
              </w:rPr>
              <w:t>неделя</w:t>
            </w:r>
          </w:p>
        </w:tc>
        <w:tc>
          <w:tcPr>
            <w:tcW w:w="1985" w:type="dxa"/>
            <w:vMerge/>
            <w:tcBorders>
              <w:right w:val="single" w:sz="4" w:space="0" w:color="auto"/>
            </w:tcBorders>
          </w:tcPr>
          <w:p w:rsidR="00DD6525" w:rsidRPr="00382E09" w:rsidRDefault="00DD6525" w:rsidP="00382E09">
            <w:pPr>
              <w:pStyle w:val="TableParagraph"/>
              <w:ind w:left="108" w:right="1082"/>
              <w:rPr>
                <w:sz w:val="24"/>
                <w:szCs w:val="24"/>
              </w:rPr>
            </w:pPr>
          </w:p>
        </w:tc>
        <w:tc>
          <w:tcPr>
            <w:tcW w:w="2835" w:type="dxa"/>
            <w:tcBorders>
              <w:top w:val="single" w:sz="4" w:space="0" w:color="auto"/>
              <w:left w:val="single" w:sz="4" w:space="0" w:color="auto"/>
              <w:bottom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lang w:val="en-US"/>
              </w:rPr>
            </w:pPr>
            <w:r w:rsidRPr="00382E09">
              <w:rPr>
                <w:rStyle w:val="FontStyle13"/>
                <w:szCs w:val="24"/>
                <w:lang w:val="en-US"/>
              </w:rPr>
              <w:t>День Кос</w:t>
            </w:r>
            <w:r w:rsidRPr="00382E09">
              <w:rPr>
                <w:rStyle w:val="20"/>
                <w:rFonts w:ascii="Times New Roman" w:hAnsi="Times New Roman"/>
                <w:bCs/>
                <w:iCs/>
                <w:sz w:val="24"/>
                <w:szCs w:val="24"/>
              </w:rPr>
              <w:t>монавтики. Кос</w:t>
            </w:r>
            <w:r w:rsidRPr="00382E09">
              <w:rPr>
                <w:rStyle w:val="FontStyle13"/>
                <w:szCs w:val="24"/>
                <w:lang w:val="en-US"/>
              </w:rPr>
              <w:t>мос.</w:t>
            </w:r>
          </w:p>
        </w:tc>
        <w:tc>
          <w:tcPr>
            <w:tcW w:w="2835" w:type="dxa"/>
            <w:tcBorders>
              <w:top w:val="single" w:sz="4" w:space="0" w:color="auto"/>
              <w:bottom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lang w:val="en-US"/>
              </w:rPr>
            </w:pPr>
            <w:r w:rsidRPr="00382E09">
              <w:rPr>
                <w:rStyle w:val="FontStyle13"/>
                <w:szCs w:val="24"/>
                <w:lang w:val="en-US"/>
              </w:rPr>
              <w:t>День Космонавтики. Космос.</w:t>
            </w:r>
          </w:p>
        </w:tc>
        <w:tc>
          <w:tcPr>
            <w:tcW w:w="5812" w:type="dxa"/>
            <w:vMerge/>
          </w:tcPr>
          <w:p w:rsidR="00DD6525" w:rsidRPr="00382E09" w:rsidRDefault="00DD6525" w:rsidP="00382E09">
            <w:pPr>
              <w:pStyle w:val="TableParagraph"/>
              <w:ind w:left="143" w:right="284"/>
              <w:rPr>
                <w:spacing w:val="-1"/>
                <w:w w:val="95"/>
                <w:sz w:val="24"/>
                <w:szCs w:val="24"/>
              </w:rPr>
            </w:pPr>
          </w:p>
        </w:tc>
      </w:tr>
      <w:tr w:rsidR="00DD6525" w:rsidRPr="00382E09" w:rsidTr="00382E09">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Borders>
              <w:top w:val="single" w:sz="4" w:space="0" w:color="auto"/>
              <w:bottom w:val="single" w:sz="4" w:space="0" w:color="auto"/>
            </w:tcBorders>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tcBorders>
              <w:right w:val="single" w:sz="4" w:space="0" w:color="auto"/>
            </w:tcBorders>
          </w:tcPr>
          <w:p w:rsidR="00DD6525" w:rsidRPr="00382E09" w:rsidRDefault="00DD6525" w:rsidP="00382E09">
            <w:pPr>
              <w:pStyle w:val="TableParagraph"/>
              <w:ind w:left="108" w:right="1082"/>
              <w:rPr>
                <w:sz w:val="24"/>
                <w:szCs w:val="24"/>
              </w:rPr>
            </w:pPr>
          </w:p>
        </w:tc>
        <w:tc>
          <w:tcPr>
            <w:tcW w:w="2835" w:type="dxa"/>
            <w:tcBorders>
              <w:top w:val="single" w:sz="4" w:space="0" w:color="auto"/>
              <w:left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rPr>
            </w:pPr>
            <w:r w:rsidRPr="00382E09">
              <w:rPr>
                <w:rFonts w:ascii="Times New Roman" w:hAnsi="Times New Roman"/>
                <w:sz w:val="24"/>
                <w:szCs w:val="24"/>
              </w:rPr>
              <w:t>Огород на окне</w:t>
            </w:r>
          </w:p>
        </w:tc>
        <w:tc>
          <w:tcPr>
            <w:tcW w:w="2835" w:type="dxa"/>
            <w:tcBorders>
              <w:top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rPr>
            </w:pPr>
            <w:r w:rsidRPr="00382E09">
              <w:rPr>
                <w:rFonts w:ascii="Times New Roman" w:hAnsi="Times New Roman"/>
                <w:sz w:val="24"/>
                <w:szCs w:val="24"/>
              </w:rPr>
              <w:t>Огород на окне</w:t>
            </w:r>
          </w:p>
        </w:tc>
        <w:tc>
          <w:tcPr>
            <w:tcW w:w="5812" w:type="dxa"/>
            <w:vMerge/>
          </w:tcPr>
          <w:p w:rsidR="00DD6525" w:rsidRPr="00382E09" w:rsidRDefault="00DD6525" w:rsidP="00382E09">
            <w:pPr>
              <w:pStyle w:val="TableParagraph"/>
              <w:ind w:left="143" w:right="284"/>
              <w:rPr>
                <w:spacing w:val="-1"/>
                <w:w w:val="95"/>
                <w:sz w:val="24"/>
                <w:szCs w:val="24"/>
              </w:rPr>
            </w:pPr>
          </w:p>
        </w:tc>
      </w:tr>
      <w:tr w:rsidR="00DD6525" w:rsidRPr="00382E09" w:rsidTr="00382E09">
        <w:trPr>
          <w:trHeight w:val="437"/>
        </w:trPr>
        <w:tc>
          <w:tcPr>
            <w:tcW w:w="1276" w:type="dxa"/>
            <w:vMerge/>
            <w:tcBorders>
              <w:bottom w:val="single" w:sz="4" w:space="0" w:color="auto"/>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Borders>
              <w:top w:val="single" w:sz="4" w:space="0" w:color="auto"/>
            </w:tcBorders>
          </w:tcPr>
          <w:p w:rsidR="00DD6525" w:rsidRPr="00382E09" w:rsidRDefault="00DD6525" w:rsidP="00382E09">
            <w:pPr>
              <w:pStyle w:val="TableParagraph"/>
              <w:ind w:right="119"/>
              <w:jc w:val="center"/>
              <w:rPr>
                <w:b/>
                <w:sz w:val="24"/>
                <w:szCs w:val="24"/>
              </w:rPr>
            </w:pPr>
            <w:r w:rsidRPr="00382E09">
              <w:rPr>
                <w:b/>
                <w:spacing w:val="-1"/>
                <w:w w:val="95"/>
                <w:sz w:val="24"/>
                <w:szCs w:val="24"/>
              </w:rPr>
              <w:t>4</w:t>
            </w:r>
            <w:r w:rsidRPr="00382E09">
              <w:rPr>
                <w:b/>
                <w:spacing w:val="-10"/>
                <w:w w:val="95"/>
                <w:sz w:val="24"/>
                <w:szCs w:val="24"/>
              </w:rPr>
              <w:t xml:space="preserve"> </w:t>
            </w:r>
            <w:r w:rsidRPr="00382E09">
              <w:rPr>
                <w:b/>
                <w:spacing w:val="-1"/>
                <w:w w:val="95"/>
                <w:sz w:val="24"/>
                <w:szCs w:val="24"/>
              </w:rPr>
              <w:t>неделя</w:t>
            </w:r>
          </w:p>
        </w:tc>
        <w:tc>
          <w:tcPr>
            <w:tcW w:w="1985" w:type="dxa"/>
            <w:vMerge/>
            <w:tcBorders>
              <w:right w:val="single" w:sz="4" w:space="0" w:color="auto"/>
            </w:tcBorders>
          </w:tcPr>
          <w:p w:rsidR="00DD6525" w:rsidRPr="00382E09" w:rsidRDefault="00DD6525" w:rsidP="00382E09">
            <w:pPr>
              <w:pStyle w:val="TableParagraph"/>
              <w:ind w:left="108" w:right="1082"/>
              <w:rPr>
                <w:sz w:val="24"/>
                <w:szCs w:val="24"/>
              </w:rPr>
            </w:pPr>
          </w:p>
        </w:tc>
        <w:tc>
          <w:tcPr>
            <w:tcW w:w="2835" w:type="dxa"/>
            <w:tcBorders>
              <w:left w:val="single" w:sz="4" w:space="0" w:color="auto"/>
              <w:right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lang w:val="en-US"/>
              </w:rPr>
            </w:pPr>
            <w:r w:rsidRPr="00382E09">
              <w:rPr>
                <w:rFonts w:ascii="Times New Roman" w:hAnsi="Times New Roman"/>
                <w:sz w:val="24"/>
                <w:szCs w:val="24"/>
                <w:lang w:val="en-US"/>
              </w:rPr>
              <w:t>Поздняя весна. Растения. Цветы.</w:t>
            </w:r>
          </w:p>
        </w:tc>
        <w:tc>
          <w:tcPr>
            <w:tcW w:w="2835" w:type="dxa"/>
            <w:tcBorders>
              <w:left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lang w:val="en-US"/>
              </w:rPr>
            </w:pPr>
            <w:r w:rsidRPr="00382E09">
              <w:rPr>
                <w:rFonts w:ascii="Times New Roman" w:hAnsi="Times New Roman"/>
                <w:sz w:val="24"/>
                <w:szCs w:val="24"/>
                <w:lang w:val="en-US"/>
              </w:rPr>
              <w:t>Поздняя весна. Растения. Цветы.</w:t>
            </w:r>
          </w:p>
        </w:tc>
        <w:tc>
          <w:tcPr>
            <w:tcW w:w="5812" w:type="dxa"/>
            <w:vMerge/>
          </w:tcPr>
          <w:p w:rsidR="00DD6525" w:rsidRPr="00382E09" w:rsidRDefault="00DD6525" w:rsidP="00382E09">
            <w:pPr>
              <w:pStyle w:val="TableParagraph"/>
              <w:ind w:left="143" w:right="284"/>
              <w:rPr>
                <w:spacing w:val="-1"/>
                <w:w w:val="95"/>
                <w:sz w:val="24"/>
                <w:szCs w:val="24"/>
              </w:rPr>
            </w:pPr>
          </w:p>
        </w:tc>
      </w:tr>
      <w:tr w:rsidR="00DD6525" w:rsidRPr="00382E09" w:rsidTr="00382E09">
        <w:trPr>
          <w:trHeight w:val="437"/>
        </w:trPr>
        <w:tc>
          <w:tcPr>
            <w:tcW w:w="1276" w:type="dxa"/>
            <w:vMerge w:val="restart"/>
            <w:tcBorders>
              <w:top w:val="single" w:sz="4" w:space="0" w:color="auto"/>
            </w:tcBorders>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r w:rsidRPr="00382E09">
              <w:rPr>
                <w:rFonts w:ascii="Times New Roman" w:hAnsi="Times New Roman"/>
                <w:b/>
                <w:sz w:val="24"/>
                <w:szCs w:val="24"/>
              </w:rPr>
              <w:t xml:space="preserve">Май </w:t>
            </w: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1</w:t>
            </w:r>
            <w:r w:rsidRPr="00382E09">
              <w:rPr>
                <w:b/>
                <w:spacing w:val="-10"/>
                <w:w w:val="95"/>
                <w:sz w:val="24"/>
                <w:szCs w:val="24"/>
              </w:rPr>
              <w:t xml:space="preserve"> </w:t>
            </w:r>
            <w:r w:rsidRPr="00382E09">
              <w:rPr>
                <w:b/>
                <w:spacing w:val="-1"/>
                <w:w w:val="95"/>
                <w:sz w:val="24"/>
                <w:szCs w:val="24"/>
              </w:rPr>
              <w:t>неделя</w:t>
            </w:r>
          </w:p>
        </w:tc>
        <w:tc>
          <w:tcPr>
            <w:tcW w:w="1985" w:type="dxa"/>
            <w:vMerge w:val="restart"/>
            <w:tcBorders>
              <w:right w:val="single" w:sz="4" w:space="0" w:color="auto"/>
            </w:tcBorders>
          </w:tcPr>
          <w:p w:rsidR="00DD6525" w:rsidRPr="00382E09" w:rsidRDefault="00DD6525" w:rsidP="00382E09">
            <w:pPr>
              <w:pStyle w:val="TableParagraph"/>
              <w:ind w:left="108"/>
              <w:jc w:val="center"/>
              <w:rPr>
                <w:sz w:val="24"/>
                <w:szCs w:val="24"/>
              </w:rPr>
            </w:pPr>
            <w:r w:rsidRPr="00382E09">
              <w:rPr>
                <w:b/>
                <w:sz w:val="24"/>
                <w:szCs w:val="24"/>
                <w:lang w:val="en-US"/>
              </w:rPr>
              <w:t>День Победы</w:t>
            </w:r>
          </w:p>
        </w:tc>
        <w:tc>
          <w:tcPr>
            <w:tcW w:w="2835" w:type="dxa"/>
            <w:tcBorders>
              <w:left w:val="single" w:sz="4" w:space="0" w:color="auto"/>
              <w:bottom w:val="single" w:sz="4" w:space="0" w:color="auto"/>
              <w:right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rPr>
            </w:pPr>
            <w:r w:rsidRPr="00382E09">
              <w:rPr>
                <w:rFonts w:ascii="Times New Roman" w:hAnsi="Times New Roman"/>
                <w:sz w:val="24"/>
                <w:szCs w:val="24"/>
              </w:rPr>
              <w:t>1 мая. Праздник весны и труда.</w:t>
            </w:r>
          </w:p>
        </w:tc>
        <w:tc>
          <w:tcPr>
            <w:tcW w:w="2835" w:type="dxa"/>
            <w:tcBorders>
              <w:left w:val="single" w:sz="4" w:space="0" w:color="auto"/>
              <w:bottom w:val="single" w:sz="4" w:space="0" w:color="auto"/>
            </w:tcBorders>
          </w:tcPr>
          <w:p w:rsidR="00DD6525" w:rsidRPr="00382E09" w:rsidRDefault="00DD6525" w:rsidP="00382E09">
            <w:pPr>
              <w:widowControl w:val="0"/>
              <w:autoSpaceDE w:val="0"/>
              <w:autoSpaceDN w:val="0"/>
              <w:spacing w:after="0" w:line="240" w:lineRule="auto"/>
              <w:ind w:left="143"/>
              <w:rPr>
                <w:rFonts w:ascii="Times New Roman" w:hAnsi="Times New Roman"/>
                <w:sz w:val="24"/>
                <w:szCs w:val="24"/>
              </w:rPr>
            </w:pPr>
            <w:r w:rsidRPr="00382E09">
              <w:rPr>
                <w:rFonts w:ascii="Times New Roman" w:hAnsi="Times New Roman"/>
                <w:sz w:val="24"/>
                <w:szCs w:val="24"/>
              </w:rPr>
              <w:t>1 мая. Праздник весны и труда.</w:t>
            </w:r>
          </w:p>
        </w:tc>
        <w:tc>
          <w:tcPr>
            <w:tcW w:w="5812" w:type="dxa"/>
            <w:vMerge w:val="restart"/>
          </w:tcPr>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1 мая: Праздник Весны и Труда</w:t>
            </w:r>
          </w:p>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9 мая: День Победы</w:t>
            </w:r>
          </w:p>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13 мая: день основания Черноморского флота</w:t>
            </w:r>
          </w:p>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18 мая: день основания Балтийского флота</w:t>
            </w:r>
          </w:p>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w w:val="95"/>
                <w:sz w:val="24"/>
                <w:szCs w:val="24"/>
              </w:rPr>
              <w:t>18</w:t>
            </w:r>
            <w:r w:rsidRPr="00382E09">
              <w:rPr>
                <w:rFonts w:ascii="Times New Roman" w:hAnsi="Times New Roman"/>
                <w:spacing w:val="6"/>
                <w:w w:val="95"/>
                <w:sz w:val="24"/>
                <w:szCs w:val="24"/>
              </w:rPr>
              <w:t xml:space="preserve"> </w:t>
            </w:r>
            <w:r w:rsidRPr="00382E09">
              <w:rPr>
                <w:rFonts w:ascii="Times New Roman" w:hAnsi="Times New Roman"/>
                <w:w w:val="95"/>
                <w:sz w:val="24"/>
                <w:szCs w:val="24"/>
              </w:rPr>
              <w:t>мая</w:t>
            </w:r>
            <w:r w:rsidRPr="00382E09">
              <w:rPr>
                <w:rFonts w:ascii="Times New Roman" w:hAnsi="Times New Roman"/>
                <w:spacing w:val="5"/>
                <w:w w:val="95"/>
                <w:sz w:val="24"/>
                <w:szCs w:val="24"/>
              </w:rPr>
              <w:t xml:space="preserve"> </w:t>
            </w:r>
            <w:r w:rsidRPr="00382E09">
              <w:rPr>
                <w:rFonts w:ascii="Times New Roman" w:hAnsi="Times New Roman"/>
                <w:w w:val="95"/>
                <w:sz w:val="24"/>
                <w:szCs w:val="24"/>
              </w:rPr>
              <w:t>–</w:t>
            </w:r>
            <w:r w:rsidRPr="00382E09">
              <w:rPr>
                <w:rFonts w:ascii="Times New Roman" w:hAnsi="Times New Roman"/>
                <w:spacing w:val="3"/>
                <w:w w:val="95"/>
                <w:sz w:val="24"/>
                <w:szCs w:val="24"/>
              </w:rPr>
              <w:t xml:space="preserve"> </w:t>
            </w:r>
            <w:r w:rsidRPr="00382E09">
              <w:rPr>
                <w:rFonts w:ascii="Times New Roman" w:hAnsi="Times New Roman"/>
                <w:w w:val="95"/>
                <w:sz w:val="24"/>
                <w:szCs w:val="24"/>
              </w:rPr>
              <w:t>Международный</w:t>
            </w:r>
            <w:r w:rsidRPr="00382E09">
              <w:rPr>
                <w:rFonts w:ascii="Times New Roman" w:hAnsi="Times New Roman"/>
                <w:spacing w:val="4"/>
                <w:w w:val="95"/>
                <w:sz w:val="24"/>
                <w:szCs w:val="24"/>
              </w:rPr>
              <w:t xml:space="preserve"> </w:t>
            </w:r>
            <w:r w:rsidRPr="00382E09">
              <w:rPr>
                <w:rFonts w:ascii="Times New Roman" w:hAnsi="Times New Roman"/>
                <w:w w:val="95"/>
                <w:sz w:val="24"/>
                <w:szCs w:val="24"/>
              </w:rPr>
              <w:t>день музеев</w:t>
            </w:r>
          </w:p>
          <w:p w:rsidR="00DD6525" w:rsidRPr="00382E09" w:rsidRDefault="00DD6525" w:rsidP="00382E09">
            <w:pPr>
              <w:widowControl w:val="0"/>
              <w:autoSpaceDE w:val="0"/>
              <w:autoSpaceDN w:val="0"/>
              <w:spacing w:after="0" w:line="240" w:lineRule="auto"/>
              <w:ind w:left="143" w:right="284"/>
              <w:jc w:val="both"/>
              <w:rPr>
                <w:rFonts w:ascii="Times New Roman" w:hAnsi="Times New Roman"/>
                <w:bCs/>
                <w:sz w:val="24"/>
                <w:szCs w:val="24"/>
              </w:rPr>
            </w:pPr>
            <w:r w:rsidRPr="00382E09">
              <w:rPr>
                <w:rFonts w:ascii="Times New Roman" w:hAnsi="Times New Roman"/>
                <w:bCs/>
                <w:sz w:val="24"/>
                <w:szCs w:val="24"/>
              </w:rPr>
              <w:t>19 мая: День детских общественных организаций России</w:t>
            </w:r>
          </w:p>
          <w:p w:rsidR="00DD6525" w:rsidRPr="00382E09" w:rsidRDefault="00DD6525" w:rsidP="00382E09">
            <w:pPr>
              <w:pStyle w:val="TableParagraph"/>
              <w:ind w:left="143" w:right="284"/>
              <w:rPr>
                <w:spacing w:val="-1"/>
                <w:w w:val="95"/>
                <w:sz w:val="24"/>
                <w:szCs w:val="24"/>
              </w:rPr>
            </w:pPr>
            <w:r w:rsidRPr="00382E09">
              <w:rPr>
                <w:bCs/>
                <w:sz w:val="24"/>
                <w:szCs w:val="24"/>
              </w:rPr>
              <w:t>24 мая: День славянской письменности и культуры письменности и культуры</w:t>
            </w: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2</w:t>
            </w:r>
            <w:r w:rsidRPr="00382E09">
              <w:rPr>
                <w:b/>
                <w:spacing w:val="-10"/>
                <w:w w:val="95"/>
                <w:sz w:val="24"/>
                <w:szCs w:val="24"/>
              </w:rPr>
              <w:t xml:space="preserve"> </w:t>
            </w:r>
            <w:r w:rsidRPr="00382E09">
              <w:rPr>
                <w:b/>
                <w:spacing w:val="-1"/>
                <w:w w:val="95"/>
                <w:sz w:val="24"/>
                <w:szCs w:val="24"/>
              </w:rPr>
              <w:t>неделя</w:t>
            </w:r>
          </w:p>
        </w:tc>
        <w:tc>
          <w:tcPr>
            <w:tcW w:w="1985" w:type="dxa"/>
            <w:vMerge/>
            <w:tcBorders>
              <w:right w:val="single" w:sz="4" w:space="0" w:color="auto"/>
            </w:tcBorders>
          </w:tcPr>
          <w:p w:rsidR="00DD6525" w:rsidRPr="00382E09" w:rsidRDefault="00DD6525" w:rsidP="00382E09">
            <w:pPr>
              <w:pStyle w:val="TableParagraph"/>
              <w:ind w:left="108"/>
              <w:rPr>
                <w:sz w:val="24"/>
                <w:szCs w:val="24"/>
              </w:rPr>
            </w:pPr>
          </w:p>
        </w:tc>
        <w:tc>
          <w:tcPr>
            <w:tcW w:w="2835" w:type="dxa"/>
            <w:tcBorders>
              <w:top w:val="single" w:sz="4" w:space="0" w:color="auto"/>
              <w:left w:val="single" w:sz="4" w:space="0" w:color="auto"/>
              <w:right w:val="single" w:sz="4" w:space="0" w:color="auto"/>
            </w:tcBorders>
          </w:tcPr>
          <w:p w:rsidR="00DD6525" w:rsidRPr="00382E09" w:rsidRDefault="00DD6525" w:rsidP="00382E09">
            <w:pPr>
              <w:widowControl w:val="0"/>
              <w:autoSpaceDE w:val="0"/>
              <w:autoSpaceDN w:val="0"/>
              <w:spacing w:after="0" w:line="240" w:lineRule="auto"/>
              <w:ind w:firstLine="143"/>
              <w:rPr>
                <w:rFonts w:ascii="Times New Roman" w:hAnsi="Times New Roman"/>
                <w:sz w:val="24"/>
                <w:szCs w:val="24"/>
                <w:lang w:val="en-US"/>
              </w:rPr>
            </w:pPr>
            <w:r w:rsidRPr="00382E09">
              <w:rPr>
                <w:rFonts w:ascii="Times New Roman" w:hAnsi="Times New Roman"/>
                <w:sz w:val="24"/>
                <w:szCs w:val="24"/>
                <w:lang w:val="en-US"/>
              </w:rPr>
              <w:t>День Победы</w:t>
            </w:r>
          </w:p>
        </w:tc>
        <w:tc>
          <w:tcPr>
            <w:tcW w:w="2835" w:type="dxa"/>
            <w:tcBorders>
              <w:top w:val="single" w:sz="4" w:space="0" w:color="auto"/>
              <w:left w:val="single" w:sz="4" w:space="0" w:color="auto"/>
            </w:tcBorders>
          </w:tcPr>
          <w:p w:rsidR="00DD6525" w:rsidRPr="00382E09" w:rsidRDefault="00DD6525" w:rsidP="00382E09">
            <w:pPr>
              <w:widowControl w:val="0"/>
              <w:autoSpaceDE w:val="0"/>
              <w:autoSpaceDN w:val="0"/>
              <w:spacing w:after="0" w:line="240" w:lineRule="auto"/>
              <w:ind w:firstLine="143"/>
              <w:rPr>
                <w:rFonts w:ascii="Times New Roman" w:hAnsi="Times New Roman"/>
                <w:sz w:val="24"/>
                <w:szCs w:val="24"/>
                <w:lang w:val="en-US"/>
              </w:rPr>
            </w:pPr>
            <w:r w:rsidRPr="00382E09">
              <w:rPr>
                <w:rFonts w:ascii="Times New Roman" w:hAnsi="Times New Roman"/>
                <w:sz w:val="24"/>
                <w:szCs w:val="24"/>
                <w:lang w:val="en-US"/>
              </w:rPr>
              <w:t>День Победы</w:t>
            </w:r>
          </w:p>
        </w:tc>
        <w:tc>
          <w:tcPr>
            <w:tcW w:w="5812" w:type="dxa"/>
            <w:vMerge/>
          </w:tcPr>
          <w:p w:rsidR="00DD6525" w:rsidRPr="00382E09" w:rsidRDefault="00DD6525" w:rsidP="00382E09">
            <w:pPr>
              <w:pStyle w:val="TableParagraph"/>
              <w:ind w:left="108"/>
              <w:rPr>
                <w:spacing w:val="-1"/>
                <w:w w:val="95"/>
                <w:sz w:val="24"/>
                <w:szCs w:val="24"/>
              </w:rPr>
            </w:pPr>
          </w:p>
        </w:tc>
      </w:tr>
      <w:tr w:rsidR="00DD6525" w:rsidRPr="00382E09" w:rsidTr="00382E09">
        <w:trPr>
          <w:trHeight w:val="43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3</w:t>
            </w:r>
            <w:r w:rsidRPr="00382E09">
              <w:rPr>
                <w:b/>
                <w:spacing w:val="-10"/>
                <w:w w:val="95"/>
                <w:sz w:val="24"/>
                <w:szCs w:val="24"/>
              </w:rPr>
              <w:t xml:space="preserve"> </w:t>
            </w:r>
            <w:r w:rsidRPr="00382E09">
              <w:rPr>
                <w:b/>
                <w:spacing w:val="-1"/>
                <w:w w:val="95"/>
                <w:sz w:val="24"/>
                <w:szCs w:val="24"/>
              </w:rPr>
              <w:t>неделя</w:t>
            </w:r>
          </w:p>
        </w:tc>
        <w:tc>
          <w:tcPr>
            <w:tcW w:w="1985" w:type="dxa"/>
            <w:vMerge w:val="restart"/>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lang w:val="en-US"/>
              </w:rPr>
            </w:pPr>
            <w:r w:rsidRPr="00382E09">
              <w:rPr>
                <w:rFonts w:ascii="Times New Roman" w:hAnsi="Times New Roman"/>
                <w:b/>
                <w:sz w:val="24"/>
                <w:szCs w:val="24"/>
                <w:lang w:val="en-US"/>
              </w:rPr>
              <w:t>Лето.</w:t>
            </w:r>
          </w:p>
          <w:p w:rsidR="00DD6525" w:rsidRPr="00382E09" w:rsidRDefault="00DD6525" w:rsidP="00382E09">
            <w:pPr>
              <w:widowControl w:val="0"/>
              <w:autoSpaceDE w:val="0"/>
              <w:autoSpaceDN w:val="0"/>
              <w:spacing w:after="0" w:line="240" w:lineRule="auto"/>
              <w:jc w:val="center"/>
              <w:rPr>
                <w:rFonts w:ascii="Times New Roman" w:hAnsi="Times New Roman"/>
                <w:b/>
                <w:sz w:val="24"/>
                <w:szCs w:val="24"/>
                <w:lang w:val="en-US"/>
              </w:rPr>
            </w:pPr>
            <w:r w:rsidRPr="00382E09">
              <w:rPr>
                <w:rFonts w:ascii="Times New Roman" w:hAnsi="Times New Roman"/>
                <w:b/>
                <w:sz w:val="24"/>
                <w:szCs w:val="24"/>
                <w:lang w:val="en-US"/>
              </w:rPr>
              <w:t>Мониторинг</w:t>
            </w:r>
          </w:p>
          <w:p w:rsidR="00DD6525" w:rsidRPr="00382E09" w:rsidRDefault="00DD6525" w:rsidP="00382E09">
            <w:pPr>
              <w:pStyle w:val="TableParagraph"/>
              <w:ind w:left="108" w:right="1082"/>
              <w:rPr>
                <w:sz w:val="24"/>
                <w:szCs w:val="24"/>
                <w:lang w:val="en-US"/>
              </w:rPr>
            </w:pPr>
          </w:p>
        </w:tc>
        <w:tc>
          <w:tcPr>
            <w:tcW w:w="2835" w:type="dxa"/>
          </w:tcPr>
          <w:p w:rsidR="00DD6525" w:rsidRPr="00382E09" w:rsidRDefault="00DD6525" w:rsidP="00382E09">
            <w:pPr>
              <w:widowControl w:val="0"/>
              <w:autoSpaceDE w:val="0"/>
              <w:autoSpaceDN w:val="0"/>
              <w:spacing w:after="0" w:line="240" w:lineRule="auto"/>
              <w:ind w:firstLine="143"/>
              <w:rPr>
                <w:rFonts w:ascii="Times New Roman" w:hAnsi="Times New Roman"/>
                <w:sz w:val="24"/>
                <w:szCs w:val="24"/>
              </w:rPr>
            </w:pPr>
            <w:r w:rsidRPr="00382E09">
              <w:rPr>
                <w:rFonts w:ascii="Times New Roman" w:hAnsi="Times New Roman"/>
                <w:sz w:val="24"/>
                <w:szCs w:val="24"/>
              </w:rPr>
              <w:t xml:space="preserve">Лето. Насекомые. </w:t>
            </w:r>
          </w:p>
        </w:tc>
        <w:tc>
          <w:tcPr>
            <w:tcW w:w="2835" w:type="dxa"/>
          </w:tcPr>
          <w:p w:rsidR="00DD6525" w:rsidRPr="00382E09" w:rsidRDefault="00DD6525" w:rsidP="00382E09">
            <w:pPr>
              <w:widowControl w:val="0"/>
              <w:autoSpaceDE w:val="0"/>
              <w:autoSpaceDN w:val="0"/>
              <w:spacing w:after="0" w:line="240" w:lineRule="auto"/>
              <w:ind w:firstLine="143"/>
              <w:rPr>
                <w:rFonts w:ascii="Times New Roman" w:hAnsi="Times New Roman"/>
                <w:sz w:val="24"/>
                <w:szCs w:val="24"/>
              </w:rPr>
            </w:pPr>
            <w:r w:rsidRPr="00382E09">
              <w:rPr>
                <w:rFonts w:ascii="Times New Roman" w:hAnsi="Times New Roman"/>
                <w:sz w:val="24"/>
                <w:szCs w:val="24"/>
              </w:rPr>
              <w:t xml:space="preserve">Лето. Насекомые. </w:t>
            </w:r>
          </w:p>
        </w:tc>
        <w:tc>
          <w:tcPr>
            <w:tcW w:w="5812" w:type="dxa"/>
            <w:vMerge/>
          </w:tcPr>
          <w:p w:rsidR="00DD6525" w:rsidRPr="00382E09" w:rsidRDefault="00DD6525" w:rsidP="00382E09">
            <w:pPr>
              <w:pStyle w:val="TableParagraph"/>
              <w:ind w:left="108"/>
              <w:rPr>
                <w:spacing w:val="-1"/>
                <w:w w:val="95"/>
                <w:sz w:val="24"/>
                <w:szCs w:val="24"/>
              </w:rPr>
            </w:pPr>
          </w:p>
        </w:tc>
      </w:tr>
      <w:tr w:rsidR="00DD6525" w:rsidRPr="00382E09" w:rsidTr="00382E09">
        <w:trPr>
          <w:trHeight w:val="2347"/>
        </w:trPr>
        <w:tc>
          <w:tcPr>
            <w:tcW w:w="1276" w:type="dxa"/>
            <w:vMerge/>
          </w:tcPr>
          <w:p w:rsidR="00DD6525" w:rsidRPr="00382E09" w:rsidRDefault="00DD6525" w:rsidP="00382E09">
            <w:pPr>
              <w:widowControl w:val="0"/>
              <w:autoSpaceDE w:val="0"/>
              <w:autoSpaceDN w:val="0"/>
              <w:spacing w:after="0" w:line="240" w:lineRule="auto"/>
              <w:jc w:val="center"/>
              <w:rPr>
                <w:rFonts w:ascii="Times New Roman" w:hAnsi="Times New Roman"/>
                <w:b/>
                <w:sz w:val="24"/>
                <w:szCs w:val="24"/>
              </w:rPr>
            </w:pPr>
          </w:p>
        </w:tc>
        <w:tc>
          <w:tcPr>
            <w:tcW w:w="1134" w:type="dxa"/>
          </w:tcPr>
          <w:p w:rsidR="00DD6525" w:rsidRPr="00382E09" w:rsidRDefault="00DD6525" w:rsidP="00382E09">
            <w:pPr>
              <w:pStyle w:val="TableParagraph"/>
              <w:ind w:right="119"/>
              <w:jc w:val="center"/>
              <w:rPr>
                <w:b/>
                <w:sz w:val="24"/>
                <w:szCs w:val="24"/>
              </w:rPr>
            </w:pPr>
            <w:r w:rsidRPr="00382E09">
              <w:rPr>
                <w:b/>
                <w:spacing w:val="-1"/>
                <w:w w:val="95"/>
                <w:sz w:val="24"/>
                <w:szCs w:val="24"/>
              </w:rPr>
              <w:t>4</w:t>
            </w:r>
            <w:r w:rsidRPr="00382E09">
              <w:rPr>
                <w:b/>
                <w:spacing w:val="-10"/>
                <w:w w:val="95"/>
                <w:sz w:val="24"/>
                <w:szCs w:val="24"/>
              </w:rPr>
              <w:t xml:space="preserve"> </w:t>
            </w:r>
            <w:r w:rsidRPr="00382E09">
              <w:rPr>
                <w:b/>
                <w:spacing w:val="-1"/>
                <w:w w:val="95"/>
                <w:sz w:val="24"/>
                <w:szCs w:val="24"/>
              </w:rPr>
              <w:t>неделя</w:t>
            </w:r>
          </w:p>
        </w:tc>
        <w:tc>
          <w:tcPr>
            <w:tcW w:w="1985" w:type="dxa"/>
            <w:vMerge/>
          </w:tcPr>
          <w:p w:rsidR="00DD6525" w:rsidRPr="00382E09" w:rsidRDefault="00DD6525" w:rsidP="00382E09">
            <w:pPr>
              <w:pStyle w:val="TableParagraph"/>
              <w:ind w:left="108" w:right="1082"/>
              <w:rPr>
                <w:sz w:val="24"/>
                <w:szCs w:val="24"/>
              </w:rPr>
            </w:pPr>
          </w:p>
        </w:tc>
        <w:tc>
          <w:tcPr>
            <w:tcW w:w="2835" w:type="dxa"/>
          </w:tcPr>
          <w:p w:rsidR="00DD6525" w:rsidRPr="00382E09" w:rsidRDefault="00DD6525" w:rsidP="00382E09">
            <w:pPr>
              <w:pStyle w:val="TableParagraph"/>
              <w:ind w:left="108" w:right="1082"/>
              <w:rPr>
                <w:sz w:val="24"/>
                <w:szCs w:val="24"/>
              </w:rPr>
            </w:pPr>
          </w:p>
        </w:tc>
        <w:tc>
          <w:tcPr>
            <w:tcW w:w="2835" w:type="dxa"/>
          </w:tcPr>
          <w:p w:rsidR="00DD6525" w:rsidRPr="00382E09" w:rsidRDefault="00DD6525" w:rsidP="00382E09">
            <w:pPr>
              <w:pStyle w:val="TableParagraph"/>
              <w:ind w:left="108"/>
              <w:rPr>
                <w:sz w:val="24"/>
                <w:szCs w:val="24"/>
              </w:rPr>
            </w:pPr>
          </w:p>
        </w:tc>
        <w:tc>
          <w:tcPr>
            <w:tcW w:w="5812" w:type="dxa"/>
            <w:vMerge/>
          </w:tcPr>
          <w:p w:rsidR="00DD6525" w:rsidRPr="00382E09" w:rsidRDefault="00DD6525" w:rsidP="00382E09">
            <w:pPr>
              <w:pStyle w:val="TableParagraph"/>
              <w:ind w:left="108"/>
              <w:rPr>
                <w:spacing w:val="-1"/>
                <w:w w:val="95"/>
                <w:sz w:val="24"/>
                <w:szCs w:val="24"/>
              </w:rPr>
            </w:pPr>
          </w:p>
        </w:tc>
      </w:tr>
    </w:tbl>
    <w:p w:rsidR="00DD6525" w:rsidRPr="00C03086" w:rsidRDefault="00DD6525" w:rsidP="00C03086">
      <w:pPr>
        <w:tabs>
          <w:tab w:val="left" w:pos="4515"/>
        </w:tabs>
        <w:sectPr w:rsidR="00DD6525" w:rsidRPr="00C03086" w:rsidSect="00C03086">
          <w:pgSz w:w="16838" w:h="11906" w:orient="landscape"/>
          <w:pgMar w:top="851" w:right="709" w:bottom="992" w:left="567" w:header="709" w:footer="709" w:gutter="0"/>
          <w:cols w:space="708"/>
          <w:docGrid w:linePitch="360"/>
        </w:sectPr>
      </w:pPr>
    </w:p>
    <w:p w:rsidR="00DD6525" w:rsidRDefault="00DD6525" w:rsidP="00440F4A">
      <w:pPr>
        <w:pStyle w:val="a9"/>
        <w:spacing w:line="276" w:lineRule="auto"/>
        <w:ind w:left="450"/>
        <w:jc w:val="both"/>
        <w:rPr>
          <w:rFonts w:ascii="Times New Roman" w:hAnsi="Times New Roman"/>
          <w:b/>
          <w:sz w:val="28"/>
          <w:szCs w:val="24"/>
        </w:rPr>
      </w:pPr>
    </w:p>
    <w:p w:rsidR="00DD6525" w:rsidRPr="008B3364" w:rsidRDefault="00DD6525" w:rsidP="008B3364">
      <w:pPr>
        <w:pStyle w:val="4"/>
        <w:spacing w:before="0" w:after="0" w:line="240" w:lineRule="auto"/>
        <w:ind w:right="575"/>
        <w:jc w:val="center"/>
        <w:rPr>
          <w:rFonts w:ascii="Times New Roman" w:hAnsi="Times New Roman"/>
          <w:sz w:val="28"/>
          <w:szCs w:val="28"/>
        </w:rPr>
      </w:pPr>
      <w:r>
        <w:rPr>
          <w:rFonts w:ascii="Times New Roman" w:hAnsi="Times New Roman"/>
          <w:sz w:val="28"/>
          <w:szCs w:val="28"/>
        </w:rPr>
        <w:t>Примерный перечень основных государственных и народных праздников и дат в к</w:t>
      </w:r>
      <w:r w:rsidRPr="008B3364">
        <w:rPr>
          <w:rFonts w:ascii="Times New Roman" w:hAnsi="Times New Roman"/>
          <w:sz w:val="28"/>
          <w:szCs w:val="28"/>
        </w:rPr>
        <w:t>алендарном</w:t>
      </w:r>
      <w:r w:rsidRPr="008B3364">
        <w:rPr>
          <w:rFonts w:ascii="Times New Roman" w:hAnsi="Times New Roman"/>
          <w:spacing w:val="-4"/>
          <w:sz w:val="28"/>
          <w:szCs w:val="28"/>
        </w:rPr>
        <w:t xml:space="preserve"> </w:t>
      </w:r>
      <w:r w:rsidRPr="008B3364">
        <w:rPr>
          <w:rFonts w:ascii="Times New Roman" w:hAnsi="Times New Roman"/>
          <w:sz w:val="28"/>
          <w:szCs w:val="28"/>
        </w:rPr>
        <w:t>плане</w:t>
      </w:r>
      <w:r w:rsidRPr="008B3364">
        <w:rPr>
          <w:rFonts w:ascii="Times New Roman" w:hAnsi="Times New Roman"/>
          <w:spacing w:val="-5"/>
          <w:sz w:val="28"/>
          <w:szCs w:val="28"/>
        </w:rPr>
        <w:t xml:space="preserve"> </w:t>
      </w:r>
      <w:r w:rsidRPr="008B3364">
        <w:rPr>
          <w:rFonts w:ascii="Times New Roman" w:hAnsi="Times New Roman"/>
          <w:sz w:val="28"/>
          <w:szCs w:val="28"/>
        </w:rPr>
        <w:t>воспитательной</w:t>
      </w:r>
      <w:r w:rsidRPr="008B3364">
        <w:rPr>
          <w:rFonts w:ascii="Times New Roman" w:hAnsi="Times New Roman"/>
          <w:spacing w:val="-7"/>
          <w:sz w:val="28"/>
          <w:szCs w:val="28"/>
        </w:rPr>
        <w:t xml:space="preserve"> </w:t>
      </w:r>
      <w:r w:rsidRPr="008B3364">
        <w:rPr>
          <w:rFonts w:ascii="Times New Roman" w:hAnsi="Times New Roman"/>
          <w:sz w:val="28"/>
          <w:szCs w:val="28"/>
        </w:rPr>
        <w:t>работы</w:t>
      </w:r>
      <w:r w:rsidRPr="008B3364">
        <w:rPr>
          <w:rFonts w:ascii="Times New Roman" w:hAnsi="Times New Roman"/>
          <w:spacing w:val="-6"/>
          <w:sz w:val="28"/>
          <w:szCs w:val="28"/>
        </w:rPr>
        <w:t xml:space="preserve"> </w:t>
      </w:r>
      <w:r w:rsidRPr="008B3364">
        <w:rPr>
          <w:rFonts w:ascii="Times New Roman" w:hAnsi="Times New Roman"/>
          <w:sz w:val="28"/>
          <w:szCs w:val="28"/>
        </w:rPr>
        <w:t>в</w:t>
      </w:r>
      <w:r w:rsidRPr="008B3364">
        <w:rPr>
          <w:rFonts w:ascii="Times New Roman" w:hAnsi="Times New Roman"/>
          <w:spacing w:val="-4"/>
          <w:sz w:val="28"/>
          <w:szCs w:val="28"/>
        </w:rPr>
        <w:t xml:space="preserve"> </w:t>
      </w:r>
      <w:r w:rsidRPr="008B3364">
        <w:rPr>
          <w:rFonts w:ascii="Times New Roman" w:hAnsi="Times New Roman"/>
          <w:sz w:val="28"/>
          <w:szCs w:val="28"/>
        </w:rPr>
        <w:t>ДОО.</w:t>
      </w:r>
    </w:p>
    <w:p w:rsidR="00DD6525" w:rsidRPr="009C099D" w:rsidRDefault="00DD6525" w:rsidP="009C099D">
      <w:pPr>
        <w:rPr>
          <w:lang w:eastAsia="ru-RU"/>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1913"/>
        <w:gridCol w:w="7184"/>
      </w:tblGrid>
      <w:tr w:rsidR="00DD6525" w:rsidRPr="009C099D" w:rsidTr="009C099D">
        <w:trPr>
          <w:trHeight w:val="244"/>
        </w:trPr>
        <w:tc>
          <w:tcPr>
            <w:tcW w:w="1159" w:type="dxa"/>
            <w:vMerge w:val="restart"/>
          </w:tcPr>
          <w:p w:rsidR="00DD6525" w:rsidRPr="009C099D" w:rsidRDefault="00DD6525" w:rsidP="009C099D">
            <w:pPr>
              <w:pStyle w:val="TableParagraph"/>
              <w:ind w:left="107"/>
              <w:rPr>
                <w:sz w:val="24"/>
                <w:szCs w:val="24"/>
                <w:lang w:val="en-US"/>
              </w:rPr>
            </w:pPr>
            <w:r w:rsidRPr="009C099D">
              <w:rPr>
                <w:sz w:val="24"/>
                <w:szCs w:val="24"/>
                <w:lang w:val="en-US"/>
              </w:rPr>
              <w:t>Сентябрь</w:t>
            </w: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1</w:t>
            </w:r>
            <w:r w:rsidRPr="009C099D">
              <w:rPr>
                <w:spacing w:val="-14"/>
                <w:w w:val="95"/>
                <w:sz w:val="24"/>
                <w:szCs w:val="24"/>
                <w:lang w:val="en-US"/>
              </w:rPr>
              <w:t xml:space="preserve"> </w:t>
            </w:r>
            <w:r w:rsidRPr="009C099D">
              <w:rPr>
                <w:w w:val="95"/>
                <w:sz w:val="24"/>
                <w:szCs w:val="24"/>
                <w:lang w:val="en-US"/>
              </w:rPr>
              <w:t>сентября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8"/>
                <w:w w:val="95"/>
                <w:sz w:val="24"/>
                <w:szCs w:val="24"/>
                <w:lang w:val="en-US"/>
              </w:rPr>
              <w:t xml:space="preserve"> </w:t>
            </w:r>
            <w:r w:rsidRPr="009C099D">
              <w:rPr>
                <w:w w:val="95"/>
                <w:sz w:val="24"/>
                <w:szCs w:val="24"/>
                <w:lang w:val="en-US"/>
              </w:rPr>
              <w:t>знаний</w:t>
            </w:r>
          </w:p>
        </w:tc>
      </w:tr>
      <w:tr w:rsidR="00DD6525" w:rsidRPr="009C099D" w:rsidTr="009C099D">
        <w:trPr>
          <w:trHeight w:val="491"/>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3</w:t>
            </w:r>
            <w:r w:rsidRPr="009C099D">
              <w:rPr>
                <w:spacing w:val="-14"/>
                <w:w w:val="95"/>
                <w:sz w:val="24"/>
                <w:szCs w:val="24"/>
                <w:lang w:val="en-US"/>
              </w:rPr>
              <w:t xml:space="preserve"> </w:t>
            </w:r>
            <w:r w:rsidRPr="009C099D">
              <w:rPr>
                <w:w w:val="95"/>
                <w:sz w:val="24"/>
                <w:szCs w:val="24"/>
                <w:lang w:val="en-US"/>
              </w:rPr>
              <w:t>сентября</w:t>
            </w:r>
          </w:p>
        </w:tc>
        <w:tc>
          <w:tcPr>
            <w:tcW w:w="7184" w:type="dxa"/>
          </w:tcPr>
          <w:p w:rsidR="00DD6525" w:rsidRPr="009C099D" w:rsidRDefault="00DD6525" w:rsidP="009C099D">
            <w:pPr>
              <w:pStyle w:val="TableParagraph"/>
              <w:ind w:left="108" w:right="377"/>
              <w:rPr>
                <w:sz w:val="24"/>
                <w:szCs w:val="24"/>
              </w:rPr>
            </w:pPr>
            <w:r w:rsidRPr="009C099D">
              <w:rPr>
                <w:w w:val="95"/>
                <w:sz w:val="24"/>
                <w:szCs w:val="24"/>
              </w:rPr>
              <w:t>День</w:t>
            </w:r>
            <w:r w:rsidRPr="009C099D">
              <w:rPr>
                <w:spacing w:val="5"/>
                <w:w w:val="95"/>
                <w:sz w:val="24"/>
                <w:szCs w:val="24"/>
              </w:rPr>
              <w:t xml:space="preserve"> </w:t>
            </w:r>
            <w:r w:rsidRPr="009C099D">
              <w:rPr>
                <w:w w:val="95"/>
                <w:sz w:val="24"/>
                <w:szCs w:val="24"/>
              </w:rPr>
              <w:t>окончания</w:t>
            </w:r>
            <w:r w:rsidRPr="009C099D">
              <w:rPr>
                <w:spacing w:val="6"/>
                <w:w w:val="95"/>
                <w:sz w:val="24"/>
                <w:szCs w:val="24"/>
              </w:rPr>
              <w:t xml:space="preserve"> </w:t>
            </w:r>
            <w:r w:rsidRPr="009C099D">
              <w:rPr>
                <w:w w:val="95"/>
                <w:sz w:val="24"/>
                <w:szCs w:val="24"/>
              </w:rPr>
              <w:t>Второй</w:t>
            </w:r>
            <w:r w:rsidRPr="009C099D">
              <w:rPr>
                <w:spacing w:val="9"/>
                <w:w w:val="95"/>
                <w:sz w:val="24"/>
                <w:szCs w:val="24"/>
              </w:rPr>
              <w:t xml:space="preserve"> </w:t>
            </w:r>
            <w:r w:rsidRPr="009C099D">
              <w:rPr>
                <w:w w:val="95"/>
                <w:sz w:val="24"/>
                <w:szCs w:val="24"/>
              </w:rPr>
              <w:t>мировой</w:t>
            </w:r>
            <w:r w:rsidRPr="009C099D">
              <w:rPr>
                <w:spacing w:val="6"/>
                <w:w w:val="95"/>
                <w:sz w:val="24"/>
                <w:szCs w:val="24"/>
              </w:rPr>
              <w:t xml:space="preserve"> </w:t>
            </w:r>
            <w:r w:rsidRPr="009C099D">
              <w:rPr>
                <w:w w:val="95"/>
                <w:sz w:val="24"/>
                <w:szCs w:val="24"/>
              </w:rPr>
              <w:t>войны,</w:t>
            </w:r>
            <w:r w:rsidRPr="009C099D">
              <w:rPr>
                <w:spacing w:val="3"/>
                <w:w w:val="95"/>
                <w:sz w:val="24"/>
                <w:szCs w:val="24"/>
              </w:rPr>
              <w:t xml:space="preserve"> </w:t>
            </w:r>
            <w:r w:rsidRPr="009C099D">
              <w:rPr>
                <w:w w:val="95"/>
                <w:sz w:val="24"/>
                <w:szCs w:val="24"/>
              </w:rPr>
              <w:t>День</w:t>
            </w:r>
            <w:r w:rsidRPr="009C099D">
              <w:rPr>
                <w:spacing w:val="9"/>
                <w:w w:val="95"/>
                <w:sz w:val="24"/>
                <w:szCs w:val="24"/>
              </w:rPr>
              <w:t xml:space="preserve"> </w:t>
            </w:r>
            <w:r w:rsidRPr="009C099D">
              <w:rPr>
                <w:w w:val="95"/>
                <w:sz w:val="24"/>
                <w:szCs w:val="24"/>
              </w:rPr>
              <w:t>солидарности</w:t>
            </w:r>
            <w:r w:rsidRPr="009C099D">
              <w:rPr>
                <w:spacing w:val="6"/>
                <w:w w:val="95"/>
                <w:sz w:val="24"/>
                <w:szCs w:val="24"/>
              </w:rPr>
              <w:t xml:space="preserve"> </w:t>
            </w:r>
            <w:r w:rsidRPr="009C099D">
              <w:rPr>
                <w:w w:val="95"/>
                <w:sz w:val="24"/>
                <w:szCs w:val="24"/>
              </w:rPr>
              <w:t>в</w:t>
            </w:r>
            <w:r w:rsidRPr="009C099D">
              <w:rPr>
                <w:spacing w:val="-64"/>
                <w:w w:val="95"/>
                <w:sz w:val="24"/>
                <w:szCs w:val="24"/>
              </w:rPr>
              <w:t xml:space="preserve"> </w:t>
            </w:r>
            <w:r w:rsidRPr="009C099D">
              <w:rPr>
                <w:sz w:val="24"/>
                <w:szCs w:val="24"/>
              </w:rPr>
              <w:t>борьбе</w:t>
            </w:r>
            <w:r w:rsidRPr="009C099D">
              <w:rPr>
                <w:spacing w:val="-15"/>
                <w:sz w:val="24"/>
                <w:szCs w:val="24"/>
              </w:rPr>
              <w:t xml:space="preserve"> </w:t>
            </w:r>
            <w:r w:rsidRPr="009C099D">
              <w:rPr>
                <w:sz w:val="24"/>
                <w:szCs w:val="24"/>
              </w:rPr>
              <w:t>с</w:t>
            </w:r>
            <w:r w:rsidRPr="009C099D">
              <w:rPr>
                <w:spacing w:val="-13"/>
                <w:sz w:val="24"/>
                <w:szCs w:val="24"/>
              </w:rPr>
              <w:t xml:space="preserve"> </w:t>
            </w:r>
            <w:r w:rsidRPr="009C099D">
              <w:rPr>
                <w:sz w:val="24"/>
                <w:szCs w:val="24"/>
              </w:rPr>
              <w:t>терроризмом</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8</w:t>
            </w:r>
            <w:r w:rsidRPr="009C099D">
              <w:rPr>
                <w:spacing w:val="-14"/>
                <w:w w:val="95"/>
                <w:sz w:val="24"/>
                <w:szCs w:val="24"/>
                <w:lang w:val="en-US"/>
              </w:rPr>
              <w:t xml:space="preserve"> </w:t>
            </w:r>
            <w:r w:rsidRPr="009C099D">
              <w:rPr>
                <w:w w:val="95"/>
                <w:sz w:val="24"/>
                <w:szCs w:val="24"/>
                <w:lang w:val="en-US"/>
              </w:rPr>
              <w:t>сентября</w:t>
            </w:r>
          </w:p>
        </w:tc>
        <w:tc>
          <w:tcPr>
            <w:tcW w:w="7184" w:type="dxa"/>
          </w:tcPr>
          <w:p w:rsidR="00DD6525" w:rsidRPr="009C099D" w:rsidRDefault="00DD6525" w:rsidP="009C099D">
            <w:pPr>
              <w:pStyle w:val="TableParagraph"/>
              <w:ind w:left="108"/>
              <w:rPr>
                <w:sz w:val="24"/>
                <w:szCs w:val="24"/>
                <w:lang w:val="en-US"/>
              </w:rPr>
            </w:pPr>
            <w:r w:rsidRPr="009C099D">
              <w:rPr>
                <w:sz w:val="24"/>
                <w:szCs w:val="24"/>
                <w:lang w:val="en-US"/>
              </w:rPr>
              <w:t>Международный</w:t>
            </w:r>
            <w:r w:rsidRPr="009C099D">
              <w:rPr>
                <w:spacing w:val="-9"/>
                <w:sz w:val="24"/>
                <w:szCs w:val="24"/>
                <w:lang w:val="en-US"/>
              </w:rPr>
              <w:t xml:space="preserve"> </w:t>
            </w:r>
            <w:r w:rsidRPr="009C099D">
              <w:rPr>
                <w:sz w:val="24"/>
                <w:szCs w:val="24"/>
                <w:lang w:val="en-US"/>
              </w:rPr>
              <w:t>день</w:t>
            </w:r>
            <w:r w:rsidRPr="009C099D">
              <w:rPr>
                <w:spacing w:val="-6"/>
                <w:sz w:val="24"/>
                <w:szCs w:val="24"/>
                <w:lang w:val="en-US"/>
              </w:rPr>
              <w:t xml:space="preserve"> </w:t>
            </w:r>
            <w:r w:rsidRPr="009C099D">
              <w:rPr>
                <w:sz w:val="24"/>
                <w:szCs w:val="24"/>
                <w:lang w:val="en-US"/>
              </w:rPr>
              <w:t>распространения</w:t>
            </w:r>
            <w:r w:rsidRPr="009C099D">
              <w:rPr>
                <w:spacing w:val="-8"/>
                <w:sz w:val="24"/>
                <w:szCs w:val="24"/>
                <w:lang w:val="en-US"/>
              </w:rPr>
              <w:t xml:space="preserve"> </w:t>
            </w:r>
            <w:r w:rsidRPr="009C099D">
              <w:rPr>
                <w:sz w:val="24"/>
                <w:szCs w:val="24"/>
                <w:lang w:val="en-US"/>
              </w:rPr>
              <w:t>грамотности</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27</w:t>
            </w:r>
            <w:r w:rsidRPr="009C099D">
              <w:rPr>
                <w:spacing w:val="11"/>
                <w:w w:val="90"/>
                <w:sz w:val="24"/>
                <w:szCs w:val="24"/>
                <w:lang w:val="en-US"/>
              </w:rPr>
              <w:t xml:space="preserve"> </w:t>
            </w:r>
            <w:r w:rsidRPr="009C099D">
              <w:rPr>
                <w:w w:val="90"/>
                <w:sz w:val="24"/>
                <w:szCs w:val="24"/>
                <w:lang w:val="en-US"/>
              </w:rPr>
              <w:t>сентября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9"/>
                <w:w w:val="95"/>
                <w:sz w:val="24"/>
                <w:szCs w:val="24"/>
              </w:rPr>
              <w:t xml:space="preserve"> </w:t>
            </w:r>
            <w:r w:rsidRPr="009C099D">
              <w:rPr>
                <w:w w:val="95"/>
                <w:sz w:val="24"/>
                <w:szCs w:val="24"/>
              </w:rPr>
              <w:t>воспитателя</w:t>
            </w:r>
            <w:r w:rsidRPr="009C099D">
              <w:rPr>
                <w:spacing w:val="-8"/>
                <w:w w:val="95"/>
                <w:sz w:val="24"/>
                <w:szCs w:val="24"/>
              </w:rPr>
              <w:t xml:space="preserve"> </w:t>
            </w:r>
            <w:r w:rsidRPr="009C099D">
              <w:rPr>
                <w:w w:val="95"/>
                <w:sz w:val="24"/>
                <w:szCs w:val="24"/>
              </w:rPr>
              <w:t>и</w:t>
            </w:r>
            <w:r w:rsidRPr="009C099D">
              <w:rPr>
                <w:spacing w:val="-8"/>
                <w:w w:val="95"/>
                <w:sz w:val="24"/>
                <w:szCs w:val="24"/>
              </w:rPr>
              <w:t xml:space="preserve"> </w:t>
            </w:r>
            <w:r w:rsidRPr="009C099D">
              <w:rPr>
                <w:w w:val="95"/>
                <w:sz w:val="24"/>
                <w:szCs w:val="24"/>
              </w:rPr>
              <w:t>всех</w:t>
            </w:r>
            <w:r w:rsidRPr="009C099D">
              <w:rPr>
                <w:spacing w:val="-5"/>
                <w:w w:val="95"/>
                <w:sz w:val="24"/>
                <w:szCs w:val="24"/>
              </w:rPr>
              <w:t xml:space="preserve"> </w:t>
            </w:r>
            <w:r w:rsidRPr="009C099D">
              <w:rPr>
                <w:w w:val="95"/>
                <w:sz w:val="24"/>
                <w:szCs w:val="24"/>
              </w:rPr>
              <w:t>дошкольных</w:t>
            </w:r>
            <w:r w:rsidRPr="009C099D">
              <w:rPr>
                <w:spacing w:val="-8"/>
                <w:w w:val="95"/>
                <w:sz w:val="24"/>
                <w:szCs w:val="24"/>
              </w:rPr>
              <w:t xml:space="preserve"> </w:t>
            </w:r>
            <w:r w:rsidRPr="009C099D">
              <w:rPr>
                <w:w w:val="95"/>
                <w:sz w:val="24"/>
                <w:szCs w:val="24"/>
              </w:rPr>
              <w:t>работников</w:t>
            </w:r>
          </w:p>
        </w:tc>
      </w:tr>
      <w:tr w:rsidR="00DD6525" w:rsidRPr="009C099D" w:rsidTr="009C099D">
        <w:trPr>
          <w:trHeight w:val="491"/>
        </w:trPr>
        <w:tc>
          <w:tcPr>
            <w:tcW w:w="1159" w:type="dxa"/>
            <w:vMerge w:val="restart"/>
          </w:tcPr>
          <w:p w:rsidR="00DD6525" w:rsidRPr="009C099D" w:rsidRDefault="00DD6525" w:rsidP="009C099D">
            <w:pPr>
              <w:pStyle w:val="TableParagraph"/>
              <w:ind w:left="107"/>
              <w:rPr>
                <w:sz w:val="24"/>
                <w:szCs w:val="24"/>
                <w:lang w:val="en-US"/>
              </w:rPr>
            </w:pPr>
            <w:r w:rsidRPr="009C099D">
              <w:rPr>
                <w:sz w:val="24"/>
                <w:szCs w:val="24"/>
                <w:lang w:val="en-US"/>
              </w:rPr>
              <w:t>Октябрь</w:t>
            </w: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1</w:t>
            </w:r>
            <w:r w:rsidRPr="009C099D">
              <w:rPr>
                <w:spacing w:val="-7"/>
                <w:w w:val="90"/>
                <w:sz w:val="24"/>
                <w:szCs w:val="24"/>
                <w:lang w:val="en-US"/>
              </w:rPr>
              <w:t xml:space="preserve"> </w:t>
            </w:r>
            <w:r w:rsidRPr="009C099D">
              <w:rPr>
                <w:w w:val="90"/>
                <w:sz w:val="24"/>
                <w:szCs w:val="24"/>
                <w:lang w:val="en-US"/>
              </w:rPr>
              <w:t>октября</w:t>
            </w:r>
          </w:p>
        </w:tc>
        <w:tc>
          <w:tcPr>
            <w:tcW w:w="7184" w:type="dxa"/>
          </w:tcPr>
          <w:p w:rsidR="00DD6525" w:rsidRPr="009C099D" w:rsidRDefault="00DD6525" w:rsidP="009C099D">
            <w:pPr>
              <w:pStyle w:val="TableParagraph"/>
              <w:ind w:left="108" w:right="3138"/>
              <w:rPr>
                <w:sz w:val="24"/>
                <w:szCs w:val="24"/>
              </w:rPr>
            </w:pPr>
            <w:r w:rsidRPr="009C099D">
              <w:rPr>
                <w:w w:val="95"/>
                <w:sz w:val="24"/>
                <w:szCs w:val="24"/>
              </w:rPr>
              <w:t>Международный день</w:t>
            </w:r>
            <w:r w:rsidRPr="009C099D">
              <w:rPr>
                <w:spacing w:val="3"/>
                <w:w w:val="95"/>
                <w:sz w:val="24"/>
                <w:szCs w:val="24"/>
              </w:rPr>
              <w:t xml:space="preserve"> </w:t>
            </w:r>
            <w:r w:rsidRPr="009C099D">
              <w:rPr>
                <w:w w:val="95"/>
                <w:sz w:val="24"/>
                <w:szCs w:val="24"/>
              </w:rPr>
              <w:t>пожилых людей;</w:t>
            </w:r>
            <w:r w:rsidRPr="009C099D">
              <w:rPr>
                <w:spacing w:val="-63"/>
                <w:w w:val="95"/>
                <w:sz w:val="24"/>
                <w:szCs w:val="24"/>
              </w:rPr>
              <w:t xml:space="preserve"> </w:t>
            </w:r>
            <w:r w:rsidRPr="009C099D">
              <w:rPr>
                <w:w w:val="95"/>
                <w:sz w:val="24"/>
                <w:szCs w:val="24"/>
              </w:rPr>
              <w:t>Международный</w:t>
            </w:r>
            <w:r w:rsidRPr="009C099D">
              <w:rPr>
                <w:spacing w:val="-9"/>
                <w:w w:val="95"/>
                <w:sz w:val="24"/>
                <w:szCs w:val="24"/>
              </w:rPr>
              <w:t xml:space="preserve"> </w:t>
            </w:r>
            <w:r w:rsidRPr="009C099D">
              <w:rPr>
                <w:w w:val="95"/>
                <w:sz w:val="24"/>
                <w:szCs w:val="24"/>
              </w:rPr>
              <w:t>день</w:t>
            </w:r>
            <w:r w:rsidRPr="009C099D">
              <w:rPr>
                <w:spacing w:val="-4"/>
                <w:w w:val="95"/>
                <w:sz w:val="24"/>
                <w:szCs w:val="24"/>
              </w:rPr>
              <w:t xml:space="preserve"> </w:t>
            </w:r>
            <w:r w:rsidRPr="009C099D">
              <w:rPr>
                <w:w w:val="95"/>
                <w:sz w:val="24"/>
                <w:szCs w:val="24"/>
              </w:rPr>
              <w:t>музыки</w:t>
            </w:r>
          </w:p>
        </w:tc>
      </w:tr>
      <w:tr w:rsidR="00DD6525" w:rsidRPr="009C099D" w:rsidTr="009C099D">
        <w:trPr>
          <w:trHeight w:val="240"/>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4</w:t>
            </w:r>
            <w:r w:rsidRPr="009C099D">
              <w:rPr>
                <w:spacing w:val="-7"/>
                <w:w w:val="90"/>
                <w:sz w:val="24"/>
                <w:szCs w:val="24"/>
                <w:lang w:val="en-US"/>
              </w:rPr>
              <w:t xml:space="preserve"> </w:t>
            </w:r>
            <w:r w:rsidRPr="009C099D">
              <w:rPr>
                <w:w w:val="90"/>
                <w:sz w:val="24"/>
                <w:szCs w:val="24"/>
                <w:lang w:val="en-US"/>
              </w:rPr>
              <w:t>октября</w:t>
            </w:r>
          </w:p>
        </w:tc>
        <w:tc>
          <w:tcPr>
            <w:tcW w:w="7184" w:type="dxa"/>
          </w:tcPr>
          <w:p w:rsidR="00DD6525" w:rsidRPr="009C099D" w:rsidRDefault="00DD6525" w:rsidP="009C099D">
            <w:pPr>
              <w:pStyle w:val="TableParagraph"/>
              <w:ind w:left="108"/>
              <w:rPr>
                <w:sz w:val="24"/>
                <w:szCs w:val="24"/>
                <w:lang w:val="en-US"/>
              </w:rPr>
            </w:pPr>
            <w:r w:rsidRPr="009C099D">
              <w:rPr>
                <w:w w:val="90"/>
                <w:sz w:val="24"/>
                <w:szCs w:val="24"/>
                <w:lang w:val="en-US"/>
              </w:rPr>
              <w:t>День</w:t>
            </w:r>
            <w:r w:rsidRPr="009C099D">
              <w:rPr>
                <w:spacing w:val="13"/>
                <w:w w:val="90"/>
                <w:sz w:val="24"/>
                <w:szCs w:val="24"/>
                <w:lang w:val="en-US"/>
              </w:rPr>
              <w:t xml:space="preserve"> </w:t>
            </w:r>
            <w:r w:rsidRPr="009C099D">
              <w:rPr>
                <w:w w:val="90"/>
                <w:sz w:val="24"/>
                <w:szCs w:val="24"/>
                <w:lang w:val="en-US"/>
              </w:rPr>
              <w:t>защиты</w:t>
            </w:r>
            <w:r w:rsidRPr="009C099D">
              <w:rPr>
                <w:spacing w:val="15"/>
                <w:w w:val="90"/>
                <w:sz w:val="24"/>
                <w:szCs w:val="24"/>
                <w:lang w:val="en-US"/>
              </w:rPr>
              <w:t xml:space="preserve"> </w:t>
            </w:r>
            <w:r w:rsidRPr="009C099D">
              <w:rPr>
                <w:w w:val="90"/>
                <w:sz w:val="24"/>
                <w:szCs w:val="24"/>
                <w:lang w:val="en-US"/>
              </w:rPr>
              <w:t>животных</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5</w:t>
            </w:r>
            <w:r w:rsidRPr="009C099D">
              <w:rPr>
                <w:spacing w:val="-7"/>
                <w:w w:val="90"/>
                <w:sz w:val="24"/>
                <w:szCs w:val="24"/>
                <w:lang w:val="en-US"/>
              </w:rPr>
              <w:t xml:space="preserve"> </w:t>
            </w:r>
            <w:r w:rsidRPr="009C099D">
              <w:rPr>
                <w:w w:val="90"/>
                <w:sz w:val="24"/>
                <w:szCs w:val="24"/>
                <w:lang w:val="en-US"/>
              </w:rPr>
              <w:t>октября</w:t>
            </w:r>
          </w:p>
        </w:tc>
        <w:tc>
          <w:tcPr>
            <w:tcW w:w="7184" w:type="dxa"/>
          </w:tcPr>
          <w:p w:rsidR="00DD6525" w:rsidRPr="009C099D" w:rsidRDefault="00DD6525" w:rsidP="009C099D">
            <w:pPr>
              <w:pStyle w:val="TableParagraph"/>
              <w:ind w:left="108"/>
              <w:rPr>
                <w:sz w:val="24"/>
                <w:szCs w:val="24"/>
                <w:lang w:val="en-US"/>
              </w:rPr>
            </w:pPr>
            <w:r w:rsidRPr="009C099D">
              <w:rPr>
                <w:w w:val="90"/>
                <w:sz w:val="24"/>
                <w:szCs w:val="24"/>
                <w:lang w:val="en-US"/>
              </w:rPr>
              <w:t>День</w:t>
            </w:r>
            <w:r w:rsidRPr="009C099D">
              <w:rPr>
                <w:spacing w:val="-4"/>
                <w:w w:val="90"/>
                <w:sz w:val="24"/>
                <w:szCs w:val="24"/>
                <w:lang w:val="en-US"/>
              </w:rPr>
              <w:t xml:space="preserve"> </w:t>
            </w:r>
            <w:r w:rsidRPr="009C099D">
              <w:rPr>
                <w:w w:val="90"/>
                <w:sz w:val="24"/>
                <w:szCs w:val="24"/>
                <w:lang w:val="en-US"/>
              </w:rPr>
              <w:t>учителя</w:t>
            </w:r>
          </w:p>
        </w:tc>
      </w:tr>
      <w:tr w:rsidR="00DD6525" w:rsidRPr="009C099D" w:rsidTr="009C099D">
        <w:trPr>
          <w:trHeight w:val="736"/>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sz w:val="24"/>
                <w:szCs w:val="24"/>
                <w:lang w:val="en-US"/>
              </w:rPr>
              <w:t>Третье</w:t>
            </w:r>
          </w:p>
          <w:p w:rsidR="00DD6525" w:rsidRPr="009C099D" w:rsidRDefault="00DD6525" w:rsidP="009C099D">
            <w:pPr>
              <w:pStyle w:val="TableParagraph"/>
              <w:ind w:left="107"/>
              <w:rPr>
                <w:sz w:val="24"/>
                <w:szCs w:val="24"/>
                <w:lang w:val="en-US"/>
              </w:rPr>
            </w:pPr>
            <w:r w:rsidRPr="009C099D">
              <w:rPr>
                <w:sz w:val="24"/>
                <w:szCs w:val="24"/>
                <w:lang w:val="en-US"/>
              </w:rPr>
              <w:t>воскресенье</w:t>
            </w:r>
            <w:r w:rsidRPr="009C099D">
              <w:rPr>
                <w:spacing w:val="-68"/>
                <w:sz w:val="24"/>
                <w:szCs w:val="24"/>
                <w:lang w:val="en-US"/>
              </w:rPr>
              <w:t xml:space="preserve"> </w:t>
            </w:r>
            <w:r w:rsidRPr="009C099D">
              <w:rPr>
                <w:sz w:val="24"/>
                <w:szCs w:val="24"/>
                <w:lang w:val="en-US"/>
              </w:rPr>
              <w:t>октября</w:t>
            </w:r>
          </w:p>
        </w:tc>
        <w:tc>
          <w:tcPr>
            <w:tcW w:w="7184" w:type="dxa"/>
          </w:tcPr>
          <w:p w:rsidR="00DD6525" w:rsidRPr="009C099D" w:rsidRDefault="00DD6525" w:rsidP="009C099D">
            <w:pPr>
              <w:pStyle w:val="TableParagraph"/>
              <w:ind w:left="108"/>
              <w:rPr>
                <w:sz w:val="24"/>
                <w:szCs w:val="24"/>
                <w:lang w:val="en-US"/>
              </w:rPr>
            </w:pPr>
            <w:r w:rsidRPr="009C099D">
              <w:rPr>
                <w:sz w:val="24"/>
                <w:szCs w:val="24"/>
                <w:lang w:val="en-US"/>
              </w:rPr>
              <w:t>День</w:t>
            </w:r>
            <w:r w:rsidRPr="009C099D">
              <w:rPr>
                <w:spacing w:val="-17"/>
                <w:sz w:val="24"/>
                <w:szCs w:val="24"/>
                <w:lang w:val="en-US"/>
              </w:rPr>
              <w:t xml:space="preserve"> </w:t>
            </w:r>
            <w:r w:rsidRPr="009C099D">
              <w:rPr>
                <w:sz w:val="24"/>
                <w:szCs w:val="24"/>
                <w:lang w:val="en-US"/>
              </w:rPr>
              <w:t>отца</w:t>
            </w:r>
            <w:r w:rsidRPr="009C099D">
              <w:rPr>
                <w:spacing w:val="-16"/>
                <w:sz w:val="24"/>
                <w:szCs w:val="24"/>
                <w:lang w:val="en-US"/>
              </w:rPr>
              <w:t xml:space="preserve"> </w:t>
            </w:r>
            <w:r w:rsidRPr="009C099D">
              <w:rPr>
                <w:sz w:val="24"/>
                <w:szCs w:val="24"/>
                <w:lang w:val="en-US"/>
              </w:rPr>
              <w:t>в</w:t>
            </w:r>
            <w:r w:rsidRPr="009C099D">
              <w:rPr>
                <w:spacing w:val="-15"/>
                <w:sz w:val="24"/>
                <w:szCs w:val="24"/>
                <w:lang w:val="en-US"/>
              </w:rPr>
              <w:t xml:space="preserve"> </w:t>
            </w:r>
            <w:r w:rsidRPr="009C099D">
              <w:rPr>
                <w:sz w:val="24"/>
                <w:szCs w:val="24"/>
                <w:lang w:val="en-US"/>
              </w:rPr>
              <w:t>России</w:t>
            </w:r>
          </w:p>
        </w:tc>
      </w:tr>
      <w:tr w:rsidR="00DD6525" w:rsidRPr="009C099D" w:rsidTr="009C099D">
        <w:trPr>
          <w:trHeight w:val="247"/>
        </w:trPr>
        <w:tc>
          <w:tcPr>
            <w:tcW w:w="1159" w:type="dxa"/>
            <w:vMerge w:val="restart"/>
          </w:tcPr>
          <w:p w:rsidR="00DD6525" w:rsidRPr="009C099D" w:rsidRDefault="00DD6525" w:rsidP="009C099D">
            <w:pPr>
              <w:pStyle w:val="TableParagraph"/>
              <w:ind w:left="107"/>
              <w:rPr>
                <w:sz w:val="24"/>
                <w:szCs w:val="24"/>
                <w:lang w:val="en-US"/>
              </w:rPr>
            </w:pPr>
            <w:r w:rsidRPr="009C099D">
              <w:rPr>
                <w:sz w:val="24"/>
                <w:szCs w:val="24"/>
                <w:lang w:val="en-US"/>
              </w:rPr>
              <w:t>Ноябрь</w:t>
            </w: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4</w:t>
            </w:r>
            <w:r w:rsidRPr="009C099D">
              <w:rPr>
                <w:spacing w:val="4"/>
                <w:w w:val="90"/>
                <w:sz w:val="24"/>
                <w:szCs w:val="24"/>
                <w:lang w:val="en-US"/>
              </w:rPr>
              <w:t xml:space="preserve"> </w:t>
            </w:r>
            <w:r w:rsidRPr="009C099D">
              <w:rPr>
                <w:w w:val="90"/>
                <w:sz w:val="24"/>
                <w:szCs w:val="24"/>
                <w:lang w:val="en-US"/>
              </w:rPr>
              <w:t>ноября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19"/>
                <w:w w:val="95"/>
                <w:sz w:val="24"/>
                <w:szCs w:val="24"/>
                <w:lang w:val="en-US"/>
              </w:rPr>
              <w:t xml:space="preserve"> </w:t>
            </w:r>
            <w:r w:rsidRPr="009C099D">
              <w:rPr>
                <w:w w:val="95"/>
                <w:sz w:val="24"/>
                <w:szCs w:val="24"/>
                <w:lang w:val="en-US"/>
              </w:rPr>
              <w:t>народного</w:t>
            </w:r>
            <w:r w:rsidRPr="009C099D">
              <w:rPr>
                <w:spacing w:val="22"/>
                <w:w w:val="95"/>
                <w:sz w:val="24"/>
                <w:szCs w:val="24"/>
                <w:lang w:val="en-US"/>
              </w:rPr>
              <w:t xml:space="preserve"> </w:t>
            </w:r>
            <w:r w:rsidRPr="009C099D">
              <w:rPr>
                <w:w w:val="95"/>
                <w:sz w:val="24"/>
                <w:szCs w:val="24"/>
                <w:lang w:val="en-US"/>
              </w:rPr>
              <w:t>единства</w:t>
            </w:r>
          </w:p>
        </w:tc>
      </w:tr>
      <w:tr w:rsidR="00DD6525" w:rsidRPr="009C099D" w:rsidTr="009C099D">
        <w:trPr>
          <w:trHeight w:val="489"/>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8</w:t>
            </w:r>
            <w:r w:rsidRPr="009C099D">
              <w:rPr>
                <w:spacing w:val="4"/>
                <w:w w:val="90"/>
                <w:sz w:val="24"/>
                <w:szCs w:val="24"/>
                <w:lang w:val="en-US"/>
              </w:rPr>
              <w:t xml:space="preserve"> </w:t>
            </w:r>
            <w:r w:rsidRPr="009C099D">
              <w:rPr>
                <w:w w:val="90"/>
                <w:sz w:val="24"/>
                <w:szCs w:val="24"/>
                <w:lang w:val="en-US"/>
              </w:rPr>
              <w:t>ноября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14"/>
                <w:w w:val="95"/>
                <w:sz w:val="24"/>
                <w:szCs w:val="24"/>
              </w:rPr>
              <w:t xml:space="preserve"> </w:t>
            </w:r>
            <w:r w:rsidRPr="009C099D">
              <w:rPr>
                <w:w w:val="95"/>
                <w:sz w:val="24"/>
                <w:szCs w:val="24"/>
              </w:rPr>
              <w:t>памяти</w:t>
            </w:r>
            <w:r w:rsidRPr="009C099D">
              <w:rPr>
                <w:spacing w:val="15"/>
                <w:w w:val="95"/>
                <w:sz w:val="24"/>
                <w:szCs w:val="24"/>
              </w:rPr>
              <w:t xml:space="preserve"> </w:t>
            </w:r>
            <w:r w:rsidRPr="009C099D">
              <w:rPr>
                <w:w w:val="95"/>
                <w:sz w:val="24"/>
                <w:szCs w:val="24"/>
              </w:rPr>
              <w:t>погибших</w:t>
            </w:r>
            <w:r w:rsidRPr="009C099D">
              <w:rPr>
                <w:spacing w:val="19"/>
                <w:w w:val="95"/>
                <w:sz w:val="24"/>
                <w:szCs w:val="24"/>
              </w:rPr>
              <w:t xml:space="preserve"> </w:t>
            </w:r>
            <w:r w:rsidRPr="009C099D">
              <w:rPr>
                <w:w w:val="95"/>
                <w:sz w:val="24"/>
                <w:szCs w:val="24"/>
              </w:rPr>
              <w:t>при</w:t>
            </w:r>
            <w:r w:rsidRPr="009C099D">
              <w:rPr>
                <w:spacing w:val="15"/>
                <w:w w:val="95"/>
                <w:sz w:val="24"/>
                <w:szCs w:val="24"/>
              </w:rPr>
              <w:t xml:space="preserve"> </w:t>
            </w:r>
            <w:r w:rsidRPr="009C099D">
              <w:rPr>
                <w:w w:val="95"/>
                <w:sz w:val="24"/>
                <w:szCs w:val="24"/>
              </w:rPr>
              <w:t>исполнении</w:t>
            </w:r>
            <w:r w:rsidRPr="009C099D">
              <w:rPr>
                <w:spacing w:val="14"/>
                <w:w w:val="95"/>
                <w:sz w:val="24"/>
                <w:szCs w:val="24"/>
              </w:rPr>
              <w:t xml:space="preserve"> </w:t>
            </w:r>
            <w:r w:rsidRPr="009C099D">
              <w:rPr>
                <w:w w:val="95"/>
                <w:sz w:val="24"/>
                <w:szCs w:val="24"/>
              </w:rPr>
              <w:t>служебных</w:t>
            </w:r>
            <w:r w:rsidRPr="009C099D">
              <w:rPr>
                <w:spacing w:val="15"/>
                <w:w w:val="95"/>
                <w:sz w:val="24"/>
                <w:szCs w:val="24"/>
              </w:rPr>
              <w:t xml:space="preserve"> </w:t>
            </w:r>
            <w:r w:rsidRPr="009C099D">
              <w:rPr>
                <w:w w:val="95"/>
                <w:sz w:val="24"/>
                <w:szCs w:val="24"/>
              </w:rPr>
              <w:t>обязанностей</w:t>
            </w:r>
            <w:r w:rsidRPr="009C099D">
              <w:rPr>
                <w:spacing w:val="-64"/>
                <w:w w:val="95"/>
                <w:sz w:val="24"/>
                <w:szCs w:val="24"/>
              </w:rPr>
              <w:t xml:space="preserve"> </w:t>
            </w:r>
            <w:r w:rsidRPr="009C099D">
              <w:rPr>
                <w:w w:val="95"/>
                <w:sz w:val="24"/>
                <w:szCs w:val="24"/>
              </w:rPr>
              <w:t>сотрудников</w:t>
            </w:r>
            <w:r w:rsidRPr="009C099D">
              <w:rPr>
                <w:spacing w:val="-9"/>
                <w:w w:val="95"/>
                <w:sz w:val="24"/>
                <w:szCs w:val="24"/>
              </w:rPr>
              <w:t xml:space="preserve"> </w:t>
            </w:r>
            <w:r w:rsidRPr="009C099D">
              <w:rPr>
                <w:w w:val="95"/>
                <w:sz w:val="24"/>
                <w:szCs w:val="24"/>
              </w:rPr>
              <w:t>органов</w:t>
            </w:r>
            <w:r w:rsidRPr="009C099D">
              <w:rPr>
                <w:spacing w:val="-10"/>
                <w:w w:val="95"/>
                <w:sz w:val="24"/>
                <w:szCs w:val="24"/>
              </w:rPr>
              <w:t xml:space="preserve"> </w:t>
            </w:r>
            <w:r w:rsidRPr="009C099D">
              <w:rPr>
                <w:w w:val="95"/>
                <w:sz w:val="24"/>
                <w:szCs w:val="24"/>
              </w:rPr>
              <w:t>внутренних</w:t>
            </w:r>
            <w:r w:rsidRPr="009C099D">
              <w:rPr>
                <w:spacing w:val="-10"/>
                <w:w w:val="95"/>
                <w:sz w:val="24"/>
                <w:szCs w:val="24"/>
              </w:rPr>
              <w:t xml:space="preserve"> </w:t>
            </w:r>
            <w:r w:rsidRPr="009C099D">
              <w:rPr>
                <w:w w:val="95"/>
                <w:sz w:val="24"/>
                <w:szCs w:val="24"/>
              </w:rPr>
              <w:t>дел</w:t>
            </w:r>
            <w:r w:rsidRPr="009C099D">
              <w:rPr>
                <w:spacing w:val="-8"/>
                <w:w w:val="95"/>
                <w:sz w:val="24"/>
                <w:szCs w:val="24"/>
              </w:rPr>
              <w:t xml:space="preserve"> </w:t>
            </w:r>
            <w:r w:rsidRPr="009C099D">
              <w:rPr>
                <w:w w:val="95"/>
                <w:sz w:val="24"/>
                <w:szCs w:val="24"/>
              </w:rPr>
              <w:t>России</w:t>
            </w:r>
          </w:p>
        </w:tc>
      </w:tr>
      <w:tr w:rsidR="00DD6525" w:rsidRPr="009C099D" w:rsidTr="009C099D">
        <w:trPr>
          <w:trHeight w:val="736"/>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w w:val="105"/>
                <w:sz w:val="24"/>
                <w:szCs w:val="24"/>
                <w:lang w:val="en-US"/>
              </w:rPr>
              <w:t>Последнее</w:t>
            </w:r>
          </w:p>
          <w:p w:rsidR="00DD6525" w:rsidRPr="009C099D" w:rsidRDefault="00DD6525" w:rsidP="009C099D">
            <w:pPr>
              <w:pStyle w:val="TableParagraph"/>
              <w:ind w:left="107"/>
              <w:rPr>
                <w:sz w:val="24"/>
                <w:szCs w:val="24"/>
                <w:lang w:val="en-US"/>
              </w:rPr>
            </w:pPr>
            <w:r w:rsidRPr="009C099D">
              <w:rPr>
                <w:sz w:val="24"/>
                <w:szCs w:val="24"/>
                <w:lang w:val="en-US"/>
              </w:rPr>
              <w:t>воскресенье</w:t>
            </w:r>
            <w:r w:rsidRPr="009C099D">
              <w:rPr>
                <w:spacing w:val="-68"/>
                <w:sz w:val="24"/>
                <w:szCs w:val="24"/>
                <w:lang w:val="en-US"/>
              </w:rPr>
              <w:t xml:space="preserve"> </w:t>
            </w:r>
            <w:r w:rsidRPr="009C099D">
              <w:rPr>
                <w:sz w:val="24"/>
                <w:szCs w:val="24"/>
                <w:lang w:val="en-US"/>
              </w:rPr>
              <w:t>ноября</w:t>
            </w:r>
          </w:p>
        </w:tc>
        <w:tc>
          <w:tcPr>
            <w:tcW w:w="7184" w:type="dxa"/>
          </w:tcPr>
          <w:p w:rsidR="00DD6525" w:rsidRPr="009C099D" w:rsidRDefault="00DD6525" w:rsidP="009C099D">
            <w:pPr>
              <w:pStyle w:val="TableParagraph"/>
              <w:ind w:left="108"/>
              <w:rPr>
                <w:sz w:val="24"/>
                <w:szCs w:val="24"/>
                <w:lang w:val="en-US"/>
              </w:rPr>
            </w:pPr>
            <w:r w:rsidRPr="009C099D">
              <w:rPr>
                <w:sz w:val="24"/>
                <w:szCs w:val="24"/>
                <w:lang w:val="en-US"/>
              </w:rPr>
              <w:t>День</w:t>
            </w:r>
            <w:r w:rsidRPr="009C099D">
              <w:rPr>
                <w:spacing w:val="-7"/>
                <w:sz w:val="24"/>
                <w:szCs w:val="24"/>
                <w:lang w:val="en-US"/>
              </w:rPr>
              <w:t xml:space="preserve"> </w:t>
            </w:r>
            <w:r w:rsidRPr="009C099D">
              <w:rPr>
                <w:sz w:val="24"/>
                <w:szCs w:val="24"/>
                <w:lang w:val="en-US"/>
              </w:rPr>
              <w:t>матери</w:t>
            </w:r>
            <w:r w:rsidRPr="009C099D">
              <w:rPr>
                <w:spacing w:val="-7"/>
                <w:sz w:val="24"/>
                <w:szCs w:val="24"/>
                <w:lang w:val="en-US"/>
              </w:rPr>
              <w:t xml:space="preserve"> </w:t>
            </w:r>
            <w:r w:rsidRPr="009C099D">
              <w:rPr>
                <w:sz w:val="24"/>
                <w:szCs w:val="24"/>
                <w:lang w:val="en-US"/>
              </w:rPr>
              <w:t>в</w:t>
            </w:r>
            <w:r w:rsidRPr="009C099D">
              <w:rPr>
                <w:spacing w:val="-3"/>
                <w:sz w:val="24"/>
                <w:szCs w:val="24"/>
                <w:lang w:val="en-US"/>
              </w:rPr>
              <w:t xml:space="preserve"> </w:t>
            </w:r>
            <w:r w:rsidRPr="009C099D">
              <w:rPr>
                <w:sz w:val="24"/>
                <w:szCs w:val="24"/>
                <w:lang w:val="en-US"/>
              </w:rPr>
              <w:t>России</w:t>
            </w:r>
          </w:p>
        </w:tc>
      </w:tr>
      <w:tr w:rsidR="00DD6525" w:rsidRPr="009C099D" w:rsidTr="009C099D">
        <w:trPr>
          <w:trHeight w:val="239"/>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30</w:t>
            </w:r>
            <w:r w:rsidRPr="009C099D">
              <w:rPr>
                <w:spacing w:val="1"/>
                <w:w w:val="90"/>
                <w:sz w:val="24"/>
                <w:szCs w:val="24"/>
                <w:lang w:val="en-US"/>
              </w:rPr>
              <w:t xml:space="preserve"> </w:t>
            </w:r>
            <w:r w:rsidRPr="009C099D">
              <w:rPr>
                <w:w w:val="90"/>
                <w:sz w:val="24"/>
                <w:szCs w:val="24"/>
                <w:lang w:val="en-US"/>
              </w:rPr>
              <w:t>ноября</w:t>
            </w:r>
          </w:p>
        </w:tc>
        <w:tc>
          <w:tcPr>
            <w:tcW w:w="7184" w:type="dxa"/>
          </w:tcPr>
          <w:p w:rsidR="00DD6525" w:rsidRPr="009C099D" w:rsidRDefault="00DD6525" w:rsidP="009C099D">
            <w:pPr>
              <w:pStyle w:val="TableParagraph"/>
              <w:ind w:left="108"/>
              <w:rPr>
                <w:sz w:val="24"/>
                <w:szCs w:val="24"/>
              </w:rPr>
            </w:pPr>
            <w:r w:rsidRPr="009C099D">
              <w:rPr>
                <w:sz w:val="24"/>
                <w:szCs w:val="24"/>
              </w:rPr>
              <w:t>День</w:t>
            </w:r>
            <w:r w:rsidRPr="009C099D">
              <w:rPr>
                <w:spacing w:val="-1"/>
                <w:sz w:val="24"/>
                <w:szCs w:val="24"/>
              </w:rPr>
              <w:t xml:space="preserve"> </w:t>
            </w:r>
            <w:r w:rsidRPr="009C099D">
              <w:rPr>
                <w:sz w:val="24"/>
                <w:szCs w:val="24"/>
              </w:rPr>
              <w:t>Государственного</w:t>
            </w:r>
            <w:r w:rsidRPr="009C099D">
              <w:rPr>
                <w:spacing w:val="2"/>
                <w:sz w:val="24"/>
                <w:szCs w:val="24"/>
              </w:rPr>
              <w:t xml:space="preserve"> </w:t>
            </w:r>
            <w:r w:rsidRPr="009C099D">
              <w:rPr>
                <w:sz w:val="24"/>
                <w:szCs w:val="24"/>
              </w:rPr>
              <w:t>герба</w:t>
            </w:r>
            <w:r w:rsidRPr="009C099D">
              <w:rPr>
                <w:spacing w:val="1"/>
                <w:sz w:val="24"/>
                <w:szCs w:val="24"/>
              </w:rPr>
              <w:t xml:space="preserve"> </w:t>
            </w:r>
            <w:r w:rsidRPr="009C099D">
              <w:rPr>
                <w:sz w:val="24"/>
                <w:szCs w:val="24"/>
              </w:rPr>
              <w:t>Российской</w:t>
            </w:r>
            <w:r w:rsidRPr="009C099D">
              <w:rPr>
                <w:spacing w:val="2"/>
                <w:sz w:val="24"/>
                <w:szCs w:val="24"/>
              </w:rPr>
              <w:t xml:space="preserve"> </w:t>
            </w:r>
            <w:r w:rsidRPr="009C099D">
              <w:rPr>
                <w:sz w:val="24"/>
                <w:szCs w:val="24"/>
              </w:rPr>
              <w:t>Федерации</w:t>
            </w:r>
          </w:p>
        </w:tc>
      </w:tr>
      <w:tr w:rsidR="00DD6525" w:rsidRPr="009C099D" w:rsidTr="009C099D">
        <w:trPr>
          <w:trHeight w:val="981"/>
        </w:trPr>
        <w:tc>
          <w:tcPr>
            <w:tcW w:w="1159" w:type="dxa"/>
            <w:vMerge w:val="restart"/>
          </w:tcPr>
          <w:p w:rsidR="00DD6525" w:rsidRPr="009C099D" w:rsidRDefault="00DD6525" w:rsidP="009C099D">
            <w:pPr>
              <w:pStyle w:val="TableParagraph"/>
              <w:ind w:left="107"/>
              <w:rPr>
                <w:sz w:val="24"/>
                <w:szCs w:val="24"/>
                <w:lang w:val="en-US"/>
              </w:rPr>
            </w:pPr>
            <w:r w:rsidRPr="009C099D">
              <w:rPr>
                <w:sz w:val="24"/>
                <w:szCs w:val="24"/>
                <w:lang w:val="en-US"/>
              </w:rPr>
              <w:t>Декабрь</w:t>
            </w: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3 декабря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7"/>
                <w:w w:val="95"/>
                <w:sz w:val="24"/>
                <w:szCs w:val="24"/>
              </w:rPr>
              <w:t xml:space="preserve"> </w:t>
            </w:r>
            <w:r w:rsidRPr="009C099D">
              <w:rPr>
                <w:w w:val="95"/>
                <w:sz w:val="24"/>
                <w:szCs w:val="24"/>
              </w:rPr>
              <w:t>неизвестного</w:t>
            </w:r>
            <w:r w:rsidRPr="009C099D">
              <w:rPr>
                <w:spacing w:val="7"/>
                <w:w w:val="95"/>
                <w:sz w:val="24"/>
                <w:szCs w:val="24"/>
              </w:rPr>
              <w:t xml:space="preserve"> </w:t>
            </w:r>
            <w:r w:rsidRPr="009C099D">
              <w:rPr>
                <w:w w:val="95"/>
                <w:sz w:val="24"/>
                <w:szCs w:val="24"/>
              </w:rPr>
              <w:t>солдата;</w:t>
            </w:r>
          </w:p>
          <w:p w:rsidR="00DD6525" w:rsidRPr="009C099D" w:rsidRDefault="00DD6525" w:rsidP="009C099D">
            <w:pPr>
              <w:pStyle w:val="TableParagraph"/>
              <w:ind w:left="108"/>
              <w:rPr>
                <w:sz w:val="24"/>
                <w:szCs w:val="24"/>
              </w:rPr>
            </w:pPr>
            <w:r w:rsidRPr="009C099D">
              <w:rPr>
                <w:w w:val="95"/>
                <w:sz w:val="24"/>
                <w:szCs w:val="24"/>
              </w:rPr>
              <w:t>Международный</w:t>
            </w:r>
            <w:r w:rsidRPr="009C099D">
              <w:rPr>
                <w:spacing w:val="-4"/>
                <w:w w:val="95"/>
                <w:sz w:val="24"/>
                <w:szCs w:val="24"/>
              </w:rPr>
              <w:t xml:space="preserve"> </w:t>
            </w:r>
            <w:r w:rsidRPr="009C099D">
              <w:rPr>
                <w:w w:val="95"/>
                <w:sz w:val="24"/>
                <w:szCs w:val="24"/>
              </w:rPr>
              <w:t>день</w:t>
            </w:r>
            <w:r w:rsidRPr="009C099D">
              <w:rPr>
                <w:spacing w:val="2"/>
                <w:w w:val="95"/>
                <w:sz w:val="24"/>
                <w:szCs w:val="24"/>
              </w:rPr>
              <w:t xml:space="preserve"> </w:t>
            </w:r>
            <w:r w:rsidRPr="009C099D">
              <w:rPr>
                <w:w w:val="95"/>
                <w:sz w:val="24"/>
                <w:szCs w:val="24"/>
              </w:rPr>
              <w:t>инвалидов (рекомендуется</w:t>
            </w:r>
            <w:r w:rsidRPr="009C099D">
              <w:rPr>
                <w:spacing w:val="-3"/>
                <w:w w:val="95"/>
                <w:sz w:val="24"/>
                <w:szCs w:val="24"/>
              </w:rPr>
              <w:t xml:space="preserve"> </w:t>
            </w:r>
            <w:r w:rsidRPr="009C099D">
              <w:rPr>
                <w:w w:val="95"/>
                <w:sz w:val="24"/>
                <w:szCs w:val="24"/>
              </w:rPr>
              <w:t>включать</w:t>
            </w:r>
            <w:r w:rsidRPr="009C099D">
              <w:rPr>
                <w:spacing w:val="-3"/>
                <w:w w:val="95"/>
                <w:sz w:val="24"/>
                <w:szCs w:val="24"/>
              </w:rPr>
              <w:t xml:space="preserve"> </w:t>
            </w:r>
            <w:r w:rsidRPr="009C099D">
              <w:rPr>
                <w:w w:val="95"/>
                <w:sz w:val="24"/>
                <w:szCs w:val="24"/>
              </w:rPr>
              <w:t>в</w:t>
            </w:r>
            <w:r w:rsidRPr="009C099D">
              <w:rPr>
                <w:spacing w:val="-2"/>
                <w:w w:val="95"/>
                <w:sz w:val="24"/>
                <w:szCs w:val="24"/>
              </w:rPr>
              <w:t xml:space="preserve"> </w:t>
            </w:r>
            <w:r w:rsidRPr="009C099D">
              <w:rPr>
                <w:w w:val="95"/>
                <w:sz w:val="24"/>
                <w:szCs w:val="24"/>
              </w:rPr>
              <w:t>план</w:t>
            </w:r>
          </w:p>
          <w:p w:rsidR="00DD6525" w:rsidRPr="009C099D" w:rsidRDefault="00DD6525" w:rsidP="009C099D">
            <w:pPr>
              <w:pStyle w:val="TableParagraph"/>
              <w:ind w:left="108"/>
              <w:rPr>
                <w:sz w:val="24"/>
                <w:szCs w:val="24"/>
              </w:rPr>
            </w:pPr>
            <w:r w:rsidRPr="009C099D">
              <w:rPr>
                <w:w w:val="95"/>
                <w:sz w:val="24"/>
                <w:szCs w:val="24"/>
              </w:rPr>
              <w:t>воспитательной</w:t>
            </w:r>
            <w:r w:rsidRPr="009C099D">
              <w:rPr>
                <w:spacing w:val="19"/>
                <w:w w:val="95"/>
                <w:sz w:val="24"/>
                <w:szCs w:val="24"/>
              </w:rPr>
              <w:t xml:space="preserve"> </w:t>
            </w:r>
            <w:r w:rsidRPr="009C099D">
              <w:rPr>
                <w:w w:val="95"/>
                <w:sz w:val="24"/>
                <w:szCs w:val="24"/>
              </w:rPr>
              <w:t>работы</w:t>
            </w:r>
            <w:r w:rsidRPr="009C099D">
              <w:rPr>
                <w:spacing w:val="26"/>
                <w:w w:val="95"/>
                <w:sz w:val="24"/>
                <w:szCs w:val="24"/>
              </w:rPr>
              <w:t xml:space="preserve"> </w:t>
            </w:r>
            <w:r w:rsidRPr="009C099D">
              <w:rPr>
                <w:w w:val="95"/>
                <w:sz w:val="24"/>
                <w:szCs w:val="24"/>
              </w:rPr>
              <w:t>с</w:t>
            </w:r>
            <w:r w:rsidRPr="009C099D">
              <w:rPr>
                <w:spacing w:val="21"/>
                <w:w w:val="95"/>
                <w:sz w:val="24"/>
                <w:szCs w:val="24"/>
              </w:rPr>
              <w:t xml:space="preserve"> </w:t>
            </w:r>
            <w:r w:rsidRPr="009C099D">
              <w:rPr>
                <w:w w:val="95"/>
                <w:sz w:val="24"/>
                <w:szCs w:val="24"/>
              </w:rPr>
              <w:t>дошкольниками</w:t>
            </w:r>
            <w:r w:rsidRPr="009C099D">
              <w:rPr>
                <w:spacing w:val="20"/>
                <w:w w:val="95"/>
                <w:sz w:val="24"/>
                <w:szCs w:val="24"/>
              </w:rPr>
              <w:t xml:space="preserve"> </w:t>
            </w:r>
            <w:r w:rsidRPr="009C099D">
              <w:rPr>
                <w:w w:val="95"/>
                <w:sz w:val="24"/>
                <w:szCs w:val="24"/>
              </w:rPr>
              <w:t>регионально</w:t>
            </w:r>
            <w:r w:rsidRPr="009C099D">
              <w:rPr>
                <w:spacing w:val="23"/>
                <w:w w:val="95"/>
                <w:sz w:val="24"/>
                <w:szCs w:val="24"/>
              </w:rPr>
              <w:t xml:space="preserve"> </w:t>
            </w:r>
            <w:r w:rsidRPr="009C099D">
              <w:rPr>
                <w:w w:val="95"/>
                <w:sz w:val="24"/>
                <w:szCs w:val="24"/>
              </w:rPr>
              <w:t>и/или</w:t>
            </w:r>
            <w:r w:rsidRPr="009C099D">
              <w:rPr>
                <w:spacing w:val="-64"/>
                <w:w w:val="95"/>
                <w:sz w:val="24"/>
                <w:szCs w:val="24"/>
              </w:rPr>
              <w:t xml:space="preserve"> </w:t>
            </w:r>
            <w:r w:rsidRPr="009C099D">
              <w:rPr>
                <w:sz w:val="24"/>
                <w:szCs w:val="24"/>
              </w:rPr>
              <w:t>ситуативно)</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5 декабря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15"/>
                <w:w w:val="95"/>
                <w:sz w:val="24"/>
                <w:szCs w:val="24"/>
              </w:rPr>
              <w:t xml:space="preserve"> </w:t>
            </w:r>
            <w:r w:rsidRPr="009C099D">
              <w:rPr>
                <w:w w:val="95"/>
                <w:sz w:val="24"/>
                <w:szCs w:val="24"/>
              </w:rPr>
              <w:t>добровольца</w:t>
            </w:r>
            <w:r w:rsidRPr="009C099D">
              <w:rPr>
                <w:spacing w:val="19"/>
                <w:w w:val="95"/>
                <w:sz w:val="24"/>
                <w:szCs w:val="24"/>
              </w:rPr>
              <w:t xml:space="preserve"> </w:t>
            </w:r>
            <w:r w:rsidRPr="009C099D">
              <w:rPr>
                <w:w w:val="95"/>
                <w:sz w:val="24"/>
                <w:szCs w:val="24"/>
              </w:rPr>
              <w:t>(волонтера)</w:t>
            </w:r>
            <w:r w:rsidRPr="009C099D">
              <w:rPr>
                <w:spacing w:val="14"/>
                <w:w w:val="95"/>
                <w:sz w:val="24"/>
                <w:szCs w:val="24"/>
              </w:rPr>
              <w:t xml:space="preserve"> </w:t>
            </w:r>
            <w:r w:rsidRPr="009C099D">
              <w:rPr>
                <w:w w:val="95"/>
                <w:sz w:val="24"/>
                <w:szCs w:val="24"/>
              </w:rPr>
              <w:t>в</w:t>
            </w:r>
            <w:r w:rsidRPr="009C099D">
              <w:rPr>
                <w:spacing w:val="15"/>
                <w:w w:val="95"/>
                <w:sz w:val="24"/>
                <w:szCs w:val="24"/>
              </w:rPr>
              <w:t xml:space="preserve"> </w:t>
            </w:r>
            <w:r w:rsidRPr="009C099D">
              <w:rPr>
                <w:w w:val="95"/>
                <w:sz w:val="24"/>
                <w:szCs w:val="24"/>
              </w:rPr>
              <w:t>России</w:t>
            </w:r>
          </w:p>
        </w:tc>
      </w:tr>
      <w:tr w:rsidR="00DD6525" w:rsidRPr="009C099D" w:rsidTr="009C099D">
        <w:trPr>
          <w:trHeight w:val="246"/>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8 декабря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Международный</w:t>
            </w:r>
            <w:r w:rsidRPr="009C099D">
              <w:rPr>
                <w:spacing w:val="11"/>
                <w:w w:val="95"/>
                <w:sz w:val="24"/>
                <w:szCs w:val="24"/>
                <w:lang w:val="en-US"/>
              </w:rPr>
              <w:t xml:space="preserve"> </w:t>
            </w:r>
            <w:r w:rsidRPr="009C099D">
              <w:rPr>
                <w:w w:val="95"/>
                <w:sz w:val="24"/>
                <w:szCs w:val="24"/>
                <w:lang w:val="en-US"/>
              </w:rPr>
              <w:t>день</w:t>
            </w:r>
            <w:r w:rsidRPr="009C099D">
              <w:rPr>
                <w:spacing w:val="15"/>
                <w:w w:val="95"/>
                <w:sz w:val="24"/>
                <w:szCs w:val="24"/>
                <w:lang w:val="en-US"/>
              </w:rPr>
              <w:t xml:space="preserve"> </w:t>
            </w:r>
            <w:r w:rsidRPr="009C099D">
              <w:rPr>
                <w:w w:val="95"/>
                <w:sz w:val="24"/>
                <w:szCs w:val="24"/>
                <w:lang w:val="en-US"/>
              </w:rPr>
              <w:t>художника</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9 декабря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7"/>
                <w:w w:val="95"/>
                <w:sz w:val="24"/>
                <w:szCs w:val="24"/>
                <w:lang w:val="en-US"/>
              </w:rPr>
              <w:t xml:space="preserve"> </w:t>
            </w:r>
            <w:r w:rsidRPr="009C099D">
              <w:rPr>
                <w:w w:val="95"/>
                <w:sz w:val="24"/>
                <w:szCs w:val="24"/>
                <w:lang w:val="en-US"/>
              </w:rPr>
              <w:t>Героев</w:t>
            </w:r>
            <w:r w:rsidRPr="009C099D">
              <w:rPr>
                <w:spacing w:val="8"/>
                <w:w w:val="95"/>
                <w:sz w:val="24"/>
                <w:szCs w:val="24"/>
                <w:lang w:val="en-US"/>
              </w:rPr>
              <w:t xml:space="preserve"> </w:t>
            </w:r>
            <w:r w:rsidRPr="009C099D">
              <w:rPr>
                <w:w w:val="95"/>
                <w:sz w:val="24"/>
                <w:szCs w:val="24"/>
                <w:lang w:val="en-US"/>
              </w:rPr>
              <w:t>Отечества</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12</w:t>
            </w:r>
            <w:r w:rsidRPr="009C099D">
              <w:rPr>
                <w:spacing w:val="-5"/>
                <w:w w:val="95"/>
                <w:sz w:val="24"/>
                <w:szCs w:val="24"/>
                <w:lang w:val="en-US"/>
              </w:rPr>
              <w:t xml:space="preserve"> </w:t>
            </w:r>
            <w:r w:rsidRPr="009C099D">
              <w:rPr>
                <w:w w:val="95"/>
                <w:sz w:val="24"/>
                <w:szCs w:val="24"/>
                <w:lang w:val="en-US"/>
              </w:rPr>
              <w:t>декабря</w:t>
            </w:r>
          </w:p>
        </w:tc>
        <w:tc>
          <w:tcPr>
            <w:tcW w:w="7184" w:type="dxa"/>
          </w:tcPr>
          <w:p w:rsidR="00DD6525" w:rsidRPr="009C099D" w:rsidRDefault="00DD6525" w:rsidP="009C099D">
            <w:pPr>
              <w:pStyle w:val="TableParagraph"/>
              <w:ind w:left="108"/>
              <w:rPr>
                <w:sz w:val="24"/>
                <w:szCs w:val="24"/>
                <w:lang w:val="en-US"/>
              </w:rPr>
            </w:pPr>
            <w:r w:rsidRPr="009C099D">
              <w:rPr>
                <w:sz w:val="24"/>
                <w:szCs w:val="24"/>
                <w:lang w:val="en-US"/>
              </w:rPr>
              <w:t>День</w:t>
            </w:r>
            <w:r w:rsidRPr="009C099D">
              <w:rPr>
                <w:spacing w:val="-16"/>
                <w:sz w:val="24"/>
                <w:szCs w:val="24"/>
                <w:lang w:val="en-US"/>
              </w:rPr>
              <w:t xml:space="preserve"> </w:t>
            </w:r>
            <w:r w:rsidRPr="009C099D">
              <w:rPr>
                <w:sz w:val="24"/>
                <w:szCs w:val="24"/>
                <w:lang w:val="en-US"/>
              </w:rPr>
              <w:t>Конституции</w:t>
            </w:r>
            <w:r w:rsidRPr="009C099D">
              <w:rPr>
                <w:spacing w:val="-13"/>
                <w:sz w:val="24"/>
                <w:szCs w:val="24"/>
                <w:lang w:val="en-US"/>
              </w:rPr>
              <w:t xml:space="preserve"> </w:t>
            </w:r>
            <w:r w:rsidRPr="009C099D">
              <w:rPr>
                <w:sz w:val="24"/>
                <w:szCs w:val="24"/>
                <w:lang w:val="en-US"/>
              </w:rPr>
              <w:t>Российской</w:t>
            </w:r>
            <w:r w:rsidRPr="009C099D">
              <w:rPr>
                <w:spacing w:val="-13"/>
                <w:sz w:val="24"/>
                <w:szCs w:val="24"/>
                <w:lang w:val="en-US"/>
              </w:rPr>
              <w:t xml:space="preserve"> </w:t>
            </w:r>
            <w:r w:rsidRPr="009C099D">
              <w:rPr>
                <w:sz w:val="24"/>
                <w:szCs w:val="24"/>
                <w:lang w:val="en-US"/>
              </w:rPr>
              <w:t>Федерации</w:t>
            </w:r>
          </w:p>
        </w:tc>
      </w:tr>
      <w:tr w:rsidR="00DD6525" w:rsidRPr="009C099D" w:rsidTr="009C099D">
        <w:trPr>
          <w:trHeight w:val="246"/>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31</w:t>
            </w:r>
            <w:r w:rsidRPr="009C099D">
              <w:rPr>
                <w:spacing w:val="-5"/>
                <w:w w:val="95"/>
                <w:sz w:val="24"/>
                <w:szCs w:val="24"/>
                <w:lang w:val="en-US"/>
              </w:rPr>
              <w:t xml:space="preserve"> </w:t>
            </w:r>
            <w:r w:rsidRPr="009C099D">
              <w:rPr>
                <w:w w:val="95"/>
                <w:sz w:val="24"/>
                <w:szCs w:val="24"/>
                <w:lang w:val="en-US"/>
              </w:rPr>
              <w:t>декабря</w:t>
            </w:r>
          </w:p>
        </w:tc>
        <w:tc>
          <w:tcPr>
            <w:tcW w:w="7184" w:type="dxa"/>
          </w:tcPr>
          <w:p w:rsidR="00DD6525" w:rsidRPr="009C099D" w:rsidRDefault="00DD6525" w:rsidP="009C099D">
            <w:pPr>
              <w:pStyle w:val="TableParagraph"/>
              <w:ind w:left="108"/>
              <w:rPr>
                <w:sz w:val="24"/>
                <w:szCs w:val="24"/>
                <w:lang w:val="en-US"/>
              </w:rPr>
            </w:pPr>
            <w:r w:rsidRPr="009C099D">
              <w:rPr>
                <w:w w:val="90"/>
                <w:sz w:val="24"/>
                <w:szCs w:val="24"/>
                <w:lang w:val="en-US"/>
              </w:rPr>
              <w:t>Новый</w:t>
            </w:r>
            <w:r w:rsidRPr="009C099D">
              <w:rPr>
                <w:spacing w:val="1"/>
                <w:w w:val="90"/>
                <w:sz w:val="24"/>
                <w:szCs w:val="24"/>
                <w:lang w:val="en-US"/>
              </w:rPr>
              <w:t xml:space="preserve"> </w:t>
            </w:r>
            <w:r w:rsidRPr="009C099D">
              <w:rPr>
                <w:w w:val="90"/>
                <w:sz w:val="24"/>
                <w:szCs w:val="24"/>
                <w:lang w:val="en-US"/>
              </w:rPr>
              <w:t>год</w:t>
            </w:r>
          </w:p>
        </w:tc>
      </w:tr>
      <w:tr w:rsidR="00DD6525" w:rsidRPr="009C099D" w:rsidTr="009C099D">
        <w:trPr>
          <w:trHeight w:val="489"/>
        </w:trPr>
        <w:tc>
          <w:tcPr>
            <w:tcW w:w="1159" w:type="dxa"/>
          </w:tcPr>
          <w:p w:rsidR="00DD6525" w:rsidRPr="009C099D" w:rsidRDefault="00DD6525" w:rsidP="009C099D">
            <w:pPr>
              <w:pStyle w:val="TableParagraph"/>
              <w:ind w:left="107"/>
              <w:rPr>
                <w:sz w:val="24"/>
                <w:szCs w:val="24"/>
                <w:lang w:val="en-US"/>
              </w:rPr>
            </w:pPr>
            <w:r w:rsidRPr="009C099D">
              <w:rPr>
                <w:sz w:val="24"/>
                <w:szCs w:val="24"/>
                <w:lang w:val="en-US"/>
              </w:rPr>
              <w:t>Январь</w:t>
            </w:r>
          </w:p>
        </w:tc>
        <w:tc>
          <w:tcPr>
            <w:tcW w:w="1913" w:type="dxa"/>
          </w:tcPr>
          <w:p w:rsidR="00DD6525" w:rsidRPr="009C099D" w:rsidRDefault="00DD6525" w:rsidP="009C099D">
            <w:pPr>
              <w:pStyle w:val="TableParagraph"/>
              <w:ind w:left="107"/>
              <w:rPr>
                <w:sz w:val="24"/>
                <w:szCs w:val="24"/>
                <w:lang w:val="en-US"/>
              </w:rPr>
            </w:pPr>
            <w:r w:rsidRPr="009C099D">
              <w:rPr>
                <w:w w:val="85"/>
                <w:sz w:val="24"/>
                <w:szCs w:val="24"/>
                <w:lang w:val="en-US"/>
              </w:rPr>
              <w:t>27</w:t>
            </w:r>
            <w:r w:rsidRPr="009C099D">
              <w:rPr>
                <w:spacing w:val="15"/>
                <w:w w:val="85"/>
                <w:sz w:val="24"/>
                <w:szCs w:val="24"/>
                <w:lang w:val="en-US"/>
              </w:rPr>
              <w:t xml:space="preserve"> </w:t>
            </w:r>
            <w:r w:rsidRPr="009C099D">
              <w:rPr>
                <w:w w:val="85"/>
                <w:sz w:val="24"/>
                <w:szCs w:val="24"/>
                <w:lang w:val="en-US"/>
              </w:rPr>
              <w:t>января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10"/>
                <w:w w:val="95"/>
                <w:sz w:val="24"/>
                <w:szCs w:val="24"/>
              </w:rPr>
              <w:t xml:space="preserve"> </w:t>
            </w:r>
            <w:r w:rsidRPr="009C099D">
              <w:rPr>
                <w:w w:val="95"/>
                <w:sz w:val="24"/>
                <w:szCs w:val="24"/>
              </w:rPr>
              <w:t>снятия</w:t>
            </w:r>
            <w:r w:rsidRPr="009C099D">
              <w:rPr>
                <w:spacing w:val="10"/>
                <w:w w:val="95"/>
                <w:sz w:val="24"/>
                <w:szCs w:val="24"/>
              </w:rPr>
              <w:t xml:space="preserve"> </w:t>
            </w:r>
            <w:r w:rsidRPr="009C099D">
              <w:rPr>
                <w:w w:val="95"/>
                <w:sz w:val="24"/>
                <w:szCs w:val="24"/>
              </w:rPr>
              <w:t>блокады</w:t>
            </w:r>
            <w:r w:rsidRPr="009C099D">
              <w:rPr>
                <w:spacing w:val="13"/>
                <w:w w:val="95"/>
                <w:sz w:val="24"/>
                <w:szCs w:val="24"/>
              </w:rPr>
              <w:t xml:space="preserve"> </w:t>
            </w:r>
            <w:r w:rsidRPr="009C099D">
              <w:rPr>
                <w:w w:val="95"/>
                <w:sz w:val="24"/>
                <w:szCs w:val="24"/>
              </w:rPr>
              <w:t>Ленинграда;</w:t>
            </w:r>
            <w:r w:rsidRPr="009C099D">
              <w:rPr>
                <w:spacing w:val="13"/>
                <w:w w:val="95"/>
                <w:sz w:val="24"/>
                <w:szCs w:val="24"/>
              </w:rPr>
              <w:t xml:space="preserve"> </w:t>
            </w:r>
            <w:r w:rsidRPr="009C099D">
              <w:rPr>
                <w:w w:val="95"/>
                <w:sz w:val="24"/>
                <w:szCs w:val="24"/>
              </w:rPr>
              <w:t>День</w:t>
            </w:r>
            <w:r w:rsidRPr="009C099D">
              <w:rPr>
                <w:spacing w:val="13"/>
                <w:w w:val="95"/>
                <w:sz w:val="24"/>
                <w:szCs w:val="24"/>
              </w:rPr>
              <w:t xml:space="preserve"> </w:t>
            </w:r>
            <w:r w:rsidRPr="009C099D">
              <w:rPr>
                <w:w w:val="95"/>
                <w:sz w:val="24"/>
                <w:szCs w:val="24"/>
              </w:rPr>
              <w:t>освобождения</w:t>
            </w:r>
            <w:r w:rsidRPr="009C099D">
              <w:rPr>
                <w:spacing w:val="11"/>
                <w:w w:val="95"/>
                <w:sz w:val="24"/>
                <w:szCs w:val="24"/>
              </w:rPr>
              <w:t xml:space="preserve"> </w:t>
            </w:r>
            <w:r w:rsidRPr="009C099D">
              <w:rPr>
                <w:w w:val="95"/>
                <w:sz w:val="24"/>
                <w:szCs w:val="24"/>
              </w:rPr>
              <w:t>Красной</w:t>
            </w:r>
            <w:r w:rsidRPr="009C099D">
              <w:rPr>
                <w:spacing w:val="-64"/>
                <w:w w:val="95"/>
                <w:sz w:val="24"/>
                <w:szCs w:val="24"/>
              </w:rPr>
              <w:t xml:space="preserve"> </w:t>
            </w:r>
            <w:r w:rsidRPr="009C099D">
              <w:rPr>
                <w:w w:val="95"/>
                <w:sz w:val="24"/>
                <w:szCs w:val="24"/>
              </w:rPr>
              <w:t>армией</w:t>
            </w:r>
            <w:r w:rsidRPr="009C099D">
              <w:rPr>
                <w:spacing w:val="-1"/>
                <w:w w:val="95"/>
                <w:sz w:val="24"/>
                <w:szCs w:val="24"/>
              </w:rPr>
              <w:t xml:space="preserve"> </w:t>
            </w:r>
            <w:r w:rsidRPr="009C099D">
              <w:rPr>
                <w:w w:val="95"/>
                <w:sz w:val="24"/>
                <w:szCs w:val="24"/>
              </w:rPr>
              <w:t>крупнейшего</w:t>
            </w:r>
            <w:r w:rsidRPr="009C099D">
              <w:rPr>
                <w:spacing w:val="2"/>
                <w:w w:val="95"/>
                <w:sz w:val="24"/>
                <w:szCs w:val="24"/>
              </w:rPr>
              <w:t xml:space="preserve"> </w:t>
            </w:r>
            <w:r w:rsidRPr="009C099D">
              <w:rPr>
                <w:w w:val="95"/>
                <w:sz w:val="24"/>
                <w:szCs w:val="24"/>
              </w:rPr>
              <w:t>«лагеря</w:t>
            </w:r>
            <w:r w:rsidRPr="009C099D">
              <w:rPr>
                <w:spacing w:val="1"/>
                <w:w w:val="95"/>
                <w:sz w:val="24"/>
                <w:szCs w:val="24"/>
              </w:rPr>
              <w:t xml:space="preserve"> </w:t>
            </w:r>
            <w:r w:rsidRPr="009C099D">
              <w:rPr>
                <w:w w:val="95"/>
                <w:sz w:val="24"/>
                <w:szCs w:val="24"/>
              </w:rPr>
              <w:t>смерти»</w:t>
            </w:r>
            <w:r w:rsidRPr="009C099D">
              <w:rPr>
                <w:spacing w:val="5"/>
                <w:w w:val="95"/>
                <w:sz w:val="24"/>
                <w:szCs w:val="24"/>
              </w:rPr>
              <w:t xml:space="preserve"> </w:t>
            </w:r>
            <w:r w:rsidRPr="009C099D">
              <w:rPr>
                <w:w w:val="95"/>
                <w:sz w:val="24"/>
                <w:szCs w:val="24"/>
              </w:rPr>
              <w:t>Аушвиц-Биркенау</w:t>
            </w:r>
          </w:p>
        </w:tc>
      </w:tr>
      <w:tr w:rsidR="00DD6525" w:rsidRPr="009C099D" w:rsidTr="009C099D">
        <w:trPr>
          <w:trHeight w:val="736"/>
        </w:trPr>
        <w:tc>
          <w:tcPr>
            <w:tcW w:w="1159" w:type="dxa"/>
          </w:tcPr>
          <w:p w:rsidR="00DD6525" w:rsidRPr="009C099D" w:rsidRDefault="00DD6525" w:rsidP="009C099D">
            <w:pPr>
              <w:pStyle w:val="TableParagraph"/>
              <w:rPr>
                <w:sz w:val="24"/>
                <w:szCs w:val="24"/>
              </w:rPr>
            </w:pPr>
          </w:p>
        </w:tc>
        <w:tc>
          <w:tcPr>
            <w:tcW w:w="1913" w:type="dxa"/>
          </w:tcPr>
          <w:p w:rsidR="00DD6525" w:rsidRPr="009C099D" w:rsidRDefault="00DD6525" w:rsidP="009C099D">
            <w:pPr>
              <w:pStyle w:val="TableParagraph"/>
              <w:rPr>
                <w:sz w:val="24"/>
                <w:szCs w:val="24"/>
              </w:rPr>
            </w:pPr>
          </w:p>
        </w:tc>
        <w:tc>
          <w:tcPr>
            <w:tcW w:w="7184" w:type="dxa"/>
          </w:tcPr>
          <w:p w:rsidR="00DD6525" w:rsidRPr="009C099D" w:rsidRDefault="00DD6525" w:rsidP="009C099D">
            <w:pPr>
              <w:pStyle w:val="TableParagraph"/>
              <w:ind w:left="108"/>
              <w:rPr>
                <w:sz w:val="24"/>
                <w:szCs w:val="24"/>
              </w:rPr>
            </w:pPr>
            <w:r w:rsidRPr="009C099D">
              <w:rPr>
                <w:w w:val="95"/>
                <w:sz w:val="24"/>
                <w:szCs w:val="24"/>
              </w:rPr>
              <w:t>(Освенцима)</w:t>
            </w:r>
            <w:r w:rsidRPr="009C099D">
              <w:rPr>
                <w:spacing w:val="25"/>
                <w:w w:val="95"/>
                <w:sz w:val="24"/>
                <w:szCs w:val="24"/>
              </w:rPr>
              <w:t xml:space="preserve"> </w:t>
            </w:r>
            <w:r w:rsidRPr="009C099D">
              <w:rPr>
                <w:w w:val="95"/>
                <w:sz w:val="24"/>
                <w:szCs w:val="24"/>
              </w:rPr>
              <w:t>-</w:t>
            </w:r>
            <w:r w:rsidRPr="009C099D">
              <w:rPr>
                <w:spacing w:val="12"/>
                <w:w w:val="95"/>
                <w:sz w:val="24"/>
                <w:szCs w:val="24"/>
              </w:rPr>
              <w:t xml:space="preserve"> </w:t>
            </w:r>
            <w:r w:rsidRPr="009C099D">
              <w:rPr>
                <w:w w:val="95"/>
                <w:sz w:val="24"/>
                <w:szCs w:val="24"/>
              </w:rPr>
              <w:t>День</w:t>
            </w:r>
            <w:r w:rsidRPr="009C099D">
              <w:rPr>
                <w:spacing w:val="12"/>
                <w:w w:val="95"/>
                <w:sz w:val="24"/>
                <w:szCs w:val="24"/>
              </w:rPr>
              <w:t xml:space="preserve"> </w:t>
            </w:r>
            <w:r w:rsidRPr="009C099D">
              <w:rPr>
                <w:w w:val="95"/>
                <w:sz w:val="24"/>
                <w:szCs w:val="24"/>
              </w:rPr>
              <w:t>памяти</w:t>
            </w:r>
            <w:r w:rsidRPr="009C099D">
              <w:rPr>
                <w:spacing w:val="25"/>
                <w:w w:val="95"/>
                <w:sz w:val="24"/>
                <w:szCs w:val="24"/>
              </w:rPr>
              <w:t xml:space="preserve"> </w:t>
            </w:r>
            <w:r w:rsidRPr="009C099D">
              <w:rPr>
                <w:w w:val="95"/>
                <w:sz w:val="24"/>
                <w:szCs w:val="24"/>
              </w:rPr>
              <w:t>жертв</w:t>
            </w:r>
            <w:r w:rsidRPr="009C099D">
              <w:rPr>
                <w:spacing w:val="13"/>
                <w:w w:val="95"/>
                <w:sz w:val="24"/>
                <w:szCs w:val="24"/>
              </w:rPr>
              <w:t xml:space="preserve"> </w:t>
            </w:r>
            <w:r w:rsidRPr="009C099D">
              <w:rPr>
                <w:w w:val="95"/>
                <w:sz w:val="24"/>
                <w:szCs w:val="24"/>
              </w:rPr>
              <w:t>Холокоста</w:t>
            </w:r>
            <w:r w:rsidRPr="009C099D">
              <w:rPr>
                <w:spacing w:val="29"/>
                <w:w w:val="95"/>
                <w:sz w:val="24"/>
                <w:szCs w:val="24"/>
              </w:rPr>
              <w:t xml:space="preserve"> </w:t>
            </w:r>
            <w:r w:rsidRPr="009C099D">
              <w:rPr>
                <w:w w:val="95"/>
                <w:sz w:val="24"/>
                <w:szCs w:val="24"/>
              </w:rPr>
              <w:t>(рекомендуется</w:t>
            </w:r>
            <w:r w:rsidRPr="009C099D">
              <w:rPr>
                <w:spacing w:val="-64"/>
                <w:w w:val="95"/>
                <w:sz w:val="24"/>
                <w:szCs w:val="24"/>
              </w:rPr>
              <w:t xml:space="preserve"> </w:t>
            </w:r>
            <w:r w:rsidRPr="009C099D">
              <w:rPr>
                <w:w w:val="95"/>
                <w:sz w:val="24"/>
                <w:szCs w:val="24"/>
              </w:rPr>
              <w:t>включать</w:t>
            </w:r>
            <w:r w:rsidRPr="009C099D">
              <w:rPr>
                <w:spacing w:val="51"/>
                <w:w w:val="95"/>
                <w:sz w:val="24"/>
                <w:szCs w:val="24"/>
              </w:rPr>
              <w:t xml:space="preserve"> </w:t>
            </w:r>
            <w:r w:rsidRPr="009C099D">
              <w:rPr>
                <w:w w:val="95"/>
                <w:sz w:val="24"/>
                <w:szCs w:val="24"/>
              </w:rPr>
              <w:t>в</w:t>
            </w:r>
            <w:r w:rsidRPr="009C099D">
              <w:rPr>
                <w:spacing w:val="-7"/>
                <w:w w:val="95"/>
                <w:sz w:val="24"/>
                <w:szCs w:val="24"/>
              </w:rPr>
              <w:t xml:space="preserve"> </w:t>
            </w:r>
            <w:r w:rsidRPr="009C099D">
              <w:rPr>
                <w:w w:val="95"/>
                <w:sz w:val="24"/>
                <w:szCs w:val="24"/>
              </w:rPr>
              <w:t>план</w:t>
            </w:r>
            <w:r w:rsidRPr="009C099D">
              <w:rPr>
                <w:spacing w:val="-8"/>
                <w:w w:val="95"/>
                <w:sz w:val="24"/>
                <w:szCs w:val="24"/>
              </w:rPr>
              <w:t xml:space="preserve"> </w:t>
            </w:r>
            <w:r w:rsidRPr="009C099D">
              <w:rPr>
                <w:w w:val="95"/>
                <w:sz w:val="24"/>
                <w:szCs w:val="24"/>
              </w:rPr>
              <w:t>воспитательной</w:t>
            </w:r>
            <w:r w:rsidRPr="009C099D">
              <w:rPr>
                <w:spacing w:val="-8"/>
                <w:w w:val="95"/>
                <w:sz w:val="24"/>
                <w:szCs w:val="24"/>
              </w:rPr>
              <w:t xml:space="preserve"> </w:t>
            </w:r>
            <w:r w:rsidRPr="009C099D">
              <w:rPr>
                <w:w w:val="95"/>
                <w:sz w:val="24"/>
                <w:szCs w:val="24"/>
              </w:rPr>
              <w:t>работы</w:t>
            </w:r>
            <w:r w:rsidRPr="009C099D">
              <w:rPr>
                <w:spacing w:val="-7"/>
                <w:w w:val="95"/>
                <w:sz w:val="24"/>
                <w:szCs w:val="24"/>
              </w:rPr>
              <w:t xml:space="preserve"> </w:t>
            </w:r>
            <w:r w:rsidRPr="009C099D">
              <w:rPr>
                <w:w w:val="95"/>
                <w:sz w:val="24"/>
                <w:szCs w:val="24"/>
              </w:rPr>
              <w:t>с</w:t>
            </w:r>
            <w:r w:rsidRPr="009C099D">
              <w:rPr>
                <w:spacing w:val="-5"/>
                <w:w w:val="95"/>
                <w:sz w:val="24"/>
                <w:szCs w:val="24"/>
              </w:rPr>
              <w:t xml:space="preserve"> </w:t>
            </w:r>
            <w:r w:rsidRPr="009C099D">
              <w:rPr>
                <w:w w:val="95"/>
                <w:sz w:val="24"/>
                <w:szCs w:val="24"/>
              </w:rPr>
              <w:t>дошкольниками</w:t>
            </w:r>
          </w:p>
          <w:p w:rsidR="00DD6525" w:rsidRPr="009C099D" w:rsidRDefault="00DD6525" w:rsidP="009C099D">
            <w:pPr>
              <w:pStyle w:val="TableParagraph"/>
              <w:ind w:left="108"/>
              <w:rPr>
                <w:sz w:val="24"/>
                <w:szCs w:val="24"/>
                <w:lang w:val="en-US"/>
              </w:rPr>
            </w:pPr>
            <w:r w:rsidRPr="009C099D">
              <w:rPr>
                <w:w w:val="95"/>
                <w:sz w:val="24"/>
                <w:szCs w:val="24"/>
                <w:lang w:val="en-US"/>
              </w:rPr>
              <w:t>регионально</w:t>
            </w:r>
            <w:r w:rsidRPr="009C099D">
              <w:rPr>
                <w:spacing w:val="48"/>
                <w:w w:val="95"/>
                <w:sz w:val="24"/>
                <w:szCs w:val="24"/>
                <w:lang w:val="en-US"/>
              </w:rPr>
              <w:t xml:space="preserve"> </w:t>
            </w:r>
            <w:r w:rsidRPr="009C099D">
              <w:rPr>
                <w:w w:val="95"/>
                <w:sz w:val="24"/>
                <w:szCs w:val="24"/>
                <w:lang w:val="en-US"/>
              </w:rPr>
              <w:t>и/или</w:t>
            </w:r>
            <w:r w:rsidRPr="009C099D">
              <w:rPr>
                <w:spacing w:val="-7"/>
                <w:w w:val="95"/>
                <w:sz w:val="24"/>
                <w:szCs w:val="24"/>
                <w:lang w:val="en-US"/>
              </w:rPr>
              <w:t xml:space="preserve"> </w:t>
            </w:r>
            <w:r w:rsidRPr="009C099D">
              <w:rPr>
                <w:w w:val="95"/>
                <w:sz w:val="24"/>
                <w:szCs w:val="24"/>
                <w:lang w:val="en-US"/>
              </w:rPr>
              <w:t>ситуативно).</w:t>
            </w:r>
          </w:p>
        </w:tc>
      </w:tr>
      <w:tr w:rsidR="00DD6525" w:rsidRPr="009C099D" w:rsidTr="009C099D">
        <w:trPr>
          <w:trHeight w:val="981"/>
        </w:trPr>
        <w:tc>
          <w:tcPr>
            <w:tcW w:w="1159" w:type="dxa"/>
            <w:vMerge w:val="restart"/>
          </w:tcPr>
          <w:p w:rsidR="00DD6525" w:rsidRPr="009C099D" w:rsidRDefault="00DD6525" w:rsidP="009C099D">
            <w:pPr>
              <w:pStyle w:val="TableParagraph"/>
              <w:ind w:left="107"/>
              <w:rPr>
                <w:sz w:val="24"/>
                <w:szCs w:val="24"/>
                <w:lang w:val="en-US"/>
              </w:rPr>
            </w:pPr>
            <w:r w:rsidRPr="009C099D">
              <w:rPr>
                <w:sz w:val="24"/>
                <w:szCs w:val="24"/>
                <w:lang w:val="en-US"/>
              </w:rPr>
              <w:t>Февраль</w:t>
            </w:r>
          </w:p>
        </w:tc>
        <w:tc>
          <w:tcPr>
            <w:tcW w:w="1913" w:type="dxa"/>
          </w:tcPr>
          <w:p w:rsidR="00DD6525" w:rsidRPr="009C099D" w:rsidRDefault="00DD6525" w:rsidP="009C099D">
            <w:pPr>
              <w:pStyle w:val="TableParagraph"/>
              <w:ind w:left="107"/>
              <w:rPr>
                <w:sz w:val="24"/>
                <w:szCs w:val="24"/>
                <w:lang w:val="en-US"/>
              </w:rPr>
            </w:pPr>
            <w:r w:rsidRPr="009C099D">
              <w:rPr>
                <w:spacing w:val="-1"/>
                <w:sz w:val="24"/>
                <w:szCs w:val="24"/>
                <w:lang w:val="en-US"/>
              </w:rPr>
              <w:t>2</w:t>
            </w:r>
            <w:r w:rsidRPr="009C099D">
              <w:rPr>
                <w:spacing w:val="-15"/>
                <w:sz w:val="24"/>
                <w:szCs w:val="24"/>
                <w:lang w:val="en-US"/>
              </w:rPr>
              <w:t xml:space="preserve"> </w:t>
            </w:r>
            <w:r w:rsidRPr="009C099D">
              <w:rPr>
                <w:spacing w:val="-1"/>
                <w:sz w:val="24"/>
                <w:szCs w:val="24"/>
                <w:lang w:val="en-US"/>
              </w:rPr>
              <w:t>февраля</w:t>
            </w:r>
          </w:p>
        </w:tc>
        <w:tc>
          <w:tcPr>
            <w:tcW w:w="7184" w:type="dxa"/>
          </w:tcPr>
          <w:p w:rsidR="00DD6525" w:rsidRPr="009C099D" w:rsidRDefault="00DD6525" w:rsidP="009C099D">
            <w:pPr>
              <w:pStyle w:val="TableParagraph"/>
              <w:ind w:left="108" w:right="377"/>
              <w:rPr>
                <w:sz w:val="24"/>
                <w:szCs w:val="24"/>
              </w:rPr>
            </w:pPr>
            <w:r w:rsidRPr="009C099D">
              <w:rPr>
                <w:sz w:val="24"/>
                <w:szCs w:val="24"/>
              </w:rPr>
              <w:t>День</w:t>
            </w:r>
            <w:r w:rsidRPr="009C099D">
              <w:rPr>
                <w:spacing w:val="1"/>
                <w:sz w:val="24"/>
                <w:szCs w:val="24"/>
              </w:rPr>
              <w:t xml:space="preserve"> </w:t>
            </w:r>
            <w:r w:rsidRPr="009C099D">
              <w:rPr>
                <w:sz w:val="24"/>
                <w:szCs w:val="24"/>
              </w:rPr>
              <w:t>разгрома</w:t>
            </w:r>
            <w:r w:rsidRPr="009C099D">
              <w:rPr>
                <w:spacing w:val="1"/>
                <w:sz w:val="24"/>
                <w:szCs w:val="24"/>
              </w:rPr>
              <w:t xml:space="preserve"> </w:t>
            </w:r>
            <w:r w:rsidRPr="009C099D">
              <w:rPr>
                <w:sz w:val="24"/>
                <w:szCs w:val="24"/>
              </w:rPr>
              <w:t>советскими</w:t>
            </w:r>
            <w:r w:rsidRPr="009C099D">
              <w:rPr>
                <w:spacing w:val="1"/>
                <w:sz w:val="24"/>
                <w:szCs w:val="24"/>
              </w:rPr>
              <w:t xml:space="preserve"> </w:t>
            </w:r>
            <w:r w:rsidRPr="009C099D">
              <w:rPr>
                <w:sz w:val="24"/>
                <w:szCs w:val="24"/>
              </w:rPr>
              <w:t>войсками</w:t>
            </w:r>
            <w:r w:rsidRPr="009C099D">
              <w:rPr>
                <w:spacing w:val="1"/>
                <w:sz w:val="24"/>
                <w:szCs w:val="24"/>
              </w:rPr>
              <w:t xml:space="preserve"> </w:t>
            </w:r>
            <w:r w:rsidRPr="009C099D">
              <w:rPr>
                <w:sz w:val="24"/>
                <w:szCs w:val="24"/>
              </w:rPr>
              <w:t>немецко-фашистских</w:t>
            </w:r>
            <w:r w:rsidRPr="009C099D">
              <w:rPr>
                <w:spacing w:val="1"/>
                <w:sz w:val="24"/>
                <w:szCs w:val="24"/>
              </w:rPr>
              <w:t xml:space="preserve"> </w:t>
            </w:r>
            <w:r w:rsidRPr="009C099D">
              <w:rPr>
                <w:w w:val="95"/>
                <w:sz w:val="24"/>
                <w:szCs w:val="24"/>
              </w:rPr>
              <w:t>войск</w:t>
            </w:r>
            <w:r w:rsidRPr="009C099D">
              <w:rPr>
                <w:spacing w:val="-7"/>
                <w:w w:val="95"/>
                <w:sz w:val="24"/>
                <w:szCs w:val="24"/>
              </w:rPr>
              <w:t xml:space="preserve"> </w:t>
            </w:r>
            <w:r w:rsidRPr="009C099D">
              <w:rPr>
                <w:w w:val="95"/>
                <w:sz w:val="24"/>
                <w:szCs w:val="24"/>
              </w:rPr>
              <w:t>в</w:t>
            </w:r>
            <w:r w:rsidRPr="009C099D">
              <w:rPr>
                <w:spacing w:val="-4"/>
                <w:w w:val="95"/>
                <w:sz w:val="24"/>
                <w:szCs w:val="24"/>
              </w:rPr>
              <w:t xml:space="preserve"> </w:t>
            </w:r>
            <w:r w:rsidRPr="009C099D">
              <w:rPr>
                <w:w w:val="95"/>
                <w:sz w:val="24"/>
                <w:szCs w:val="24"/>
              </w:rPr>
              <w:t>Сталинградской</w:t>
            </w:r>
            <w:r w:rsidRPr="009C099D">
              <w:rPr>
                <w:spacing w:val="54"/>
                <w:w w:val="95"/>
                <w:sz w:val="24"/>
                <w:szCs w:val="24"/>
              </w:rPr>
              <w:t xml:space="preserve"> </w:t>
            </w:r>
            <w:r w:rsidRPr="009C099D">
              <w:rPr>
                <w:w w:val="95"/>
                <w:sz w:val="24"/>
                <w:szCs w:val="24"/>
              </w:rPr>
              <w:t>битве</w:t>
            </w:r>
            <w:r w:rsidRPr="009C099D">
              <w:rPr>
                <w:spacing w:val="57"/>
                <w:w w:val="95"/>
                <w:sz w:val="24"/>
                <w:szCs w:val="24"/>
              </w:rPr>
              <w:t xml:space="preserve"> </w:t>
            </w:r>
            <w:r w:rsidRPr="009C099D">
              <w:rPr>
                <w:w w:val="95"/>
                <w:sz w:val="24"/>
                <w:szCs w:val="24"/>
              </w:rPr>
              <w:t>(рекомендуется</w:t>
            </w:r>
            <w:r w:rsidRPr="009C099D">
              <w:rPr>
                <w:spacing w:val="53"/>
                <w:w w:val="95"/>
                <w:sz w:val="24"/>
                <w:szCs w:val="24"/>
              </w:rPr>
              <w:t xml:space="preserve"> </w:t>
            </w:r>
            <w:r w:rsidRPr="009C099D">
              <w:rPr>
                <w:w w:val="95"/>
                <w:sz w:val="24"/>
                <w:szCs w:val="24"/>
              </w:rPr>
              <w:t>включать</w:t>
            </w:r>
            <w:r w:rsidRPr="009C099D">
              <w:rPr>
                <w:spacing w:val="54"/>
                <w:w w:val="95"/>
                <w:sz w:val="24"/>
                <w:szCs w:val="24"/>
              </w:rPr>
              <w:t xml:space="preserve"> </w:t>
            </w:r>
            <w:r w:rsidRPr="009C099D">
              <w:rPr>
                <w:w w:val="95"/>
                <w:sz w:val="24"/>
                <w:szCs w:val="24"/>
              </w:rPr>
              <w:t>в</w:t>
            </w:r>
            <w:r w:rsidRPr="009C099D">
              <w:rPr>
                <w:spacing w:val="-6"/>
                <w:w w:val="95"/>
                <w:sz w:val="24"/>
                <w:szCs w:val="24"/>
              </w:rPr>
              <w:t xml:space="preserve"> </w:t>
            </w:r>
            <w:r w:rsidRPr="009C099D">
              <w:rPr>
                <w:w w:val="95"/>
                <w:sz w:val="24"/>
                <w:szCs w:val="24"/>
              </w:rPr>
              <w:t>план</w:t>
            </w:r>
            <w:r w:rsidRPr="009C099D">
              <w:rPr>
                <w:spacing w:val="-64"/>
                <w:w w:val="95"/>
                <w:sz w:val="24"/>
                <w:szCs w:val="24"/>
              </w:rPr>
              <w:t xml:space="preserve"> </w:t>
            </w:r>
            <w:r w:rsidRPr="009C099D">
              <w:rPr>
                <w:w w:val="95"/>
                <w:sz w:val="24"/>
                <w:szCs w:val="24"/>
              </w:rPr>
              <w:t>воспитательной</w:t>
            </w:r>
            <w:r w:rsidRPr="009C099D">
              <w:rPr>
                <w:spacing w:val="8"/>
                <w:w w:val="95"/>
                <w:sz w:val="24"/>
                <w:szCs w:val="24"/>
              </w:rPr>
              <w:t xml:space="preserve"> </w:t>
            </w:r>
            <w:r w:rsidRPr="009C099D">
              <w:rPr>
                <w:w w:val="95"/>
                <w:sz w:val="24"/>
                <w:szCs w:val="24"/>
              </w:rPr>
              <w:t>работы</w:t>
            </w:r>
            <w:r w:rsidRPr="009C099D">
              <w:rPr>
                <w:spacing w:val="8"/>
                <w:w w:val="95"/>
                <w:sz w:val="24"/>
                <w:szCs w:val="24"/>
              </w:rPr>
              <w:t xml:space="preserve"> </w:t>
            </w:r>
            <w:r w:rsidRPr="009C099D">
              <w:rPr>
                <w:w w:val="95"/>
                <w:sz w:val="24"/>
                <w:szCs w:val="24"/>
              </w:rPr>
              <w:t>с</w:t>
            </w:r>
            <w:r w:rsidRPr="009C099D">
              <w:rPr>
                <w:spacing w:val="4"/>
                <w:w w:val="95"/>
                <w:sz w:val="24"/>
                <w:szCs w:val="24"/>
              </w:rPr>
              <w:t xml:space="preserve"> </w:t>
            </w:r>
            <w:r w:rsidRPr="009C099D">
              <w:rPr>
                <w:w w:val="95"/>
                <w:sz w:val="24"/>
                <w:szCs w:val="24"/>
              </w:rPr>
              <w:t>дошкольниками</w:t>
            </w:r>
            <w:r w:rsidRPr="009C099D">
              <w:rPr>
                <w:spacing w:val="3"/>
                <w:w w:val="95"/>
                <w:sz w:val="24"/>
                <w:szCs w:val="24"/>
              </w:rPr>
              <w:t xml:space="preserve"> </w:t>
            </w:r>
            <w:r w:rsidRPr="009C099D">
              <w:rPr>
                <w:w w:val="95"/>
                <w:sz w:val="24"/>
                <w:szCs w:val="24"/>
              </w:rPr>
              <w:t>регионально</w:t>
            </w:r>
            <w:r w:rsidRPr="009C099D">
              <w:rPr>
                <w:spacing w:val="6"/>
                <w:w w:val="95"/>
                <w:sz w:val="24"/>
                <w:szCs w:val="24"/>
              </w:rPr>
              <w:t xml:space="preserve"> </w:t>
            </w:r>
            <w:r w:rsidRPr="009C099D">
              <w:rPr>
                <w:w w:val="95"/>
                <w:sz w:val="24"/>
                <w:szCs w:val="24"/>
              </w:rPr>
              <w:t>и/или</w:t>
            </w:r>
          </w:p>
          <w:p w:rsidR="00DD6525" w:rsidRPr="009C099D" w:rsidRDefault="00DD6525" w:rsidP="009C099D">
            <w:pPr>
              <w:pStyle w:val="TableParagraph"/>
              <w:ind w:left="108"/>
              <w:rPr>
                <w:sz w:val="24"/>
                <w:szCs w:val="24"/>
                <w:lang w:val="en-US"/>
              </w:rPr>
            </w:pPr>
            <w:r w:rsidRPr="009C099D">
              <w:rPr>
                <w:sz w:val="24"/>
                <w:szCs w:val="24"/>
                <w:lang w:val="en-US"/>
              </w:rPr>
              <w:t>ситуативно)</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spacing w:val="-1"/>
                <w:sz w:val="24"/>
                <w:szCs w:val="24"/>
                <w:lang w:val="en-US"/>
              </w:rPr>
              <w:t>8</w:t>
            </w:r>
            <w:r w:rsidRPr="009C099D">
              <w:rPr>
                <w:spacing w:val="-15"/>
                <w:sz w:val="24"/>
                <w:szCs w:val="24"/>
                <w:lang w:val="en-US"/>
              </w:rPr>
              <w:t xml:space="preserve"> </w:t>
            </w:r>
            <w:r w:rsidRPr="009C099D">
              <w:rPr>
                <w:spacing w:val="-1"/>
                <w:sz w:val="24"/>
                <w:szCs w:val="24"/>
                <w:lang w:val="en-US"/>
              </w:rPr>
              <w:t>февраля</w:t>
            </w:r>
          </w:p>
        </w:tc>
        <w:tc>
          <w:tcPr>
            <w:tcW w:w="7184" w:type="dxa"/>
          </w:tcPr>
          <w:p w:rsidR="00DD6525" w:rsidRPr="009C099D" w:rsidRDefault="00DD6525" w:rsidP="009C099D">
            <w:pPr>
              <w:pStyle w:val="TableParagraph"/>
              <w:ind w:left="108"/>
              <w:rPr>
                <w:sz w:val="24"/>
                <w:szCs w:val="24"/>
                <w:lang w:val="en-US"/>
              </w:rPr>
            </w:pPr>
            <w:r w:rsidRPr="009C099D">
              <w:rPr>
                <w:sz w:val="24"/>
                <w:szCs w:val="24"/>
                <w:lang w:val="en-US"/>
              </w:rPr>
              <w:t>День</w:t>
            </w:r>
            <w:r w:rsidRPr="009C099D">
              <w:rPr>
                <w:spacing w:val="-13"/>
                <w:sz w:val="24"/>
                <w:szCs w:val="24"/>
                <w:lang w:val="en-US"/>
              </w:rPr>
              <w:t xml:space="preserve"> </w:t>
            </w:r>
            <w:r w:rsidRPr="009C099D">
              <w:rPr>
                <w:sz w:val="24"/>
                <w:szCs w:val="24"/>
                <w:lang w:val="en-US"/>
              </w:rPr>
              <w:t>российской</w:t>
            </w:r>
            <w:r w:rsidRPr="009C099D">
              <w:rPr>
                <w:spacing w:val="-12"/>
                <w:sz w:val="24"/>
                <w:szCs w:val="24"/>
                <w:lang w:val="en-US"/>
              </w:rPr>
              <w:t xml:space="preserve"> </w:t>
            </w:r>
            <w:r w:rsidRPr="009C099D">
              <w:rPr>
                <w:sz w:val="24"/>
                <w:szCs w:val="24"/>
                <w:lang w:val="en-US"/>
              </w:rPr>
              <w:t>науки</w:t>
            </w:r>
          </w:p>
        </w:tc>
      </w:tr>
      <w:tr w:rsidR="00DD6525" w:rsidRPr="009C099D" w:rsidTr="009C099D">
        <w:trPr>
          <w:trHeight w:val="491"/>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15</w:t>
            </w:r>
            <w:r w:rsidRPr="009C099D">
              <w:rPr>
                <w:spacing w:val="3"/>
                <w:w w:val="95"/>
                <w:sz w:val="24"/>
                <w:szCs w:val="24"/>
                <w:lang w:val="en-US"/>
              </w:rPr>
              <w:t xml:space="preserve"> </w:t>
            </w:r>
            <w:r w:rsidRPr="009C099D">
              <w:rPr>
                <w:w w:val="95"/>
                <w:sz w:val="24"/>
                <w:szCs w:val="24"/>
                <w:lang w:val="en-US"/>
              </w:rPr>
              <w:t>февраля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2"/>
                <w:w w:val="95"/>
                <w:sz w:val="24"/>
                <w:szCs w:val="24"/>
              </w:rPr>
              <w:t xml:space="preserve"> </w:t>
            </w:r>
            <w:r w:rsidRPr="009C099D">
              <w:rPr>
                <w:w w:val="95"/>
                <w:sz w:val="24"/>
                <w:szCs w:val="24"/>
              </w:rPr>
              <w:t>памяти</w:t>
            </w:r>
            <w:r w:rsidRPr="009C099D">
              <w:rPr>
                <w:spacing w:val="6"/>
                <w:w w:val="95"/>
                <w:sz w:val="24"/>
                <w:szCs w:val="24"/>
              </w:rPr>
              <w:t xml:space="preserve"> </w:t>
            </w:r>
            <w:r w:rsidRPr="009C099D">
              <w:rPr>
                <w:w w:val="95"/>
                <w:sz w:val="24"/>
                <w:szCs w:val="24"/>
              </w:rPr>
              <w:t>о</w:t>
            </w:r>
            <w:r w:rsidRPr="009C099D">
              <w:rPr>
                <w:spacing w:val="3"/>
                <w:w w:val="95"/>
                <w:sz w:val="24"/>
                <w:szCs w:val="24"/>
              </w:rPr>
              <w:t xml:space="preserve"> </w:t>
            </w:r>
            <w:r w:rsidRPr="009C099D">
              <w:rPr>
                <w:w w:val="95"/>
                <w:sz w:val="24"/>
                <w:szCs w:val="24"/>
              </w:rPr>
              <w:t>россиянах, исполнявших</w:t>
            </w:r>
            <w:r w:rsidRPr="009C099D">
              <w:rPr>
                <w:spacing w:val="3"/>
                <w:w w:val="95"/>
                <w:sz w:val="24"/>
                <w:szCs w:val="24"/>
              </w:rPr>
              <w:t xml:space="preserve"> </w:t>
            </w:r>
            <w:r w:rsidRPr="009C099D">
              <w:rPr>
                <w:w w:val="95"/>
                <w:sz w:val="24"/>
                <w:szCs w:val="24"/>
              </w:rPr>
              <w:t>служебный</w:t>
            </w:r>
            <w:r w:rsidRPr="009C099D">
              <w:rPr>
                <w:spacing w:val="3"/>
                <w:w w:val="95"/>
                <w:sz w:val="24"/>
                <w:szCs w:val="24"/>
              </w:rPr>
              <w:t xml:space="preserve"> </w:t>
            </w:r>
            <w:r w:rsidRPr="009C099D">
              <w:rPr>
                <w:w w:val="95"/>
                <w:sz w:val="24"/>
                <w:szCs w:val="24"/>
              </w:rPr>
              <w:t>долг</w:t>
            </w:r>
            <w:r w:rsidRPr="009C099D">
              <w:rPr>
                <w:spacing w:val="7"/>
                <w:w w:val="95"/>
                <w:sz w:val="24"/>
                <w:szCs w:val="24"/>
              </w:rPr>
              <w:t xml:space="preserve"> </w:t>
            </w:r>
            <w:r w:rsidRPr="009C099D">
              <w:rPr>
                <w:w w:val="95"/>
                <w:sz w:val="24"/>
                <w:szCs w:val="24"/>
              </w:rPr>
              <w:t>за</w:t>
            </w:r>
            <w:r w:rsidRPr="009C099D">
              <w:rPr>
                <w:spacing w:val="-64"/>
                <w:w w:val="95"/>
                <w:sz w:val="24"/>
                <w:szCs w:val="24"/>
              </w:rPr>
              <w:t xml:space="preserve"> </w:t>
            </w:r>
            <w:r w:rsidRPr="009C099D">
              <w:rPr>
                <w:sz w:val="24"/>
                <w:szCs w:val="24"/>
              </w:rPr>
              <w:t>пределами</w:t>
            </w:r>
            <w:r w:rsidRPr="009C099D">
              <w:rPr>
                <w:spacing w:val="-14"/>
                <w:sz w:val="24"/>
                <w:szCs w:val="24"/>
              </w:rPr>
              <w:t xml:space="preserve"> </w:t>
            </w:r>
            <w:r w:rsidRPr="009C099D">
              <w:rPr>
                <w:sz w:val="24"/>
                <w:szCs w:val="24"/>
              </w:rPr>
              <w:t>Отечества</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21</w:t>
            </w:r>
            <w:r w:rsidRPr="009C099D">
              <w:rPr>
                <w:spacing w:val="3"/>
                <w:w w:val="95"/>
                <w:sz w:val="24"/>
                <w:szCs w:val="24"/>
                <w:lang w:val="en-US"/>
              </w:rPr>
              <w:t xml:space="preserve"> </w:t>
            </w:r>
            <w:r w:rsidRPr="009C099D">
              <w:rPr>
                <w:w w:val="95"/>
                <w:sz w:val="24"/>
                <w:szCs w:val="24"/>
                <w:lang w:val="en-US"/>
              </w:rPr>
              <w:t>февраля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Международный</w:t>
            </w:r>
            <w:r w:rsidRPr="009C099D">
              <w:rPr>
                <w:spacing w:val="4"/>
                <w:w w:val="95"/>
                <w:sz w:val="24"/>
                <w:szCs w:val="24"/>
                <w:lang w:val="en-US"/>
              </w:rPr>
              <w:t xml:space="preserve"> </w:t>
            </w:r>
            <w:r w:rsidRPr="009C099D">
              <w:rPr>
                <w:w w:val="95"/>
                <w:sz w:val="24"/>
                <w:szCs w:val="24"/>
                <w:lang w:val="en-US"/>
              </w:rPr>
              <w:t>день</w:t>
            </w:r>
            <w:r w:rsidRPr="009C099D">
              <w:rPr>
                <w:spacing w:val="8"/>
                <w:w w:val="95"/>
                <w:sz w:val="24"/>
                <w:szCs w:val="24"/>
                <w:lang w:val="en-US"/>
              </w:rPr>
              <w:t xml:space="preserve"> </w:t>
            </w:r>
            <w:r w:rsidRPr="009C099D">
              <w:rPr>
                <w:w w:val="95"/>
                <w:sz w:val="24"/>
                <w:szCs w:val="24"/>
                <w:lang w:val="en-US"/>
              </w:rPr>
              <w:t>родного</w:t>
            </w:r>
            <w:r w:rsidRPr="009C099D">
              <w:rPr>
                <w:spacing w:val="5"/>
                <w:w w:val="95"/>
                <w:sz w:val="24"/>
                <w:szCs w:val="24"/>
                <w:lang w:val="en-US"/>
              </w:rPr>
              <w:t xml:space="preserve"> </w:t>
            </w:r>
            <w:r w:rsidRPr="009C099D">
              <w:rPr>
                <w:w w:val="95"/>
                <w:sz w:val="24"/>
                <w:szCs w:val="24"/>
                <w:lang w:val="en-US"/>
              </w:rPr>
              <w:t>языка</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23</w:t>
            </w:r>
            <w:r w:rsidRPr="009C099D">
              <w:rPr>
                <w:spacing w:val="3"/>
                <w:w w:val="95"/>
                <w:sz w:val="24"/>
                <w:szCs w:val="24"/>
                <w:lang w:val="en-US"/>
              </w:rPr>
              <w:t xml:space="preserve"> </w:t>
            </w:r>
            <w:r w:rsidRPr="009C099D">
              <w:rPr>
                <w:w w:val="95"/>
                <w:sz w:val="24"/>
                <w:szCs w:val="24"/>
                <w:lang w:val="en-US"/>
              </w:rPr>
              <w:t>февраля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6"/>
                <w:w w:val="95"/>
                <w:sz w:val="24"/>
                <w:szCs w:val="24"/>
                <w:lang w:val="en-US"/>
              </w:rPr>
              <w:t xml:space="preserve"> </w:t>
            </w:r>
            <w:r w:rsidRPr="009C099D">
              <w:rPr>
                <w:w w:val="95"/>
                <w:sz w:val="24"/>
                <w:szCs w:val="24"/>
                <w:lang w:val="en-US"/>
              </w:rPr>
              <w:t>защитника</w:t>
            </w:r>
            <w:r w:rsidRPr="009C099D">
              <w:rPr>
                <w:spacing w:val="7"/>
                <w:w w:val="95"/>
                <w:sz w:val="24"/>
                <w:szCs w:val="24"/>
                <w:lang w:val="en-US"/>
              </w:rPr>
              <w:t xml:space="preserve"> </w:t>
            </w:r>
            <w:r w:rsidRPr="009C099D">
              <w:rPr>
                <w:w w:val="95"/>
                <w:sz w:val="24"/>
                <w:szCs w:val="24"/>
                <w:lang w:val="en-US"/>
              </w:rPr>
              <w:t>Отечества</w:t>
            </w:r>
          </w:p>
        </w:tc>
      </w:tr>
      <w:tr w:rsidR="00DD6525" w:rsidRPr="009C099D" w:rsidTr="009C099D">
        <w:trPr>
          <w:trHeight w:val="246"/>
        </w:trPr>
        <w:tc>
          <w:tcPr>
            <w:tcW w:w="1159" w:type="dxa"/>
            <w:vMerge w:val="restart"/>
          </w:tcPr>
          <w:p w:rsidR="00DD6525" w:rsidRPr="009C099D" w:rsidRDefault="00DD6525" w:rsidP="009C099D">
            <w:pPr>
              <w:pStyle w:val="TableParagraph"/>
              <w:ind w:left="107"/>
              <w:rPr>
                <w:sz w:val="24"/>
                <w:szCs w:val="24"/>
                <w:lang w:val="en-US"/>
              </w:rPr>
            </w:pPr>
            <w:r w:rsidRPr="009C099D">
              <w:rPr>
                <w:sz w:val="24"/>
                <w:szCs w:val="24"/>
                <w:lang w:val="en-US"/>
              </w:rPr>
              <w:t>Март</w:t>
            </w:r>
          </w:p>
        </w:tc>
        <w:tc>
          <w:tcPr>
            <w:tcW w:w="1913" w:type="dxa"/>
          </w:tcPr>
          <w:p w:rsidR="00DD6525" w:rsidRPr="009C099D" w:rsidRDefault="00DD6525" w:rsidP="009C099D">
            <w:pPr>
              <w:pStyle w:val="TableParagraph"/>
              <w:ind w:left="107"/>
              <w:rPr>
                <w:sz w:val="24"/>
                <w:szCs w:val="24"/>
                <w:lang w:val="en-US"/>
              </w:rPr>
            </w:pPr>
            <w:r w:rsidRPr="009C099D">
              <w:rPr>
                <w:sz w:val="24"/>
                <w:szCs w:val="24"/>
                <w:lang w:val="en-US"/>
              </w:rPr>
              <w:t>8</w:t>
            </w:r>
            <w:r w:rsidRPr="009C099D">
              <w:rPr>
                <w:spacing w:val="1"/>
                <w:sz w:val="24"/>
                <w:szCs w:val="24"/>
                <w:lang w:val="en-US"/>
              </w:rPr>
              <w:t xml:space="preserve"> </w:t>
            </w:r>
            <w:r w:rsidRPr="009C099D">
              <w:rPr>
                <w:sz w:val="24"/>
                <w:szCs w:val="24"/>
                <w:lang w:val="en-US"/>
              </w:rPr>
              <w:t>марта</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Международный</w:t>
            </w:r>
            <w:r w:rsidRPr="009C099D">
              <w:rPr>
                <w:spacing w:val="22"/>
                <w:w w:val="95"/>
                <w:sz w:val="24"/>
                <w:szCs w:val="24"/>
                <w:lang w:val="en-US"/>
              </w:rPr>
              <w:t xml:space="preserve"> </w:t>
            </w:r>
            <w:r w:rsidRPr="009C099D">
              <w:rPr>
                <w:w w:val="95"/>
                <w:sz w:val="24"/>
                <w:szCs w:val="24"/>
                <w:lang w:val="en-US"/>
              </w:rPr>
              <w:t>женский</w:t>
            </w:r>
            <w:r w:rsidRPr="009C099D">
              <w:rPr>
                <w:spacing w:val="22"/>
                <w:w w:val="95"/>
                <w:sz w:val="24"/>
                <w:szCs w:val="24"/>
                <w:lang w:val="en-US"/>
              </w:rPr>
              <w:t xml:space="preserve"> </w:t>
            </w:r>
            <w:r w:rsidRPr="009C099D">
              <w:rPr>
                <w:w w:val="95"/>
                <w:sz w:val="24"/>
                <w:szCs w:val="24"/>
                <w:lang w:val="en-US"/>
              </w:rPr>
              <w:t>день</w:t>
            </w:r>
          </w:p>
        </w:tc>
      </w:tr>
      <w:tr w:rsidR="00DD6525" w:rsidRPr="009C099D" w:rsidTr="009C099D">
        <w:trPr>
          <w:trHeight w:val="733"/>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sz w:val="24"/>
                <w:szCs w:val="24"/>
                <w:lang w:val="en-US"/>
              </w:rPr>
              <w:t>18</w:t>
            </w:r>
            <w:r w:rsidRPr="009C099D">
              <w:rPr>
                <w:spacing w:val="-7"/>
                <w:sz w:val="24"/>
                <w:szCs w:val="24"/>
                <w:lang w:val="en-US"/>
              </w:rPr>
              <w:t xml:space="preserve"> </w:t>
            </w:r>
            <w:r w:rsidRPr="009C099D">
              <w:rPr>
                <w:sz w:val="24"/>
                <w:szCs w:val="24"/>
                <w:lang w:val="en-US"/>
              </w:rPr>
              <w:t>марта</w:t>
            </w:r>
          </w:p>
        </w:tc>
        <w:tc>
          <w:tcPr>
            <w:tcW w:w="7184" w:type="dxa"/>
          </w:tcPr>
          <w:p w:rsidR="00DD6525" w:rsidRPr="009C099D" w:rsidRDefault="00DD6525" w:rsidP="009C099D">
            <w:pPr>
              <w:pStyle w:val="TableParagraph"/>
              <w:ind w:left="108" w:right="16"/>
              <w:rPr>
                <w:sz w:val="24"/>
                <w:szCs w:val="24"/>
              </w:rPr>
            </w:pPr>
            <w:r w:rsidRPr="009C099D">
              <w:rPr>
                <w:w w:val="95"/>
                <w:sz w:val="24"/>
                <w:szCs w:val="24"/>
              </w:rPr>
              <w:t>День воссоединения Крыма с Россией (рекомендуется</w:t>
            </w:r>
            <w:r w:rsidRPr="009C099D">
              <w:rPr>
                <w:spacing w:val="1"/>
                <w:w w:val="95"/>
                <w:sz w:val="24"/>
                <w:szCs w:val="24"/>
              </w:rPr>
              <w:t xml:space="preserve"> </w:t>
            </w:r>
            <w:r w:rsidRPr="009C099D">
              <w:rPr>
                <w:w w:val="95"/>
                <w:sz w:val="24"/>
                <w:szCs w:val="24"/>
              </w:rPr>
              <w:t>включать</w:t>
            </w:r>
            <w:r w:rsidRPr="009C099D">
              <w:rPr>
                <w:spacing w:val="1"/>
                <w:w w:val="95"/>
                <w:sz w:val="24"/>
                <w:szCs w:val="24"/>
              </w:rPr>
              <w:t xml:space="preserve"> </w:t>
            </w:r>
            <w:r w:rsidRPr="009C099D">
              <w:rPr>
                <w:w w:val="95"/>
                <w:sz w:val="24"/>
                <w:szCs w:val="24"/>
              </w:rPr>
              <w:t>в</w:t>
            </w:r>
            <w:r w:rsidRPr="009C099D">
              <w:rPr>
                <w:spacing w:val="-64"/>
                <w:w w:val="95"/>
                <w:sz w:val="24"/>
                <w:szCs w:val="24"/>
              </w:rPr>
              <w:t xml:space="preserve"> </w:t>
            </w:r>
            <w:r w:rsidRPr="009C099D">
              <w:rPr>
                <w:w w:val="95"/>
                <w:sz w:val="24"/>
                <w:szCs w:val="24"/>
              </w:rPr>
              <w:t>план</w:t>
            </w:r>
            <w:r w:rsidRPr="009C099D">
              <w:rPr>
                <w:spacing w:val="13"/>
                <w:w w:val="95"/>
                <w:sz w:val="24"/>
                <w:szCs w:val="24"/>
              </w:rPr>
              <w:t xml:space="preserve"> </w:t>
            </w:r>
            <w:r w:rsidRPr="009C099D">
              <w:rPr>
                <w:w w:val="95"/>
                <w:sz w:val="24"/>
                <w:szCs w:val="24"/>
              </w:rPr>
              <w:t>воспитательной</w:t>
            </w:r>
            <w:r w:rsidRPr="009C099D">
              <w:rPr>
                <w:spacing w:val="13"/>
                <w:w w:val="95"/>
                <w:sz w:val="24"/>
                <w:szCs w:val="24"/>
              </w:rPr>
              <w:t xml:space="preserve"> </w:t>
            </w:r>
            <w:r w:rsidRPr="009C099D">
              <w:rPr>
                <w:w w:val="95"/>
                <w:sz w:val="24"/>
                <w:szCs w:val="24"/>
              </w:rPr>
              <w:t>работы</w:t>
            </w:r>
            <w:r w:rsidRPr="009C099D">
              <w:rPr>
                <w:spacing w:val="14"/>
                <w:w w:val="95"/>
                <w:sz w:val="24"/>
                <w:szCs w:val="24"/>
              </w:rPr>
              <w:t xml:space="preserve"> </w:t>
            </w:r>
            <w:r w:rsidRPr="009C099D">
              <w:rPr>
                <w:w w:val="95"/>
                <w:sz w:val="24"/>
                <w:szCs w:val="24"/>
              </w:rPr>
              <w:t>с</w:t>
            </w:r>
            <w:r w:rsidRPr="009C099D">
              <w:rPr>
                <w:spacing w:val="14"/>
                <w:w w:val="95"/>
                <w:sz w:val="24"/>
                <w:szCs w:val="24"/>
              </w:rPr>
              <w:t xml:space="preserve"> </w:t>
            </w:r>
            <w:r w:rsidRPr="009C099D">
              <w:rPr>
                <w:w w:val="95"/>
                <w:sz w:val="24"/>
                <w:szCs w:val="24"/>
              </w:rPr>
              <w:t>дошкольниками</w:t>
            </w:r>
            <w:r w:rsidRPr="009C099D">
              <w:rPr>
                <w:spacing w:val="12"/>
                <w:w w:val="95"/>
                <w:sz w:val="24"/>
                <w:szCs w:val="24"/>
              </w:rPr>
              <w:t xml:space="preserve"> </w:t>
            </w:r>
            <w:r w:rsidRPr="009C099D">
              <w:rPr>
                <w:w w:val="95"/>
                <w:sz w:val="24"/>
                <w:szCs w:val="24"/>
              </w:rPr>
              <w:t>регионально</w:t>
            </w:r>
            <w:r w:rsidRPr="009C099D">
              <w:rPr>
                <w:spacing w:val="15"/>
                <w:w w:val="95"/>
                <w:sz w:val="24"/>
                <w:szCs w:val="24"/>
              </w:rPr>
              <w:t xml:space="preserve"> </w:t>
            </w:r>
            <w:r w:rsidRPr="009C099D">
              <w:rPr>
                <w:w w:val="95"/>
                <w:sz w:val="24"/>
                <w:szCs w:val="24"/>
              </w:rPr>
              <w:t>и/или</w:t>
            </w:r>
            <w:r w:rsidRPr="009C099D">
              <w:rPr>
                <w:spacing w:val="1"/>
                <w:w w:val="95"/>
                <w:sz w:val="24"/>
                <w:szCs w:val="24"/>
              </w:rPr>
              <w:t xml:space="preserve"> </w:t>
            </w:r>
            <w:r w:rsidRPr="009C099D">
              <w:rPr>
                <w:sz w:val="24"/>
                <w:szCs w:val="24"/>
              </w:rPr>
              <w:t>ситуативно)</w:t>
            </w:r>
          </w:p>
        </w:tc>
      </w:tr>
      <w:tr w:rsidR="00DD6525" w:rsidRPr="009C099D" w:rsidTr="009C099D">
        <w:trPr>
          <w:trHeight w:val="246"/>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sz w:val="24"/>
                <w:szCs w:val="24"/>
                <w:lang w:val="en-US"/>
              </w:rPr>
              <w:t>27</w:t>
            </w:r>
            <w:r w:rsidRPr="009C099D">
              <w:rPr>
                <w:spacing w:val="-7"/>
                <w:sz w:val="24"/>
                <w:szCs w:val="24"/>
                <w:lang w:val="en-US"/>
              </w:rPr>
              <w:t xml:space="preserve"> </w:t>
            </w:r>
            <w:r w:rsidRPr="009C099D">
              <w:rPr>
                <w:sz w:val="24"/>
                <w:szCs w:val="24"/>
                <w:lang w:val="en-US"/>
              </w:rPr>
              <w:t>марта</w:t>
            </w:r>
          </w:p>
        </w:tc>
        <w:tc>
          <w:tcPr>
            <w:tcW w:w="7184" w:type="dxa"/>
          </w:tcPr>
          <w:p w:rsidR="00DD6525" w:rsidRPr="009C099D" w:rsidRDefault="00DD6525" w:rsidP="009C099D">
            <w:pPr>
              <w:pStyle w:val="TableParagraph"/>
              <w:ind w:left="108"/>
              <w:rPr>
                <w:sz w:val="24"/>
                <w:szCs w:val="24"/>
                <w:lang w:val="en-US"/>
              </w:rPr>
            </w:pPr>
            <w:r w:rsidRPr="009C099D">
              <w:rPr>
                <w:sz w:val="24"/>
                <w:szCs w:val="24"/>
                <w:lang w:val="en-US"/>
              </w:rPr>
              <w:t>Всемирный</w:t>
            </w:r>
            <w:r w:rsidRPr="009C099D">
              <w:rPr>
                <w:spacing w:val="-17"/>
                <w:sz w:val="24"/>
                <w:szCs w:val="24"/>
                <w:lang w:val="en-US"/>
              </w:rPr>
              <w:t xml:space="preserve"> </w:t>
            </w:r>
            <w:r w:rsidRPr="009C099D">
              <w:rPr>
                <w:sz w:val="24"/>
                <w:szCs w:val="24"/>
                <w:lang w:val="en-US"/>
              </w:rPr>
              <w:t>день</w:t>
            </w:r>
            <w:r w:rsidRPr="009C099D">
              <w:rPr>
                <w:spacing w:val="-16"/>
                <w:sz w:val="24"/>
                <w:szCs w:val="24"/>
                <w:lang w:val="en-US"/>
              </w:rPr>
              <w:t xml:space="preserve"> </w:t>
            </w:r>
            <w:r w:rsidRPr="009C099D">
              <w:rPr>
                <w:sz w:val="24"/>
                <w:szCs w:val="24"/>
                <w:lang w:val="en-US"/>
              </w:rPr>
              <w:t>театра</w:t>
            </w:r>
          </w:p>
        </w:tc>
      </w:tr>
      <w:tr w:rsidR="00DD6525" w:rsidRPr="009C099D" w:rsidTr="009C099D">
        <w:trPr>
          <w:trHeight w:val="244"/>
        </w:trPr>
        <w:tc>
          <w:tcPr>
            <w:tcW w:w="1159" w:type="dxa"/>
          </w:tcPr>
          <w:p w:rsidR="00DD6525" w:rsidRPr="009C099D" w:rsidRDefault="00DD6525" w:rsidP="009C099D">
            <w:pPr>
              <w:pStyle w:val="TableParagraph"/>
              <w:ind w:left="107"/>
              <w:rPr>
                <w:sz w:val="24"/>
                <w:szCs w:val="24"/>
                <w:lang w:val="en-US"/>
              </w:rPr>
            </w:pPr>
            <w:r w:rsidRPr="009C099D">
              <w:rPr>
                <w:sz w:val="24"/>
                <w:szCs w:val="24"/>
                <w:lang w:val="en-US"/>
              </w:rPr>
              <w:t>Апрель</w:t>
            </w: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12</w:t>
            </w:r>
            <w:r w:rsidRPr="009C099D">
              <w:rPr>
                <w:spacing w:val="-13"/>
                <w:w w:val="95"/>
                <w:sz w:val="24"/>
                <w:szCs w:val="24"/>
                <w:lang w:val="en-US"/>
              </w:rPr>
              <w:t xml:space="preserve"> </w:t>
            </w:r>
            <w:r w:rsidRPr="009C099D">
              <w:rPr>
                <w:w w:val="95"/>
                <w:sz w:val="24"/>
                <w:szCs w:val="24"/>
                <w:lang w:val="en-US"/>
              </w:rPr>
              <w:t>апреля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18"/>
                <w:w w:val="95"/>
                <w:sz w:val="24"/>
                <w:szCs w:val="24"/>
                <w:lang w:val="en-US"/>
              </w:rPr>
              <w:t xml:space="preserve"> </w:t>
            </w:r>
            <w:r w:rsidRPr="009C099D">
              <w:rPr>
                <w:w w:val="95"/>
                <w:sz w:val="24"/>
                <w:szCs w:val="24"/>
                <w:lang w:val="en-US"/>
              </w:rPr>
              <w:t>космонавтики</w:t>
            </w:r>
          </w:p>
        </w:tc>
      </w:tr>
      <w:tr w:rsidR="00DD6525" w:rsidRPr="009C099D" w:rsidTr="009C099D">
        <w:trPr>
          <w:trHeight w:val="244"/>
        </w:trPr>
        <w:tc>
          <w:tcPr>
            <w:tcW w:w="1159" w:type="dxa"/>
            <w:vMerge w:val="restart"/>
          </w:tcPr>
          <w:p w:rsidR="00DD6525" w:rsidRPr="009C099D" w:rsidRDefault="00DD6525" w:rsidP="009C099D">
            <w:pPr>
              <w:pStyle w:val="TableParagraph"/>
              <w:ind w:left="107"/>
              <w:rPr>
                <w:sz w:val="24"/>
                <w:szCs w:val="24"/>
                <w:lang w:val="en-US"/>
              </w:rPr>
            </w:pPr>
            <w:r w:rsidRPr="009C099D">
              <w:rPr>
                <w:w w:val="105"/>
                <w:sz w:val="24"/>
                <w:szCs w:val="24"/>
                <w:lang w:val="en-US"/>
              </w:rPr>
              <w:lastRenderedPageBreak/>
              <w:t>Май</w:t>
            </w:r>
          </w:p>
        </w:tc>
        <w:tc>
          <w:tcPr>
            <w:tcW w:w="1913" w:type="dxa"/>
          </w:tcPr>
          <w:p w:rsidR="00DD6525" w:rsidRPr="009C099D" w:rsidRDefault="00DD6525" w:rsidP="009C099D">
            <w:pPr>
              <w:pStyle w:val="TableParagraph"/>
              <w:ind w:left="107"/>
              <w:rPr>
                <w:sz w:val="24"/>
                <w:szCs w:val="24"/>
                <w:lang w:val="en-US"/>
              </w:rPr>
            </w:pPr>
            <w:r w:rsidRPr="009C099D">
              <w:rPr>
                <w:sz w:val="24"/>
                <w:szCs w:val="24"/>
                <w:lang w:val="en-US"/>
              </w:rPr>
              <w:t>1</w:t>
            </w:r>
            <w:r w:rsidRPr="009C099D">
              <w:rPr>
                <w:spacing w:val="-15"/>
                <w:sz w:val="24"/>
                <w:szCs w:val="24"/>
                <w:lang w:val="en-US"/>
              </w:rPr>
              <w:t xml:space="preserve"> </w:t>
            </w:r>
            <w:r w:rsidRPr="009C099D">
              <w:rPr>
                <w:sz w:val="24"/>
                <w:szCs w:val="24"/>
                <w:lang w:val="en-US"/>
              </w:rPr>
              <w:t>мая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Праздник</w:t>
            </w:r>
            <w:r w:rsidRPr="009C099D">
              <w:rPr>
                <w:spacing w:val="-8"/>
                <w:w w:val="95"/>
                <w:sz w:val="24"/>
                <w:szCs w:val="24"/>
                <w:lang w:val="en-US"/>
              </w:rPr>
              <w:t xml:space="preserve"> </w:t>
            </w:r>
            <w:r w:rsidRPr="009C099D">
              <w:rPr>
                <w:w w:val="95"/>
                <w:sz w:val="24"/>
                <w:szCs w:val="24"/>
                <w:lang w:val="en-US"/>
              </w:rPr>
              <w:t>Весны</w:t>
            </w:r>
            <w:r w:rsidRPr="009C099D">
              <w:rPr>
                <w:spacing w:val="-7"/>
                <w:w w:val="95"/>
                <w:sz w:val="24"/>
                <w:szCs w:val="24"/>
                <w:lang w:val="en-US"/>
              </w:rPr>
              <w:t xml:space="preserve"> </w:t>
            </w:r>
            <w:r w:rsidRPr="009C099D">
              <w:rPr>
                <w:w w:val="95"/>
                <w:sz w:val="24"/>
                <w:szCs w:val="24"/>
                <w:lang w:val="en-US"/>
              </w:rPr>
              <w:t>и</w:t>
            </w:r>
            <w:r w:rsidRPr="009C099D">
              <w:rPr>
                <w:spacing w:val="-8"/>
                <w:w w:val="95"/>
                <w:sz w:val="24"/>
                <w:szCs w:val="24"/>
                <w:lang w:val="en-US"/>
              </w:rPr>
              <w:t xml:space="preserve"> </w:t>
            </w:r>
            <w:r w:rsidRPr="009C099D">
              <w:rPr>
                <w:w w:val="95"/>
                <w:sz w:val="24"/>
                <w:szCs w:val="24"/>
                <w:lang w:val="en-US"/>
              </w:rPr>
              <w:t>Труда</w:t>
            </w:r>
          </w:p>
        </w:tc>
      </w:tr>
      <w:tr w:rsidR="00DD6525" w:rsidRPr="009C099D" w:rsidTr="009C099D">
        <w:trPr>
          <w:trHeight w:val="246"/>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sz w:val="24"/>
                <w:szCs w:val="24"/>
                <w:lang w:val="en-US"/>
              </w:rPr>
              <w:t>9</w:t>
            </w:r>
            <w:r w:rsidRPr="009C099D">
              <w:rPr>
                <w:spacing w:val="-15"/>
                <w:sz w:val="24"/>
                <w:szCs w:val="24"/>
                <w:lang w:val="en-US"/>
              </w:rPr>
              <w:t xml:space="preserve"> </w:t>
            </w:r>
            <w:r w:rsidRPr="009C099D">
              <w:rPr>
                <w:sz w:val="24"/>
                <w:szCs w:val="24"/>
                <w:lang w:val="en-US"/>
              </w:rPr>
              <w:t>мая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2"/>
                <w:w w:val="95"/>
                <w:sz w:val="24"/>
                <w:szCs w:val="24"/>
                <w:lang w:val="en-US"/>
              </w:rPr>
              <w:t xml:space="preserve"> </w:t>
            </w:r>
            <w:r w:rsidRPr="009C099D">
              <w:rPr>
                <w:w w:val="95"/>
                <w:sz w:val="24"/>
                <w:szCs w:val="24"/>
                <w:lang w:val="en-US"/>
              </w:rPr>
              <w:t>Победы</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19</w:t>
            </w:r>
            <w:r w:rsidRPr="009C099D">
              <w:rPr>
                <w:spacing w:val="-5"/>
                <w:w w:val="95"/>
                <w:sz w:val="24"/>
                <w:szCs w:val="24"/>
                <w:lang w:val="en-US"/>
              </w:rPr>
              <w:t xml:space="preserve"> </w:t>
            </w:r>
            <w:r w:rsidRPr="009C099D">
              <w:rPr>
                <w:w w:val="95"/>
                <w:sz w:val="24"/>
                <w:szCs w:val="24"/>
                <w:lang w:val="en-US"/>
              </w:rPr>
              <w:t>мая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21"/>
                <w:w w:val="95"/>
                <w:sz w:val="24"/>
                <w:szCs w:val="24"/>
              </w:rPr>
              <w:t xml:space="preserve"> </w:t>
            </w:r>
            <w:r w:rsidRPr="009C099D">
              <w:rPr>
                <w:w w:val="95"/>
                <w:sz w:val="24"/>
                <w:szCs w:val="24"/>
              </w:rPr>
              <w:t>детских</w:t>
            </w:r>
            <w:r w:rsidRPr="009C099D">
              <w:rPr>
                <w:spacing w:val="26"/>
                <w:w w:val="95"/>
                <w:sz w:val="24"/>
                <w:szCs w:val="24"/>
              </w:rPr>
              <w:t xml:space="preserve"> </w:t>
            </w:r>
            <w:r w:rsidRPr="009C099D">
              <w:rPr>
                <w:w w:val="95"/>
                <w:sz w:val="24"/>
                <w:szCs w:val="24"/>
              </w:rPr>
              <w:t>общественных</w:t>
            </w:r>
            <w:r w:rsidRPr="009C099D">
              <w:rPr>
                <w:spacing w:val="21"/>
                <w:w w:val="95"/>
                <w:sz w:val="24"/>
                <w:szCs w:val="24"/>
              </w:rPr>
              <w:t xml:space="preserve"> </w:t>
            </w:r>
            <w:r w:rsidRPr="009C099D">
              <w:rPr>
                <w:w w:val="95"/>
                <w:sz w:val="24"/>
                <w:szCs w:val="24"/>
              </w:rPr>
              <w:t>организаций</w:t>
            </w:r>
            <w:r w:rsidRPr="009C099D">
              <w:rPr>
                <w:spacing w:val="21"/>
                <w:w w:val="95"/>
                <w:sz w:val="24"/>
                <w:szCs w:val="24"/>
              </w:rPr>
              <w:t xml:space="preserve"> </w:t>
            </w:r>
            <w:r w:rsidRPr="009C099D">
              <w:rPr>
                <w:w w:val="95"/>
                <w:sz w:val="24"/>
                <w:szCs w:val="24"/>
              </w:rPr>
              <w:t>России</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w w:val="95"/>
                <w:sz w:val="24"/>
                <w:szCs w:val="24"/>
                <w:lang w:val="en-US"/>
              </w:rPr>
              <w:t>24</w:t>
            </w:r>
            <w:r w:rsidRPr="009C099D">
              <w:rPr>
                <w:spacing w:val="-5"/>
                <w:w w:val="95"/>
                <w:sz w:val="24"/>
                <w:szCs w:val="24"/>
                <w:lang w:val="en-US"/>
              </w:rPr>
              <w:t xml:space="preserve"> </w:t>
            </w:r>
            <w:r w:rsidRPr="009C099D">
              <w:rPr>
                <w:w w:val="95"/>
                <w:sz w:val="24"/>
                <w:szCs w:val="24"/>
                <w:lang w:val="en-US"/>
              </w:rPr>
              <w:t>мая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1"/>
                <w:w w:val="95"/>
                <w:sz w:val="24"/>
                <w:szCs w:val="24"/>
              </w:rPr>
              <w:t xml:space="preserve"> </w:t>
            </w:r>
            <w:r w:rsidRPr="009C099D">
              <w:rPr>
                <w:w w:val="95"/>
                <w:sz w:val="24"/>
                <w:szCs w:val="24"/>
              </w:rPr>
              <w:t>славянской письменности</w:t>
            </w:r>
            <w:r w:rsidRPr="009C099D">
              <w:rPr>
                <w:spacing w:val="-1"/>
                <w:w w:val="95"/>
                <w:sz w:val="24"/>
                <w:szCs w:val="24"/>
              </w:rPr>
              <w:t xml:space="preserve"> </w:t>
            </w:r>
            <w:r w:rsidRPr="009C099D">
              <w:rPr>
                <w:w w:val="95"/>
                <w:sz w:val="24"/>
                <w:szCs w:val="24"/>
              </w:rPr>
              <w:t>и культуры</w:t>
            </w:r>
          </w:p>
        </w:tc>
      </w:tr>
      <w:tr w:rsidR="00DD6525" w:rsidRPr="009C099D" w:rsidTr="009C099D">
        <w:trPr>
          <w:trHeight w:val="246"/>
        </w:trPr>
        <w:tc>
          <w:tcPr>
            <w:tcW w:w="1159" w:type="dxa"/>
            <w:vMerge w:val="restart"/>
          </w:tcPr>
          <w:p w:rsidR="00DD6525" w:rsidRPr="009C099D" w:rsidRDefault="00DD6525" w:rsidP="009C099D">
            <w:pPr>
              <w:pStyle w:val="TableParagraph"/>
              <w:ind w:left="107"/>
              <w:rPr>
                <w:sz w:val="24"/>
                <w:szCs w:val="24"/>
                <w:lang w:val="en-US"/>
              </w:rPr>
            </w:pPr>
            <w:r w:rsidRPr="009C099D">
              <w:rPr>
                <w:sz w:val="24"/>
                <w:szCs w:val="24"/>
                <w:lang w:val="en-US"/>
              </w:rPr>
              <w:t>Июнь</w:t>
            </w: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1</w:t>
            </w:r>
            <w:r w:rsidRPr="009C099D">
              <w:rPr>
                <w:spacing w:val="-9"/>
                <w:w w:val="90"/>
                <w:sz w:val="24"/>
                <w:szCs w:val="24"/>
                <w:lang w:val="en-US"/>
              </w:rPr>
              <w:t xml:space="preserve"> </w:t>
            </w:r>
            <w:r w:rsidRPr="009C099D">
              <w:rPr>
                <w:w w:val="90"/>
                <w:sz w:val="24"/>
                <w:szCs w:val="24"/>
                <w:lang w:val="en-US"/>
              </w:rPr>
              <w:t>июня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4"/>
                <w:w w:val="95"/>
                <w:sz w:val="24"/>
                <w:szCs w:val="24"/>
                <w:lang w:val="en-US"/>
              </w:rPr>
              <w:t xml:space="preserve"> </w:t>
            </w:r>
            <w:r w:rsidRPr="009C099D">
              <w:rPr>
                <w:w w:val="95"/>
                <w:sz w:val="24"/>
                <w:szCs w:val="24"/>
                <w:lang w:val="en-US"/>
              </w:rPr>
              <w:t>защиты</w:t>
            </w:r>
            <w:r w:rsidRPr="009C099D">
              <w:rPr>
                <w:spacing w:val="-2"/>
                <w:w w:val="95"/>
                <w:sz w:val="24"/>
                <w:szCs w:val="24"/>
                <w:lang w:val="en-US"/>
              </w:rPr>
              <w:t xml:space="preserve"> </w:t>
            </w:r>
            <w:r w:rsidRPr="009C099D">
              <w:rPr>
                <w:w w:val="95"/>
                <w:sz w:val="24"/>
                <w:szCs w:val="24"/>
                <w:lang w:val="en-US"/>
              </w:rPr>
              <w:t>детей</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6</w:t>
            </w:r>
            <w:r w:rsidRPr="009C099D">
              <w:rPr>
                <w:spacing w:val="-9"/>
                <w:w w:val="90"/>
                <w:sz w:val="24"/>
                <w:szCs w:val="24"/>
                <w:lang w:val="en-US"/>
              </w:rPr>
              <w:t xml:space="preserve"> </w:t>
            </w:r>
            <w:r w:rsidRPr="009C099D">
              <w:rPr>
                <w:w w:val="90"/>
                <w:sz w:val="24"/>
                <w:szCs w:val="24"/>
                <w:lang w:val="en-US"/>
              </w:rPr>
              <w:t>июня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5"/>
                <w:w w:val="95"/>
                <w:sz w:val="24"/>
                <w:szCs w:val="24"/>
                <w:lang w:val="en-US"/>
              </w:rPr>
              <w:t xml:space="preserve"> </w:t>
            </w:r>
            <w:r w:rsidRPr="009C099D">
              <w:rPr>
                <w:w w:val="95"/>
                <w:sz w:val="24"/>
                <w:szCs w:val="24"/>
                <w:lang w:val="en-US"/>
              </w:rPr>
              <w:t>русского</w:t>
            </w:r>
            <w:r w:rsidRPr="009C099D">
              <w:rPr>
                <w:spacing w:val="-5"/>
                <w:w w:val="95"/>
                <w:sz w:val="24"/>
                <w:szCs w:val="24"/>
                <w:lang w:val="en-US"/>
              </w:rPr>
              <w:t xml:space="preserve"> </w:t>
            </w:r>
            <w:r w:rsidRPr="009C099D">
              <w:rPr>
                <w:w w:val="95"/>
                <w:sz w:val="24"/>
                <w:szCs w:val="24"/>
                <w:lang w:val="en-US"/>
              </w:rPr>
              <w:t>языка</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spacing w:val="-1"/>
                <w:w w:val="90"/>
                <w:sz w:val="24"/>
                <w:szCs w:val="24"/>
                <w:lang w:val="en-US"/>
              </w:rPr>
              <w:t>12</w:t>
            </w:r>
            <w:r w:rsidRPr="009C099D">
              <w:rPr>
                <w:spacing w:val="-9"/>
                <w:w w:val="90"/>
                <w:sz w:val="24"/>
                <w:szCs w:val="24"/>
                <w:lang w:val="en-US"/>
              </w:rPr>
              <w:t xml:space="preserve"> </w:t>
            </w:r>
            <w:r w:rsidRPr="009C099D">
              <w:rPr>
                <w:spacing w:val="-1"/>
                <w:w w:val="90"/>
                <w:sz w:val="24"/>
                <w:szCs w:val="24"/>
                <w:lang w:val="en-US"/>
              </w:rPr>
              <w:t>июня</w:t>
            </w:r>
          </w:p>
        </w:tc>
        <w:tc>
          <w:tcPr>
            <w:tcW w:w="7184" w:type="dxa"/>
          </w:tcPr>
          <w:p w:rsidR="00DD6525" w:rsidRPr="009C099D" w:rsidRDefault="00DD6525" w:rsidP="009C099D">
            <w:pPr>
              <w:pStyle w:val="TableParagraph"/>
              <w:ind w:left="108"/>
              <w:rPr>
                <w:sz w:val="24"/>
                <w:szCs w:val="24"/>
                <w:lang w:val="en-US"/>
              </w:rPr>
            </w:pPr>
            <w:r w:rsidRPr="009C099D">
              <w:rPr>
                <w:sz w:val="24"/>
                <w:szCs w:val="24"/>
                <w:lang w:val="en-US"/>
              </w:rPr>
              <w:t>День</w:t>
            </w:r>
            <w:r w:rsidRPr="009C099D">
              <w:rPr>
                <w:spacing w:val="-8"/>
                <w:sz w:val="24"/>
                <w:szCs w:val="24"/>
                <w:lang w:val="en-US"/>
              </w:rPr>
              <w:t xml:space="preserve"> </w:t>
            </w:r>
            <w:r w:rsidRPr="009C099D">
              <w:rPr>
                <w:sz w:val="24"/>
                <w:szCs w:val="24"/>
                <w:lang w:val="en-US"/>
              </w:rPr>
              <w:t>России</w:t>
            </w:r>
          </w:p>
        </w:tc>
      </w:tr>
      <w:tr w:rsidR="00DD6525" w:rsidRPr="009C099D" w:rsidTr="009C099D">
        <w:trPr>
          <w:trHeight w:val="246"/>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spacing w:val="-1"/>
                <w:w w:val="90"/>
                <w:sz w:val="24"/>
                <w:szCs w:val="24"/>
                <w:lang w:val="en-US"/>
              </w:rPr>
              <w:t>22</w:t>
            </w:r>
            <w:r w:rsidRPr="009C099D">
              <w:rPr>
                <w:spacing w:val="-9"/>
                <w:w w:val="90"/>
                <w:sz w:val="24"/>
                <w:szCs w:val="24"/>
                <w:lang w:val="en-US"/>
              </w:rPr>
              <w:t xml:space="preserve"> </w:t>
            </w:r>
            <w:r w:rsidRPr="009C099D">
              <w:rPr>
                <w:spacing w:val="-1"/>
                <w:w w:val="90"/>
                <w:sz w:val="24"/>
                <w:szCs w:val="24"/>
                <w:lang w:val="en-US"/>
              </w:rPr>
              <w:t>июня</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9"/>
                <w:w w:val="95"/>
                <w:sz w:val="24"/>
                <w:szCs w:val="24"/>
                <w:lang w:val="en-US"/>
              </w:rPr>
              <w:t xml:space="preserve"> </w:t>
            </w:r>
            <w:r w:rsidRPr="009C099D">
              <w:rPr>
                <w:w w:val="95"/>
                <w:sz w:val="24"/>
                <w:szCs w:val="24"/>
                <w:lang w:val="en-US"/>
              </w:rPr>
              <w:t>памяти</w:t>
            </w:r>
            <w:r w:rsidRPr="009C099D">
              <w:rPr>
                <w:spacing w:val="10"/>
                <w:w w:val="95"/>
                <w:sz w:val="24"/>
                <w:szCs w:val="24"/>
                <w:lang w:val="en-US"/>
              </w:rPr>
              <w:t xml:space="preserve"> </w:t>
            </w:r>
            <w:r w:rsidRPr="009C099D">
              <w:rPr>
                <w:w w:val="95"/>
                <w:sz w:val="24"/>
                <w:szCs w:val="24"/>
                <w:lang w:val="en-US"/>
              </w:rPr>
              <w:t>и</w:t>
            </w:r>
            <w:r w:rsidRPr="009C099D">
              <w:rPr>
                <w:spacing w:val="12"/>
                <w:w w:val="95"/>
                <w:sz w:val="24"/>
                <w:szCs w:val="24"/>
                <w:lang w:val="en-US"/>
              </w:rPr>
              <w:t xml:space="preserve"> </w:t>
            </w:r>
            <w:r w:rsidRPr="009C099D">
              <w:rPr>
                <w:w w:val="95"/>
                <w:sz w:val="24"/>
                <w:szCs w:val="24"/>
                <w:lang w:val="en-US"/>
              </w:rPr>
              <w:t>скорби</w:t>
            </w:r>
          </w:p>
        </w:tc>
      </w:tr>
      <w:tr w:rsidR="00DD6525" w:rsidRPr="009C099D" w:rsidTr="009C099D">
        <w:trPr>
          <w:trHeight w:val="244"/>
        </w:trPr>
        <w:tc>
          <w:tcPr>
            <w:tcW w:w="1159" w:type="dxa"/>
          </w:tcPr>
          <w:p w:rsidR="00DD6525" w:rsidRPr="009C099D" w:rsidRDefault="00DD6525" w:rsidP="009C099D">
            <w:pPr>
              <w:pStyle w:val="TableParagraph"/>
              <w:ind w:left="107"/>
              <w:rPr>
                <w:sz w:val="24"/>
                <w:szCs w:val="24"/>
                <w:lang w:val="en-US"/>
              </w:rPr>
            </w:pPr>
            <w:r w:rsidRPr="009C099D">
              <w:rPr>
                <w:sz w:val="24"/>
                <w:szCs w:val="24"/>
                <w:lang w:val="en-US"/>
              </w:rPr>
              <w:t>Июль</w:t>
            </w: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8</w:t>
            </w:r>
            <w:r w:rsidRPr="009C099D">
              <w:rPr>
                <w:spacing w:val="-11"/>
                <w:w w:val="90"/>
                <w:sz w:val="24"/>
                <w:szCs w:val="24"/>
                <w:lang w:val="en-US"/>
              </w:rPr>
              <w:t xml:space="preserve"> </w:t>
            </w:r>
            <w:r w:rsidRPr="009C099D">
              <w:rPr>
                <w:w w:val="90"/>
                <w:sz w:val="24"/>
                <w:szCs w:val="24"/>
                <w:lang w:val="en-US"/>
              </w:rPr>
              <w:t>июля</w:t>
            </w:r>
          </w:p>
        </w:tc>
        <w:tc>
          <w:tcPr>
            <w:tcW w:w="7184" w:type="dxa"/>
          </w:tcPr>
          <w:p w:rsidR="00DD6525" w:rsidRPr="009C099D" w:rsidRDefault="00DD6525" w:rsidP="009C099D">
            <w:pPr>
              <w:pStyle w:val="TableParagraph"/>
              <w:ind w:left="108"/>
              <w:rPr>
                <w:sz w:val="24"/>
                <w:szCs w:val="24"/>
              </w:rPr>
            </w:pPr>
            <w:r w:rsidRPr="009C099D">
              <w:rPr>
                <w:w w:val="95"/>
                <w:sz w:val="24"/>
                <w:szCs w:val="24"/>
              </w:rPr>
              <w:t>День</w:t>
            </w:r>
            <w:r w:rsidRPr="009C099D">
              <w:rPr>
                <w:spacing w:val="8"/>
                <w:w w:val="95"/>
                <w:sz w:val="24"/>
                <w:szCs w:val="24"/>
              </w:rPr>
              <w:t xml:space="preserve"> </w:t>
            </w:r>
            <w:r w:rsidRPr="009C099D">
              <w:rPr>
                <w:w w:val="95"/>
                <w:sz w:val="24"/>
                <w:szCs w:val="24"/>
              </w:rPr>
              <w:t>семьи,</w:t>
            </w:r>
            <w:r w:rsidRPr="009C099D">
              <w:rPr>
                <w:spacing w:val="6"/>
                <w:w w:val="95"/>
                <w:sz w:val="24"/>
                <w:szCs w:val="24"/>
              </w:rPr>
              <w:t xml:space="preserve"> </w:t>
            </w:r>
            <w:r w:rsidRPr="009C099D">
              <w:rPr>
                <w:w w:val="95"/>
                <w:sz w:val="24"/>
                <w:szCs w:val="24"/>
              </w:rPr>
              <w:t>любви</w:t>
            </w:r>
            <w:r w:rsidRPr="009C099D">
              <w:rPr>
                <w:spacing w:val="8"/>
                <w:w w:val="95"/>
                <w:sz w:val="24"/>
                <w:szCs w:val="24"/>
              </w:rPr>
              <w:t xml:space="preserve"> </w:t>
            </w:r>
            <w:r w:rsidRPr="009C099D">
              <w:rPr>
                <w:w w:val="95"/>
                <w:sz w:val="24"/>
                <w:szCs w:val="24"/>
              </w:rPr>
              <w:t>и</w:t>
            </w:r>
            <w:r w:rsidRPr="009C099D">
              <w:rPr>
                <w:spacing w:val="8"/>
                <w:w w:val="95"/>
                <w:sz w:val="24"/>
                <w:szCs w:val="24"/>
              </w:rPr>
              <w:t xml:space="preserve"> </w:t>
            </w:r>
            <w:r w:rsidRPr="009C099D">
              <w:rPr>
                <w:w w:val="95"/>
                <w:sz w:val="24"/>
                <w:szCs w:val="24"/>
              </w:rPr>
              <w:t>верности</w:t>
            </w:r>
          </w:p>
        </w:tc>
      </w:tr>
      <w:tr w:rsidR="00DD6525" w:rsidRPr="009C099D" w:rsidTr="009C099D">
        <w:trPr>
          <w:trHeight w:val="244"/>
        </w:trPr>
        <w:tc>
          <w:tcPr>
            <w:tcW w:w="1159" w:type="dxa"/>
            <w:vMerge w:val="restart"/>
          </w:tcPr>
          <w:p w:rsidR="00DD6525" w:rsidRPr="009C099D" w:rsidRDefault="00DD6525" w:rsidP="009C099D">
            <w:pPr>
              <w:pStyle w:val="TableParagraph"/>
              <w:ind w:left="107"/>
              <w:rPr>
                <w:sz w:val="24"/>
                <w:szCs w:val="24"/>
                <w:lang w:val="en-US"/>
              </w:rPr>
            </w:pPr>
            <w:r w:rsidRPr="009C099D">
              <w:rPr>
                <w:sz w:val="24"/>
                <w:szCs w:val="24"/>
                <w:lang w:val="en-US"/>
              </w:rPr>
              <w:t>Август</w:t>
            </w: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12</w:t>
            </w:r>
            <w:r w:rsidRPr="009C099D">
              <w:rPr>
                <w:spacing w:val="8"/>
                <w:w w:val="90"/>
                <w:sz w:val="24"/>
                <w:szCs w:val="24"/>
                <w:lang w:val="en-US"/>
              </w:rPr>
              <w:t xml:space="preserve"> </w:t>
            </w:r>
            <w:r w:rsidRPr="009C099D">
              <w:rPr>
                <w:w w:val="90"/>
                <w:sz w:val="24"/>
                <w:szCs w:val="24"/>
                <w:lang w:val="en-US"/>
              </w:rPr>
              <w:t>августа</w:t>
            </w:r>
          </w:p>
        </w:tc>
        <w:tc>
          <w:tcPr>
            <w:tcW w:w="7184" w:type="dxa"/>
          </w:tcPr>
          <w:p w:rsidR="00DD6525" w:rsidRPr="009C099D" w:rsidRDefault="00DD6525" w:rsidP="009C099D">
            <w:pPr>
              <w:pStyle w:val="TableParagraph"/>
              <w:ind w:left="108"/>
              <w:rPr>
                <w:sz w:val="24"/>
                <w:szCs w:val="24"/>
                <w:lang w:val="en-US"/>
              </w:rPr>
            </w:pPr>
            <w:r w:rsidRPr="009C099D">
              <w:rPr>
                <w:w w:val="95"/>
                <w:sz w:val="24"/>
                <w:szCs w:val="24"/>
                <w:lang w:val="en-US"/>
              </w:rPr>
              <w:t>День</w:t>
            </w:r>
            <w:r w:rsidRPr="009C099D">
              <w:rPr>
                <w:spacing w:val="-10"/>
                <w:w w:val="95"/>
                <w:sz w:val="24"/>
                <w:szCs w:val="24"/>
                <w:lang w:val="en-US"/>
              </w:rPr>
              <w:t xml:space="preserve"> </w:t>
            </w:r>
            <w:r w:rsidRPr="009C099D">
              <w:rPr>
                <w:w w:val="95"/>
                <w:sz w:val="24"/>
                <w:szCs w:val="24"/>
                <w:lang w:val="en-US"/>
              </w:rPr>
              <w:t>физкультурника</w:t>
            </w:r>
          </w:p>
        </w:tc>
      </w:tr>
      <w:tr w:rsidR="00DD6525" w:rsidRPr="009C099D" w:rsidTr="009C099D">
        <w:trPr>
          <w:trHeight w:val="246"/>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lang w:val="en-US"/>
              </w:rPr>
            </w:pP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22</w:t>
            </w:r>
            <w:r w:rsidRPr="009C099D">
              <w:rPr>
                <w:spacing w:val="8"/>
                <w:w w:val="90"/>
                <w:sz w:val="24"/>
                <w:szCs w:val="24"/>
                <w:lang w:val="en-US"/>
              </w:rPr>
              <w:t xml:space="preserve"> </w:t>
            </w:r>
            <w:r w:rsidRPr="009C099D">
              <w:rPr>
                <w:w w:val="90"/>
                <w:sz w:val="24"/>
                <w:szCs w:val="24"/>
                <w:lang w:val="en-US"/>
              </w:rPr>
              <w:t>августа</w:t>
            </w:r>
          </w:p>
        </w:tc>
        <w:tc>
          <w:tcPr>
            <w:tcW w:w="7184" w:type="dxa"/>
          </w:tcPr>
          <w:p w:rsidR="00DD6525" w:rsidRPr="009C099D" w:rsidRDefault="00DD6525" w:rsidP="009C099D">
            <w:pPr>
              <w:pStyle w:val="TableParagraph"/>
              <w:ind w:left="108"/>
              <w:rPr>
                <w:sz w:val="24"/>
                <w:szCs w:val="24"/>
              </w:rPr>
            </w:pPr>
            <w:r w:rsidRPr="009C099D">
              <w:rPr>
                <w:sz w:val="24"/>
                <w:szCs w:val="24"/>
              </w:rPr>
              <w:t>День</w:t>
            </w:r>
            <w:r w:rsidRPr="009C099D">
              <w:rPr>
                <w:spacing w:val="3"/>
                <w:sz w:val="24"/>
                <w:szCs w:val="24"/>
              </w:rPr>
              <w:t xml:space="preserve"> </w:t>
            </w:r>
            <w:r w:rsidRPr="009C099D">
              <w:rPr>
                <w:sz w:val="24"/>
                <w:szCs w:val="24"/>
              </w:rPr>
              <w:t>Государственного</w:t>
            </w:r>
            <w:r w:rsidRPr="009C099D">
              <w:rPr>
                <w:spacing w:val="5"/>
                <w:sz w:val="24"/>
                <w:szCs w:val="24"/>
              </w:rPr>
              <w:t xml:space="preserve"> </w:t>
            </w:r>
            <w:r w:rsidRPr="009C099D">
              <w:rPr>
                <w:sz w:val="24"/>
                <w:szCs w:val="24"/>
              </w:rPr>
              <w:t>флага</w:t>
            </w:r>
            <w:r w:rsidRPr="009C099D">
              <w:rPr>
                <w:spacing w:val="5"/>
                <w:sz w:val="24"/>
                <w:szCs w:val="24"/>
              </w:rPr>
              <w:t xml:space="preserve"> </w:t>
            </w:r>
            <w:r w:rsidRPr="009C099D">
              <w:rPr>
                <w:sz w:val="24"/>
                <w:szCs w:val="24"/>
              </w:rPr>
              <w:t>Российской</w:t>
            </w:r>
            <w:r w:rsidRPr="009C099D">
              <w:rPr>
                <w:spacing w:val="3"/>
                <w:sz w:val="24"/>
                <w:szCs w:val="24"/>
              </w:rPr>
              <w:t xml:space="preserve"> </w:t>
            </w:r>
            <w:r w:rsidRPr="009C099D">
              <w:rPr>
                <w:sz w:val="24"/>
                <w:szCs w:val="24"/>
              </w:rPr>
              <w:t>Федерации</w:t>
            </w:r>
          </w:p>
        </w:tc>
      </w:tr>
      <w:tr w:rsidR="00DD6525" w:rsidRPr="009C099D" w:rsidTr="009C099D">
        <w:trPr>
          <w:trHeight w:val="244"/>
        </w:trPr>
        <w:tc>
          <w:tcPr>
            <w:tcW w:w="1159" w:type="dxa"/>
            <w:vMerge/>
            <w:tcBorders>
              <w:top w:val="nil"/>
            </w:tcBorders>
          </w:tcPr>
          <w:p w:rsidR="00DD6525" w:rsidRPr="009C099D" w:rsidRDefault="00DD6525" w:rsidP="009C099D">
            <w:pPr>
              <w:widowControl w:val="0"/>
              <w:autoSpaceDE w:val="0"/>
              <w:autoSpaceDN w:val="0"/>
              <w:spacing w:after="0" w:line="240" w:lineRule="auto"/>
              <w:rPr>
                <w:sz w:val="24"/>
                <w:szCs w:val="24"/>
              </w:rPr>
            </w:pPr>
          </w:p>
        </w:tc>
        <w:tc>
          <w:tcPr>
            <w:tcW w:w="1913" w:type="dxa"/>
          </w:tcPr>
          <w:p w:rsidR="00DD6525" w:rsidRPr="009C099D" w:rsidRDefault="00DD6525" w:rsidP="009C099D">
            <w:pPr>
              <w:pStyle w:val="TableParagraph"/>
              <w:ind w:left="107"/>
              <w:rPr>
                <w:sz w:val="24"/>
                <w:szCs w:val="24"/>
                <w:lang w:val="en-US"/>
              </w:rPr>
            </w:pPr>
            <w:r w:rsidRPr="009C099D">
              <w:rPr>
                <w:w w:val="90"/>
                <w:sz w:val="24"/>
                <w:szCs w:val="24"/>
                <w:lang w:val="en-US"/>
              </w:rPr>
              <w:t>27</w:t>
            </w:r>
            <w:r w:rsidRPr="009C099D">
              <w:rPr>
                <w:spacing w:val="8"/>
                <w:w w:val="90"/>
                <w:sz w:val="24"/>
                <w:szCs w:val="24"/>
                <w:lang w:val="en-US"/>
              </w:rPr>
              <w:t xml:space="preserve"> </w:t>
            </w:r>
            <w:r w:rsidRPr="009C099D">
              <w:rPr>
                <w:w w:val="90"/>
                <w:sz w:val="24"/>
                <w:szCs w:val="24"/>
                <w:lang w:val="en-US"/>
              </w:rPr>
              <w:t>августа</w:t>
            </w:r>
          </w:p>
        </w:tc>
        <w:tc>
          <w:tcPr>
            <w:tcW w:w="7184" w:type="dxa"/>
          </w:tcPr>
          <w:p w:rsidR="00DD6525" w:rsidRPr="009C099D" w:rsidRDefault="00DD6525" w:rsidP="009C099D">
            <w:pPr>
              <w:pStyle w:val="TableParagraph"/>
              <w:ind w:left="108"/>
              <w:rPr>
                <w:sz w:val="24"/>
                <w:szCs w:val="24"/>
                <w:lang w:val="en-US"/>
              </w:rPr>
            </w:pPr>
            <w:r w:rsidRPr="009C099D">
              <w:rPr>
                <w:sz w:val="24"/>
                <w:szCs w:val="24"/>
                <w:lang w:val="en-US"/>
              </w:rPr>
              <w:t>День</w:t>
            </w:r>
            <w:r w:rsidRPr="009C099D">
              <w:rPr>
                <w:spacing w:val="-14"/>
                <w:sz w:val="24"/>
                <w:szCs w:val="24"/>
                <w:lang w:val="en-US"/>
              </w:rPr>
              <w:t xml:space="preserve"> </w:t>
            </w:r>
            <w:r w:rsidRPr="009C099D">
              <w:rPr>
                <w:sz w:val="24"/>
                <w:szCs w:val="24"/>
                <w:lang w:val="en-US"/>
              </w:rPr>
              <w:t>российского</w:t>
            </w:r>
            <w:r w:rsidRPr="009C099D">
              <w:rPr>
                <w:spacing w:val="-13"/>
                <w:sz w:val="24"/>
                <w:szCs w:val="24"/>
                <w:lang w:val="en-US"/>
              </w:rPr>
              <w:t xml:space="preserve"> </w:t>
            </w:r>
            <w:r w:rsidRPr="009C099D">
              <w:rPr>
                <w:sz w:val="24"/>
                <w:szCs w:val="24"/>
                <w:lang w:val="en-US"/>
              </w:rPr>
              <w:t>кино</w:t>
            </w:r>
          </w:p>
        </w:tc>
      </w:tr>
    </w:tbl>
    <w:p w:rsidR="00DD6525" w:rsidRPr="009C099D" w:rsidRDefault="00DD6525" w:rsidP="009C099D">
      <w:pPr>
        <w:pStyle w:val="af5"/>
        <w:ind w:left="0"/>
        <w:jc w:val="left"/>
        <w:rPr>
          <w:rFonts w:ascii="Tahoma"/>
          <w:b/>
          <w:sz w:val="28"/>
          <w:szCs w:val="28"/>
        </w:rPr>
      </w:pPr>
    </w:p>
    <w:p w:rsidR="00DD6525" w:rsidRPr="009C099D" w:rsidRDefault="00DD6525" w:rsidP="009C099D">
      <w:pPr>
        <w:spacing w:after="0" w:line="240" w:lineRule="auto"/>
        <w:ind w:left="1217" w:right="1360"/>
        <w:jc w:val="center"/>
        <w:rPr>
          <w:rFonts w:ascii="Times New Roman" w:hAnsi="Times New Roman"/>
          <w:b/>
          <w:sz w:val="28"/>
          <w:szCs w:val="28"/>
        </w:rPr>
      </w:pPr>
      <w:r w:rsidRPr="009C099D">
        <w:rPr>
          <w:rFonts w:ascii="Times New Roman" w:hAnsi="Times New Roman"/>
          <w:b/>
          <w:w w:val="95"/>
          <w:sz w:val="28"/>
          <w:szCs w:val="28"/>
        </w:rPr>
        <w:t>Календарный</w:t>
      </w:r>
      <w:r w:rsidRPr="009C099D">
        <w:rPr>
          <w:rFonts w:ascii="Times New Roman" w:hAnsi="Times New Roman"/>
          <w:b/>
          <w:spacing w:val="30"/>
          <w:w w:val="95"/>
          <w:sz w:val="28"/>
          <w:szCs w:val="28"/>
        </w:rPr>
        <w:t xml:space="preserve"> </w:t>
      </w:r>
      <w:r w:rsidRPr="009C099D">
        <w:rPr>
          <w:rFonts w:ascii="Times New Roman" w:hAnsi="Times New Roman"/>
          <w:b/>
          <w:w w:val="95"/>
          <w:sz w:val="28"/>
          <w:szCs w:val="28"/>
        </w:rPr>
        <w:t>план</w:t>
      </w:r>
      <w:r w:rsidRPr="009C099D">
        <w:rPr>
          <w:rFonts w:ascii="Times New Roman" w:hAnsi="Times New Roman"/>
          <w:b/>
          <w:spacing w:val="30"/>
          <w:w w:val="95"/>
          <w:sz w:val="28"/>
          <w:szCs w:val="28"/>
        </w:rPr>
        <w:t xml:space="preserve"> </w:t>
      </w:r>
      <w:r w:rsidRPr="009C099D">
        <w:rPr>
          <w:rFonts w:ascii="Times New Roman" w:hAnsi="Times New Roman"/>
          <w:b/>
          <w:w w:val="95"/>
          <w:sz w:val="28"/>
          <w:szCs w:val="28"/>
        </w:rPr>
        <w:t>воспитательной</w:t>
      </w:r>
      <w:r w:rsidRPr="009C099D">
        <w:rPr>
          <w:rFonts w:ascii="Times New Roman" w:hAnsi="Times New Roman"/>
          <w:b/>
          <w:spacing w:val="31"/>
          <w:w w:val="95"/>
          <w:sz w:val="28"/>
          <w:szCs w:val="28"/>
        </w:rPr>
        <w:t xml:space="preserve"> </w:t>
      </w:r>
      <w:r w:rsidRPr="009C099D">
        <w:rPr>
          <w:rFonts w:ascii="Times New Roman" w:hAnsi="Times New Roman"/>
          <w:b/>
          <w:w w:val="95"/>
          <w:sz w:val="28"/>
          <w:szCs w:val="28"/>
        </w:rPr>
        <w:t>работы</w:t>
      </w:r>
    </w:p>
    <w:p w:rsidR="00DD6525" w:rsidRPr="009C099D" w:rsidRDefault="00DD6525" w:rsidP="009C099D">
      <w:pPr>
        <w:pStyle w:val="af5"/>
        <w:ind w:left="0"/>
        <w:jc w:val="left"/>
        <w:rPr>
          <w:rFonts w:ascii="Tahoma"/>
          <w:b/>
          <w:sz w:val="28"/>
          <w:szCs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5"/>
        <w:gridCol w:w="2190"/>
        <w:gridCol w:w="1766"/>
        <w:gridCol w:w="2040"/>
      </w:tblGrid>
      <w:tr w:rsidR="00DD6525" w:rsidRPr="009C099D" w:rsidTr="00C56879">
        <w:trPr>
          <w:trHeight w:val="489"/>
        </w:trPr>
        <w:tc>
          <w:tcPr>
            <w:tcW w:w="4615" w:type="dxa"/>
          </w:tcPr>
          <w:p w:rsidR="00DD6525" w:rsidRPr="009C099D" w:rsidRDefault="00DD6525" w:rsidP="009C099D">
            <w:pPr>
              <w:pStyle w:val="TableParagraph"/>
              <w:ind w:left="1072"/>
              <w:jc w:val="center"/>
              <w:rPr>
                <w:b/>
                <w:sz w:val="24"/>
                <w:szCs w:val="24"/>
                <w:lang w:val="en-US"/>
              </w:rPr>
            </w:pPr>
            <w:r w:rsidRPr="009C099D">
              <w:rPr>
                <w:b/>
                <w:w w:val="95"/>
                <w:sz w:val="24"/>
                <w:szCs w:val="24"/>
                <w:lang w:val="en-US"/>
              </w:rPr>
              <w:t>Тема</w:t>
            </w:r>
            <w:r w:rsidRPr="009C099D">
              <w:rPr>
                <w:b/>
                <w:spacing w:val="17"/>
                <w:w w:val="95"/>
                <w:sz w:val="24"/>
                <w:szCs w:val="24"/>
                <w:lang w:val="en-US"/>
              </w:rPr>
              <w:t xml:space="preserve"> </w:t>
            </w:r>
            <w:r w:rsidRPr="009C099D">
              <w:rPr>
                <w:b/>
                <w:w w:val="95"/>
                <w:sz w:val="24"/>
                <w:szCs w:val="24"/>
                <w:lang w:val="en-US"/>
              </w:rPr>
              <w:t>мероприятия</w:t>
            </w:r>
          </w:p>
        </w:tc>
        <w:tc>
          <w:tcPr>
            <w:tcW w:w="2190" w:type="dxa"/>
          </w:tcPr>
          <w:p w:rsidR="00DD6525" w:rsidRPr="009C099D" w:rsidRDefault="00DD6525" w:rsidP="00C56879">
            <w:pPr>
              <w:pStyle w:val="TableParagraph"/>
              <w:ind w:left="205"/>
              <w:jc w:val="center"/>
              <w:rPr>
                <w:b/>
                <w:sz w:val="24"/>
                <w:szCs w:val="24"/>
                <w:lang w:val="en-US"/>
              </w:rPr>
            </w:pPr>
            <w:r w:rsidRPr="009C099D">
              <w:rPr>
                <w:b/>
                <w:sz w:val="24"/>
                <w:szCs w:val="24"/>
                <w:lang w:val="en-US"/>
              </w:rPr>
              <w:t>Возраст</w:t>
            </w:r>
          </w:p>
        </w:tc>
        <w:tc>
          <w:tcPr>
            <w:tcW w:w="1766" w:type="dxa"/>
          </w:tcPr>
          <w:p w:rsidR="00DD6525" w:rsidRPr="009C099D" w:rsidRDefault="00DD6525" w:rsidP="009C099D">
            <w:pPr>
              <w:pStyle w:val="TableParagraph"/>
              <w:ind w:left="16" w:firstLine="12"/>
              <w:jc w:val="center"/>
              <w:rPr>
                <w:b/>
                <w:sz w:val="24"/>
                <w:szCs w:val="24"/>
                <w:lang w:val="en-US"/>
              </w:rPr>
            </w:pPr>
            <w:r w:rsidRPr="009C099D">
              <w:rPr>
                <w:b/>
                <w:spacing w:val="-1"/>
                <w:sz w:val="24"/>
                <w:szCs w:val="24"/>
                <w:lang w:val="en-US"/>
              </w:rPr>
              <w:t>Ориентировочное</w:t>
            </w:r>
            <w:r w:rsidRPr="009C099D">
              <w:rPr>
                <w:b/>
                <w:spacing w:val="-56"/>
                <w:sz w:val="24"/>
                <w:szCs w:val="24"/>
                <w:lang w:val="en-US"/>
              </w:rPr>
              <w:t xml:space="preserve"> </w:t>
            </w:r>
            <w:r w:rsidRPr="009C099D">
              <w:rPr>
                <w:b/>
                <w:w w:val="95"/>
                <w:sz w:val="24"/>
                <w:szCs w:val="24"/>
                <w:lang w:val="en-US"/>
              </w:rPr>
              <w:t>время</w:t>
            </w:r>
            <w:r w:rsidRPr="009C099D">
              <w:rPr>
                <w:b/>
                <w:spacing w:val="31"/>
                <w:w w:val="95"/>
                <w:sz w:val="24"/>
                <w:szCs w:val="24"/>
                <w:lang w:val="en-US"/>
              </w:rPr>
              <w:t xml:space="preserve"> </w:t>
            </w:r>
            <w:r w:rsidRPr="009C099D">
              <w:rPr>
                <w:b/>
                <w:w w:val="95"/>
                <w:sz w:val="24"/>
                <w:szCs w:val="24"/>
                <w:lang w:val="en-US"/>
              </w:rPr>
              <w:t>проведения</w:t>
            </w:r>
          </w:p>
        </w:tc>
        <w:tc>
          <w:tcPr>
            <w:tcW w:w="2040" w:type="dxa"/>
          </w:tcPr>
          <w:p w:rsidR="00DD6525" w:rsidRPr="009C099D" w:rsidRDefault="00DD6525" w:rsidP="009C099D">
            <w:pPr>
              <w:pStyle w:val="TableParagraph"/>
              <w:ind w:right="207"/>
              <w:jc w:val="right"/>
              <w:rPr>
                <w:b/>
                <w:sz w:val="24"/>
                <w:szCs w:val="24"/>
                <w:lang w:val="en-US"/>
              </w:rPr>
            </w:pPr>
            <w:r w:rsidRPr="009C099D">
              <w:rPr>
                <w:b/>
                <w:sz w:val="24"/>
                <w:szCs w:val="24"/>
                <w:lang w:val="en-US"/>
              </w:rPr>
              <w:t>Ответственные</w:t>
            </w:r>
          </w:p>
        </w:tc>
      </w:tr>
      <w:tr w:rsidR="00DD6525" w:rsidRPr="009C099D" w:rsidTr="00655059">
        <w:trPr>
          <w:trHeight w:val="238"/>
        </w:trPr>
        <w:tc>
          <w:tcPr>
            <w:tcW w:w="10611" w:type="dxa"/>
            <w:gridSpan w:val="4"/>
          </w:tcPr>
          <w:p w:rsidR="00DD6525" w:rsidRPr="009C099D" w:rsidRDefault="00DD6525" w:rsidP="009C099D">
            <w:pPr>
              <w:pStyle w:val="TableParagraph"/>
              <w:ind w:left="205"/>
              <w:jc w:val="center"/>
              <w:rPr>
                <w:sz w:val="24"/>
                <w:szCs w:val="24"/>
              </w:rPr>
            </w:pPr>
            <w:r w:rsidRPr="009C099D">
              <w:rPr>
                <w:b/>
                <w:w w:val="90"/>
                <w:sz w:val="24"/>
                <w:szCs w:val="24"/>
              </w:rPr>
              <w:t>Патриотическое</w:t>
            </w:r>
            <w:r w:rsidRPr="009C099D">
              <w:rPr>
                <w:b/>
                <w:spacing w:val="51"/>
                <w:w w:val="90"/>
                <w:sz w:val="24"/>
                <w:szCs w:val="24"/>
              </w:rPr>
              <w:t xml:space="preserve"> </w:t>
            </w:r>
            <w:r w:rsidRPr="009C099D">
              <w:rPr>
                <w:b/>
                <w:w w:val="90"/>
                <w:sz w:val="24"/>
                <w:szCs w:val="24"/>
              </w:rPr>
              <w:t>направление</w:t>
            </w:r>
            <w:r w:rsidRPr="009C099D">
              <w:rPr>
                <w:b/>
                <w:spacing w:val="52"/>
                <w:w w:val="90"/>
                <w:sz w:val="24"/>
                <w:szCs w:val="24"/>
              </w:rPr>
              <w:t xml:space="preserve"> </w:t>
            </w:r>
            <w:r w:rsidRPr="009C099D">
              <w:rPr>
                <w:b/>
                <w:w w:val="90"/>
                <w:sz w:val="24"/>
                <w:szCs w:val="24"/>
              </w:rPr>
              <w:t>воспитания</w:t>
            </w:r>
            <w:r w:rsidRPr="009C099D">
              <w:rPr>
                <w:b/>
                <w:sz w:val="24"/>
                <w:szCs w:val="24"/>
              </w:rPr>
              <w:t xml:space="preserve"> </w:t>
            </w:r>
            <w:r w:rsidRPr="009C099D">
              <w:rPr>
                <w:b/>
                <w:w w:val="95"/>
                <w:sz w:val="24"/>
                <w:szCs w:val="24"/>
              </w:rPr>
              <w:t xml:space="preserve">и </w:t>
            </w:r>
            <w:r w:rsidRPr="009C099D">
              <w:rPr>
                <w:b/>
                <w:w w:val="90"/>
                <w:sz w:val="24"/>
                <w:szCs w:val="24"/>
              </w:rPr>
              <w:t>духоввно-нравственное направление воспитания</w:t>
            </w:r>
          </w:p>
        </w:tc>
      </w:tr>
      <w:tr w:rsidR="00DD6525" w:rsidRPr="009C099D" w:rsidTr="00C56879">
        <w:trPr>
          <w:trHeight w:val="733"/>
        </w:trPr>
        <w:tc>
          <w:tcPr>
            <w:tcW w:w="4615" w:type="dxa"/>
          </w:tcPr>
          <w:p w:rsidR="00DD6525" w:rsidRPr="009C099D" w:rsidRDefault="00DD6525" w:rsidP="009C099D">
            <w:pPr>
              <w:pStyle w:val="TableParagraph"/>
              <w:ind w:left="4" w:right="110"/>
              <w:jc w:val="center"/>
              <w:rPr>
                <w:sz w:val="24"/>
                <w:szCs w:val="24"/>
              </w:rPr>
            </w:pPr>
            <w:r w:rsidRPr="009C099D">
              <w:rPr>
                <w:w w:val="95"/>
                <w:sz w:val="24"/>
                <w:szCs w:val="24"/>
              </w:rPr>
              <w:t>Цикл</w:t>
            </w:r>
            <w:r w:rsidRPr="009C099D">
              <w:rPr>
                <w:spacing w:val="2"/>
                <w:w w:val="95"/>
                <w:sz w:val="24"/>
                <w:szCs w:val="24"/>
              </w:rPr>
              <w:t xml:space="preserve"> </w:t>
            </w:r>
            <w:r w:rsidRPr="009C099D">
              <w:rPr>
                <w:w w:val="95"/>
                <w:sz w:val="24"/>
                <w:szCs w:val="24"/>
              </w:rPr>
              <w:t>бесед</w:t>
            </w:r>
            <w:r w:rsidRPr="009C099D">
              <w:rPr>
                <w:spacing w:val="3"/>
                <w:w w:val="95"/>
                <w:sz w:val="24"/>
                <w:szCs w:val="24"/>
              </w:rPr>
              <w:t xml:space="preserve"> </w:t>
            </w:r>
            <w:r w:rsidRPr="009C099D">
              <w:rPr>
                <w:w w:val="95"/>
                <w:sz w:val="24"/>
                <w:szCs w:val="24"/>
              </w:rPr>
              <w:t>и</w:t>
            </w:r>
            <w:r w:rsidRPr="009C099D">
              <w:rPr>
                <w:spacing w:val="5"/>
                <w:w w:val="95"/>
                <w:sz w:val="24"/>
                <w:szCs w:val="24"/>
              </w:rPr>
              <w:t xml:space="preserve"> </w:t>
            </w:r>
            <w:r w:rsidRPr="009C099D">
              <w:rPr>
                <w:w w:val="95"/>
                <w:sz w:val="24"/>
                <w:szCs w:val="24"/>
              </w:rPr>
              <w:t>занятий</w:t>
            </w:r>
            <w:r w:rsidRPr="009C099D">
              <w:rPr>
                <w:spacing w:val="2"/>
                <w:w w:val="95"/>
                <w:sz w:val="24"/>
                <w:szCs w:val="24"/>
              </w:rPr>
              <w:t xml:space="preserve"> </w:t>
            </w:r>
            <w:r w:rsidRPr="009C099D">
              <w:rPr>
                <w:w w:val="95"/>
                <w:sz w:val="24"/>
                <w:szCs w:val="24"/>
              </w:rPr>
              <w:t>патриотического</w:t>
            </w:r>
            <w:r w:rsidRPr="009C099D">
              <w:rPr>
                <w:spacing w:val="-64"/>
                <w:w w:val="95"/>
                <w:sz w:val="24"/>
                <w:szCs w:val="24"/>
              </w:rPr>
              <w:t xml:space="preserve"> </w:t>
            </w:r>
            <w:r w:rsidRPr="009C099D">
              <w:rPr>
                <w:sz w:val="24"/>
                <w:szCs w:val="24"/>
              </w:rPr>
              <w:t>содержания</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right="45"/>
              <w:jc w:val="center"/>
              <w:rPr>
                <w:sz w:val="24"/>
                <w:szCs w:val="24"/>
                <w:lang w:val="en-US"/>
              </w:rPr>
            </w:pPr>
            <w:r w:rsidRPr="009C099D">
              <w:rPr>
                <w:w w:val="95"/>
                <w:sz w:val="24"/>
                <w:szCs w:val="24"/>
                <w:lang w:val="en-US"/>
              </w:rPr>
              <w:t>В течение</w:t>
            </w:r>
            <w:r w:rsidRPr="009C099D">
              <w:rPr>
                <w:spacing w:val="1"/>
                <w:w w:val="95"/>
                <w:sz w:val="24"/>
                <w:szCs w:val="24"/>
                <w:lang w:val="en-US"/>
              </w:rPr>
              <w:t xml:space="preserve"> </w:t>
            </w:r>
            <w:r w:rsidRPr="009C099D">
              <w:rPr>
                <w:w w:val="95"/>
                <w:sz w:val="24"/>
                <w:szCs w:val="24"/>
                <w:lang w:val="en-US"/>
              </w:rPr>
              <w:t>учебного</w:t>
            </w:r>
            <w:r w:rsidRPr="009C099D">
              <w:rPr>
                <w:spacing w:val="3"/>
                <w:w w:val="95"/>
                <w:sz w:val="24"/>
                <w:szCs w:val="24"/>
                <w:lang w:val="en-US"/>
              </w:rPr>
              <w:t xml:space="preserve"> </w:t>
            </w:r>
            <w:r w:rsidRPr="009C099D">
              <w:rPr>
                <w:w w:val="95"/>
                <w:sz w:val="24"/>
                <w:szCs w:val="24"/>
                <w:lang w:val="en-US"/>
              </w:rPr>
              <w:t>года</w:t>
            </w:r>
          </w:p>
        </w:tc>
        <w:tc>
          <w:tcPr>
            <w:tcW w:w="2040" w:type="dxa"/>
          </w:tcPr>
          <w:p w:rsidR="00DD6525" w:rsidRPr="009C099D" w:rsidRDefault="00DD6525" w:rsidP="008B3364">
            <w:pPr>
              <w:pStyle w:val="TableParagraph"/>
              <w:ind w:left="4"/>
              <w:jc w:val="center"/>
              <w:rPr>
                <w:sz w:val="24"/>
                <w:szCs w:val="24"/>
                <w:lang w:val="en-US"/>
              </w:rPr>
            </w:pPr>
            <w:r w:rsidRPr="009C099D">
              <w:rPr>
                <w:w w:val="105"/>
                <w:sz w:val="24"/>
                <w:szCs w:val="24"/>
                <w:lang w:val="en-US"/>
              </w:rPr>
              <w:t>старший</w:t>
            </w:r>
          </w:p>
          <w:p w:rsidR="00DD6525" w:rsidRPr="009C099D" w:rsidRDefault="00DD6525" w:rsidP="008B3364">
            <w:pPr>
              <w:pStyle w:val="TableParagraph"/>
              <w:ind w:left="4" w:right="791"/>
              <w:jc w:val="center"/>
              <w:rPr>
                <w:sz w:val="24"/>
                <w:szCs w:val="24"/>
                <w:lang w:val="en-US"/>
              </w:rPr>
            </w:pPr>
            <w:r w:rsidRPr="009C099D">
              <w:rPr>
                <w:w w:val="95"/>
                <w:sz w:val="24"/>
                <w:szCs w:val="24"/>
                <w:lang w:val="en-US"/>
              </w:rPr>
              <w:t>воспитатель</w:t>
            </w:r>
            <w:r w:rsidRPr="009C099D">
              <w:rPr>
                <w:spacing w:val="-64"/>
                <w:w w:val="95"/>
                <w:sz w:val="24"/>
                <w:szCs w:val="24"/>
                <w:lang w:val="en-US"/>
              </w:rPr>
              <w:t xml:space="preserve"> </w:t>
            </w:r>
            <w:r w:rsidRPr="009C099D">
              <w:rPr>
                <w:sz w:val="24"/>
                <w:szCs w:val="24"/>
                <w:lang w:val="en-US"/>
              </w:rPr>
              <w:t>педагоги</w:t>
            </w:r>
          </w:p>
        </w:tc>
      </w:tr>
      <w:tr w:rsidR="00DD6525" w:rsidRPr="009C099D" w:rsidTr="00C56879">
        <w:trPr>
          <w:trHeight w:val="736"/>
        </w:trPr>
        <w:tc>
          <w:tcPr>
            <w:tcW w:w="4615" w:type="dxa"/>
          </w:tcPr>
          <w:p w:rsidR="00DD6525" w:rsidRPr="009C099D" w:rsidRDefault="00DD6525" w:rsidP="009C099D">
            <w:pPr>
              <w:pStyle w:val="TableParagraph"/>
              <w:ind w:left="4" w:right="210"/>
              <w:jc w:val="center"/>
              <w:rPr>
                <w:sz w:val="24"/>
                <w:szCs w:val="24"/>
              </w:rPr>
            </w:pPr>
            <w:r w:rsidRPr="009C099D">
              <w:rPr>
                <w:spacing w:val="-1"/>
                <w:sz w:val="24"/>
                <w:szCs w:val="24"/>
              </w:rPr>
              <w:t xml:space="preserve">Организация выставок, </w:t>
            </w:r>
            <w:r w:rsidRPr="009C099D">
              <w:rPr>
                <w:sz w:val="24"/>
                <w:szCs w:val="24"/>
              </w:rPr>
              <w:t>оформление</w:t>
            </w:r>
            <w:r w:rsidRPr="009C099D">
              <w:rPr>
                <w:spacing w:val="-68"/>
                <w:sz w:val="24"/>
                <w:szCs w:val="24"/>
              </w:rPr>
              <w:t xml:space="preserve"> </w:t>
            </w:r>
            <w:r w:rsidRPr="009C099D">
              <w:rPr>
                <w:w w:val="95"/>
                <w:sz w:val="24"/>
                <w:szCs w:val="24"/>
              </w:rPr>
              <w:t>группового пространства к памятным</w:t>
            </w:r>
            <w:r w:rsidRPr="009C099D">
              <w:rPr>
                <w:spacing w:val="1"/>
                <w:w w:val="95"/>
                <w:sz w:val="24"/>
                <w:szCs w:val="24"/>
              </w:rPr>
              <w:t xml:space="preserve"> </w:t>
            </w:r>
            <w:r w:rsidRPr="009C099D">
              <w:rPr>
                <w:sz w:val="24"/>
                <w:szCs w:val="24"/>
              </w:rPr>
              <w:t>датам</w:t>
            </w:r>
            <w:r w:rsidRPr="009C099D">
              <w:rPr>
                <w:spacing w:val="-15"/>
                <w:sz w:val="24"/>
                <w:szCs w:val="24"/>
              </w:rPr>
              <w:t xml:space="preserve"> </w:t>
            </w:r>
            <w:r w:rsidRPr="009C099D">
              <w:rPr>
                <w:sz w:val="24"/>
                <w:szCs w:val="24"/>
              </w:rPr>
              <w:t>и</w:t>
            </w:r>
            <w:r w:rsidRPr="009C099D">
              <w:rPr>
                <w:spacing w:val="-14"/>
                <w:sz w:val="24"/>
                <w:szCs w:val="24"/>
              </w:rPr>
              <w:t xml:space="preserve"> </w:t>
            </w:r>
            <w:r w:rsidRPr="009C099D">
              <w:rPr>
                <w:sz w:val="24"/>
                <w:szCs w:val="24"/>
              </w:rPr>
              <w:t>значимым</w:t>
            </w:r>
            <w:r w:rsidRPr="009C099D">
              <w:rPr>
                <w:spacing w:val="-15"/>
                <w:sz w:val="24"/>
                <w:szCs w:val="24"/>
              </w:rPr>
              <w:t xml:space="preserve"> </w:t>
            </w:r>
            <w:r w:rsidRPr="009C099D">
              <w:rPr>
                <w:sz w:val="24"/>
                <w:szCs w:val="24"/>
              </w:rPr>
              <w:t>событиям</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right="45"/>
              <w:jc w:val="center"/>
              <w:rPr>
                <w:sz w:val="24"/>
                <w:szCs w:val="24"/>
                <w:lang w:val="en-US"/>
              </w:rPr>
            </w:pPr>
            <w:r w:rsidRPr="009C099D">
              <w:rPr>
                <w:w w:val="95"/>
                <w:sz w:val="24"/>
                <w:szCs w:val="24"/>
                <w:lang w:val="en-US"/>
              </w:rPr>
              <w:t>В течение</w:t>
            </w:r>
            <w:r w:rsidRPr="009C099D">
              <w:rPr>
                <w:spacing w:val="1"/>
                <w:w w:val="95"/>
                <w:sz w:val="24"/>
                <w:szCs w:val="24"/>
                <w:lang w:val="en-US"/>
              </w:rPr>
              <w:t xml:space="preserve"> </w:t>
            </w:r>
            <w:r w:rsidRPr="009C099D">
              <w:rPr>
                <w:w w:val="95"/>
                <w:sz w:val="24"/>
                <w:szCs w:val="24"/>
                <w:lang w:val="en-US"/>
              </w:rPr>
              <w:t>учебного</w:t>
            </w:r>
            <w:r w:rsidRPr="009C099D">
              <w:rPr>
                <w:spacing w:val="3"/>
                <w:w w:val="95"/>
                <w:sz w:val="24"/>
                <w:szCs w:val="24"/>
                <w:lang w:val="en-US"/>
              </w:rPr>
              <w:t xml:space="preserve"> </w:t>
            </w:r>
            <w:r w:rsidRPr="009C099D">
              <w:rPr>
                <w:w w:val="95"/>
                <w:sz w:val="24"/>
                <w:szCs w:val="24"/>
                <w:lang w:val="en-US"/>
              </w:rPr>
              <w:t>года</w:t>
            </w:r>
          </w:p>
        </w:tc>
        <w:tc>
          <w:tcPr>
            <w:tcW w:w="2040" w:type="dxa"/>
          </w:tcPr>
          <w:p w:rsidR="00DD6525" w:rsidRPr="009C099D" w:rsidRDefault="00DD6525" w:rsidP="008B3364">
            <w:pPr>
              <w:pStyle w:val="TableParagraph"/>
              <w:ind w:left="4"/>
              <w:jc w:val="center"/>
              <w:rPr>
                <w:sz w:val="24"/>
                <w:szCs w:val="24"/>
                <w:lang w:val="en-US"/>
              </w:rPr>
            </w:pPr>
            <w:r w:rsidRPr="009C099D">
              <w:rPr>
                <w:w w:val="105"/>
                <w:sz w:val="24"/>
                <w:szCs w:val="24"/>
                <w:lang w:val="en-US"/>
              </w:rPr>
              <w:t>старший</w:t>
            </w:r>
          </w:p>
          <w:p w:rsidR="00DD6525" w:rsidRPr="009C099D" w:rsidRDefault="00DD6525" w:rsidP="008B3364">
            <w:pPr>
              <w:pStyle w:val="TableParagraph"/>
              <w:ind w:left="4" w:right="791"/>
              <w:jc w:val="center"/>
              <w:rPr>
                <w:sz w:val="24"/>
                <w:szCs w:val="24"/>
                <w:lang w:val="en-US"/>
              </w:rPr>
            </w:pPr>
            <w:r w:rsidRPr="009C099D">
              <w:rPr>
                <w:w w:val="95"/>
                <w:sz w:val="24"/>
                <w:szCs w:val="24"/>
                <w:lang w:val="en-US"/>
              </w:rPr>
              <w:t>воспитатель</w:t>
            </w:r>
            <w:r w:rsidRPr="009C099D">
              <w:rPr>
                <w:spacing w:val="-64"/>
                <w:w w:val="95"/>
                <w:sz w:val="24"/>
                <w:szCs w:val="24"/>
                <w:lang w:val="en-US"/>
              </w:rPr>
              <w:t xml:space="preserve"> </w:t>
            </w:r>
            <w:r w:rsidRPr="009C099D">
              <w:rPr>
                <w:sz w:val="24"/>
                <w:szCs w:val="24"/>
                <w:lang w:val="en-US"/>
              </w:rPr>
              <w:t>педагоги</w:t>
            </w:r>
          </w:p>
        </w:tc>
      </w:tr>
      <w:tr w:rsidR="00DD6525" w:rsidRPr="009C099D" w:rsidTr="00C56879">
        <w:trPr>
          <w:trHeight w:val="981"/>
        </w:trPr>
        <w:tc>
          <w:tcPr>
            <w:tcW w:w="4615" w:type="dxa"/>
          </w:tcPr>
          <w:p w:rsidR="00DD6525" w:rsidRPr="009C099D" w:rsidRDefault="00DD6525" w:rsidP="009C099D">
            <w:pPr>
              <w:pStyle w:val="TableParagraph"/>
              <w:ind w:left="1362" w:hanging="869"/>
              <w:jc w:val="center"/>
              <w:rPr>
                <w:b/>
                <w:sz w:val="24"/>
                <w:szCs w:val="24"/>
              </w:rPr>
            </w:pPr>
            <w:r w:rsidRPr="009C099D">
              <w:rPr>
                <w:b/>
                <w:w w:val="95"/>
                <w:sz w:val="24"/>
                <w:szCs w:val="24"/>
              </w:rPr>
              <w:t>День</w:t>
            </w:r>
            <w:r w:rsidRPr="009C099D">
              <w:rPr>
                <w:b/>
                <w:spacing w:val="30"/>
                <w:w w:val="95"/>
                <w:sz w:val="24"/>
                <w:szCs w:val="24"/>
              </w:rPr>
              <w:t xml:space="preserve"> </w:t>
            </w:r>
            <w:r w:rsidRPr="009C099D">
              <w:rPr>
                <w:b/>
                <w:w w:val="95"/>
                <w:sz w:val="24"/>
                <w:szCs w:val="24"/>
              </w:rPr>
              <w:t>работника</w:t>
            </w:r>
            <w:r w:rsidRPr="009C099D">
              <w:rPr>
                <w:b/>
                <w:spacing w:val="34"/>
                <w:w w:val="95"/>
                <w:sz w:val="24"/>
                <w:szCs w:val="24"/>
              </w:rPr>
              <w:t xml:space="preserve"> </w:t>
            </w:r>
            <w:r w:rsidRPr="009C099D">
              <w:rPr>
                <w:b/>
                <w:w w:val="95"/>
                <w:sz w:val="24"/>
                <w:szCs w:val="24"/>
              </w:rPr>
              <w:t>дошкольного</w:t>
            </w:r>
            <w:r w:rsidRPr="009C099D">
              <w:rPr>
                <w:b/>
                <w:spacing w:val="-53"/>
                <w:w w:val="95"/>
                <w:sz w:val="24"/>
                <w:szCs w:val="24"/>
              </w:rPr>
              <w:t xml:space="preserve"> </w:t>
            </w:r>
            <w:r w:rsidRPr="009C099D">
              <w:rPr>
                <w:b/>
                <w:sz w:val="24"/>
                <w:szCs w:val="24"/>
              </w:rPr>
              <w:t>образования</w:t>
            </w:r>
          </w:p>
          <w:p w:rsidR="00DD6525" w:rsidRPr="009C099D" w:rsidRDefault="00DD6525" w:rsidP="009C099D">
            <w:pPr>
              <w:pStyle w:val="TableParagraph"/>
              <w:ind w:left="4"/>
              <w:jc w:val="center"/>
              <w:rPr>
                <w:sz w:val="24"/>
                <w:szCs w:val="24"/>
              </w:rPr>
            </w:pPr>
            <w:r w:rsidRPr="009C099D">
              <w:rPr>
                <w:w w:val="95"/>
                <w:sz w:val="24"/>
                <w:szCs w:val="24"/>
              </w:rPr>
              <w:t>Выставка</w:t>
            </w:r>
            <w:r w:rsidRPr="009C099D">
              <w:rPr>
                <w:spacing w:val="-5"/>
                <w:w w:val="95"/>
                <w:sz w:val="24"/>
                <w:szCs w:val="24"/>
              </w:rPr>
              <w:t xml:space="preserve"> </w:t>
            </w:r>
            <w:r w:rsidRPr="009C099D">
              <w:rPr>
                <w:w w:val="95"/>
                <w:sz w:val="24"/>
                <w:szCs w:val="24"/>
              </w:rPr>
              <w:t>детских</w:t>
            </w:r>
            <w:r w:rsidRPr="009C099D">
              <w:rPr>
                <w:spacing w:val="-6"/>
                <w:w w:val="95"/>
                <w:sz w:val="24"/>
                <w:szCs w:val="24"/>
              </w:rPr>
              <w:t xml:space="preserve"> </w:t>
            </w:r>
            <w:r w:rsidRPr="009C099D">
              <w:rPr>
                <w:w w:val="95"/>
                <w:sz w:val="24"/>
                <w:szCs w:val="24"/>
              </w:rPr>
              <w:t>творческих</w:t>
            </w:r>
            <w:r w:rsidRPr="009C099D">
              <w:rPr>
                <w:spacing w:val="-6"/>
                <w:w w:val="95"/>
                <w:sz w:val="24"/>
                <w:szCs w:val="24"/>
              </w:rPr>
              <w:t xml:space="preserve"> </w:t>
            </w:r>
            <w:r w:rsidRPr="009C099D">
              <w:rPr>
                <w:w w:val="95"/>
                <w:sz w:val="24"/>
                <w:szCs w:val="24"/>
              </w:rPr>
              <w:t>работ</w:t>
            </w:r>
          </w:p>
          <w:p w:rsidR="00DD6525" w:rsidRPr="009C099D" w:rsidRDefault="00DD6525" w:rsidP="009C099D">
            <w:pPr>
              <w:pStyle w:val="TableParagraph"/>
              <w:ind w:left="4"/>
              <w:jc w:val="center"/>
              <w:rPr>
                <w:sz w:val="24"/>
                <w:szCs w:val="24"/>
                <w:lang w:val="en-US"/>
              </w:rPr>
            </w:pPr>
            <w:r w:rsidRPr="009C099D">
              <w:rPr>
                <w:w w:val="95"/>
                <w:sz w:val="24"/>
                <w:szCs w:val="24"/>
                <w:lang w:val="en-US"/>
              </w:rPr>
              <w:t>«Мой</w:t>
            </w:r>
            <w:r w:rsidRPr="009C099D">
              <w:rPr>
                <w:spacing w:val="4"/>
                <w:w w:val="95"/>
                <w:sz w:val="24"/>
                <w:szCs w:val="24"/>
                <w:lang w:val="en-US"/>
              </w:rPr>
              <w:t xml:space="preserve"> </w:t>
            </w:r>
            <w:r w:rsidRPr="009C099D">
              <w:rPr>
                <w:w w:val="95"/>
                <w:sz w:val="24"/>
                <w:szCs w:val="24"/>
                <w:lang w:val="en-US"/>
              </w:rPr>
              <w:t>любимый</w:t>
            </w:r>
            <w:r w:rsidRPr="009C099D">
              <w:rPr>
                <w:spacing w:val="8"/>
                <w:w w:val="95"/>
                <w:sz w:val="24"/>
                <w:szCs w:val="24"/>
                <w:lang w:val="en-US"/>
              </w:rPr>
              <w:t xml:space="preserve"> </w:t>
            </w:r>
            <w:r w:rsidRPr="009C099D">
              <w:rPr>
                <w:w w:val="95"/>
                <w:sz w:val="24"/>
                <w:szCs w:val="24"/>
                <w:lang w:val="en-US"/>
              </w:rPr>
              <w:t>детский</w:t>
            </w:r>
            <w:r w:rsidRPr="009C099D">
              <w:rPr>
                <w:spacing w:val="7"/>
                <w:w w:val="95"/>
                <w:sz w:val="24"/>
                <w:szCs w:val="24"/>
                <w:lang w:val="en-US"/>
              </w:rPr>
              <w:t xml:space="preserve"> </w:t>
            </w:r>
            <w:r w:rsidRPr="009C099D">
              <w:rPr>
                <w:w w:val="95"/>
                <w:sz w:val="24"/>
                <w:szCs w:val="24"/>
                <w:lang w:val="en-US"/>
              </w:rPr>
              <w:t>сад»</w:t>
            </w:r>
          </w:p>
        </w:tc>
        <w:tc>
          <w:tcPr>
            <w:tcW w:w="2190" w:type="dxa"/>
          </w:tcPr>
          <w:p w:rsidR="00DD6525" w:rsidRPr="009C099D" w:rsidRDefault="00DD6525" w:rsidP="009C099D">
            <w:pPr>
              <w:pStyle w:val="TableParagraph"/>
              <w:ind w:left="205"/>
              <w:rPr>
                <w:b/>
                <w:sz w:val="24"/>
                <w:szCs w:val="24"/>
                <w:lang w:val="en-US"/>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2"/>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сентябрь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right="691"/>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родители</w:t>
            </w:r>
          </w:p>
        </w:tc>
      </w:tr>
      <w:tr w:rsidR="00DD6525" w:rsidRPr="009C099D" w:rsidTr="00C56879">
        <w:trPr>
          <w:trHeight w:val="736"/>
        </w:trPr>
        <w:tc>
          <w:tcPr>
            <w:tcW w:w="4615" w:type="dxa"/>
          </w:tcPr>
          <w:p w:rsidR="00DD6525" w:rsidRPr="009C099D" w:rsidRDefault="00DD6525" w:rsidP="009C099D">
            <w:pPr>
              <w:pStyle w:val="TableParagraph"/>
              <w:ind w:left="393"/>
              <w:jc w:val="center"/>
              <w:rPr>
                <w:b/>
                <w:sz w:val="24"/>
                <w:szCs w:val="24"/>
              </w:rPr>
            </w:pPr>
            <w:r w:rsidRPr="009C099D">
              <w:rPr>
                <w:b/>
                <w:sz w:val="24"/>
                <w:szCs w:val="24"/>
              </w:rPr>
              <w:t>День</w:t>
            </w:r>
            <w:r w:rsidRPr="009C099D">
              <w:rPr>
                <w:b/>
                <w:spacing w:val="-2"/>
                <w:sz w:val="24"/>
                <w:szCs w:val="24"/>
              </w:rPr>
              <w:t xml:space="preserve"> </w:t>
            </w:r>
            <w:r w:rsidRPr="009C099D">
              <w:rPr>
                <w:b/>
                <w:sz w:val="24"/>
                <w:szCs w:val="24"/>
              </w:rPr>
              <w:t>рождения</w:t>
            </w:r>
            <w:r w:rsidRPr="009C099D">
              <w:rPr>
                <w:b/>
                <w:spacing w:val="2"/>
                <w:sz w:val="24"/>
                <w:szCs w:val="24"/>
              </w:rPr>
              <w:t xml:space="preserve"> </w:t>
            </w:r>
            <w:r w:rsidRPr="009C099D">
              <w:rPr>
                <w:b/>
                <w:sz w:val="24"/>
                <w:szCs w:val="24"/>
              </w:rPr>
              <w:t>города</w:t>
            </w:r>
            <w:r w:rsidRPr="009C099D">
              <w:rPr>
                <w:b/>
                <w:spacing w:val="3"/>
                <w:sz w:val="24"/>
                <w:szCs w:val="24"/>
              </w:rPr>
              <w:t xml:space="preserve"> </w:t>
            </w:r>
            <w:r w:rsidRPr="009C099D">
              <w:rPr>
                <w:b/>
                <w:sz w:val="24"/>
                <w:szCs w:val="24"/>
              </w:rPr>
              <w:t>Самара</w:t>
            </w:r>
          </w:p>
          <w:p w:rsidR="00DD6525" w:rsidRPr="009C099D" w:rsidRDefault="00DD6525" w:rsidP="009C099D">
            <w:pPr>
              <w:pStyle w:val="TableParagraph"/>
              <w:ind w:left="4"/>
              <w:jc w:val="center"/>
              <w:rPr>
                <w:sz w:val="24"/>
                <w:szCs w:val="24"/>
              </w:rPr>
            </w:pPr>
            <w:r w:rsidRPr="009C099D">
              <w:rPr>
                <w:sz w:val="24"/>
                <w:szCs w:val="24"/>
              </w:rPr>
              <w:t>Виртуальная</w:t>
            </w:r>
            <w:r w:rsidRPr="009C099D">
              <w:rPr>
                <w:spacing w:val="-16"/>
                <w:sz w:val="24"/>
                <w:szCs w:val="24"/>
              </w:rPr>
              <w:t xml:space="preserve"> </w:t>
            </w:r>
            <w:r w:rsidRPr="009C099D">
              <w:rPr>
                <w:sz w:val="24"/>
                <w:szCs w:val="24"/>
              </w:rPr>
              <w:t>экскурсия</w:t>
            </w:r>
            <w:r w:rsidRPr="009C099D">
              <w:rPr>
                <w:spacing w:val="-14"/>
                <w:sz w:val="24"/>
                <w:szCs w:val="24"/>
              </w:rPr>
              <w:t xml:space="preserve"> </w:t>
            </w:r>
            <w:r w:rsidRPr="009C099D">
              <w:rPr>
                <w:sz w:val="24"/>
                <w:szCs w:val="24"/>
              </w:rPr>
              <w:t>по</w:t>
            </w:r>
            <w:r w:rsidRPr="009C099D">
              <w:rPr>
                <w:spacing w:val="-14"/>
                <w:sz w:val="24"/>
                <w:szCs w:val="24"/>
              </w:rPr>
              <w:t xml:space="preserve"> </w:t>
            </w:r>
            <w:r w:rsidRPr="009C099D">
              <w:rPr>
                <w:sz w:val="24"/>
                <w:szCs w:val="24"/>
              </w:rPr>
              <w:t>Самаре</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r w:rsidRPr="009C099D">
              <w:rPr>
                <w:spacing w:val="-64"/>
                <w:w w:val="95"/>
                <w:sz w:val="24"/>
                <w:szCs w:val="24"/>
                <w:lang w:val="en-US"/>
              </w:rPr>
              <w:t xml:space="preserve"> </w:t>
            </w:r>
            <w:r w:rsidRPr="009C099D">
              <w:rPr>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сентябрь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right="143"/>
              <w:jc w:val="center"/>
              <w:rPr>
                <w:sz w:val="24"/>
                <w:szCs w:val="24"/>
                <w:lang w:val="en-US"/>
              </w:rPr>
            </w:pPr>
            <w:r w:rsidRPr="009C099D">
              <w:rPr>
                <w:w w:val="95"/>
                <w:sz w:val="24"/>
                <w:szCs w:val="24"/>
                <w:lang w:val="en-US"/>
              </w:rPr>
              <w:t>воспитатели</w:t>
            </w:r>
            <w:r w:rsidRPr="009C099D">
              <w:rPr>
                <w:spacing w:val="-6"/>
                <w:w w:val="95"/>
                <w:sz w:val="24"/>
                <w:szCs w:val="24"/>
                <w:lang w:val="en-US"/>
              </w:rPr>
              <w:t xml:space="preserve"> </w:t>
            </w:r>
            <w:r w:rsidRPr="009C099D">
              <w:rPr>
                <w:w w:val="95"/>
                <w:sz w:val="24"/>
                <w:szCs w:val="24"/>
                <w:lang w:val="en-US"/>
              </w:rPr>
              <w:t>групп</w:t>
            </w:r>
          </w:p>
        </w:tc>
      </w:tr>
      <w:tr w:rsidR="00DD6525" w:rsidRPr="009C099D" w:rsidTr="00C56879">
        <w:trPr>
          <w:trHeight w:val="734"/>
        </w:trPr>
        <w:tc>
          <w:tcPr>
            <w:tcW w:w="4615" w:type="dxa"/>
          </w:tcPr>
          <w:p w:rsidR="00DD6525" w:rsidRPr="009C099D" w:rsidRDefault="00DD6525" w:rsidP="009C099D">
            <w:pPr>
              <w:pStyle w:val="TableParagraph"/>
              <w:ind w:left="4" w:right="184"/>
              <w:jc w:val="center"/>
              <w:rPr>
                <w:sz w:val="24"/>
                <w:szCs w:val="24"/>
              </w:rPr>
            </w:pPr>
            <w:r w:rsidRPr="009C099D">
              <w:rPr>
                <w:spacing w:val="-1"/>
                <w:w w:val="95"/>
                <w:sz w:val="24"/>
                <w:szCs w:val="24"/>
              </w:rPr>
              <w:t>Дидактическая</w:t>
            </w:r>
            <w:r w:rsidRPr="009C099D">
              <w:rPr>
                <w:spacing w:val="-10"/>
                <w:w w:val="95"/>
                <w:sz w:val="24"/>
                <w:szCs w:val="24"/>
              </w:rPr>
              <w:t xml:space="preserve"> </w:t>
            </w:r>
            <w:r w:rsidRPr="009C099D">
              <w:rPr>
                <w:w w:val="95"/>
                <w:sz w:val="24"/>
                <w:szCs w:val="24"/>
              </w:rPr>
              <w:t>игра</w:t>
            </w:r>
            <w:r w:rsidRPr="009C099D">
              <w:rPr>
                <w:spacing w:val="-11"/>
                <w:w w:val="95"/>
                <w:sz w:val="24"/>
                <w:szCs w:val="24"/>
              </w:rPr>
              <w:t xml:space="preserve"> </w:t>
            </w:r>
            <w:r w:rsidRPr="009C099D">
              <w:rPr>
                <w:w w:val="95"/>
                <w:sz w:val="24"/>
                <w:szCs w:val="24"/>
              </w:rPr>
              <w:t>«Посчитай</w:t>
            </w:r>
            <w:r w:rsidRPr="009C099D">
              <w:rPr>
                <w:spacing w:val="-13"/>
                <w:w w:val="95"/>
                <w:sz w:val="24"/>
                <w:szCs w:val="24"/>
              </w:rPr>
              <w:t xml:space="preserve"> </w:t>
            </w:r>
            <w:r w:rsidRPr="009C099D">
              <w:rPr>
                <w:w w:val="95"/>
                <w:sz w:val="24"/>
                <w:szCs w:val="24"/>
              </w:rPr>
              <w:t>членов</w:t>
            </w:r>
            <w:r w:rsidRPr="009C099D">
              <w:rPr>
                <w:spacing w:val="-64"/>
                <w:w w:val="95"/>
                <w:sz w:val="24"/>
                <w:szCs w:val="24"/>
              </w:rPr>
              <w:t xml:space="preserve"> </w:t>
            </w:r>
            <w:r w:rsidRPr="009C099D">
              <w:rPr>
                <w:sz w:val="24"/>
                <w:szCs w:val="24"/>
              </w:rPr>
              <w:t>семьи»</w:t>
            </w:r>
          </w:p>
        </w:tc>
        <w:tc>
          <w:tcPr>
            <w:tcW w:w="2190" w:type="dxa"/>
          </w:tcPr>
          <w:p w:rsidR="00DD6525" w:rsidRPr="009C099D" w:rsidRDefault="00DD6525" w:rsidP="009C099D">
            <w:pPr>
              <w:pStyle w:val="TableParagraph"/>
              <w:ind w:left="205"/>
              <w:rPr>
                <w:sz w:val="24"/>
                <w:szCs w:val="24"/>
              </w:rPr>
            </w:pPr>
            <w:r w:rsidRPr="009C099D">
              <w:rPr>
                <w:w w:val="95"/>
                <w:sz w:val="24"/>
                <w:szCs w:val="24"/>
              </w:rPr>
              <w:t>группа</w:t>
            </w:r>
            <w:r w:rsidRPr="009C099D">
              <w:rPr>
                <w:spacing w:val="25"/>
                <w:w w:val="95"/>
                <w:sz w:val="24"/>
                <w:szCs w:val="24"/>
              </w:rPr>
              <w:t xml:space="preserve"> </w:t>
            </w:r>
            <w:r w:rsidRPr="009C099D">
              <w:rPr>
                <w:w w:val="95"/>
                <w:sz w:val="24"/>
                <w:szCs w:val="24"/>
              </w:rPr>
              <w:t>раннего</w:t>
            </w:r>
            <w:r w:rsidRPr="009C099D">
              <w:rPr>
                <w:spacing w:val="-64"/>
                <w:w w:val="95"/>
                <w:sz w:val="24"/>
                <w:szCs w:val="24"/>
              </w:rPr>
              <w:t xml:space="preserve"> </w:t>
            </w:r>
            <w:r w:rsidRPr="009C099D">
              <w:rPr>
                <w:sz w:val="24"/>
                <w:szCs w:val="24"/>
              </w:rPr>
              <w:t>возраста,</w:t>
            </w:r>
          </w:p>
          <w:p w:rsidR="00DD6525" w:rsidRPr="009C099D" w:rsidRDefault="00DD6525" w:rsidP="009C099D">
            <w:pPr>
              <w:pStyle w:val="TableParagraph"/>
              <w:ind w:left="205"/>
              <w:rPr>
                <w:sz w:val="24"/>
                <w:szCs w:val="24"/>
              </w:rPr>
            </w:pPr>
            <w:r w:rsidRPr="009C099D">
              <w:rPr>
                <w:sz w:val="24"/>
                <w:szCs w:val="24"/>
              </w:rPr>
              <w:t>младшая</w:t>
            </w:r>
            <w:r w:rsidRPr="009C099D">
              <w:rPr>
                <w:spacing w:val="-13"/>
                <w:sz w:val="24"/>
                <w:szCs w:val="24"/>
              </w:rPr>
              <w:t xml:space="preserve"> </w:t>
            </w:r>
            <w:r w:rsidRPr="009C099D">
              <w:rPr>
                <w:sz w:val="24"/>
                <w:szCs w:val="24"/>
              </w:rPr>
              <w:t>группа</w:t>
            </w:r>
          </w:p>
        </w:tc>
        <w:tc>
          <w:tcPr>
            <w:tcW w:w="1766"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7"/>
              <w:jc w:val="center"/>
              <w:rPr>
                <w:sz w:val="24"/>
                <w:szCs w:val="24"/>
                <w:lang w:val="en-US"/>
              </w:rPr>
            </w:pPr>
            <w:r w:rsidRPr="009C099D">
              <w:rPr>
                <w:sz w:val="24"/>
                <w:szCs w:val="24"/>
                <w:lang w:val="en-US"/>
              </w:rPr>
              <w:t>октябрь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right="143"/>
              <w:jc w:val="center"/>
              <w:rPr>
                <w:sz w:val="24"/>
                <w:szCs w:val="24"/>
                <w:lang w:val="en-US"/>
              </w:rPr>
            </w:pPr>
            <w:r w:rsidRPr="009C099D">
              <w:rPr>
                <w:w w:val="95"/>
                <w:sz w:val="24"/>
                <w:szCs w:val="24"/>
                <w:lang w:val="en-US"/>
              </w:rPr>
              <w:t>воспитатели</w:t>
            </w:r>
            <w:r w:rsidRPr="009C099D">
              <w:rPr>
                <w:spacing w:val="-6"/>
                <w:w w:val="95"/>
                <w:sz w:val="24"/>
                <w:szCs w:val="24"/>
                <w:lang w:val="en-US"/>
              </w:rPr>
              <w:t xml:space="preserve"> </w:t>
            </w:r>
            <w:r w:rsidRPr="009C099D">
              <w:rPr>
                <w:w w:val="95"/>
                <w:sz w:val="24"/>
                <w:szCs w:val="24"/>
                <w:lang w:val="en-US"/>
              </w:rPr>
              <w:t>групп</w:t>
            </w:r>
          </w:p>
        </w:tc>
      </w:tr>
      <w:tr w:rsidR="00DD6525" w:rsidRPr="009C099D" w:rsidTr="00C56879">
        <w:trPr>
          <w:trHeight w:val="981"/>
        </w:trPr>
        <w:tc>
          <w:tcPr>
            <w:tcW w:w="4615" w:type="dxa"/>
          </w:tcPr>
          <w:p w:rsidR="00DD6525" w:rsidRPr="009C099D" w:rsidRDefault="00DD6525" w:rsidP="009C099D">
            <w:pPr>
              <w:pStyle w:val="TableParagraph"/>
              <w:ind w:left="681"/>
              <w:jc w:val="center"/>
              <w:rPr>
                <w:b/>
                <w:sz w:val="24"/>
                <w:szCs w:val="24"/>
              </w:rPr>
            </w:pPr>
            <w:r w:rsidRPr="009C099D">
              <w:rPr>
                <w:b/>
                <w:sz w:val="24"/>
                <w:szCs w:val="24"/>
              </w:rPr>
              <w:t>День</w:t>
            </w:r>
            <w:r w:rsidRPr="009C099D">
              <w:rPr>
                <w:b/>
                <w:spacing w:val="-12"/>
                <w:sz w:val="24"/>
                <w:szCs w:val="24"/>
              </w:rPr>
              <w:t xml:space="preserve"> </w:t>
            </w:r>
            <w:r w:rsidRPr="009C099D">
              <w:rPr>
                <w:b/>
                <w:sz w:val="24"/>
                <w:szCs w:val="24"/>
              </w:rPr>
              <w:t>народного</w:t>
            </w:r>
            <w:r w:rsidRPr="009C099D">
              <w:rPr>
                <w:b/>
                <w:spacing w:val="-8"/>
                <w:sz w:val="24"/>
                <w:szCs w:val="24"/>
              </w:rPr>
              <w:t xml:space="preserve"> </w:t>
            </w:r>
            <w:r w:rsidRPr="009C099D">
              <w:rPr>
                <w:b/>
                <w:sz w:val="24"/>
                <w:szCs w:val="24"/>
              </w:rPr>
              <w:t>единства</w:t>
            </w:r>
          </w:p>
          <w:p w:rsidR="00DD6525" w:rsidRPr="009C099D" w:rsidRDefault="00DD6525" w:rsidP="009C099D">
            <w:pPr>
              <w:pStyle w:val="TableParagraph"/>
              <w:ind w:left="4" w:firstLine="55"/>
              <w:jc w:val="center"/>
              <w:rPr>
                <w:sz w:val="24"/>
                <w:szCs w:val="24"/>
              </w:rPr>
            </w:pPr>
            <w:r w:rsidRPr="009C099D">
              <w:rPr>
                <w:w w:val="95"/>
                <w:sz w:val="24"/>
                <w:szCs w:val="24"/>
              </w:rPr>
              <w:t>Фестиваль</w:t>
            </w:r>
            <w:r w:rsidRPr="009C099D">
              <w:rPr>
                <w:spacing w:val="15"/>
                <w:w w:val="95"/>
                <w:sz w:val="24"/>
                <w:szCs w:val="24"/>
              </w:rPr>
              <w:t xml:space="preserve"> </w:t>
            </w:r>
            <w:r w:rsidRPr="009C099D">
              <w:rPr>
                <w:w w:val="95"/>
                <w:sz w:val="24"/>
                <w:szCs w:val="24"/>
              </w:rPr>
              <w:t>«Сила</w:t>
            </w:r>
            <w:r w:rsidRPr="009C099D">
              <w:rPr>
                <w:spacing w:val="13"/>
                <w:w w:val="95"/>
                <w:sz w:val="24"/>
                <w:szCs w:val="24"/>
              </w:rPr>
              <w:t xml:space="preserve"> </w:t>
            </w:r>
            <w:r w:rsidRPr="009C099D">
              <w:rPr>
                <w:w w:val="95"/>
                <w:sz w:val="24"/>
                <w:szCs w:val="24"/>
              </w:rPr>
              <w:t>России</w:t>
            </w:r>
            <w:r w:rsidRPr="009C099D">
              <w:rPr>
                <w:spacing w:val="13"/>
                <w:w w:val="95"/>
                <w:sz w:val="24"/>
                <w:szCs w:val="24"/>
              </w:rPr>
              <w:t xml:space="preserve"> </w:t>
            </w:r>
            <w:r w:rsidRPr="009C099D">
              <w:rPr>
                <w:w w:val="95"/>
                <w:sz w:val="24"/>
                <w:szCs w:val="24"/>
              </w:rPr>
              <w:t>в</w:t>
            </w:r>
            <w:r w:rsidRPr="009C099D">
              <w:rPr>
                <w:spacing w:val="13"/>
                <w:w w:val="95"/>
                <w:sz w:val="24"/>
                <w:szCs w:val="24"/>
              </w:rPr>
              <w:t xml:space="preserve"> </w:t>
            </w:r>
            <w:r w:rsidRPr="009C099D">
              <w:rPr>
                <w:w w:val="95"/>
                <w:sz w:val="24"/>
                <w:szCs w:val="24"/>
              </w:rPr>
              <w:t>единстве</w:t>
            </w:r>
            <w:r w:rsidRPr="009C099D">
              <w:rPr>
                <w:spacing w:val="-64"/>
                <w:w w:val="95"/>
                <w:sz w:val="24"/>
                <w:szCs w:val="24"/>
              </w:rPr>
              <w:t xml:space="preserve"> </w:t>
            </w:r>
            <w:r w:rsidRPr="009C099D">
              <w:rPr>
                <w:sz w:val="24"/>
                <w:szCs w:val="24"/>
              </w:rPr>
              <w:t>народов»</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педагоги</w:t>
            </w:r>
          </w:p>
        </w:tc>
      </w:tr>
      <w:tr w:rsidR="00DD6525" w:rsidRPr="009C099D" w:rsidTr="00C56879">
        <w:trPr>
          <w:trHeight w:val="981"/>
        </w:trPr>
        <w:tc>
          <w:tcPr>
            <w:tcW w:w="4615" w:type="dxa"/>
          </w:tcPr>
          <w:p w:rsidR="00DD6525" w:rsidRPr="009C099D" w:rsidRDefault="00DD6525" w:rsidP="009C099D">
            <w:pPr>
              <w:pStyle w:val="TableParagraph"/>
              <w:ind w:left="798" w:right="447" w:hanging="334"/>
              <w:jc w:val="center"/>
              <w:rPr>
                <w:b/>
                <w:sz w:val="24"/>
                <w:szCs w:val="24"/>
              </w:rPr>
            </w:pPr>
            <w:r w:rsidRPr="009C099D">
              <w:rPr>
                <w:b/>
                <w:sz w:val="24"/>
                <w:szCs w:val="24"/>
              </w:rPr>
              <w:t>День Государственного герба</w:t>
            </w:r>
            <w:r w:rsidRPr="009C099D">
              <w:rPr>
                <w:b/>
                <w:spacing w:val="-56"/>
                <w:sz w:val="24"/>
                <w:szCs w:val="24"/>
              </w:rPr>
              <w:t xml:space="preserve"> </w:t>
            </w:r>
            <w:r w:rsidRPr="009C099D">
              <w:rPr>
                <w:b/>
                <w:sz w:val="24"/>
                <w:szCs w:val="24"/>
              </w:rPr>
              <w:t>Российской</w:t>
            </w:r>
            <w:r w:rsidRPr="009C099D">
              <w:rPr>
                <w:b/>
                <w:spacing w:val="-2"/>
                <w:sz w:val="24"/>
                <w:szCs w:val="24"/>
              </w:rPr>
              <w:t xml:space="preserve"> </w:t>
            </w:r>
            <w:r w:rsidRPr="009C099D">
              <w:rPr>
                <w:b/>
                <w:sz w:val="24"/>
                <w:szCs w:val="24"/>
              </w:rPr>
              <w:t>Федерации</w:t>
            </w:r>
          </w:p>
          <w:p w:rsidR="00DD6525" w:rsidRPr="009C099D" w:rsidRDefault="00DD6525" w:rsidP="009C099D">
            <w:pPr>
              <w:pStyle w:val="TableParagraph"/>
              <w:ind w:left="4"/>
              <w:jc w:val="center"/>
              <w:rPr>
                <w:sz w:val="24"/>
                <w:szCs w:val="24"/>
              </w:rPr>
            </w:pPr>
            <w:r w:rsidRPr="009C099D">
              <w:rPr>
                <w:w w:val="95"/>
                <w:sz w:val="24"/>
                <w:szCs w:val="24"/>
              </w:rPr>
              <w:t>Викторины</w:t>
            </w:r>
            <w:r w:rsidRPr="009C099D">
              <w:rPr>
                <w:spacing w:val="24"/>
                <w:w w:val="95"/>
                <w:sz w:val="24"/>
                <w:szCs w:val="24"/>
              </w:rPr>
              <w:t xml:space="preserve"> </w:t>
            </w:r>
            <w:r w:rsidRPr="009C099D">
              <w:rPr>
                <w:w w:val="95"/>
                <w:sz w:val="24"/>
                <w:szCs w:val="24"/>
              </w:rPr>
              <w:t>о</w:t>
            </w:r>
            <w:r w:rsidRPr="009C099D">
              <w:rPr>
                <w:spacing w:val="24"/>
                <w:w w:val="95"/>
                <w:sz w:val="24"/>
                <w:szCs w:val="24"/>
              </w:rPr>
              <w:t xml:space="preserve"> </w:t>
            </w:r>
            <w:r w:rsidRPr="009C099D">
              <w:rPr>
                <w:w w:val="95"/>
                <w:sz w:val="24"/>
                <w:szCs w:val="24"/>
              </w:rPr>
              <w:t>Российской</w:t>
            </w:r>
            <w:r w:rsidRPr="009C099D">
              <w:rPr>
                <w:spacing w:val="22"/>
                <w:w w:val="95"/>
                <w:sz w:val="24"/>
                <w:szCs w:val="24"/>
              </w:rPr>
              <w:t xml:space="preserve"> </w:t>
            </w:r>
            <w:r w:rsidRPr="009C099D">
              <w:rPr>
                <w:w w:val="95"/>
                <w:sz w:val="24"/>
                <w:szCs w:val="24"/>
              </w:rPr>
              <w:t>символике</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педагоги</w:t>
            </w:r>
          </w:p>
        </w:tc>
      </w:tr>
      <w:tr w:rsidR="00DD6525" w:rsidRPr="009C099D" w:rsidTr="00C56879">
        <w:trPr>
          <w:trHeight w:val="491"/>
        </w:trPr>
        <w:tc>
          <w:tcPr>
            <w:tcW w:w="4615" w:type="dxa"/>
          </w:tcPr>
          <w:p w:rsidR="00DD6525" w:rsidRPr="009C099D" w:rsidRDefault="00DD6525" w:rsidP="00C56879">
            <w:pPr>
              <w:pStyle w:val="TableParagraph"/>
              <w:ind w:left="1072"/>
              <w:rPr>
                <w:b/>
                <w:sz w:val="24"/>
                <w:szCs w:val="24"/>
                <w:lang w:val="en-US"/>
              </w:rPr>
            </w:pPr>
            <w:r w:rsidRPr="009C099D">
              <w:rPr>
                <w:b/>
                <w:w w:val="95"/>
                <w:sz w:val="24"/>
                <w:szCs w:val="24"/>
                <w:lang w:val="en-US"/>
              </w:rPr>
              <w:t>Тема</w:t>
            </w:r>
            <w:r w:rsidRPr="009C099D">
              <w:rPr>
                <w:b/>
                <w:spacing w:val="17"/>
                <w:w w:val="95"/>
                <w:sz w:val="24"/>
                <w:szCs w:val="24"/>
                <w:lang w:val="en-US"/>
              </w:rPr>
              <w:t xml:space="preserve"> </w:t>
            </w:r>
            <w:r w:rsidRPr="009C099D">
              <w:rPr>
                <w:b/>
                <w:w w:val="95"/>
                <w:sz w:val="24"/>
                <w:szCs w:val="24"/>
                <w:lang w:val="en-US"/>
              </w:rPr>
              <w:t>мероприятия</w:t>
            </w:r>
          </w:p>
        </w:tc>
        <w:tc>
          <w:tcPr>
            <w:tcW w:w="2190" w:type="dxa"/>
          </w:tcPr>
          <w:p w:rsidR="00DD6525" w:rsidRPr="009C099D" w:rsidRDefault="00DD6525" w:rsidP="00C56879">
            <w:pPr>
              <w:pStyle w:val="TableParagraph"/>
              <w:ind w:left="205"/>
              <w:jc w:val="center"/>
              <w:rPr>
                <w:b/>
                <w:sz w:val="24"/>
                <w:szCs w:val="24"/>
                <w:lang w:val="en-US"/>
              </w:rPr>
            </w:pPr>
            <w:r>
              <w:rPr>
                <w:b/>
                <w:sz w:val="24"/>
                <w:szCs w:val="24"/>
              </w:rPr>
              <w:t>В</w:t>
            </w:r>
            <w:r w:rsidRPr="009C099D">
              <w:rPr>
                <w:b/>
                <w:sz w:val="24"/>
                <w:szCs w:val="24"/>
                <w:lang w:val="en-US"/>
              </w:rPr>
              <w:t>озраст</w:t>
            </w:r>
          </w:p>
        </w:tc>
        <w:tc>
          <w:tcPr>
            <w:tcW w:w="1766" w:type="dxa"/>
          </w:tcPr>
          <w:p w:rsidR="00DD6525" w:rsidRPr="009C099D" w:rsidRDefault="00DD6525" w:rsidP="009C099D">
            <w:pPr>
              <w:pStyle w:val="TableParagraph"/>
              <w:ind w:left="16" w:firstLine="12"/>
              <w:jc w:val="center"/>
              <w:rPr>
                <w:b/>
                <w:sz w:val="24"/>
                <w:szCs w:val="24"/>
                <w:lang w:val="en-US"/>
              </w:rPr>
            </w:pPr>
            <w:r w:rsidRPr="009C099D">
              <w:rPr>
                <w:b/>
                <w:spacing w:val="-1"/>
                <w:sz w:val="24"/>
                <w:szCs w:val="24"/>
                <w:lang w:val="en-US"/>
              </w:rPr>
              <w:t>Ориентировочное</w:t>
            </w:r>
            <w:r w:rsidRPr="009C099D">
              <w:rPr>
                <w:b/>
                <w:spacing w:val="-56"/>
                <w:sz w:val="24"/>
                <w:szCs w:val="24"/>
                <w:lang w:val="en-US"/>
              </w:rPr>
              <w:t xml:space="preserve"> </w:t>
            </w:r>
            <w:r w:rsidRPr="009C099D">
              <w:rPr>
                <w:b/>
                <w:w w:val="95"/>
                <w:sz w:val="24"/>
                <w:szCs w:val="24"/>
                <w:lang w:val="en-US"/>
              </w:rPr>
              <w:t>время</w:t>
            </w:r>
            <w:r w:rsidRPr="009C099D">
              <w:rPr>
                <w:b/>
                <w:spacing w:val="31"/>
                <w:w w:val="95"/>
                <w:sz w:val="24"/>
                <w:szCs w:val="24"/>
                <w:lang w:val="en-US"/>
              </w:rPr>
              <w:t xml:space="preserve"> </w:t>
            </w:r>
            <w:r w:rsidRPr="009C099D">
              <w:rPr>
                <w:b/>
                <w:w w:val="95"/>
                <w:sz w:val="24"/>
                <w:szCs w:val="24"/>
                <w:lang w:val="en-US"/>
              </w:rPr>
              <w:t>проведения</w:t>
            </w:r>
          </w:p>
        </w:tc>
        <w:tc>
          <w:tcPr>
            <w:tcW w:w="2040" w:type="dxa"/>
          </w:tcPr>
          <w:p w:rsidR="00DD6525" w:rsidRPr="009C099D" w:rsidRDefault="00DD6525" w:rsidP="009C099D">
            <w:pPr>
              <w:pStyle w:val="TableParagraph"/>
              <w:ind w:left="216"/>
              <w:rPr>
                <w:b/>
                <w:sz w:val="24"/>
                <w:szCs w:val="24"/>
                <w:lang w:val="en-US"/>
              </w:rPr>
            </w:pPr>
            <w:r w:rsidRPr="009C099D">
              <w:rPr>
                <w:b/>
                <w:sz w:val="24"/>
                <w:szCs w:val="24"/>
                <w:lang w:val="en-US"/>
              </w:rPr>
              <w:t>Ответственные</w:t>
            </w:r>
          </w:p>
        </w:tc>
      </w:tr>
      <w:tr w:rsidR="00DD6525" w:rsidRPr="009C099D" w:rsidTr="00C56879">
        <w:trPr>
          <w:trHeight w:val="977"/>
        </w:trPr>
        <w:tc>
          <w:tcPr>
            <w:tcW w:w="4615" w:type="dxa"/>
          </w:tcPr>
          <w:p w:rsidR="00DD6525" w:rsidRPr="009C099D" w:rsidRDefault="00DD6525" w:rsidP="009C099D">
            <w:pPr>
              <w:pStyle w:val="TableParagraph"/>
              <w:ind w:left="4" w:firstLine="588"/>
              <w:jc w:val="center"/>
              <w:rPr>
                <w:sz w:val="24"/>
                <w:szCs w:val="24"/>
              </w:rPr>
            </w:pPr>
            <w:r w:rsidRPr="009C099D">
              <w:rPr>
                <w:b/>
                <w:sz w:val="24"/>
                <w:szCs w:val="24"/>
              </w:rPr>
              <w:t>День неизвестного солдата</w:t>
            </w:r>
            <w:r w:rsidRPr="009C099D">
              <w:rPr>
                <w:b/>
                <w:spacing w:val="1"/>
                <w:sz w:val="24"/>
                <w:szCs w:val="24"/>
              </w:rPr>
              <w:t xml:space="preserve"> </w:t>
            </w:r>
            <w:r w:rsidRPr="009C099D">
              <w:rPr>
                <w:w w:val="90"/>
                <w:sz w:val="24"/>
                <w:szCs w:val="24"/>
              </w:rPr>
              <w:t>Целевые</w:t>
            </w:r>
            <w:r w:rsidRPr="009C099D">
              <w:rPr>
                <w:spacing w:val="16"/>
                <w:w w:val="90"/>
                <w:sz w:val="24"/>
                <w:szCs w:val="24"/>
              </w:rPr>
              <w:t xml:space="preserve"> </w:t>
            </w:r>
            <w:r w:rsidRPr="009C099D">
              <w:rPr>
                <w:w w:val="90"/>
                <w:sz w:val="24"/>
                <w:szCs w:val="24"/>
              </w:rPr>
              <w:t>прогулки</w:t>
            </w:r>
            <w:r w:rsidRPr="009C099D">
              <w:rPr>
                <w:spacing w:val="17"/>
                <w:w w:val="90"/>
                <w:sz w:val="24"/>
                <w:szCs w:val="24"/>
              </w:rPr>
              <w:t xml:space="preserve"> </w:t>
            </w:r>
            <w:r w:rsidRPr="009C099D">
              <w:rPr>
                <w:w w:val="90"/>
                <w:sz w:val="24"/>
                <w:szCs w:val="24"/>
              </w:rPr>
              <w:t>в</w:t>
            </w:r>
            <w:r w:rsidRPr="009C099D">
              <w:rPr>
                <w:spacing w:val="17"/>
                <w:w w:val="90"/>
                <w:sz w:val="24"/>
                <w:szCs w:val="24"/>
              </w:rPr>
              <w:t xml:space="preserve"> </w:t>
            </w:r>
            <w:r w:rsidRPr="009C099D">
              <w:rPr>
                <w:w w:val="90"/>
                <w:sz w:val="24"/>
                <w:szCs w:val="24"/>
              </w:rPr>
              <w:t>памятные</w:t>
            </w:r>
            <w:r w:rsidRPr="009C099D">
              <w:rPr>
                <w:spacing w:val="17"/>
                <w:w w:val="90"/>
                <w:sz w:val="24"/>
                <w:szCs w:val="24"/>
              </w:rPr>
              <w:t xml:space="preserve"> </w:t>
            </w:r>
            <w:r w:rsidRPr="009C099D">
              <w:rPr>
                <w:w w:val="90"/>
                <w:sz w:val="24"/>
                <w:szCs w:val="24"/>
              </w:rPr>
              <w:t>даты</w:t>
            </w:r>
            <w:r w:rsidRPr="009C099D">
              <w:rPr>
                <w:spacing w:val="24"/>
                <w:w w:val="90"/>
                <w:sz w:val="24"/>
                <w:szCs w:val="24"/>
              </w:rPr>
              <w:t xml:space="preserve"> </w:t>
            </w:r>
            <w:r w:rsidRPr="009C099D">
              <w:rPr>
                <w:w w:val="90"/>
                <w:sz w:val="24"/>
                <w:szCs w:val="24"/>
              </w:rPr>
              <w:t>к</w:t>
            </w:r>
            <w:r w:rsidRPr="009C099D">
              <w:rPr>
                <w:spacing w:val="-60"/>
                <w:w w:val="90"/>
                <w:sz w:val="24"/>
                <w:szCs w:val="24"/>
              </w:rPr>
              <w:t xml:space="preserve"> </w:t>
            </w:r>
            <w:r w:rsidRPr="009C099D">
              <w:rPr>
                <w:w w:val="95"/>
                <w:sz w:val="24"/>
                <w:szCs w:val="24"/>
              </w:rPr>
              <w:t>стеле</w:t>
            </w:r>
            <w:r w:rsidRPr="009C099D">
              <w:rPr>
                <w:spacing w:val="-12"/>
                <w:w w:val="95"/>
                <w:sz w:val="24"/>
                <w:szCs w:val="24"/>
              </w:rPr>
              <w:t xml:space="preserve"> </w:t>
            </w:r>
            <w:r w:rsidRPr="009C099D">
              <w:rPr>
                <w:w w:val="95"/>
                <w:sz w:val="24"/>
                <w:szCs w:val="24"/>
              </w:rPr>
              <w:t>Яблонька</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18"/>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p w:rsidR="00DD6525" w:rsidRPr="009C099D" w:rsidRDefault="00DD6525" w:rsidP="009C099D">
            <w:pPr>
              <w:pStyle w:val="TableParagraph"/>
              <w:ind w:left="205"/>
              <w:rPr>
                <w:sz w:val="24"/>
                <w:szCs w:val="24"/>
                <w:lang w:val="en-US"/>
              </w:rPr>
            </w:pP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Педагоги</w:t>
            </w:r>
          </w:p>
        </w:tc>
      </w:tr>
      <w:tr w:rsidR="00DD6525" w:rsidRPr="009C099D" w:rsidTr="00C56879">
        <w:trPr>
          <w:trHeight w:val="978"/>
        </w:trPr>
        <w:tc>
          <w:tcPr>
            <w:tcW w:w="4615" w:type="dxa"/>
          </w:tcPr>
          <w:p w:rsidR="00DD6525" w:rsidRPr="009C099D" w:rsidRDefault="00DD6525" w:rsidP="009C099D">
            <w:pPr>
              <w:pStyle w:val="TableParagraph"/>
              <w:jc w:val="center"/>
              <w:rPr>
                <w:b/>
                <w:sz w:val="24"/>
                <w:szCs w:val="24"/>
              </w:rPr>
            </w:pPr>
          </w:p>
          <w:p w:rsidR="00DD6525" w:rsidRPr="009C099D" w:rsidRDefault="00DD6525" w:rsidP="00C56879">
            <w:pPr>
              <w:pStyle w:val="TableParagraph"/>
              <w:ind w:left="801"/>
              <w:rPr>
                <w:b/>
                <w:sz w:val="24"/>
                <w:szCs w:val="24"/>
              </w:rPr>
            </w:pPr>
            <w:r w:rsidRPr="009C099D">
              <w:rPr>
                <w:b/>
                <w:sz w:val="24"/>
                <w:szCs w:val="24"/>
              </w:rPr>
              <w:t>День</w:t>
            </w:r>
            <w:r w:rsidRPr="009C099D">
              <w:rPr>
                <w:b/>
                <w:spacing w:val="3"/>
                <w:sz w:val="24"/>
                <w:szCs w:val="24"/>
              </w:rPr>
              <w:t xml:space="preserve"> </w:t>
            </w:r>
            <w:r w:rsidRPr="009C099D">
              <w:rPr>
                <w:b/>
                <w:sz w:val="24"/>
                <w:szCs w:val="24"/>
              </w:rPr>
              <w:t>Героев Отечества</w:t>
            </w:r>
          </w:p>
          <w:p w:rsidR="00DD6525" w:rsidRPr="009C099D" w:rsidRDefault="00DD6525" w:rsidP="009C099D">
            <w:pPr>
              <w:pStyle w:val="TableParagraph"/>
              <w:ind w:left="4"/>
              <w:jc w:val="center"/>
              <w:rPr>
                <w:sz w:val="24"/>
                <w:szCs w:val="24"/>
              </w:rPr>
            </w:pPr>
            <w:r w:rsidRPr="009C099D">
              <w:rPr>
                <w:w w:val="95"/>
                <w:sz w:val="24"/>
                <w:szCs w:val="24"/>
              </w:rPr>
              <w:t>«День</w:t>
            </w:r>
            <w:r w:rsidRPr="009C099D">
              <w:rPr>
                <w:spacing w:val="-8"/>
                <w:w w:val="95"/>
                <w:sz w:val="24"/>
                <w:szCs w:val="24"/>
              </w:rPr>
              <w:t xml:space="preserve"> </w:t>
            </w:r>
            <w:r w:rsidRPr="009C099D">
              <w:rPr>
                <w:w w:val="95"/>
                <w:sz w:val="24"/>
                <w:szCs w:val="24"/>
              </w:rPr>
              <w:t>Героев</w:t>
            </w:r>
            <w:r w:rsidRPr="009C099D">
              <w:rPr>
                <w:spacing w:val="-7"/>
                <w:w w:val="95"/>
                <w:sz w:val="24"/>
                <w:szCs w:val="24"/>
              </w:rPr>
              <w:t xml:space="preserve"> </w:t>
            </w:r>
            <w:r w:rsidRPr="009C099D">
              <w:rPr>
                <w:w w:val="95"/>
                <w:sz w:val="24"/>
                <w:szCs w:val="24"/>
              </w:rPr>
              <w:t>Отечества</w:t>
            </w:r>
            <w:r w:rsidRPr="009C099D">
              <w:rPr>
                <w:spacing w:val="-5"/>
                <w:w w:val="95"/>
                <w:sz w:val="24"/>
                <w:szCs w:val="24"/>
              </w:rPr>
              <w:t xml:space="preserve"> </w:t>
            </w:r>
            <w:r w:rsidRPr="009C099D">
              <w:rPr>
                <w:w w:val="95"/>
                <w:sz w:val="24"/>
                <w:szCs w:val="24"/>
              </w:rPr>
              <w:t>—</w:t>
            </w:r>
            <w:r w:rsidRPr="009C099D">
              <w:rPr>
                <w:spacing w:val="-9"/>
                <w:w w:val="95"/>
                <w:sz w:val="24"/>
                <w:szCs w:val="24"/>
              </w:rPr>
              <w:t xml:space="preserve"> </w:t>
            </w:r>
            <w:r w:rsidRPr="009C099D">
              <w:rPr>
                <w:w w:val="95"/>
                <w:sz w:val="24"/>
                <w:szCs w:val="24"/>
              </w:rPr>
              <w:t>9</w:t>
            </w:r>
            <w:r w:rsidRPr="009C099D">
              <w:rPr>
                <w:spacing w:val="-10"/>
                <w:w w:val="95"/>
                <w:sz w:val="24"/>
                <w:szCs w:val="24"/>
              </w:rPr>
              <w:t xml:space="preserve"> </w:t>
            </w:r>
            <w:r w:rsidRPr="009C099D">
              <w:rPr>
                <w:w w:val="95"/>
                <w:sz w:val="24"/>
                <w:szCs w:val="24"/>
              </w:rPr>
              <w:t>декабря»</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18"/>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p w:rsidR="00DD6525" w:rsidRPr="009C099D" w:rsidRDefault="00DD6525" w:rsidP="009C099D">
            <w:pPr>
              <w:pStyle w:val="TableParagraph"/>
              <w:ind w:left="205"/>
              <w:rPr>
                <w:sz w:val="24"/>
                <w:szCs w:val="24"/>
                <w:lang w:val="en-US"/>
              </w:rPr>
            </w:pP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декабрь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lastRenderedPageBreak/>
              <w:t>педагоги</w:t>
            </w:r>
          </w:p>
        </w:tc>
      </w:tr>
      <w:tr w:rsidR="00DD6525" w:rsidRPr="009C099D" w:rsidTr="00C56879">
        <w:trPr>
          <w:trHeight w:val="981"/>
        </w:trPr>
        <w:tc>
          <w:tcPr>
            <w:tcW w:w="4615" w:type="dxa"/>
          </w:tcPr>
          <w:p w:rsidR="00DD6525" w:rsidRPr="009C099D" w:rsidRDefault="00DD6525" w:rsidP="009C099D">
            <w:pPr>
              <w:pStyle w:val="TableParagraph"/>
              <w:ind w:left="1437" w:right="442" w:hanging="984"/>
              <w:jc w:val="center"/>
              <w:rPr>
                <w:b/>
                <w:sz w:val="24"/>
                <w:szCs w:val="24"/>
              </w:rPr>
            </w:pPr>
            <w:r w:rsidRPr="009C099D">
              <w:rPr>
                <w:b/>
                <w:spacing w:val="-1"/>
                <w:sz w:val="24"/>
                <w:szCs w:val="24"/>
              </w:rPr>
              <w:t>День</w:t>
            </w:r>
            <w:r w:rsidRPr="009C099D">
              <w:rPr>
                <w:b/>
                <w:spacing w:val="-13"/>
                <w:sz w:val="24"/>
                <w:szCs w:val="24"/>
              </w:rPr>
              <w:t xml:space="preserve"> </w:t>
            </w:r>
            <w:r w:rsidRPr="009C099D">
              <w:rPr>
                <w:b/>
                <w:spacing w:val="-1"/>
                <w:sz w:val="24"/>
                <w:szCs w:val="24"/>
              </w:rPr>
              <w:t>конституции</w:t>
            </w:r>
            <w:r w:rsidRPr="009C099D">
              <w:rPr>
                <w:b/>
                <w:spacing w:val="-9"/>
                <w:sz w:val="24"/>
                <w:szCs w:val="24"/>
              </w:rPr>
              <w:t xml:space="preserve"> </w:t>
            </w:r>
            <w:r w:rsidRPr="009C099D">
              <w:rPr>
                <w:b/>
                <w:sz w:val="24"/>
                <w:szCs w:val="24"/>
              </w:rPr>
              <w:t>Российской</w:t>
            </w:r>
            <w:r w:rsidRPr="009C099D">
              <w:rPr>
                <w:b/>
                <w:spacing w:val="-56"/>
                <w:sz w:val="24"/>
                <w:szCs w:val="24"/>
              </w:rPr>
              <w:t xml:space="preserve"> </w:t>
            </w:r>
            <w:r w:rsidRPr="009C099D">
              <w:rPr>
                <w:b/>
                <w:sz w:val="24"/>
                <w:szCs w:val="24"/>
              </w:rPr>
              <w:t>Федерации</w:t>
            </w:r>
          </w:p>
          <w:p w:rsidR="00DD6525" w:rsidRPr="009C099D" w:rsidRDefault="00DD6525" w:rsidP="009C099D">
            <w:pPr>
              <w:pStyle w:val="TableParagraph"/>
              <w:ind w:left="4"/>
              <w:jc w:val="center"/>
              <w:rPr>
                <w:sz w:val="24"/>
                <w:szCs w:val="24"/>
              </w:rPr>
            </w:pPr>
            <w:r w:rsidRPr="009C099D">
              <w:rPr>
                <w:sz w:val="24"/>
                <w:szCs w:val="24"/>
              </w:rPr>
              <w:t>Тематические беседы</w:t>
            </w:r>
            <w:r w:rsidRPr="009C099D">
              <w:rPr>
                <w:spacing w:val="4"/>
                <w:sz w:val="24"/>
                <w:szCs w:val="24"/>
              </w:rPr>
              <w:t xml:space="preserve"> </w:t>
            </w:r>
            <w:r w:rsidRPr="009C099D">
              <w:rPr>
                <w:sz w:val="24"/>
                <w:szCs w:val="24"/>
              </w:rPr>
              <w:t>об</w:t>
            </w:r>
            <w:r w:rsidRPr="009C099D">
              <w:rPr>
                <w:spacing w:val="2"/>
                <w:sz w:val="24"/>
                <w:szCs w:val="24"/>
              </w:rPr>
              <w:t xml:space="preserve"> </w:t>
            </w:r>
            <w:r w:rsidRPr="009C099D">
              <w:rPr>
                <w:sz w:val="24"/>
                <w:szCs w:val="24"/>
              </w:rPr>
              <w:t>основном</w:t>
            </w:r>
          </w:p>
          <w:p w:rsidR="00DD6525" w:rsidRPr="009C099D" w:rsidRDefault="00DD6525" w:rsidP="009C099D">
            <w:pPr>
              <w:pStyle w:val="TableParagraph"/>
              <w:ind w:left="4"/>
              <w:jc w:val="center"/>
              <w:rPr>
                <w:sz w:val="24"/>
                <w:szCs w:val="24"/>
              </w:rPr>
            </w:pPr>
            <w:r w:rsidRPr="009C099D">
              <w:rPr>
                <w:w w:val="95"/>
                <w:sz w:val="24"/>
                <w:szCs w:val="24"/>
              </w:rPr>
              <w:t>законе</w:t>
            </w:r>
            <w:r w:rsidRPr="009C099D">
              <w:rPr>
                <w:spacing w:val="7"/>
                <w:w w:val="95"/>
                <w:sz w:val="24"/>
                <w:szCs w:val="24"/>
              </w:rPr>
              <w:t xml:space="preserve"> </w:t>
            </w:r>
            <w:r w:rsidRPr="009C099D">
              <w:rPr>
                <w:w w:val="95"/>
                <w:sz w:val="24"/>
                <w:szCs w:val="24"/>
              </w:rPr>
              <w:t>страны</w:t>
            </w:r>
            <w:r w:rsidRPr="009C099D">
              <w:rPr>
                <w:spacing w:val="8"/>
                <w:w w:val="95"/>
                <w:sz w:val="24"/>
                <w:szCs w:val="24"/>
              </w:rPr>
              <w:t xml:space="preserve"> </w:t>
            </w:r>
            <w:r w:rsidRPr="009C099D">
              <w:rPr>
                <w:w w:val="95"/>
                <w:sz w:val="24"/>
                <w:szCs w:val="24"/>
              </w:rPr>
              <w:t>«Мы-</w:t>
            </w:r>
            <w:r w:rsidRPr="009C099D">
              <w:rPr>
                <w:spacing w:val="10"/>
                <w:w w:val="95"/>
                <w:sz w:val="24"/>
                <w:szCs w:val="24"/>
              </w:rPr>
              <w:t xml:space="preserve"> </w:t>
            </w:r>
            <w:r w:rsidRPr="009C099D">
              <w:rPr>
                <w:w w:val="95"/>
                <w:sz w:val="24"/>
                <w:szCs w:val="24"/>
              </w:rPr>
              <w:t>граждане</w:t>
            </w:r>
            <w:r w:rsidRPr="009C099D">
              <w:rPr>
                <w:spacing w:val="7"/>
                <w:w w:val="95"/>
                <w:sz w:val="24"/>
                <w:szCs w:val="24"/>
              </w:rPr>
              <w:t xml:space="preserve"> </w:t>
            </w:r>
            <w:r w:rsidRPr="009C099D">
              <w:rPr>
                <w:w w:val="95"/>
                <w:sz w:val="24"/>
                <w:szCs w:val="24"/>
              </w:rPr>
              <w:t>России»</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декабрь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педагоги</w:t>
            </w:r>
          </w:p>
        </w:tc>
      </w:tr>
      <w:tr w:rsidR="00DD6525" w:rsidRPr="009C099D" w:rsidTr="00C56879">
        <w:trPr>
          <w:trHeight w:val="981"/>
        </w:trPr>
        <w:tc>
          <w:tcPr>
            <w:tcW w:w="4615" w:type="dxa"/>
          </w:tcPr>
          <w:p w:rsidR="00DD6525" w:rsidRPr="009C099D" w:rsidRDefault="00DD6525" w:rsidP="009C099D">
            <w:pPr>
              <w:pStyle w:val="TableParagraph"/>
              <w:ind w:left="647"/>
              <w:jc w:val="center"/>
              <w:rPr>
                <w:b/>
                <w:sz w:val="24"/>
                <w:szCs w:val="24"/>
              </w:rPr>
            </w:pPr>
            <w:r w:rsidRPr="009C099D">
              <w:rPr>
                <w:b/>
                <w:sz w:val="24"/>
                <w:szCs w:val="24"/>
              </w:rPr>
              <w:t>День</w:t>
            </w:r>
            <w:r w:rsidRPr="009C099D">
              <w:rPr>
                <w:b/>
                <w:spacing w:val="-3"/>
                <w:sz w:val="24"/>
                <w:szCs w:val="24"/>
              </w:rPr>
              <w:t xml:space="preserve"> </w:t>
            </w:r>
            <w:r w:rsidRPr="009C099D">
              <w:rPr>
                <w:b/>
                <w:sz w:val="24"/>
                <w:szCs w:val="24"/>
              </w:rPr>
              <w:t>Самарской</w:t>
            </w:r>
            <w:r w:rsidRPr="009C099D">
              <w:rPr>
                <w:b/>
                <w:spacing w:val="2"/>
                <w:sz w:val="24"/>
                <w:szCs w:val="24"/>
              </w:rPr>
              <w:t xml:space="preserve"> </w:t>
            </w:r>
            <w:r w:rsidRPr="009C099D">
              <w:rPr>
                <w:b/>
                <w:sz w:val="24"/>
                <w:szCs w:val="24"/>
              </w:rPr>
              <w:t>губернии</w:t>
            </w:r>
          </w:p>
          <w:p w:rsidR="00DD6525" w:rsidRPr="009C099D" w:rsidRDefault="00DD6525" w:rsidP="009C099D">
            <w:pPr>
              <w:pStyle w:val="TableParagraph"/>
              <w:ind w:left="4"/>
              <w:jc w:val="center"/>
              <w:rPr>
                <w:sz w:val="24"/>
                <w:szCs w:val="24"/>
              </w:rPr>
            </w:pPr>
            <w:r w:rsidRPr="009C099D">
              <w:rPr>
                <w:w w:val="95"/>
                <w:sz w:val="24"/>
                <w:szCs w:val="24"/>
              </w:rPr>
              <w:t>Виртуальная</w:t>
            </w:r>
            <w:r w:rsidRPr="009C099D">
              <w:rPr>
                <w:spacing w:val="-6"/>
                <w:w w:val="95"/>
                <w:sz w:val="24"/>
                <w:szCs w:val="24"/>
              </w:rPr>
              <w:t xml:space="preserve"> </w:t>
            </w:r>
            <w:r w:rsidRPr="009C099D">
              <w:rPr>
                <w:w w:val="95"/>
                <w:sz w:val="24"/>
                <w:szCs w:val="24"/>
              </w:rPr>
              <w:t>экскурсия</w:t>
            </w:r>
            <w:r w:rsidRPr="009C099D">
              <w:rPr>
                <w:spacing w:val="-3"/>
                <w:w w:val="95"/>
                <w:sz w:val="24"/>
                <w:szCs w:val="24"/>
              </w:rPr>
              <w:t xml:space="preserve"> </w:t>
            </w:r>
            <w:r w:rsidRPr="009C099D">
              <w:rPr>
                <w:w w:val="95"/>
                <w:sz w:val="24"/>
                <w:szCs w:val="24"/>
              </w:rPr>
              <w:t>по</w:t>
            </w:r>
          </w:p>
          <w:p w:rsidR="00DD6525" w:rsidRPr="009C099D" w:rsidRDefault="00DD6525" w:rsidP="009C099D">
            <w:pPr>
              <w:pStyle w:val="TableParagraph"/>
              <w:ind w:left="4"/>
              <w:jc w:val="center"/>
              <w:rPr>
                <w:sz w:val="24"/>
                <w:szCs w:val="24"/>
                <w:lang w:val="en-US"/>
              </w:rPr>
            </w:pPr>
            <w:r w:rsidRPr="009C099D">
              <w:rPr>
                <w:sz w:val="24"/>
                <w:szCs w:val="24"/>
                <w:lang w:val="en-US"/>
              </w:rPr>
              <w:t>достопримечательностям</w:t>
            </w:r>
            <w:r w:rsidRPr="009C099D">
              <w:rPr>
                <w:spacing w:val="1"/>
                <w:sz w:val="24"/>
                <w:szCs w:val="24"/>
                <w:lang w:val="en-US"/>
              </w:rPr>
              <w:t xml:space="preserve"> </w:t>
            </w:r>
            <w:r w:rsidRPr="009C099D">
              <w:rPr>
                <w:sz w:val="24"/>
                <w:szCs w:val="24"/>
                <w:lang w:val="en-US"/>
              </w:rPr>
              <w:t>Самарской</w:t>
            </w:r>
            <w:r w:rsidRPr="009C099D">
              <w:rPr>
                <w:spacing w:val="-68"/>
                <w:sz w:val="24"/>
                <w:szCs w:val="24"/>
                <w:lang w:val="en-US"/>
              </w:rPr>
              <w:t xml:space="preserve"> </w:t>
            </w:r>
            <w:r w:rsidRPr="009C099D">
              <w:rPr>
                <w:sz w:val="24"/>
                <w:szCs w:val="24"/>
                <w:lang w:val="en-US"/>
              </w:rPr>
              <w:t>области</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январь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воспитатели</w:t>
            </w:r>
          </w:p>
        </w:tc>
      </w:tr>
      <w:tr w:rsidR="00DD6525" w:rsidRPr="009C099D" w:rsidTr="00C56879">
        <w:trPr>
          <w:trHeight w:val="978"/>
        </w:trPr>
        <w:tc>
          <w:tcPr>
            <w:tcW w:w="4615" w:type="dxa"/>
          </w:tcPr>
          <w:p w:rsidR="00DD6525" w:rsidRPr="009C099D" w:rsidRDefault="00DD6525" w:rsidP="00C56879">
            <w:pPr>
              <w:pStyle w:val="TableParagraph"/>
              <w:ind w:left="597"/>
              <w:rPr>
                <w:b/>
                <w:sz w:val="24"/>
                <w:szCs w:val="24"/>
              </w:rPr>
            </w:pPr>
            <w:r w:rsidRPr="009C099D">
              <w:rPr>
                <w:b/>
                <w:sz w:val="24"/>
                <w:szCs w:val="24"/>
              </w:rPr>
              <w:t>День</w:t>
            </w:r>
            <w:r w:rsidRPr="009C099D">
              <w:rPr>
                <w:b/>
                <w:spacing w:val="-4"/>
                <w:sz w:val="24"/>
                <w:szCs w:val="24"/>
              </w:rPr>
              <w:t xml:space="preserve"> </w:t>
            </w:r>
            <w:r w:rsidRPr="009C099D">
              <w:rPr>
                <w:b/>
                <w:sz w:val="24"/>
                <w:szCs w:val="24"/>
              </w:rPr>
              <w:t>защитника</w:t>
            </w:r>
            <w:r w:rsidRPr="009C099D">
              <w:rPr>
                <w:b/>
                <w:spacing w:val="-4"/>
                <w:sz w:val="24"/>
                <w:szCs w:val="24"/>
              </w:rPr>
              <w:t xml:space="preserve"> </w:t>
            </w:r>
            <w:r w:rsidRPr="009C099D">
              <w:rPr>
                <w:b/>
                <w:sz w:val="24"/>
                <w:szCs w:val="24"/>
              </w:rPr>
              <w:t>Отечества</w:t>
            </w:r>
          </w:p>
          <w:p w:rsidR="00DD6525" w:rsidRPr="009C099D" w:rsidRDefault="00DD6525" w:rsidP="00C56879">
            <w:pPr>
              <w:pStyle w:val="TableParagraph"/>
              <w:ind w:left="4"/>
              <w:jc w:val="center"/>
              <w:rPr>
                <w:sz w:val="24"/>
                <w:szCs w:val="24"/>
              </w:rPr>
            </w:pPr>
            <w:r w:rsidRPr="009C099D">
              <w:rPr>
                <w:w w:val="95"/>
                <w:sz w:val="24"/>
                <w:szCs w:val="24"/>
              </w:rPr>
              <w:t>Спортивный</w:t>
            </w:r>
            <w:r w:rsidRPr="009C099D">
              <w:rPr>
                <w:spacing w:val="-6"/>
                <w:w w:val="95"/>
                <w:sz w:val="24"/>
                <w:szCs w:val="24"/>
              </w:rPr>
              <w:t xml:space="preserve"> </w:t>
            </w:r>
            <w:r w:rsidRPr="009C099D">
              <w:rPr>
                <w:w w:val="95"/>
                <w:sz w:val="24"/>
                <w:szCs w:val="24"/>
              </w:rPr>
              <w:t>праздник</w:t>
            </w:r>
          </w:p>
          <w:p w:rsidR="00DD6525" w:rsidRPr="009C099D" w:rsidRDefault="00DD6525" w:rsidP="009C099D">
            <w:pPr>
              <w:pStyle w:val="TableParagraph"/>
              <w:ind w:left="4" w:right="375"/>
              <w:jc w:val="center"/>
              <w:rPr>
                <w:sz w:val="24"/>
                <w:szCs w:val="24"/>
              </w:rPr>
            </w:pPr>
            <w:r w:rsidRPr="009C099D">
              <w:rPr>
                <w:spacing w:val="-1"/>
                <w:w w:val="95"/>
                <w:sz w:val="24"/>
                <w:szCs w:val="24"/>
              </w:rPr>
              <w:t>«С</w:t>
            </w:r>
            <w:r w:rsidRPr="009C099D">
              <w:rPr>
                <w:spacing w:val="-12"/>
                <w:w w:val="95"/>
                <w:sz w:val="24"/>
                <w:szCs w:val="24"/>
              </w:rPr>
              <w:t xml:space="preserve"> </w:t>
            </w:r>
            <w:r w:rsidRPr="009C099D">
              <w:rPr>
                <w:spacing w:val="-1"/>
                <w:w w:val="95"/>
                <w:sz w:val="24"/>
                <w:szCs w:val="24"/>
              </w:rPr>
              <w:t>физкультурой</w:t>
            </w:r>
            <w:r w:rsidRPr="009C099D">
              <w:rPr>
                <w:spacing w:val="-11"/>
                <w:w w:val="95"/>
                <w:sz w:val="24"/>
                <w:szCs w:val="24"/>
              </w:rPr>
              <w:t xml:space="preserve"> </w:t>
            </w:r>
            <w:r w:rsidRPr="009C099D">
              <w:rPr>
                <w:w w:val="95"/>
                <w:sz w:val="24"/>
                <w:szCs w:val="24"/>
              </w:rPr>
              <w:t>я</w:t>
            </w:r>
            <w:r w:rsidRPr="009C099D">
              <w:rPr>
                <w:spacing w:val="-9"/>
                <w:w w:val="95"/>
                <w:sz w:val="24"/>
                <w:szCs w:val="24"/>
              </w:rPr>
              <w:t xml:space="preserve"> </w:t>
            </w:r>
            <w:r w:rsidRPr="009C099D">
              <w:rPr>
                <w:w w:val="95"/>
                <w:sz w:val="24"/>
                <w:szCs w:val="24"/>
              </w:rPr>
              <w:t>дружу</w:t>
            </w:r>
            <w:r w:rsidRPr="009C099D">
              <w:rPr>
                <w:spacing w:val="-10"/>
                <w:w w:val="95"/>
                <w:sz w:val="24"/>
                <w:szCs w:val="24"/>
              </w:rPr>
              <w:t xml:space="preserve"> </w:t>
            </w:r>
            <w:r w:rsidRPr="009C099D">
              <w:rPr>
                <w:w w:val="95"/>
                <w:sz w:val="24"/>
                <w:szCs w:val="24"/>
              </w:rPr>
              <w:t>–</w:t>
            </w:r>
            <w:r w:rsidRPr="009C099D">
              <w:rPr>
                <w:spacing w:val="-9"/>
                <w:w w:val="95"/>
                <w:sz w:val="24"/>
                <w:szCs w:val="24"/>
              </w:rPr>
              <w:t xml:space="preserve"> </w:t>
            </w:r>
            <w:r w:rsidRPr="009C099D">
              <w:rPr>
                <w:w w:val="95"/>
                <w:sz w:val="24"/>
                <w:szCs w:val="24"/>
              </w:rPr>
              <w:t>в</w:t>
            </w:r>
            <w:r w:rsidRPr="009C099D">
              <w:rPr>
                <w:spacing w:val="-11"/>
                <w:w w:val="95"/>
                <w:sz w:val="24"/>
                <w:szCs w:val="24"/>
              </w:rPr>
              <w:t xml:space="preserve"> </w:t>
            </w:r>
            <w:r w:rsidRPr="009C099D">
              <w:rPr>
                <w:w w:val="95"/>
                <w:sz w:val="24"/>
                <w:szCs w:val="24"/>
              </w:rPr>
              <w:t>родной</w:t>
            </w:r>
            <w:r w:rsidRPr="009C099D">
              <w:rPr>
                <w:spacing w:val="-64"/>
                <w:w w:val="95"/>
                <w:sz w:val="24"/>
                <w:szCs w:val="24"/>
              </w:rPr>
              <w:t xml:space="preserve"> </w:t>
            </w:r>
            <w:r w:rsidRPr="009C099D">
              <w:rPr>
                <w:sz w:val="24"/>
                <w:szCs w:val="24"/>
              </w:rPr>
              <w:t>Армии</w:t>
            </w:r>
            <w:r w:rsidRPr="009C099D">
              <w:rPr>
                <w:spacing w:val="-16"/>
                <w:sz w:val="24"/>
                <w:szCs w:val="24"/>
              </w:rPr>
              <w:t xml:space="preserve"> </w:t>
            </w:r>
            <w:r w:rsidRPr="009C099D">
              <w:rPr>
                <w:sz w:val="24"/>
                <w:szCs w:val="24"/>
              </w:rPr>
              <w:t>служу!»</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февраль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педагоги</w:t>
            </w:r>
          </w:p>
        </w:tc>
      </w:tr>
      <w:tr w:rsidR="00DD6525" w:rsidRPr="009C099D" w:rsidTr="00C56879">
        <w:trPr>
          <w:trHeight w:val="736"/>
        </w:trPr>
        <w:tc>
          <w:tcPr>
            <w:tcW w:w="4615" w:type="dxa"/>
          </w:tcPr>
          <w:p w:rsidR="00DD6525" w:rsidRPr="009C099D" w:rsidRDefault="00DD6525" w:rsidP="00C56879">
            <w:pPr>
              <w:pStyle w:val="TableParagraph"/>
              <w:ind w:left="1014"/>
              <w:rPr>
                <w:b/>
                <w:sz w:val="24"/>
                <w:szCs w:val="24"/>
              </w:rPr>
            </w:pPr>
            <w:r w:rsidRPr="009C099D">
              <w:rPr>
                <w:b/>
                <w:w w:val="95"/>
                <w:sz w:val="24"/>
                <w:szCs w:val="24"/>
              </w:rPr>
              <w:t>День</w:t>
            </w:r>
            <w:r w:rsidRPr="009C099D">
              <w:rPr>
                <w:b/>
                <w:spacing w:val="24"/>
                <w:w w:val="95"/>
                <w:sz w:val="24"/>
                <w:szCs w:val="24"/>
              </w:rPr>
              <w:t xml:space="preserve"> </w:t>
            </w:r>
            <w:r w:rsidRPr="009C099D">
              <w:rPr>
                <w:b/>
                <w:w w:val="95"/>
                <w:sz w:val="24"/>
                <w:szCs w:val="24"/>
              </w:rPr>
              <w:t>космонавтики</w:t>
            </w:r>
          </w:p>
          <w:p w:rsidR="00DD6525" w:rsidRDefault="00DD6525" w:rsidP="009C099D">
            <w:pPr>
              <w:pStyle w:val="TableParagraph"/>
              <w:ind w:left="4"/>
              <w:jc w:val="center"/>
              <w:rPr>
                <w:w w:val="95"/>
                <w:sz w:val="24"/>
                <w:szCs w:val="24"/>
              </w:rPr>
            </w:pPr>
            <w:r w:rsidRPr="009C099D">
              <w:rPr>
                <w:w w:val="95"/>
                <w:sz w:val="24"/>
                <w:szCs w:val="24"/>
              </w:rPr>
              <w:t>Тематические мероприятия</w:t>
            </w:r>
          </w:p>
          <w:p w:rsidR="00DD6525" w:rsidRPr="009C099D" w:rsidRDefault="00DD6525" w:rsidP="009C099D">
            <w:pPr>
              <w:pStyle w:val="TableParagraph"/>
              <w:ind w:left="4"/>
              <w:jc w:val="center"/>
              <w:rPr>
                <w:sz w:val="24"/>
                <w:szCs w:val="24"/>
              </w:rPr>
            </w:pPr>
            <w:r w:rsidRPr="009C099D">
              <w:rPr>
                <w:w w:val="95"/>
                <w:sz w:val="24"/>
                <w:szCs w:val="24"/>
              </w:rPr>
              <w:t xml:space="preserve"> к</w:t>
            </w:r>
            <w:r>
              <w:rPr>
                <w:w w:val="95"/>
                <w:sz w:val="24"/>
                <w:szCs w:val="24"/>
              </w:rPr>
              <w:t>о</w:t>
            </w:r>
            <w:r w:rsidRPr="009C099D">
              <w:rPr>
                <w:spacing w:val="1"/>
                <w:w w:val="95"/>
                <w:sz w:val="24"/>
                <w:szCs w:val="24"/>
              </w:rPr>
              <w:t xml:space="preserve"> </w:t>
            </w:r>
            <w:r w:rsidRPr="009C099D">
              <w:rPr>
                <w:w w:val="95"/>
                <w:sz w:val="24"/>
                <w:szCs w:val="24"/>
              </w:rPr>
              <w:t>Дню</w:t>
            </w:r>
            <w:r w:rsidRPr="009C099D">
              <w:rPr>
                <w:spacing w:val="-64"/>
                <w:w w:val="95"/>
                <w:sz w:val="24"/>
                <w:szCs w:val="24"/>
              </w:rPr>
              <w:t xml:space="preserve"> </w:t>
            </w:r>
            <w:r>
              <w:rPr>
                <w:spacing w:val="-64"/>
                <w:w w:val="95"/>
                <w:sz w:val="24"/>
                <w:szCs w:val="24"/>
              </w:rPr>
              <w:t xml:space="preserve"> </w:t>
            </w:r>
            <w:r w:rsidRPr="009C099D">
              <w:rPr>
                <w:sz w:val="24"/>
                <w:szCs w:val="24"/>
              </w:rPr>
              <w:t>космонавтики</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ind w:left="4"/>
              <w:jc w:val="center"/>
              <w:rPr>
                <w:sz w:val="24"/>
                <w:szCs w:val="24"/>
                <w:lang w:val="en-US"/>
              </w:rPr>
            </w:pPr>
            <w:r w:rsidRPr="009C099D">
              <w:rPr>
                <w:w w:val="105"/>
                <w:sz w:val="24"/>
                <w:szCs w:val="24"/>
                <w:lang w:val="en-US"/>
              </w:rPr>
              <w:t>старший</w:t>
            </w:r>
          </w:p>
          <w:p w:rsidR="00DD6525" w:rsidRPr="009C099D" w:rsidRDefault="00DD6525" w:rsidP="008B3364">
            <w:pPr>
              <w:pStyle w:val="TableParagraph"/>
              <w:ind w:left="4" w:right="791"/>
              <w:jc w:val="center"/>
              <w:rPr>
                <w:sz w:val="24"/>
                <w:szCs w:val="24"/>
                <w:lang w:val="en-US"/>
              </w:rPr>
            </w:pPr>
            <w:r w:rsidRPr="009C099D">
              <w:rPr>
                <w:w w:val="95"/>
                <w:sz w:val="24"/>
                <w:szCs w:val="24"/>
                <w:lang w:val="en-US"/>
              </w:rPr>
              <w:t>воспитатель</w:t>
            </w:r>
            <w:r w:rsidRPr="009C099D">
              <w:rPr>
                <w:spacing w:val="-64"/>
                <w:w w:val="95"/>
                <w:sz w:val="24"/>
                <w:szCs w:val="24"/>
                <w:lang w:val="en-US"/>
              </w:rPr>
              <w:t xml:space="preserve"> </w:t>
            </w:r>
            <w:r w:rsidRPr="009C099D">
              <w:rPr>
                <w:sz w:val="24"/>
                <w:szCs w:val="24"/>
                <w:lang w:val="en-US"/>
              </w:rPr>
              <w:t>педагоги</w:t>
            </w:r>
          </w:p>
        </w:tc>
      </w:tr>
      <w:tr w:rsidR="00DD6525" w:rsidRPr="009C099D" w:rsidTr="00C56879">
        <w:trPr>
          <w:trHeight w:val="976"/>
        </w:trPr>
        <w:tc>
          <w:tcPr>
            <w:tcW w:w="4615" w:type="dxa"/>
          </w:tcPr>
          <w:p w:rsidR="00DD6525" w:rsidRPr="009C099D" w:rsidRDefault="00DD6525" w:rsidP="009C099D">
            <w:pPr>
              <w:pStyle w:val="TableParagraph"/>
              <w:jc w:val="center"/>
              <w:rPr>
                <w:b/>
                <w:sz w:val="24"/>
                <w:szCs w:val="24"/>
              </w:rPr>
            </w:pPr>
          </w:p>
          <w:p w:rsidR="00DD6525" w:rsidRPr="009C099D" w:rsidRDefault="00DD6525" w:rsidP="00C56879">
            <w:pPr>
              <w:pStyle w:val="TableParagraph"/>
              <w:ind w:left="808"/>
              <w:rPr>
                <w:b/>
                <w:sz w:val="24"/>
                <w:szCs w:val="24"/>
              </w:rPr>
            </w:pPr>
            <w:r w:rsidRPr="009C099D">
              <w:rPr>
                <w:b/>
                <w:w w:val="95"/>
                <w:sz w:val="24"/>
                <w:szCs w:val="24"/>
              </w:rPr>
              <w:t>День</w:t>
            </w:r>
            <w:r w:rsidRPr="009C099D">
              <w:rPr>
                <w:b/>
                <w:spacing w:val="16"/>
                <w:w w:val="95"/>
                <w:sz w:val="24"/>
                <w:szCs w:val="24"/>
              </w:rPr>
              <w:t xml:space="preserve"> </w:t>
            </w:r>
            <w:r w:rsidRPr="009C099D">
              <w:rPr>
                <w:b/>
                <w:w w:val="95"/>
                <w:sz w:val="24"/>
                <w:szCs w:val="24"/>
              </w:rPr>
              <w:t>пожарной</w:t>
            </w:r>
            <w:r w:rsidRPr="009C099D">
              <w:rPr>
                <w:b/>
                <w:spacing w:val="21"/>
                <w:w w:val="95"/>
                <w:sz w:val="24"/>
                <w:szCs w:val="24"/>
              </w:rPr>
              <w:t xml:space="preserve"> </w:t>
            </w:r>
            <w:r w:rsidRPr="009C099D">
              <w:rPr>
                <w:b/>
                <w:w w:val="95"/>
                <w:sz w:val="24"/>
                <w:szCs w:val="24"/>
              </w:rPr>
              <w:t>охраны</w:t>
            </w:r>
          </w:p>
          <w:p w:rsidR="00DD6525" w:rsidRPr="009C099D" w:rsidRDefault="00DD6525" w:rsidP="009C099D">
            <w:pPr>
              <w:pStyle w:val="TableParagraph"/>
              <w:ind w:left="4"/>
              <w:jc w:val="center"/>
              <w:rPr>
                <w:sz w:val="24"/>
                <w:szCs w:val="24"/>
              </w:rPr>
            </w:pPr>
            <w:r w:rsidRPr="009C099D">
              <w:rPr>
                <w:w w:val="95"/>
                <w:sz w:val="24"/>
                <w:szCs w:val="24"/>
              </w:rPr>
              <w:t>Мероприятия</w:t>
            </w:r>
            <w:r w:rsidRPr="009C099D">
              <w:rPr>
                <w:spacing w:val="-2"/>
                <w:w w:val="95"/>
                <w:sz w:val="24"/>
                <w:szCs w:val="24"/>
              </w:rPr>
              <w:t xml:space="preserve"> </w:t>
            </w:r>
            <w:r w:rsidRPr="009C099D">
              <w:rPr>
                <w:w w:val="95"/>
                <w:sz w:val="24"/>
                <w:szCs w:val="24"/>
              </w:rPr>
              <w:t>по</w:t>
            </w:r>
            <w:r w:rsidRPr="009C099D">
              <w:rPr>
                <w:spacing w:val="-1"/>
                <w:w w:val="95"/>
                <w:sz w:val="24"/>
                <w:szCs w:val="24"/>
              </w:rPr>
              <w:t xml:space="preserve"> </w:t>
            </w:r>
            <w:r w:rsidRPr="009C099D">
              <w:rPr>
                <w:w w:val="95"/>
                <w:sz w:val="24"/>
                <w:szCs w:val="24"/>
              </w:rPr>
              <w:t>плану</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педагоги</w:t>
            </w:r>
          </w:p>
        </w:tc>
      </w:tr>
      <w:tr w:rsidR="00DD6525" w:rsidRPr="009C099D" w:rsidTr="00C56879">
        <w:trPr>
          <w:trHeight w:val="979"/>
        </w:trPr>
        <w:tc>
          <w:tcPr>
            <w:tcW w:w="4615" w:type="dxa"/>
          </w:tcPr>
          <w:p w:rsidR="00DD6525" w:rsidRPr="009C099D" w:rsidRDefault="00DD6525" w:rsidP="009C099D">
            <w:pPr>
              <w:pStyle w:val="TableParagraph"/>
              <w:ind w:left="235" w:right="224"/>
              <w:jc w:val="center"/>
              <w:rPr>
                <w:b/>
                <w:sz w:val="24"/>
                <w:szCs w:val="24"/>
              </w:rPr>
            </w:pPr>
            <w:r w:rsidRPr="009C099D">
              <w:rPr>
                <w:b/>
                <w:sz w:val="24"/>
                <w:szCs w:val="24"/>
              </w:rPr>
              <w:t>День</w:t>
            </w:r>
            <w:r w:rsidRPr="009C099D">
              <w:rPr>
                <w:b/>
                <w:spacing w:val="-5"/>
                <w:sz w:val="24"/>
                <w:szCs w:val="24"/>
              </w:rPr>
              <w:t xml:space="preserve"> </w:t>
            </w:r>
            <w:r w:rsidRPr="009C099D">
              <w:rPr>
                <w:b/>
                <w:sz w:val="24"/>
                <w:szCs w:val="24"/>
              </w:rPr>
              <w:t>Победы</w:t>
            </w:r>
            <w:r w:rsidRPr="009C099D">
              <w:rPr>
                <w:b/>
                <w:spacing w:val="-3"/>
                <w:sz w:val="24"/>
                <w:szCs w:val="24"/>
              </w:rPr>
              <w:t xml:space="preserve"> </w:t>
            </w:r>
            <w:r w:rsidRPr="009C099D">
              <w:rPr>
                <w:b/>
                <w:sz w:val="24"/>
                <w:szCs w:val="24"/>
              </w:rPr>
              <w:t>советского</w:t>
            </w:r>
            <w:r w:rsidRPr="009C099D">
              <w:rPr>
                <w:b/>
                <w:spacing w:val="-6"/>
                <w:sz w:val="24"/>
                <w:szCs w:val="24"/>
              </w:rPr>
              <w:t xml:space="preserve"> </w:t>
            </w:r>
            <w:r w:rsidRPr="009C099D">
              <w:rPr>
                <w:b/>
                <w:sz w:val="24"/>
                <w:szCs w:val="24"/>
              </w:rPr>
              <w:t>народа</w:t>
            </w:r>
            <w:r w:rsidRPr="009C099D">
              <w:rPr>
                <w:b/>
                <w:spacing w:val="-4"/>
                <w:sz w:val="24"/>
                <w:szCs w:val="24"/>
              </w:rPr>
              <w:t xml:space="preserve"> </w:t>
            </w:r>
            <w:r w:rsidRPr="009C099D">
              <w:rPr>
                <w:b/>
                <w:sz w:val="24"/>
                <w:szCs w:val="24"/>
              </w:rPr>
              <w:t>в</w:t>
            </w:r>
            <w:r w:rsidRPr="009C099D">
              <w:rPr>
                <w:b/>
                <w:spacing w:val="-55"/>
                <w:sz w:val="24"/>
                <w:szCs w:val="24"/>
              </w:rPr>
              <w:t xml:space="preserve"> </w:t>
            </w:r>
            <w:r w:rsidRPr="009C099D">
              <w:rPr>
                <w:b/>
                <w:sz w:val="24"/>
                <w:szCs w:val="24"/>
              </w:rPr>
              <w:t>Великой Отечественной войне</w:t>
            </w:r>
            <w:r w:rsidRPr="009C099D">
              <w:rPr>
                <w:b/>
                <w:spacing w:val="1"/>
                <w:sz w:val="24"/>
                <w:szCs w:val="24"/>
              </w:rPr>
              <w:t xml:space="preserve"> </w:t>
            </w:r>
            <w:r w:rsidRPr="009C099D">
              <w:rPr>
                <w:b/>
                <w:sz w:val="24"/>
                <w:szCs w:val="24"/>
              </w:rPr>
              <w:t>Праздник</w:t>
            </w:r>
            <w:r w:rsidRPr="009C099D">
              <w:rPr>
                <w:b/>
                <w:spacing w:val="-12"/>
                <w:sz w:val="24"/>
                <w:szCs w:val="24"/>
              </w:rPr>
              <w:t xml:space="preserve"> </w:t>
            </w:r>
            <w:r w:rsidRPr="009C099D">
              <w:rPr>
                <w:b/>
                <w:sz w:val="24"/>
                <w:szCs w:val="24"/>
              </w:rPr>
              <w:t>«День</w:t>
            </w:r>
            <w:r w:rsidRPr="009C099D">
              <w:rPr>
                <w:b/>
                <w:spacing w:val="-11"/>
                <w:sz w:val="24"/>
                <w:szCs w:val="24"/>
              </w:rPr>
              <w:t xml:space="preserve"> </w:t>
            </w:r>
            <w:r w:rsidRPr="009C099D">
              <w:rPr>
                <w:b/>
                <w:sz w:val="24"/>
                <w:szCs w:val="24"/>
              </w:rPr>
              <w:t>Победы»</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w w:val="110"/>
                <w:sz w:val="24"/>
                <w:szCs w:val="24"/>
                <w:lang w:val="en-US"/>
              </w:rPr>
              <w:t>май</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40"/>
                <w:w w:val="90"/>
                <w:sz w:val="24"/>
                <w:szCs w:val="24"/>
              </w:rPr>
              <w:t xml:space="preserve"> </w:t>
            </w:r>
            <w:r w:rsidRPr="009C099D">
              <w:rPr>
                <w:w w:val="90"/>
                <w:sz w:val="24"/>
                <w:szCs w:val="24"/>
              </w:rPr>
              <w:t>руководитель,</w:t>
            </w:r>
            <w:r w:rsidRPr="009C099D">
              <w:rPr>
                <w:spacing w:val="-60"/>
                <w:w w:val="90"/>
                <w:sz w:val="24"/>
                <w:szCs w:val="24"/>
              </w:rPr>
              <w:t xml:space="preserve"> </w:t>
            </w:r>
            <w:r w:rsidRPr="009C099D">
              <w:rPr>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spacing w:val="-1"/>
                <w:w w:val="95"/>
                <w:sz w:val="24"/>
                <w:szCs w:val="24"/>
              </w:rPr>
              <w:t>педагоги</w:t>
            </w:r>
            <w:r w:rsidRPr="009C099D">
              <w:rPr>
                <w:spacing w:val="-12"/>
                <w:w w:val="95"/>
                <w:sz w:val="24"/>
                <w:szCs w:val="24"/>
              </w:rPr>
              <w:t xml:space="preserve"> </w:t>
            </w:r>
            <w:r w:rsidRPr="009C099D">
              <w:rPr>
                <w:w w:val="95"/>
                <w:sz w:val="24"/>
                <w:szCs w:val="24"/>
              </w:rPr>
              <w:t>группы</w:t>
            </w:r>
          </w:p>
        </w:tc>
      </w:tr>
      <w:tr w:rsidR="00DD6525" w:rsidRPr="009C099D" w:rsidTr="00C56879">
        <w:trPr>
          <w:trHeight w:val="736"/>
        </w:trPr>
        <w:tc>
          <w:tcPr>
            <w:tcW w:w="4615" w:type="dxa"/>
          </w:tcPr>
          <w:p w:rsidR="00DD6525" w:rsidRPr="009C099D" w:rsidRDefault="00DD6525" w:rsidP="009C099D">
            <w:pPr>
              <w:pStyle w:val="TableParagraph"/>
              <w:ind w:left="227" w:right="224"/>
              <w:jc w:val="center"/>
              <w:rPr>
                <w:b/>
                <w:sz w:val="24"/>
                <w:szCs w:val="24"/>
              </w:rPr>
            </w:pPr>
            <w:r w:rsidRPr="009C099D">
              <w:rPr>
                <w:b/>
                <w:sz w:val="24"/>
                <w:szCs w:val="24"/>
              </w:rPr>
              <w:t>День</w:t>
            </w:r>
            <w:r w:rsidRPr="009C099D">
              <w:rPr>
                <w:b/>
                <w:spacing w:val="-9"/>
                <w:sz w:val="24"/>
                <w:szCs w:val="24"/>
              </w:rPr>
              <w:t xml:space="preserve"> </w:t>
            </w:r>
            <w:r w:rsidRPr="009C099D">
              <w:rPr>
                <w:b/>
                <w:sz w:val="24"/>
                <w:szCs w:val="24"/>
              </w:rPr>
              <w:t>России</w:t>
            </w:r>
          </w:p>
          <w:p w:rsidR="00DD6525" w:rsidRPr="009C099D" w:rsidRDefault="00DD6525" w:rsidP="009C099D">
            <w:pPr>
              <w:pStyle w:val="TableParagraph"/>
              <w:ind w:left="4" w:right="110"/>
              <w:jc w:val="center"/>
              <w:rPr>
                <w:sz w:val="24"/>
                <w:szCs w:val="24"/>
              </w:rPr>
            </w:pPr>
            <w:r w:rsidRPr="009C099D">
              <w:rPr>
                <w:w w:val="95"/>
                <w:sz w:val="24"/>
                <w:szCs w:val="24"/>
              </w:rPr>
              <w:t>Тематический</w:t>
            </w:r>
            <w:r w:rsidRPr="009C099D">
              <w:rPr>
                <w:spacing w:val="13"/>
                <w:w w:val="95"/>
                <w:sz w:val="24"/>
                <w:szCs w:val="24"/>
              </w:rPr>
              <w:t xml:space="preserve"> </w:t>
            </w:r>
            <w:r w:rsidRPr="009C099D">
              <w:rPr>
                <w:w w:val="95"/>
                <w:sz w:val="24"/>
                <w:szCs w:val="24"/>
              </w:rPr>
              <w:t>праздник</w:t>
            </w:r>
            <w:r w:rsidRPr="009C099D">
              <w:rPr>
                <w:spacing w:val="18"/>
                <w:w w:val="95"/>
                <w:sz w:val="24"/>
                <w:szCs w:val="24"/>
              </w:rPr>
              <w:t xml:space="preserve"> </w:t>
            </w:r>
            <w:r w:rsidRPr="009C099D">
              <w:rPr>
                <w:w w:val="95"/>
                <w:sz w:val="24"/>
                <w:szCs w:val="24"/>
              </w:rPr>
              <w:t>«Россия</w:t>
            </w:r>
            <w:r w:rsidRPr="009C099D">
              <w:rPr>
                <w:spacing w:val="-64"/>
                <w:w w:val="95"/>
                <w:sz w:val="24"/>
                <w:szCs w:val="24"/>
              </w:rPr>
              <w:t xml:space="preserve"> </w:t>
            </w:r>
            <w:r w:rsidRPr="009C099D">
              <w:rPr>
                <w:sz w:val="24"/>
                <w:szCs w:val="24"/>
              </w:rPr>
              <w:t>родина</w:t>
            </w:r>
            <w:r w:rsidRPr="009C099D">
              <w:rPr>
                <w:spacing w:val="-16"/>
                <w:sz w:val="24"/>
                <w:szCs w:val="24"/>
              </w:rPr>
              <w:t xml:space="preserve"> </w:t>
            </w:r>
            <w:r w:rsidRPr="009C099D">
              <w:rPr>
                <w:sz w:val="24"/>
                <w:szCs w:val="24"/>
              </w:rPr>
              <w:t>моя»</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Pr>
          <w:p w:rsidR="00DD6525" w:rsidRPr="009C099D" w:rsidRDefault="00DD6525" w:rsidP="008B3364">
            <w:pPr>
              <w:pStyle w:val="TableParagraph"/>
              <w:ind w:left="4"/>
              <w:jc w:val="center"/>
              <w:rPr>
                <w:sz w:val="24"/>
                <w:szCs w:val="24"/>
                <w:lang w:val="en-US"/>
              </w:rPr>
            </w:pPr>
            <w:r w:rsidRPr="009C099D">
              <w:rPr>
                <w:w w:val="105"/>
                <w:sz w:val="24"/>
                <w:szCs w:val="24"/>
                <w:lang w:val="en-US"/>
              </w:rPr>
              <w:t>старший</w:t>
            </w:r>
          </w:p>
          <w:p w:rsidR="00DD6525" w:rsidRPr="009C099D" w:rsidRDefault="00DD6525" w:rsidP="008B3364">
            <w:pPr>
              <w:pStyle w:val="TableParagraph"/>
              <w:ind w:left="4" w:right="791"/>
              <w:jc w:val="center"/>
              <w:rPr>
                <w:sz w:val="24"/>
                <w:szCs w:val="24"/>
                <w:lang w:val="en-US"/>
              </w:rPr>
            </w:pPr>
            <w:r w:rsidRPr="009C099D">
              <w:rPr>
                <w:w w:val="95"/>
                <w:sz w:val="24"/>
                <w:szCs w:val="24"/>
                <w:lang w:val="en-US"/>
              </w:rPr>
              <w:t>воспитатель</w:t>
            </w:r>
            <w:r w:rsidRPr="009C099D">
              <w:rPr>
                <w:spacing w:val="-64"/>
                <w:w w:val="95"/>
                <w:sz w:val="24"/>
                <w:szCs w:val="24"/>
                <w:lang w:val="en-US"/>
              </w:rPr>
              <w:t xml:space="preserve"> </w:t>
            </w:r>
            <w:r w:rsidRPr="009C099D">
              <w:rPr>
                <w:sz w:val="24"/>
                <w:szCs w:val="24"/>
                <w:lang w:val="en-US"/>
              </w:rPr>
              <w:t>педагоги</w:t>
            </w:r>
          </w:p>
        </w:tc>
      </w:tr>
      <w:tr w:rsidR="00DD6525" w:rsidRPr="009C099D" w:rsidTr="00C56879">
        <w:trPr>
          <w:trHeight w:val="1225"/>
        </w:trPr>
        <w:tc>
          <w:tcPr>
            <w:tcW w:w="4615" w:type="dxa"/>
          </w:tcPr>
          <w:p w:rsidR="00DD6525" w:rsidRPr="009C099D" w:rsidRDefault="00DD6525" w:rsidP="009C099D">
            <w:pPr>
              <w:pStyle w:val="TableParagraph"/>
              <w:ind w:left="441" w:hanging="296"/>
              <w:jc w:val="center"/>
              <w:rPr>
                <w:b/>
                <w:sz w:val="24"/>
                <w:szCs w:val="24"/>
              </w:rPr>
            </w:pPr>
            <w:r w:rsidRPr="009C099D">
              <w:rPr>
                <w:b/>
                <w:w w:val="95"/>
                <w:sz w:val="24"/>
                <w:szCs w:val="24"/>
              </w:rPr>
              <w:t>День</w:t>
            </w:r>
            <w:r w:rsidRPr="009C099D">
              <w:rPr>
                <w:b/>
                <w:spacing w:val="10"/>
                <w:w w:val="95"/>
                <w:sz w:val="24"/>
                <w:szCs w:val="24"/>
              </w:rPr>
              <w:t xml:space="preserve"> </w:t>
            </w:r>
            <w:r w:rsidRPr="009C099D">
              <w:rPr>
                <w:b/>
                <w:w w:val="95"/>
                <w:sz w:val="24"/>
                <w:szCs w:val="24"/>
              </w:rPr>
              <w:t>памяти</w:t>
            </w:r>
            <w:r w:rsidRPr="009C099D">
              <w:rPr>
                <w:b/>
                <w:spacing w:val="13"/>
                <w:w w:val="95"/>
                <w:sz w:val="24"/>
                <w:szCs w:val="24"/>
              </w:rPr>
              <w:t xml:space="preserve"> </w:t>
            </w:r>
            <w:r w:rsidRPr="009C099D">
              <w:rPr>
                <w:b/>
                <w:w w:val="95"/>
                <w:sz w:val="24"/>
                <w:szCs w:val="24"/>
              </w:rPr>
              <w:t>и</w:t>
            </w:r>
            <w:r w:rsidRPr="009C099D">
              <w:rPr>
                <w:b/>
                <w:spacing w:val="16"/>
                <w:w w:val="95"/>
                <w:sz w:val="24"/>
                <w:szCs w:val="24"/>
              </w:rPr>
              <w:t xml:space="preserve"> </w:t>
            </w:r>
            <w:r w:rsidRPr="009C099D">
              <w:rPr>
                <w:b/>
                <w:w w:val="95"/>
                <w:sz w:val="24"/>
                <w:szCs w:val="24"/>
              </w:rPr>
              <w:t>скорби</w:t>
            </w:r>
            <w:r w:rsidRPr="009C099D">
              <w:rPr>
                <w:b/>
                <w:spacing w:val="16"/>
                <w:w w:val="95"/>
                <w:sz w:val="24"/>
                <w:szCs w:val="24"/>
              </w:rPr>
              <w:t xml:space="preserve"> </w:t>
            </w:r>
            <w:r w:rsidRPr="009C099D">
              <w:rPr>
                <w:b/>
                <w:w w:val="95"/>
                <w:sz w:val="24"/>
                <w:szCs w:val="24"/>
              </w:rPr>
              <w:t>–</w:t>
            </w:r>
            <w:r w:rsidRPr="009C099D">
              <w:rPr>
                <w:b/>
                <w:spacing w:val="13"/>
                <w:w w:val="95"/>
                <w:sz w:val="24"/>
                <w:szCs w:val="24"/>
              </w:rPr>
              <w:t xml:space="preserve"> </w:t>
            </w:r>
            <w:r w:rsidRPr="009C099D">
              <w:rPr>
                <w:b/>
                <w:w w:val="95"/>
                <w:sz w:val="24"/>
                <w:szCs w:val="24"/>
              </w:rPr>
              <w:t>день</w:t>
            </w:r>
            <w:r w:rsidRPr="009C099D">
              <w:rPr>
                <w:b/>
                <w:spacing w:val="15"/>
                <w:w w:val="95"/>
                <w:sz w:val="24"/>
                <w:szCs w:val="24"/>
              </w:rPr>
              <w:t xml:space="preserve"> </w:t>
            </w:r>
            <w:r w:rsidRPr="009C099D">
              <w:rPr>
                <w:b/>
                <w:w w:val="95"/>
                <w:sz w:val="24"/>
                <w:szCs w:val="24"/>
              </w:rPr>
              <w:t>начала</w:t>
            </w:r>
            <w:r w:rsidRPr="009C099D">
              <w:rPr>
                <w:b/>
                <w:spacing w:val="-53"/>
                <w:w w:val="95"/>
                <w:sz w:val="24"/>
                <w:szCs w:val="24"/>
              </w:rPr>
              <w:t xml:space="preserve"> </w:t>
            </w:r>
            <w:r w:rsidRPr="009C099D">
              <w:rPr>
                <w:b/>
                <w:w w:val="95"/>
                <w:sz w:val="24"/>
                <w:szCs w:val="24"/>
              </w:rPr>
              <w:t>Великой</w:t>
            </w:r>
            <w:r w:rsidRPr="009C099D">
              <w:rPr>
                <w:b/>
                <w:spacing w:val="7"/>
                <w:w w:val="95"/>
                <w:sz w:val="24"/>
                <w:szCs w:val="24"/>
              </w:rPr>
              <w:t xml:space="preserve"> </w:t>
            </w:r>
            <w:r w:rsidRPr="009C099D">
              <w:rPr>
                <w:b/>
                <w:w w:val="95"/>
                <w:sz w:val="24"/>
                <w:szCs w:val="24"/>
              </w:rPr>
              <w:t>Отечественной</w:t>
            </w:r>
            <w:r w:rsidRPr="009C099D">
              <w:rPr>
                <w:b/>
                <w:spacing w:val="6"/>
                <w:w w:val="95"/>
                <w:sz w:val="24"/>
                <w:szCs w:val="24"/>
              </w:rPr>
              <w:t xml:space="preserve"> </w:t>
            </w:r>
            <w:r w:rsidRPr="009C099D">
              <w:rPr>
                <w:b/>
                <w:w w:val="95"/>
                <w:sz w:val="24"/>
                <w:szCs w:val="24"/>
              </w:rPr>
              <w:t>войны</w:t>
            </w:r>
          </w:p>
          <w:p w:rsidR="00DD6525" w:rsidRPr="009C099D" w:rsidRDefault="00DD6525" w:rsidP="009C099D">
            <w:pPr>
              <w:pStyle w:val="TableParagraph"/>
              <w:ind w:left="4"/>
              <w:jc w:val="center"/>
              <w:rPr>
                <w:sz w:val="24"/>
                <w:szCs w:val="24"/>
              </w:rPr>
            </w:pPr>
            <w:r w:rsidRPr="009C099D">
              <w:rPr>
                <w:sz w:val="24"/>
                <w:szCs w:val="24"/>
              </w:rPr>
              <w:t>Тематическая беседа с детьми</w:t>
            </w:r>
            <w:r w:rsidRPr="009C099D">
              <w:rPr>
                <w:spacing w:val="1"/>
                <w:sz w:val="24"/>
                <w:szCs w:val="24"/>
              </w:rPr>
              <w:t xml:space="preserve"> </w:t>
            </w:r>
            <w:r w:rsidRPr="009C099D">
              <w:rPr>
                <w:w w:val="95"/>
                <w:sz w:val="24"/>
                <w:szCs w:val="24"/>
              </w:rPr>
              <w:t>старшего</w:t>
            </w:r>
            <w:r w:rsidRPr="009C099D">
              <w:rPr>
                <w:spacing w:val="56"/>
                <w:w w:val="95"/>
                <w:sz w:val="24"/>
                <w:szCs w:val="24"/>
              </w:rPr>
              <w:t xml:space="preserve"> </w:t>
            </w:r>
            <w:r w:rsidRPr="009C099D">
              <w:rPr>
                <w:w w:val="95"/>
                <w:sz w:val="24"/>
                <w:szCs w:val="24"/>
              </w:rPr>
              <w:t>дошкольного</w:t>
            </w:r>
            <w:r w:rsidRPr="009C099D">
              <w:rPr>
                <w:spacing w:val="61"/>
                <w:w w:val="95"/>
                <w:sz w:val="24"/>
                <w:szCs w:val="24"/>
              </w:rPr>
              <w:t xml:space="preserve"> </w:t>
            </w:r>
            <w:r w:rsidRPr="009C099D">
              <w:rPr>
                <w:w w:val="95"/>
                <w:sz w:val="24"/>
                <w:szCs w:val="24"/>
              </w:rPr>
              <w:t>возраста,</w:t>
            </w:r>
          </w:p>
          <w:p w:rsidR="00DD6525" w:rsidRPr="009C099D" w:rsidRDefault="00DD6525" w:rsidP="009C099D">
            <w:pPr>
              <w:pStyle w:val="TableParagraph"/>
              <w:ind w:left="4"/>
              <w:jc w:val="center"/>
              <w:rPr>
                <w:sz w:val="24"/>
                <w:szCs w:val="24"/>
              </w:rPr>
            </w:pPr>
            <w:r w:rsidRPr="009C099D">
              <w:rPr>
                <w:w w:val="95"/>
                <w:sz w:val="24"/>
                <w:szCs w:val="24"/>
              </w:rPr>
              <w:t>посвященная</w:t>
            </w:r>
            <w:r w:rsidRPr="009C099D">
              <w:rPr>
                <w:spacing w:val="14"/>
                <w:w w:val="95"/>
                <w:sz w:val="24"/>
                <w:szCs w:val="24"/>
              </w:rPr>
              <w:t xml:space="preserve"> </w:t>
            </w:r>
            <w:r w:rsidRPr="009C099D">
              <w:rPr>
                <w:w w:val="95"/>
                <w:sz w:val="24"/>
                <w:szCs w:val="24"/>
              </w:rPr>
              <w:t>Дню</w:t>
            </w:r>
            <w:r w:rsidRPr="009C099D">
              <w:rPr>
                <w:spacing w:val="12"/>
                <w:w w:val="95"/>
                <w:sz w:val="24"/>
                <w:szCs w:val="24"/>
              </w:rPr>
              <w:t xml:space="preserve"> </w:t>
            </w:r>
            <w:r w:rsidRPr="009C099D">
              <w:rPr>
                <w:w w:val="95"/>
                <w:sz w:val="24"/>
                <w:szCs w:val="24"/>
              </w:rPr>
              <w:t>памяти</w:t>
            </w:r>
            <w:r w:rsidRPr="009C099D">
              <w:rPr>
                <w:spacing w:val="14"/>
                <w:w w:val="95"/>
                <w:sz w:val="24"/>
                <w:szCs w:val="24"/>
              </w:rPr>
              <w:t xml:space="preserve"> </w:t>
            </w:r>
            <w:r w:rsidRPr="009C099D">
              <w:rPr>
                <w:w w:val="95"/>
                <w:sz w:val="24"/>
                <w:szCs w:val="24"/>
              </w:rPr>
              <w:t>и</w:t>
            </w:r>
            <w:r w:rsidRPr="009C099D">
              <w:rPr>
                <w:spacing w:val="15"/>
                <w:w w:val="95"/>
                <w:sz w:val="24"/>
                <w:szCs w:val="24"/>
              </w:rPr>
              <w:t xml:space="preserve"> </w:t>
            </w:r>
            <w:r w:rsidRPr="009C099D">
              <w:rPr>
                <w:w w:val="95"/>
                <w:sz w:val="24"/>
                <w:szCs w:val="24"/>
              </w:rPr>
              <w:t>скорби</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педагоги</w:t>
            </w:r>
          </w:p>
        </w:tc>
      </w:tr>
      <w:tr w:rsidR="00DD6525" w:rsidRPr="009C099D" w:rsidTr="00C56879">
        <w:trPr>
          <w:trHeight w:val="981"/>
        </w:trPr>
        <w:tc>
          <w:tcPr>
            <w:tcW w:w="4615"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736"/>
              <w:jc w:val="center"/>
              <w:rPr>
                <w:b/>
                <w:sz w:val="24"/>
                <w:szCs w:val="24"/>
              </w:rPr>
            </w:pPr>
            <w:r w:rsidRPr="009C099D">
              <w:rPr>
                <w:b/>
                <w:sz w:val="24"/>
                <w:szCs w:val="24"/>
              </w:rPr>
              <w:t>День</w:t>
            </w:r>
            <w:r w:rsidRPr="009C099D">
              <w:rPr>
                <w:b/>
                <w:spacing w:val="-6"/>
                <w:sz w:val="24"/>
                <w:szCs w:val="24"/>
              </w:rPr>
              <w:t xml:space="preserve"> </w:t>
            </w:r>
            <w:r w:rsidRPr="009C099D">
              <w:rPr>
                <w:b/>
                <w:sz w:val="24"/>
                <w:szCs w:val="24"/>
              </w:rPr>
              <w:t>Российского</w:t>
            </w:r>
            <w:r w:rsidRPr="009C099D">
              <w:rPr>
                <w:b/>
                <w:spacing w:val="-4"/>
                <w:sz w:val="24"/>
                <w:szCs w:val="24"/>
              </w:rPr>
              <w:t xml:space="preserve"> </w:t>
            </w:r>
            <w:r w:rsidRPr="009C099D">
              <w:rPr>
                <w:b/>
                <w:sz w:val="24"/>
                <w:szCs w:val="24"/>
              </w:rPr>
              <w:t>флага</w:t>
            </w:r>
          </w:p>
          <w:p w:rsidR="00DD6525" w:rsidRPr="009C099D" w:rsidRDefault="00DD6525" w:rsidP="009C099D">
            <w:pPr>
              <w:pStyle w:val="TableParagraph"/>
              <w:ind w:left="4"/>
              <w:jc w:val="center"/>
              <w:rPr>
                <w:sz w:val="24"/>
                <w:szCs w:val="24"/>
              </w:rPr>
            </w:pPr>
            <w:r w:rsidRPr="009C099D">
              <w:rPr>
                <w:w w:val="95"/>
                <w:sz w:val="24"/>
                <w:szCs w:val="24"/>
              </w:rPr>
              <w:t>Праздник</w:t>
            </w:r>
            <w:r w:rsidRPr="009C099D">
              <w:rPr>
                <w:spacing w:val="18"/>
                <w:w w:val="95"/>
                <w:sz w:val="24"/>
                <w:szCs w:val="24"/>
              </w:rPr>
              <w:t xml:space="preserve"> </w:t>
            </w:r>
            <w:r w:rsidRPr="009C099D">
              <w:rPr>
                <w:w w:val="95"/>
                <w:sz w:val="24"/>
                <w:szCs w:val="24"/>
              </w:rPr>
              <w:t>«День</w:t>
            </w:r>
            <w:r w:rsidRPr="009C099D">
              <w:rPr>
                <w:spacing w:val="19"/>
                <w:w w:val="95"/>
                <w:sz w:val="24"/>
                <w:szCs w:val="24"/>
              </w:rPr>
              <w:t xml:space="preserve"> </w:t>
            </w:r>
            <w:r w:rsidRPr="009C099D">
              <w:rPr>
                <w:w w:val="95"/>
                <w:sz w:val="24"/>
                <w:szCs w:val="24"/>
              </w:rPr>
              <w:t>российского</w:t>
            </w:r>
            <w:r w:rsidRPr="009C099D">
              <w:rPr>
                <w:spacing w:val="19"/>
                <w:w w:val="95"/>
                <w:sz w:val="24"/>
                <w:szCs w:val="24"/>
              </w:rPr>
              <w:t xml:space="preserve"> </w:t>
            </w:r>
            <w:r w:rsidRPr="009C099D">
              <w:rPr>
                <w:w w:val="95"/>
                <w:sz w:val="24"/>
                <w:szCs w:val="24"/>
              </w:rPr>
              <w:t>флага»</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август</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педагоги</w:t>
            </w:r>
          </w:p>
        </w:tc>
      </w:tr>
      <w:tr w:rsidR="00DD6525" w:rsidRPr="009C099D" w:rsidTr="00655059">
        <w:trPr>
          <w:trHeight w:val="394"/>
        </w:trPr>
        <w:tc>
          <w:tcPr>
            <w:tcW w:w="10611" w:type="dxa"/>
            <w:gridSpan w:val="4"/>
          </w:tcPr>
          <w:p w:rsidR="00DD6525" w:rsidRPr="009C099D" w:rsidRDefault="00DD6525" w:rsidP="009C099D">
            <w:pPr>
              <w:pStyle w:val="TableParagraph"/>
              <w:ind w:left="205" w:right="1720"/>
              <w:jc w:val="center"/>
              <w:rPr>
                <w:b/>
                <w:sz w:val="24"/>
                <w:szCs w:val="24"/>
              </w:rPr>
            </w:pPr>
            <w:r>
              <w:rPr>
                <w:b/>
                <w:w w:val="95"/>
                <w:sz w:val="24"/>
                <w:szCs w:val="24"/>
              </w:rPr>
              <w:t xml:space="preserve">                                      </w:t>
            </w:r>
            <w:r w:rsidRPr="009C099D">
              <w:rPr>
                <w:b/>
                <w:w w:val="95"/>
                <w:sz w:val="24"/>
                <w:szCs w:val="24"/>
              </w:rPr>
              <w:t>Социальное направление воспитания</w:t>
            </w:r>
          </w:p>
        </w:tc>
      </w:tr>
      <w:tr w:rsidR="00DD6525" w:rsidRPr="009C099D" w:rsidTr="00C56879">
        <w:trPr>
          <w:trHeight w:val="489"/>
        </w:trPr>
        <w:tc>
          <w:tcPr>
            <w:tcW w:w="4615" w:type="dxa"/>
          </w:tcPr>
          <w:p w:rsidR="00DD6525" w:rsidRPr="009C099D" w:rsidRDefault="00DD6525" w:rsidP="009C099D">
            <w:pPr>
              <w:pStyle w:val="TableParagraph"/>
              <w:ind w:left="4" w:right="152"/>
              <w:jc w:val="center"/>
              <w:rPr>
                <w:sz w:val="24"/>
                <w:szCs w:val="24"/>
              </w:rPr>
            </w:pPr>
            <w:r w:rsidRPr="009C099D">
              <w:rPr>
                <w:w w:val="95"/>
                <w:sz w:val="24"/>
                <w:szCs w:val="24"/>
              </w:rPr>
              <w:t>Беседы</w:t>
            </w:r>
            <w:r w:rsidRPr="009C099D">
              <w:rPr>
                <w:spacing w:val="-8"/>
                <w:w w:val="95"/>
                <w:sz w:val="24"/>
                <w:szCs w:val="24"/>
              </w:rPr>
              <w:t xml:space="preserve"> </w:t>
            </w:r>
            <w:r w:rsidRPr="009C099D">
              <w:rPr>
                <w:w w:val="95"/>
                <w:sz w:val="24"/>
                <w:szCs w:val="24"/>
              </w:rPr>
              <w:t>в</w:t>
            </w:r>
            <w:r w:rsidRPr="009C099D">
              <w:rPr>
                <w:spacing w:val="-6"/>
                <w:w w:val="95"/>
                <w:sz w:val="24"/>
                <w:szCs w:val="24"/>
              </w:rPr>
              <w:t xml:space="preserve"> </w:t>
            </w:r>
            <w:r w:rsidRPr="009C099D">
              <w:rPr>
                <w:w w:val="95"/>
                <w:sz w:val="24"/>
                <w:szCs w:val="24"/>
              </w:rPr>
              <w:t>группах</w:t>
            </w:r>
            <w:r w:rsidRPr="009C099D">
              <w:rPr>
                <w:spacing w:val="-8"/>
                <w:w w:val="95"/>
                <w:sz w:val="24"/>
                <w:szCs w:val="24"/>
              </w:rPr>
              <w:t xml:space="preserve"> </w:t>
            </w:r>
            <w:r w:rsidRPr="009C099D">
              <w:rPr>
                <w:w w:val="95"/>
                <w:sz w:val="24"/>
                <w:szCs w:val="24"/>
              </w:rPr>
              <w:t>«Что</w:t>
            </w:r>
            <w:r w:rsidRPr="009C099D">
              <w:rPr>
                <w:spacing w:val="-7"/>
                <w:w w:val="95"/>
                <w:sz w:val="24"/>
                <w:szCs w:val="24"/>
              </w:rPr>
              <w:t xml:space="preserve"> </w:t>
            </w:r>
            <w:r w:rsidRPr="009C099D">
              <w:rPr>
                <w:w w:val="95"/>
                <w:sz w:val="24"/>
                <w:szCs w:val="24"/>
              </w:rPr>
              <w:t>такое</w:t>
            </w:r>
            <w:r w:rsidRPr="009C099D">
              <w:rPr>
                <w:spacing w:val="-7"/>
                <w:w w:val="95"/>
                <w:sz w:val="24"/>
                <w:szCs w:val="24"/>
              </w:rPr>
              <w:t xml:space="preserve"> </w:t>
            </w:r>
            <w:r w:rsidRPr="009C099D">
              <w:rPr>
                <w:w w:val="95"/>
                <w:sz w:val="24"/>
                <w:szCs w:val="24"/>
              </w:rPr>
              <w:t>хорошо</w:t>
            </w:r>
            <w:r w:rsidRPr="009C099D">
              <w:rPr>
                <w:spacing w:val="-8"/>
                <w:w w:val="95"/>
                <w:sz w:val="24"/>
                <w:szCs w:val="24"/>
              </w:rPr>
              <w:t xml:space="preserve"> </w:t>
            </w:r>
            <w:r w:rsidRPr="009C099D">
              <w:rPr>
                <w:w w:val="95"/>
                <w:sz w:val="24"/>
                <w:szCs w:val="24"/>
              </w:rPr>
              <w:t>и</w:t>
            </w:r>
            <w:r w:rsidRPr="009C099D">
              <w:rPr>
                <w:spacing w:val="-64"/>
                <w:w w:val="95"/>
                <w:sz w:val="24"/>
                <w:szCs w:val="24"/>
              </w:rPr>
              <w:t xml:space="preserve"> </w:t>
            </w:r>
            <w:r w:rsidRPr="009C099D">
              <w:rPr>
                <w:w w:val="95"/>
                <w:sz w:val="24"/>
                <w:szCs w:val="24"/>
              </w:rPr>
              <w:t>что</w:t>
            </w:r>
            <w:r w:rsidRPr="009C099D">
              <w:rPr>
                <w:spacing w:val="-14"/>
                <w:w w:val="95"/>
                <w:sz w:val="24"/>
                <w:szCs w:val="24"/>
              </w:rPr>
              <w:t xml:space="preserve"> </w:t>
            </w:r>
            <w:r w:rsidRPr="009C099D">
              <w:rPr>
                <w:w w:val="95"/>
                <w:sz w:val="24"/>
                <w:szCs w:val="24"/>
              </w:rPr>
              <w:t>такое</w:t>
            </w:r>
            <w:r w:rsidRPr="009C099D">
              <w:rPr>
                <w:spacing w:val="-13"/>
                <w:w w:val="95"/>
                <w:sz w:val="24"/>
                <w:szCs w:val="24"/>
              </w:rPr>
              <w:t xml:space="preserve"> </w:t>
            </w:r>
            <w:r w:rsidRPr="009C099D">
              <w:rPr>
                <w:w w:val="95"/>
                <w:sz w:val="24"/>
                <w:szCs w:val="24"/>
              </w:rPr>
              <w:t>плохо?»</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сентябрь</w:t>
            </w:r>
          </w:p>
        </w:tc>
        <w:tc>
          <w:tcPr>
            <w:tcW w:w="2040" w:type="dxa"/>
          </w:tcPr>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736"/>
        </w:trPr>
        <w:tc>
          <w:tcPr>
            <w:tcW w:w="4615" w:type="dxa"/>
          </w:tcPr>
          <w:p w:rsidR="00DD6525" w:rsidRPr="009C099D" w:rsidRDefault="00DD6525" w:rsidP="009C099D">
            <w:pPr>
              <w:pStyle w:val="TableParagraph"/>
              <w:ind w:left="43"/>
              <w:jc w:val="center"/>
              <w:rPr>
                <w:b/>
                <w:sz w:val="24"/>
                <w:szCs w:val="24"/>
              </w:rPr>
            </w:pPr>
            <w:r w:rsidRPr="009C099D">
              <w:rPr>
                <w:b/>
                <w:w w:val="95"/>
                <w:sz w:val="24"/>
                <w:szCs w:val="24"/>
              </w:rPr>
              <w:t>Международный</w:t>
            </w:r>
            <w:r w:rsidRPr="009C099D">
              <w:rPr>
                <w:b/>
                <w:spacing w:val="6"/>
                <w:w w:val="95"/>
                <w:sz w:val="24"/>
                <w:szCs w:val="24"/>
              </w:rPr>
              <w:t xml:space="preserve"> </w:t>
            </w:r>
            <w:r w:rsidRPr="009C099D">
              <w:rPr>
                <w:b/>
                <w:w w:val="95"/>
                <w:sz w:val="24"/>
                <w:szCs w:val="24"/>
              </w:rPr>
              <w:t>день</w:t>
            </w:r>
            <w:r w:rsidRPr="009C099D">
              <w:rPr>
                <w:b/>
                <w:spacing w:val="10"/>
                <w:w w:val="95"/>
                <w:sz w:val="24"/>
                <w:szCs w:val="24"/>
              </w:rPr>
              <w:t xml:space="preserve"> </w:t>
            </w:r>
            <w:r w:rsidRPr="009C099D">
              <w:rPr>
                <w:b/>
                <w:w w:val="95"/>
                <w:sz w:val="24"/>
                <w:szCs w:val="24"/>
              </w:rPr>
              <w:t>пожилых</w:t>
            </w:r>
            <w:r w:rsidRPr="009C099D">
              <w:rPr>
                <w:b/>
                <w:spacing w:val="4"/>
                <w:w w:val="95"/>
                <w:sz w:val="24"/>
                <w:szCs w:val="24"/>
              </w:rPr>
              <w:t xml:space="preserve"> </w:t>
            </w:r>
            <w:r w:rsidRPr="009C099D">
              <w:rPr>
                <w:b/>
                <w:w w:val="95"/>
                <w:sz w:val="24"/>
                <w:szCs w:val="24"/>
              </w:rPr>
              <w:t>людей</w:t>
            </w:r>
          </w:p>
          <w:p w:rsidR="00DD6525" w:rsidRPr="009C099D" w:rsidRDefault="00DD6525" w:rsidP="009C099D">
            <w:pPr>
              <w:pStyle w:val="TableParagraph"/>
              <w:ind w:left="4"/>
              <w:jc w:val="center"/>
              <w:rPr>
                <w:sz w:val="24"/>
                <w:szCs w:val="24"/>
              </w:rPr>
            </w:pPr>
            <w:r w:rsidRPr="009C099D">
              <w:rPr>
                <w:w w:val="90"/>
                <w:sz w:val="24"/>
                <w:szCs w:val="24"/>
              </w:rPr>
              <w:t>Беседы,</w:t>
            </w:r>
            <w:r w:rsidRPr="009C099D">
              <w:rPr>
                <w:spacing w:val="43"/>
                <w:w w:val="90"/>
                <w:sz w:val="24"/>
                <w:szCs w:val="24"/>
              </w:rPr>
              <w:t xml:space="preserve"> </w:t>
            </w:r>
            <w:r w:rsidRPr="009C099D">
              <w:rPr>
                <w:w w:val="90"/>
                <w:sz w:val="24"/>
                <w:szCs w:val="24"/>
              </w:rPr>
              <w:t>изготовление</w:t>
            </w:r>
            <w:r w:rsidRPr="009C099D">
              <w:rPr>
                <w:spacing w:val="41"/>
                <w:w w:val="90"/>
                <w:sz w:val="24"/>
                <w:szCs w:val="24"/>
              </w:rPr>
              <w:t xml:space="preserve"> </w:t>
            </w:r>
            <w:r w:rsidRPr="009C099D">
              <w:rPr>
                <w:w w:val="90"/>
                <w:sz w:val="24"/>
                <w:szCs w:val="24"/>
              </w:rPr>
              <w:t>презентов</w:t>
            </w:r>
            <w:r w:rsidRPr="009C099D">
              <w:rPr>
                <w:spacing w:val="41"/>
                <w:w w:val="90"/>
                <w:sz w:val="24"/>
                <w:szCs w:val="24"/>
              </w:rPr>
              <w:t xml:space="preserve"> </w:t>
            </w:r>
            <w:r w:rsidRPr="009C099D">
              <w:rPr>
                <w:w w:val="90"/>
                <w:sz w:val="24"/>
                <w:szCs w:val="24"/>
              </w:rPr>
              <w:t>для</w:t>
            </w:r>
            <w:r w:rsidRPr="009C099D">
              <w:rPr>
                <w:spacing w:val="-60"/>
                <w:w w:val="90"/>
                <w:sz w:val="24"/>
                <w:szCs w:val="24"/>
              </w:rPr>
              <w:t xml:space="preserve"> </w:t>
            </w:r>
            <w:r w:rsidRPr="009C099D">
              <w:rPr>
                <w:sz w:val="24"/>
                <w:szCs w:val="24"/>
              </w:rPr>
              <w:t>бабушек</w:t>
            </w:r>
            <w:r w:rsidRPr="009C099D">
              <w:rPr>
                <w:spacing w:val="-15"/>
                <w:sz w:val="24"/>
                <w:szCs w:val="24"/>
              </w:rPr>
              <w:t xml:space="preserve"> </w:t>
            </w:r>
            <w:r w:rsidRPr="009C099D">
              <w:rPr>
                <w:sz w:val="24"/>
                <w:szCs w:val="24"/>
              </w:rPr>
              <w:t>и</w:t>
            </w:r>
            <w:r w:rsidRPr="009C099D">
              <w:rPr>
                <w:spacing w:val="-15"/>
                <w:sz w:val="24"/>
                <w:szCs w:val="24"/>
              </w:rPr>
              <w:t xml:space="preserve"> </w:t>
            </w:r>
            <w:r w:rsidRPr="009C099D">
              <w:rPr>
                <w:sz w:val="24"/>
                <w:szCs w:val="24"/>
              </w:rPr>
              <w:t>дедушек</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p w:rsidR="00DD6525" w:rsidRPr="009C099D" w:rsidRDefault="00DD6525" w:rsidP="009C099D">
            <w:pPr>
              <w:pStyle w:val="TableParagraph"/>
              <w:ind w:left="205"/>
              <w:rPr>
                <w:sz w:val="24"/>
                <w:szCs w:val="24"/>
                <w:lang w:val="en-US"/>
              </w:rPr>
            </w:pPr>
            <w:r w:rsidRPr="009C099D">
              <w:rPr>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октябрь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485"/>
        </w:trPr>
        <w:tc>
          <w:tcPr>
            <w:tcW w:w="4615" w:type="dxa"/>
          </w:tcPr>
          <w:p w:rsidR="00DD6525" w:rsidRPr="009C099D" w:rsidRDefault="00DD6525" w:rsidP="009C099D">
            <w:pPr>
              <w:pStyle w:val="TableParagraph"/>
              <w:ind w:left="1017"/>
              <w:rPr>
                <w:b/>
                <w:sz w:val="24"/>
                <w:szCs w:val="24"/>
              </w:rPr>
            </w:pPr>
            <w:r w:rsidRPr="009C099D">
              <w:rPr>
                <w:b/>
                <w:sz w:val="24"/>
                <w:szCs w:val="24"/>
              </w:rPr>
              <w:t>День</w:t>
            </w:r>
            <w:r w:rsidRPr="009C099D">
              <w:rPr>
                <w:b/>
                <w:spacing w:val="-4"/>
                <w:sz w:val="24"/>
                <w:szCs w:val="24"/>
              </w:rPr>
              <w:t xml:space="preserve"> </w:t>
            </w:r>
            <w:r w:rsidRPr="009C099D">
              <w:rPr>
                <w:b/>
                <w:sz w:val="24"/>
                <w:szCs w:val="24"/>
              </w:rPr>
              <w:t>отца</w:t>
            </w:r>
            <w:r w:rsidRPr="009C099D">
              <w:rPr>
                <w:b/>
                <w:spacing w:val="-4"/>
                <w:sz w:val="24"/>
                <w:szCs w:val="24"/>
              </w:rPr>
              <w:t xml:space="preserve"> </w:t>
            </w:r>
            <w:r w:rsidRPr="009C099D">
              <w:rPr>
                <w:b/>
                <w:sz w:val="24"/>
                <w:szCs w:val="24"/>
              </w:rPr>
              <w:t>в</w:t>
            </w:r>
            <w:r w:rsidRPr="009C099D">
              <w:rPr>
                <w:b/>
                <w:spacing w:val="-5"/>
                <w:sz w:val="24"/>
                <w:szCs w:val="24"/>
              </w:rPr>
              <w:t xml:space="preserve"> </w:t>
            </w:r>
            <w:r w:rsidRPr="009C099D">
              <w:rPr>
                <w:b/>
                <w:sz w:val="24"/>
                <w:szCs w:val="24"/>
              </w:rPr>
              <w:t>России</w:t>
            </w:r>
          </w:p>
          <w:p w:rsidR="00DD6525" w:rsidRPr="009C099D" w:rsidRDefault="00DD6525" w:rsidP="009C099D">
            <w:pPr>
              <w:pStyle w:val="TableParagraph"/>
              <w:ind w:left="4"/>
              <w:jc w:val="center"/>
              <w:rPr>
                <w:sz w:val="24"/>
                <w:szCs w:val="24"/>
              </w:rPr>
            </w:pPr>
            <w:r w:rsidRPr="009C099D">
              <w:rPr>
                <w:w w:val="95"/>
                <w:sz w:val="24"/>
                <w:szCs w:val="24"/>
              </w:rPr>
              <w:t>Мероприятия</w:t>
            </w:r>
            <w:r w:rsidRPr="009C099D">
              <w:rPr>
                <w:spacing w:val="-2"/>
                <w:w w:val="95"/>
                <w:sz w:val="24"/>
                <w:szCs w:val="24"/>
              </w:rPr>
              <w:t xml:space="preserve"> </w:t>
            </w:r>
            <w:r w:rsidRPr="009C099D">
              <w:rPr>
                <w:w w:val="95"/>
                <w:sz w:val="24"/>
                <w:szCs w:val="24"/>
              </w:rPr>
              <w:t>по</w:t>
            </w:r>
            <w:r w:rsidRPr="009C099D">
              <w:rPr>
                <w:spacing w:val="-1"/>
                <w:w w:val="95"/>
                <w:sz w:val="24"/>
                <w:szCs w:val="24"/>
              </w:rPr>
              <w:t xml:space="preserve"> </w:t>
            </w:r>
            <w:r w:rsidRPr="009C099D">
              <w:rPr>
                <w:w w:val="95"/>
                <w:sz w:val="24"/>
                <w:szCs w:val="24"/>
              </w:rPr>
              <w:t>плану</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октябрь</w:t>
            </w:r>
          </w:p>
        </w:tc>
        <w:tc>
          <w:tcPr>
            <w:tcW w:w="2040" w:type="dxa"/>
          </w:tcPr>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736"/>
        </w:trPr>
        <w:tc>
          <w:tcPr>
            <w:tcW w:w="4615" w:type="dxa"/>
          </w:tcPr>
          <w:p w:rsidR="00DD6525" w:rsidRPr="009C099D" w:rsidRDefault="00DD6525" w:rsidP="009C099D">
            <w:pPr>
              <w:pStyle w:val="TableParagraph"/>
              <w:ind w:left="4" w:right="78"/>
              <w:jc w:val="center"/>
              <w:rPr>
                <w:sz w:val="24"/>
                <w:szCs w:val="24"/>
              </w:rPr>
            </w:pPr>
            <w:r w:rsidRPr="009C099D">
              <w:rPr>
                <w:sz w:val="24"/>
                <w:szCs w:val="24"/>
              </w:rPr>
              <w:t xml:space="preserve">           День безопасности</w:t>
            </w:r>
            <w:r w:rsidRPr="009C099D">
              <w:rPr>
                <w:spacing w:val="1"/>
                <w:sz w:val="24"/>
                <w:szCs w:val="24"/>
              </w:rPr>
              <w:t xml:space="preserve"> </w:t>
            </w:r>
            <w:r w:rsidRPr="009C099D">
              <w:rPr>
                <w:w w:val="95"/>
                <w:sz w:val="24"/>
                <w:szCs w:val="24"/>
              </w:rPr>
              <w:t>Викторина</w:t>
            </w:r>
            <w:r w:rsidRPr="009C099D">
              <w:rPr>
                <w:spacing w:val="-5"/>
                <w:w w:val="95"/>
                <w:sz w:val="24"/>
                <w:szCs w:val="24"/>
              </w:rPr>
              <w:t xml:space="preserve"> </w:t>
            </w:r>
            <w:r w:rsidRPr="009C099D">
              <w:rPr>
                <w:w w:val="95"/>
                <w:sz w:val="24"/>
                <w:szCs w:val="24"/>
              </w:rPr>
              <w:t>«Знаем</w:t>
            </w:r>
            <w:r w:rsidRPr="009C099D">
              <w:rPr>
                <w:spacing w:val="-6"/>
                <w:w w:val="95"/>
                <w:sz w:val="24"/>
                <w:szCs w:val="24"/>
              </w:rPr>
              <w:t xml:space="preserve"> </w:t>
            </w:r>
            <w:r w:rsidRPr="009C099D">
              <w:rPr>
                <w:w w:val="95"/>
                <w:sz w:val="24"/>
                <w:szCs w:val="24"/>
              </w:rPr>
              <w:t>ПДД»</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октябрь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736"/>
        </w:trPr>
        <w:tc>
          <w:tcPr>
            <w:tcW w:w="4615" w:type="dxa"/>
          </w:tcPr>
          <w:p w:rsidR="00DD6525" w:rsidRPr="009C099D" w:rsidRDefault="00DD6525" w:rsidP="009C099D">
            <w:pPr>
              <w:pStyle w:val="TableParagraph"/>
              <w:ind w:left="681"/>
              <w:rPr>
                <w:b/>
                <w:sz w:val="24"/>
                <w:szCs w:val="24"/>
              </w:rPr>
            </w:pPr>
            <w:r w:rsidRPr="009C099D">
              <w:rPr>
                <w:b/>
                <w:sz w:val="24"/>
                <w:szCs w:val="24"/>
              </w:rPr>
              <w:t>День</w:t>
            </w:r>
            <w:r w:rsidRPr="009C099D">
              <w:rPr>
                <w:b/>
                <w:spacing w:val="-11"/>
                <w:sz w:val="24"/>
                <w:szCs w:val="24"/>
              </w:rPr>
              <w:t xml:space="preserve"> </w:t>
            </w:r>
            <w:r w:rsidRPr="009C099D">
              <w:rPr>
                <w:b/>
                <w:sz w:val="24"/>
                <w:szCs w:val="24"/>
              </w:rPr>
              <w:t>народного</w:t>
            </w:r>
            <w:r w:rsidRPr="009C099D">
              <w:rPr>
                <w:b/>
                <w:spacing w:val="-9"/>
                <w:sz w:val="24"/>
                <w:szCs w:val="24"/>
              </w:rPr>
              <w:t xml:space="preserve"> </w:t>
            </w:r>
            <w:r w:rsidRPr="009C099D">
              <w:rPr>
                <w:b/>
                <w:sz w:val="24"/>
                <w:szCs w:val="24"/>
              </w:rPr>
              <w:t>единства</w:t>
            </w:r>
          </w:p>
          <w:p w:rsidR="00DD6525" w:rsidRPr="009C099D" w:rsidRDefault="00DD6525" w:rsidP="009C099D">
            <w:pPr>
              <w:pStyle w:val="TableParagraph"/>
              <w:ind w:left="4" w:right="110"/>
              <w:jc w:val="center"/>
              <w:rPr>
                <w:sz w:val="24"/>
                <w:szCs w:val="24"/>
              </w:rPr>
            </w:pPr>
            <w:r w:rsidRPr="009C099D">
              <w:rPr>
                <w:w w:val="95"/>
                <w:sz w:val="24"/>
                <w:szCs w:val="24"/>
              </w:rPr>
              <w:t>Цикл</w:t>
            </w:r>
            <w:r w:rsidRPr="009C099D">
              <w:rPr>
                <w:spacing w:val="2"/>
                <w:w w:val="95"/>
                <w:sz w:val="24"/>
                <w:szCs w:val="24"/>
              </w:rPr>
              <w:t xml:space="preserve"> </w:t>
            </w:r>
            <w:r w:rsidRPr="009C099D">
              <w:rPr>
                <w:w w:val="95"/>
                <w:sz w:val="24"/>
                <w:szCs w:val="24"/>
              </w:rPr>
              <w:t>бесед</w:t>
            </w:r>
            <w:r w:rsidRPr="009C099D">
              <w:rPr>
                <w:spacing w:val="3"/>
                <w:w w:val="95"/>
                <w:sz w:val="24"/>
                <w:szCs w:val="24"/>
              </w:rPr>
              <w:t xml:space="preserve"> </w:t>
            </w:r>
            <w:r w:rsidRPr="009C099D">
              <w:rPr>
                <w:w w:val="95"/>
                <w:sz w:val="24"/>
                <w:szCs w:val="24"/>
              </w:rPr>
              <w:t>и</w:t>
            </w:r>
            <w:r w:rsidRPr="009C099D">
              <w:rPr>
                <w:spacing w:val="5"/>
                <w:w w:val="95"/>
                <w:sz w:val="24"/>
                <w:szCs w:val="24"/>
              </w:rPr>
              <w:t xml:space="preserve"> </w:t>
            </w:r>
            <w:r w:rsidRPr="009C099D">
              <w:rPr>
                <w:w w:val="95"/>
                <w:sz w:val="24"/>
                <w:szCs w:val="24"/>
              </w:rPr>
              <w:t>занятий</w:t>
            </w:r>
            <w:r w:rsidRPr="009C099D">
              <w:rPr>
                <w:spacing w:val="2"/>
                <w:w w:val="95"/>
                <w:sz w:val="24"/>
                <w:szCs w:val="24"/>
              </w:rPr>
              <w:t xml:space="preserve"> </w:t>
            </w:r>
            <w:r w:rsidRPr="009C099D">
              <w:rPr>
                <w:w w:val="95"/>
                <w:sz w:val="24"/>
                <w:szCs w:val="24"/>
              </w:rPr>
              <w:t>патриотического</w:t>
            </w:r>
            <w:r w:rsidRPr="009C099D">
              <w:rPr>
                <w:spacing w:val="-64"/>
                <w:w w:val="95"/>
                <w:sz w:val="24"/>
                <w:szCs w:val="24"/>
              </w:rPr>
              <w:t xml:space="preserve"> </w:t>
            </w:r>
            <w:r w:rsidRPr="009C099D">
              <w:rPr>
                <w:sz w:val="24"/>
                <w:szCs w:val="24"/>
              </w:rPr>
              <w:t>содержания</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485"/>
        </w:trPr>
        <w:tc>
          <w:tcPr>
            <w:tcW w:w="4615" w:type="dxa"/>
          </w:tcPr>
          <w:p w:rsidR="00DD6525" w:rsidRPr="009C099D" w:rsidRDefault="00DD6525" w:rsidP="009C099D">
            <w:pPr>
              <w:pStyle w:val="TableParagraph"/>
              <w:ind w:left="868"/>
              <w:rPr>
                <w:b/>
                <w:sz w:val="24"/>
                <w:szCs w:val="24"/>
              </w:rPr>
            </w:pPr>
            <w:r w:rsidRPr="009C099D">
              <w:rPr>
                <w:b/>
                <w:sz w:val="24"/>
                <w:szCs w:val="24"/>
              </w:rPr>
              <w:t>День</w:t>
            </w:r>
            <w:r w:rsidRPr="009C099D">
              <w:rPr>
                <w:b/>
                <w:spacing w:val="-8"/>
                <w:sz w:val="24"/>
                <w:szCs w:val="24"/>
              </w:rPr>
              <w:t xml:space="preserve"> </w:t>
            </w:r>
            <w:r w:rsidRPr="009C099D">
              <w:rPr>
                <w:b/>
                <w:sz w:val="24"/>
                <w:szCs w:val="24"/>
              </w:rPr>
              <w:t>Матери</w:t>
            </w:r>
            <w:r w:rsidRPr="009C099D">
              <w:rPr>
                <w:b/>
                <w:spacing w:val="-3"/>
                <w:sz w:val="24"/>
                <w:szCs w:val="24"/>
              </w:rPr>
              <w:t xml:space="preserve"> </w:t>
            </w:r>
            <w:r w:rsidRPr="009C099D">
              <w:rPr>
                <w:b/>
                <w:sz w:val="24"/>
                <w:szCs w:val="24"/>
              </w:rPr>
              <w:t>в</w:t>
            </w:r>
            <w:r w:rsidRPr="009C099D">
              <w:rPr>
                <w:b/>
                <w:spacing w:val="-6"/>
                <w:sz w:val="24"/>
                <w:szCs w:val="24"/>
              </w:rPr>
              <w:t xml:space="preserve"> </w:t>
            </w:r>
            <w:r w:rsidRPr="009C099D">
              <w:rPr>
                <w:b/>
                <w:sz w:val="24"/>
                <w:szCs w:val="24"/>
              </w:rPr>
              <w:t>России</w:t>
            </w:r>
          </w:p>
          <w:p w:rsidR="00DD6525" w:rsidRPr="009C099D" w:rsidRDefault="00DD6525" w:rsidP="009C099D">
            <w:pPr>
              <w:pStyle w:val="TableParagraph"/>
              <w:ind w:left="4"/>
              <w:jc w:val="center"/>
              <w:rPr>
                <w:sz w:val="24"/>
                <w:szCs w:val="24"/>
              </w:rPr>
            </w:pPr>
            <w:r w:rsidRPr="009C099D">
              <w:rPr>
                <w:sz w:val="24"/>
                <w:szCs w:val="24"/>
              </w:rPr>
              <w:t>Мастер-класс</w:t>
            </w:r>
            <w:r w:rsidRPr="009C099D">
              <w:rPr>
                <w:spacing w:val="11"/>
                <w:sz w:val="24"/>
                <w:szCs w:val="24"/>
              </w:rPr>
              <w:t xml:space="preserve"> </w:t>
            </w:r>
            <w:r w:rsidRPr="009C099D">
              <w:rPr>
                <w:sz w:val="24"/>
                <w:szCs w:val="24"/>
              </w:rPr>
              <w:t>«Вместе</w:t>
            </w:r>
            <w:r w:rsidRPr="009C099D">
              <w:rPr>
                <w:spacing w:val="12"/>
                <w:sz w:val="24"/>
                <w:szCs w:val="24"/>
              </w:rPr>
              <w:t xml:space="preserve"> </w:t>
            </w:r>
            <w:r w:rsidRPr="009C099D">
              <w:rPr>
                <w:sz w:val="24"/>
                <w:szCs w:val="24"/>
              </w:rPr>
              <w:t>с</w:t>
            </w:r>
            <w:r w:rsidRPr="009C099D">
              <w:rPr>
                <w:spacing w:val="12"/>
                <w:sz w:val="24"/>
                <w:szCs w:val="24"/>
              </w:rPr>
              <w:t xml:space="preserve"> </w:t>
            </w:r>
            <w:r w:rsidRPr="009C099D">
              <w:rPr>
                <w:sz w:val="24"/>
                <w:szCs w:val="24"/>
              </w:rPr>
              <w:t>мамой»</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sz w:val="24"/>
                <w:szCs w:val="24"/>
                <w:lang w:val="en-US"/>
              </w:rPr>
              <w:t>воспитатели</w:t>
            </w:r>
          </w:p>
        </w:tc>
      </w:tr>
      <w:tr w:rsidR="00DD6525" w:rsidRPr="009C099D" w:rsidTr="00C56879">
        <w:trPr>
          <w:trHeight w:val="491"/>
        </w:trPr>
        <w:tc>
          <w:tcPr>
            <w:tcW w:w="4615" w:type="dxa"/>
          </w:tcPr>
          <w:p w:rsidR="00DD6525" w:rsidRPr="009C099D" w:rsidRDefault="00DD6525" w:rsidP="009C099D">
            <w:pPr>
              <w:pStyle w:val="TableParagraph"/>
              <w:ind w:left="1072"/>
              <w:rPr>
                <w:b/>
                <w:sz w:val="24"/>
                <w:szCs w:val="24"/>
                <w:lang w:val="en-US"/>
              </w:rPr>
            </w:pPr>
            <w:r w:rsidRPr="009C099D">
              <w:rPr>
                <w:b/>
                <w:w w:val="95"/>
                <w:sz w:val="24"/>
                <w:szCs w:val="24"/>
                <w:lang w:val="en-US"/>
              </w:rPr>
              <w:lastRenderedPageBreak/>
              <w:t>Тема</w:t>
            </w:r>
            <w:r w:rsidRPr="009C099D">
              <w:rPr>
                <w:b/>
                <w:spacing w:val="17"/>
                <w:w w:val="95"/>
                <w:sz w:val="24"/>
                <w:szCs w:val="24"/>
                <w:lang w:val="en-US"/>
              </w:rPr>
              <w:t xml:space="preserve"> </w:t>
            </w:r>
            <w:r w:rsidRPr="009C099D">
              <w:rPr>
                <w:b/>
                <w:w w:val="95"/>
                <w:sz w:val="24"/>
                <w:szCs w:val="24"/>
                <w:lang w:val="en-US"/>
              </w:rPr>
              <w:t>мероприятия</w:t>
            </w:r>
          </w:p>
        </w:tc>
        <w:tc>
          <w:tcPr>
            <w:tcW w:w="2190" w:type="dxa"/>
          </w:tcPr>
          <w:p w:rsidR="00DD6525" w:rsidRPr="009C099D" w:rsidRDefault="00DD6525" w:rsidP="00C56879">
            <w:pPr>
              <w:pStyle w:val="TableParagraph"/>
              <w:ind w:left="205"/>
              <w:jc w:val="center"/>
              <w:rPr>
                <w:b/>
                <w:sz w:val="24"/>
                <w:szCs w:val="24"/>
                <w:lang w:val="en-US"/>
              </w:rPr>
            </w:pPr>
            <w:r w:rsidRPr="009C099D">
              <w:rPr>
                <w:b/>
                <w:sz w:val="24"/>
                <w:szCs w:val="24"/>
                <w:lang w:val="en-US"/>
              </w:rPr>
              <w:t>Возраст</w:t>
            </w:r>
          </w:p>
        </w:tc>
        <w:tc>
          <w:tcPr>
            <w:tcW w:w="1766" w:type="dxa"/>
          </w:tcPr>
          <w:p w:rsidR="00DD6525" w:rsidRPr="009C099D" w:rsidRDefault="00DD6525" w:rsidP="009C099D">
            <w:pPr>
              <w:pStyle w:val="TableParagraph"/>
              <w:ind w:left="16" w:firstLine="12"/>
              <w:jc w:val="center"/>
              <w:rPr>
                <w:b/>
                <w:sz w:val="24"/>
                <w:szCs w:val="24"/>
                <w:lang w:val="en-US"/>
              </w:rPr>
            </w:pPr>
            <w:r w:rsidRPr="009C099D">
              <w:rPr>
                <w:b/>
                <w:spacing w:val="-1"/>
                <w:sz w:val="24"/>
                <w:szCs w:val="24"/>
                <w:lang w:val="en-US"/>
              </w:rPr>
              <w:t>Ориентировочное</w:t>
            </w:r>
            <w:r w:rsidRPr="009C099D">
              <w:rPr>
                <w:b/>
                <w:spacing w:val="-56"/>
                <w:sz w:val="24"/>
                <w:szCs w:val="24"/>
                <w:lang w:val="en-US"/>
              </w:rPr>
              <w:t xml:space="preserve"> </w:t>
            </w:r>
            <w:r w:rsidRPr="009C099D">
              <w:rPr>
                <w:b/>
                <w:w w:val="95"/>
                <w:sz w:val="24"/>
                <w:szCs w:val="24"/>
                <w:lang w:val="en-US"/>
              </w:rPr>
              <w:t>время</w:t>
            </w:r>
            <w:r w:rsidRPr="009C099D">
              <w:rPr>
                <w:b/>
                <w:spacing w:val="31"/>
                <w:w w:val="95"/>
                <w:sz w:val="24"/>
                <w:szCs w:val="24"/>
                <w:lang w:val="en-US"/>
              </w:rPr>
              <w:t xml:space="preserve"> </w:t>
            </w:r>
            <w:r w:rsidRPr="009C099D">
              <w:rPr>
                <w:b/>
                <w:w w:val="95"/>
                <w:sz w:val="24"/>
                <w:szCs w:val="24"/>
                <w:lang w:val="en-US"/>
              </w:rPr>
              <w:t>проведения</w:t>
            </w:r>
          </w:p>
        </w:tc>
        <w:tc>
          <w:tcPr>
            <w:tcW w:w="2040" w:type="dxa"/>
          </w:tcPr>
          <w:p w:rsidR="00DD6525" w:rsidRPr="009C099D" w:rsidRDefault="00DD6525" w:rsidP="008B3364">
            <w:pPr>
              <w:pStyle w:val="TableParagraph"/>
              <w:ind w:left="216"/>
              <w:jc w:val="center"/>
              <w:rPr>
                <w:b/>
                <w:sz w:val="24"/>
                <w:szCs w:val="24"/>
                <w:lang w:val="en-US"/>
              </w:rPr>
            </w:pPr>
            <w:r w:rsidRPr="009C099D">
              <w:rPr>
                <w:b/>
                <w:sz w:val="24"/>
                <w:szCs w:val="24"/>
                <w:lang w:val="en-US"/>
              </w:rPr>
              <w:t>Ответственные</w:t>
            </w:r>
          </w:p>
        </w:tc>
      </w:tr>
      <w:tr w:rsidR="00DD6525" w:rsidRPr="009C099D" w:rsidTr="00C56879">
        <w:trPr>
          <w:trHeight w:val="730"/>
        </w:trPr>
        <w:tc>
          <w:tcPr>
            <w:tcW w:w="4615" w:type="dxa"/>
          </w:tcPr>
          <w:p w:rsidR="00DD6525" w:rsidRPr="009C099D" w:rsidRDefault="00DD6525" w:rsidP="009C099D">
            <w:pPr>
              <w:pStyle w:val="TableParagraph"/>
              <w:ind w:left="858"/>
              <w:rPr>
                <w:b/>
                <w:sz w:val="24"/>
                <w:szCs w:val="24"/>
              </w:rPr>
            </w:pPr>
            <w:r w:rsidRPr="009C099D">
              <w:rPr>
                <w:b/>
                <w:w w:val="95"/>
                <w:sz w:val="24"/>
                <w:szCs w:val="24"/>
              </w:rPr>
              <w:t>Новогодние</w:t>
            </w:r>
            <w:r w:rsidRPr="009C099D">
              <w:rPr>
                <w:b/>
                <w:spacing w:val="4"/>
                <w:w w:val="95"/>
                <w:sz w:val="24"/>
                <w:szCs w:val="24"/>
              </w:rPr>
              <w:t xml:space="preserve"> </w:t>
            </w:r>
            <w:r w:rsidRPr="009C099D">
              <w:rPr>
                <w:b/>
                <w:w w:val="95"/>
                <w:sz w:val="24"/>
                <w:szCs w:val="24"/>
              </w:rPr>
              <w:t>праздники</w:t>
            </w:r>
          </w:p>
          <w:p w:rsidR="00DD6525" w:rsidRPr="009C099D" w:rsidRDefault="00DD6525" w:rsidP="009C099D">
            <w:pPr>
              <w:pStyle w:val="TableParagraph"/>
              <w:ind w:left="4"/>
              <w:jc w:val="center"/>
              <w:rPr>
                <w:sz w:val="24"/>
                <w:szCs w:val="24"/>
                <w:lang w:val="en-US"/>
              </w:rPr>
            </w:pPr>
            <w:r w:rsidRPr="009C099D">
              <w:rPr>
                <w:w w:val="90"/>
                <w:sz w:val="24"/>
                <w:szCs w:val="24"/>
              </w:rPr>
              <w:t>Конкурс</w:t>
            </w:r>
            <w:r w:rsidRPr="009C099D">
              <w:rPr>
                <w:spacing w:val="15"/>
                <w:w w:val="90"/>
                <w:sz w:val="24"/>
                <w:szCs w:val="24"/>
              </w:rPr>
              <w:t xml:space="preserve"> </w:t>
            </w:r>
            <w:r w:rsidRPr="009C099D">
              <w:rPr>
                <w:w w:val="90"/>
                <w:sz w:val="24"/>
                <w:szCs w:val="24"/>
              </w:rPr>
              <w:t>«Елки</w:t>
            </w:r>
            <w:r w:rsidRPr="009C099D">
              <w:rPr>
                <w:spacing w:val="16"/>
                <w:w w:val="90"/>
                <w:sz w:val="24"/>
                <w:szCs w:val="24"/>
              </w:rPr>
              <w:t xml:space="preserve"> </w:t>
            </w:r>
            <w:r w:rsidRPr="009C099D">
              <w:rPr>
                <w:w w:val="90"/>
                <w:sz w:val="24"/>
                <w:szCs w:val="24"/>
              </w:rPr>
              <w:t>праздничный</w:t>
            </w:r>
            <w:r w:rsidRPr="009C099D">
              <w:rPr>
                <w:spacing w:val="14"/>
                <w:w w:val="90"/>
                <w:sz w:val="24"/>
                <w:szCs w:val="24"/>
              </w:rPr>
              <w:t xml:space="preserve"> </w:t>
            </w:r>
            <w:r w:rsidRPr="009C099D">
              <w:rPr>
                <w:w w:val="90"/>
                <w:sz w:val="24"/>
                <w:szCs w:val="24"/>
              </w:rPr>
              <w:t>наряд!»</w:t>
            </w:r>
            <w:r w:rsidRPr="009C099D">
              <w:rPr>
                <w:spacing w:val="-60"/>
                <w:w w:val="90"/>
                <w:sz w:val="24"/>
                <w:szCs w:val="24"/>
              </w:rPr>
              <w:t xml:space="preserve"> </w:t>
            </w:r>
            <w:r w:rsidRPr="009C099D">
              <w:rPr>
                <w:w w:val="90"/>
                <w:sz w:val="24"/>
                <w:szCs w:val="24"/>
                <w:lang w:val="en-US"/>
              </w:rPr>
              <w:t>(изготовление</w:t>
            </w:r>
            <w:r w:rsidRPr="009C099D">
              <w:rPr>
                <w:spacing w:val="3"/>
                <w:w w:val="90"/>
                <w:sz w:val="24"/>
                <w:szCs w:val="24"/>
                <w:lang w:val="en-US"/>
              </w:rPr>
              <w:t xml:space="preserve"> </w:t>
            </w:r>
            <w:r w:rsidRPr="009C099D">
              <w:rPr>
                <w:w w:val="90"/>
                <w:sz w:val="24"/>
                <w:szCs w:val="24"/>
                <w:lang w:val="en-US"/>
              </w:rPr>
              <w:t>елочных</w:t>
            </w:r>
            <w:r w:rsidRPr="009C099D">
              <w:rPr>
                <w:spacing w:val="7"/>
                <w:w w:val="90"/>
                <w:sz w:val="24"/>
                <w:szCs w:val="24"/>
                <w:lang w:val="en-US"/>
              </w:rPr>
              <w:t xml:space="preserve"> </w:t>
            </w:r>
            <w:r w:rsidRPr="009C099D">
              <w:rPr>
                <w:w w:val="90"/>
                <w:sz w:val="24"/>
                <w:szCs w:val="24"/>
                <w:lang w:val="en-US"/>
              </w:rPr>
              <w:t>игрушек)</w:t>
            </w:r>
          </w:p>
        </w:tc>
        <w:tc>
          <w:tcPr>
            <w:tcW w:w="2190" w:type="dxa"/>
          </w:tcPr>
          <w:p w:rsidR="00DD6525" w:rsidRPr="009C099D" w:rsidRDefault="00DD6525" w:rsidP="00546B21">
            <w:pPr>
              <w:pStyle w:val="TableParagraph"/>
              <w:ind w:left="205"/>
              <w:rPr>
                <w:b/>
                <w:sz w:val="24"/>
                <w:szCs w:val="24"/>
                <w:lang w:val="en-US"/>
              </w:rPr>
            </w:pPr>
          </w:p>
          <w:p w:rsidR="00DD6525" w:rsidRPr="009C099D" w:rsidRDefault="00DD6525" w:rsidP="00546B21">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декабрь</w:t>
            </w:r>
          </w:p>
        </w:tc>
        <w:tc>
          <w:tcPr>
            <w:tcW w:w="2040" w:type="dxa"/>
          </w:tcPr>
          <w:p w:rsidR="00DD6525" w:rsidRPr="009C099D" w:rsidRDefault="00DD6525" w:rsidP="008B3364">
            <w:pPr>
              <w:pStyle w:val="TableParagraph"/>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736"/>
        </w:trPr>
        <w:tc>
          <w:tcPr>
            <w:tcW w:w="4615"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4"/>
              <w:jc w:val="center"/>
              <w:rPr>
                <w:sz w:val="24"/>
                <w:szCs w:val="24"/>
              </w:rPr>
            </w:pPr>
            <w:r w:rsidRPr="009C099D">
              <w:rPr>
                <w:w w:val="95"/>
                <w:sz w:val="24"/>
                <w:szCs w:val="24"/>
              </w:rPr>
              <w:t>Акция</w:t>
            </w:r>
            <w:r w:rsidRPr="009C099D">
              <w:rPr>
                <w:spacing w:val="1"/>
                <w:w w:val="95"/>
                <w:sz w:val="24"/>
                <w:szCs w:val="24"/>
              </w:rPr>
              <w:t xml:space="preserve"> </w:t>
            </w:r>
            <w:r w:rsidRPr="009C099D">
              <w:rPr>
                <w:w w:val="95"/>
                <w:sz w:val="24"/>
                <w:szCs w:val="24"/>
              </w:rPr>
              <w:t>«Стань</w:t>
            </w:r>
            <w:r w:rsidRPr="009C099D">
              <w:rPr>
                <w:spacing w:val="-1"/>
                <w:w w:val="95"/>
                <w:sz w:val="24"/>
                <w:szCs w:val="24"/>
              </w:rPr>
              <w:t xml:space="preserve"> </w:t>
            </w:r>
            <w:r w:rsidRPr="009C099D">
              <w:rPr>
                <w:w w:val="95"/>
                <w:sz w:val="24"/>
                <w:szCs w:val="24"/>
              </w:rPr>
              <w:t>заметнее</w:t>
            </w:r>
            <w:r w:rsidRPr="009C099D">
              <w:rPr>
                <w:spacing w:val="1"/>
                <w:w w:val="95"/>
                <w:sz w:val="24"/>
                <w:szCs w:val="24"/>
              </w:rPr>
              <w:t xml:space="preserve"> </w:t>
            </w:r>
            <w:r w:rsidRPr="009C099D">
              <w:rPr>
                <w:w w:val="95"/>
                <w:sz w:val="24"/>
                <w:szCs w:val="24"/>
              </w:rPr>
              <w:t>на дороге!»</w:t>
            </w:r>
          </w:p>
        </w:tc>
        <w:tc>
          <w:tcPr>
            <w:tcW w:w="2190" w:type="dxa"/>
          </w:tcPr>
          <w:p w:rsidR="00DD6525" w:rsidRPr="009C099D" w:rsidRDefault="00DD6525" w:rsidP="00546B21">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r w:rsidRPr="009C099D">
              <w:rPr>
                <w:spacing w:val="-64"/>
                <w:w w:val="95"/>
                <w:sz w:val="24"/>
                <w:szCs w:val="24"/>
                <w:lang w:val="en-US"/>
              </w:rPr>
              <w:t xml:space="preserve"> </w:t>
            </w:r>
            <w:r w:rsidRPr="009C099D">
              <w:rPr>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январь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736"/>
        </w:trPr>
        <w:tc>
          <w:tcPr>
            <w:tcW w:w="4615" w:type="dxa"/>
          </w:tcPr>
          <w:p w:rsidR="00DD6525" w:rsidRPr="009C099D" w:rsidRDefault="00DD6525" w:rsidP="009C099D">
            <w:pPr>
              <w:pStyle w:val="TableParagraph"/>
              <w:ind w:left="441"/>
              <w:jc w:val="center"/>
              <w:rPr>
                <w:b/>
                <w:sz w:val="24"/>
                <w:szCs w:val="24"/>
              </w:rPr>
            </w:pPr>
            <w:r w:rsidRPr="009C099D">
              <w:rPr>
                <w:b/>
                <w:w w:val="95"/>
                <w:sz w:val="24"/>
                <w:szCs w:val="24"/>
              </w:rPr>
              <w:t>Международный</w:t>
            </w:r>
            <w:r w:rsidRPr="009C099D">
              <w:rPr>
                <w:b/>
                <w:spacing w:val="15"/>
                <w:w w:val="95"/>
                <w:sz w:val="24"/>
                <w:szCs w:val="24"/>
              </w:rPr>
              <w:t xml:space="preserve"> </w:t>
            </w:r>
            <w:r w:rsidRPr="009C099D">
              <w:rPr>
                <w:b/>
                <w:w w:val="95"/>
                <w:sz w:val="24"/>
                <w:szCs w:val="24"/>
              </w:rPr>
              <w:t>день</w:t>
            </w:r>
            <w:r w:rsidRPr="009C099D">
              <w:rPr>
                <w:b/>
                <w:spacing w:val="19"/>
                <w:w w:val="95"/>
                <w:sz w:val="24"/>
                <w:szCs w:val="24"/>
              </w:rPr>
              <w:t xml:space="preserve"> </w:t>
            </w:r>
            <w:r w:rsidRPr="009C099D">
              <w:rPr>
                <w:b/>
                <w:w w:val="95"/>
                <w:sz w:val="24"/>
                <w:szCs w:val="24"/>
              </w:rPr>
              <w:t>объятий</w:t>
            </w:r>
          </w:p>
          <w:p w:rsidR="00DD6525" w:rsidRPr="009C099D" w:rsidRDefault="00DD6525" w:rsidP="009C099D">
            <w:pPr>
              <w:pStyle w:val="TableParagraph"/>
              <w:ind w:left="4"/>
              <w:jc w:val="center"/>
              <w:rPr>
                <w:sz w:val="24"/>
                <w:szCs w:val="24"/>
              </w:rPr>
            </w:pPr>
            <w:r w:rsidRPr="009C099D">
              <w:rPr>
                <w:w w:val="90"/>
                <w:sz w:val="24"/>
                <w:szCs w:val="24"/>
              </w:rPr>
              <w:t>Акция,</w:t>
            </w:r>
            <w:r w:rsidRPr="009C099D">
              <w:rPr>
                <w:spacing w:val="41"/>
                <w:w w:val="90"/>
                <w:sz w:val="24"/>
                <w:szCs w:val="24"/>
              </w:rPr>
              <w:t xml:space="preserve"> </w:t>
            </w:r>
            <w:r w:rsidRPr="009C099D">
              <w:rPr>
                <w:w w:val="90"/>
                <w:sz w:val="24"/>
                <w:szCs w:val="24"/>
              </w:rPr>
              <w:t>посвященная</w:t>
            </w:r>
            <w:r w:rsidRPr="009C099D">
              <w:rPr>
                <w:spacing w:val="45"/>
                <w:w w:val="90"/>
                <w:sz w:val="24"/>
                <w:szCs w:val="24"/>
              </w:rPr>
              <w:t xml:space="preserve"> </w:t>
            </w:r>
            <w:r w:rsidRPr="009C099D">
              <w:rPr>
                <w:w w:val="90"/>
                <w:sz w:val="24"/>
                <w:szCs w:val="24"/>
              </w:rPr>
              <w:t>празднику</w:t>
            </w:r>
            <w:r w:rsidRPr="009C099D">
              <w:rPr>
                <w:spacing w:val="50"/>
                <w:w w:val="90"/>
                <w:sz w:val="24"/>
                <w:szCs w:val="24"/>
              </w:rPr>
              <w:t xml:space="preserve"> </w:t>
            </w:r>
            <w:r w:rsidRPr="009C099D">
              <w:rPr>
                <w:w w:val="90"/>
                <w:sz w:val="24"/>
                <w:szCs w:val="24"/>
              </w:rPr>
              <w:t>«День</w:t>
            </w:r>
            <w:r w:rsidRPr="009C099D">
              <w:rPr>
                <w:spacing w:val="-60"/>
                <w:w w:val="90"/>
                <w:sz w:val="24"/>
                <w:szCs w:val="24"/>
              </w:rPr>
              <w:t xml:space="preserve"> </w:t>
            </w:r>
            <w:r w:rsidRPr="009C099D">
              <w:rPr>
                <w:sz w:val="24"/>
                <w:szCs w:val="24"/>
              </w:rPr>
              <w:t>Объятий»</w:t>
            </w:r>
          </w:p>
        </w:tc>
        <w:tc>
          <w:tcPr>
            <w:tcW w:w="2190" w:type="dxa"/>
          </w:tcPr>
          <w:p w:rsidR="00DD6525" w:rsidRPr="009C099D" w:rsidRDefault="00DD6525" w:rsidP="00546B21">
            <w:pPr>
              <w:pStyle w:val="TableParagraph"/>
              <w:ind w:left="205"/>
              <w:rPr>
                <w:sz w:val="24"/>
                <w:szCs w:val="24"/>
                <w:lang w:val="en-US"/>
              </w:rPr>
            </w:pPr>
            <w:r w:rsidRPr="009C099D">
              <w:rPr>
                <w:sz w:val="24"/>
                <w:szCs w:val="24"/>
                <w:lang w:val="en-US"/>
              </w:rPr>
              <w:t>старшая</w:t>
            </w:r>
          </w:p>
          <w:p w:rsidR="00DD6525" w:rsidRPr="009C099D" w:rsidRDefault="00DD6525" w:rsidP="00546B21">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январь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485"/>
        </w:trPr>
        <w:tc>
          <w:tcPr>
            <w:tcW w:w="4615" w:type="dxa"/>
          </w:tcPr>
          <w:p w:rsidR="00DD6525" w:rsidRPr="009C099D" w:rsidRDefault="00DD6525" w:rsidP="009C099D">
            <w:pPr>
              <w:pStyle w:val="TableParagraph"/>
              <w:ind w:left="412"/>
              <w:jc w:val="center"/>
              <w:rPr>
                <w:b/>
                <w:sz w:val="24"/>
                <w:szCs w:val="24"/>
              </w:rPr>
            </w:pPr>
            <w:r w:rsidRPr="009C099D">
              <w:rPr>
                <w:b/>
                <w:w w:val="95"/>
                <w:sz w:val="24"/>
                <w:szCs w:val="24"/>
              </w:rPr>
              <w:t>Международный</w:t>
            </w:r>
            <w:r w:rsidRPr="009C099D">
              <w:rPr>
                <w:b/>
                <w:spacing w:val="22"/>
                <w:w w:val="95"/>
                <w:sz w:val="24"/>
                <w:szCs w:val="24"/>
              </w:rPr>
              <w:t xml:space="preserve"> </w:t>
            </w:r>
            <w:r w:rsidRPr="009C099D">
              <w:rPr>
                <w:b/>
                <w:w w:val="95"/>
                <w:sz w:val="24"/>
                <w:szCs w:val="24"/>
              </w:rPr>
              <w:t>женский</w:t>
            </w:r>
            <w:r w:rsidRPr="009C099D">
              <w:rPr>
                <w:b/>
                <w:spacing w:val="22"/>
                <w:w w:val="95"/>
                <w:sz w:val="24"/>
                <w:szCs w:val="24"/>
              </w:rPr>
              <w:t xml:space="preserve"> </w:t>
            </w:r>
            <w:r w:rsidRPr="009C099D">
              <w:rPr>
                <w:b/>
                <w:w w:val="95"/>
                <w:sz w:val="24"/>
                <w:szCs w:val="24"/>
              </w:rPr>
              <w:t>день</w:t>
            </w:r>
          </w:p>
          <w:p w:rsidR="00DD6525" w:rsidRPr="009C099D" w:rsidRDefault="00DD6525" w:rsidP="009C099D">
            <w:pPr>
              <w:pStyle w:val="TableParagraph"/>
              <w:ind w:left="4"/>
              <w:jc w:val="center"/>
              <w:rPr>
                <w:sz w:val="24"/>
                <w:szCs w:val="24"/>
              </w:rPr>
            </w:pPr>
            <w:r w:rsidRPr="009C099D">
              <w:rPr>
                <w:spacing w:val="-1"/>
                <w:w w:val="95"/>
                <w:sz w:val="24"/>
                <w:szCs w:val="24"/>
              </w:rPr>
              <w:t>Развлечения</w:t>
            </w:r>
            <w:r w:rsidRPr="009C099D">
              <w:rPr>
                <w:spacing w:val="-11"/>
                <w:w w:val="95"/>
                <w:sz w:val="24"/>
                <w:szCs w:val="24"/>
              </w:rPr>
              <w:t xml:space="preserve"> </w:t>
            </w:r>
            <w:r w:rsidRPr="009C099D">
              <w:rPr>
                <w:spacing w:val="-1"/>
                <w:w w:val="95"/>
                <w:sz w:val="24"/>
                <w:szCs w:val="24"/>
              </w:rPr>
              <w:t>по</w:t>
            </w:r>
            <w:r w:rsidRPr="009C099D">
              <w:rPr>
                <w:spacing w:val="-13"/>
                <w:w w:val="95"/>
                <w:sz w:val="24"/>
                <w:szCs w:val="24"/>
              </w:rPr>
              <w:t xml:space="preserve"> </w:t>
            </w:r>
            <w:r w:rsidRPr="009C099D">
              <w:rPr>
                <w:spacing w:val="-1"/>
                <w:w w:val="95"/>
                <w:sz w:val="24"/>
                <w:szCs w:val="24"/>
              </w:rPr>
              <w:t>плану</w:t>
            </w:r>
          </w:p>
        </w:tc>
        <w:tc>
          <w:tcPr>
            <w:tcW w:w="2190" w:type="dxa"/>
          </w:tcPr>
          <w:p w:rsidR="00DD6525" w:rsidRPr="009C099D" w:rsidRDefault="00DD6525" w:rsidP="00546B21">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w w:val="105"/>
                <w:sz w:val="24"/>
                <w:szCs w:val="24"/>
                <w:lang w:val="en-US"/>
              </w:rPr>
              <w:t>март</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sz w:val="24"/>
                <w:szCs w:val="24"/>
                <w:lang w:val="en-US"/>
              </w:rPr>
              <w:t>воспитатели</w:t>
            </w:r>
          </w:p>
        </w:tc>
      </w:tr>
      <w:tr w:rsidR="00DD6525" w:rsidRPr="009C099D" w:rsidTr="00C56879">
        <w:trPr>
          <w:trHeight w:val="488"/>
        </w:trPr>
        <w:tc>
          <w:tcPr>
            <w:tcW w:w="4615" w:type="dxa"/>
          </w:tcPr>
          <w:p w:rsidR="00DD6525" w:rsidRPr="009C099D" w:rsidRDefault="00DD6525" w:rsidP="009C099D">
            <w:pPr>
              <w:pStyle w:val="TableParagraph"/>
              <w:ind w:left="4"/>
              <w:jc w:val="center"/>
              <w:rPr>
                <w:sz w:val="24"/>
                <w:szCs w:val="24"/>
                <w:lang w:val="en-US"/>
              </w:rPr>
            </w:pPr>
            <w:r w:rsidRPr="009C099D">
              <w:rPr>
                <w:w w:val="90"/>
                <w:sz w:val="24"/>
                <w:szCs w:val="24"/>
                <w:lang w:val="en-US"/>
              </w:rPr>
              <w:t>Литературная</w:t>
            </w:r>
            <w:r w:rsidRPr="009C099D">
              <w:rPr>
                <w:spacing w:val="39"/>
                <w:w w:val="90"/>
                <w:sz w:val="24"/>
                <w:szCs w:val="24"/>
                <w:lang w:val="en-US"/>
              </w:rPr>
              <w:t xml:space="preserve"> </w:t>
            </w:r>
            <w:r w:rsidRPr="009C099D">
              <w:rPr>
                <w:w w:val="90"/>
                <w:sz w:val="24"/>
                <w:szCs w:val="24"/>
                <w:lang w:val="en-US"/>
              </w:rPr>
              <w:t>гостиная</w:t>
            </w:r>
            <w:r w:rsidRPr="009C099D">
              <w:rPr>
                <w:spacing w:val="45"/>
                <w:w w:val="90"/>
                <w:sz w:val="24"/>
                <w:szCs w:val="24"/>
                <w:lang w:val="en-US"/>
              </w:rPr>
              <w:t xml:space="preserve"> </w:t>
            </w:r>
            <w:r w:rsidRPr="009C099D">
              <w:rPr>
                <w:w w:val="90"/>
                <w:sz w:val="24"/>
                <w:szCs w:val="24"/>
                <w:lang w:val="en-US"/>
              </w:rPr>
              <w:t>«Книжкины</w:t>
            </w:r>
            <w:r w:rsidRPr="009C099D">
              <w:rPr>
                <w:spacing w:val="-61"/>
                <w:w w:val="90"/>
                <w:sz w:val="24"/>
                <w:szCs w:val="24"/>
                <w:lang w:val="en-US"/>
              </w:rPr>
              <w:t xml:space="preserve"> </w:t>
            </w:r>
            <w:r w:rsidRPr="009C099D">
              <w:rPr>
                <w:sz w:val="24"/>
                <w:szCs w:val="24"/>
                <w:lang w:val="en-US"/>
              </w:rPr>
              <w:t>именины»</w:t>
            </w:r>
          </w:p>
        </w:tc>
        <w:tc>
          <w:tcPr>
            <w:tcW w:w="2190" w:type="dxa"/>
          </w:tcPr>
          <w:p w:rsidR="00DD6525" w:rsidRPr="009C099D" w:rsidRDefault="00DD6525" w:rsidP="00546B21">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w w:val="105"/>
                <w:sz w:val="24"/>
                <w:szCs w:val="24"/>
                <w:lang w:val="en-US"/>
              </w:rPr>
              <w:t>март</w:t>
            </w:r>
          </w:p>
        </w:tc>
        <w:tc>
          <w:tcPr>
            <w:tcW w:w="2040" w:type="dxa"/>
          </w:tcPr>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482"/>
        </w:trPr>
        <w:tc>
          <w:tcPr>
            <w:tcW w:w="4615" w:type="dxa"/>
          </w:tcPr>
          <w:p w:rsidR="00DD6525" w:rsidRPr="009C099D" w:rsidRDefault="00DD6525" w:rsidP="00C56879">
            <w:pPr>
              <w:pStyle w:val="TableParagraph"/>
              <w:ind w:left="4" w:right="362"/>
              <w:jc w:val="center"/>
              <w:rPr>
                <w:sz w:val="24"/>
                <w:szCs w:val="24"/>
              </w:rPr>
            </w:pPr>
            <w:r w:rsidRPr="009C099D">
              <w:rPr>
                <w:sz w:val="24"/>
                <w:szCs w:val="24"/>
              </w:rPr>
              <w:t>День смеха «Юморина»</w:t>
            </w:r>
            <w:r w:rsidRPr="009C099D">
              <w:rPr>
                <w:spacing w:val="-68"/>
                <w:sz w:val="24"/>
                <w:szCs w:val="24"/>
              </w:rPr>
              <w:t xml:space="preserve"> </w:t>
            </w:r>
            <w:r w:rsidRPr="009C099D">
              <w:rPr>
                <w:w w:val="95"/>
                <w:sz w:val="24"/>
                <w:szCs w:val="24"/>
              </w:rPr>
              <w:t>Мероприятия</w:t>
            </w:r>
            <w:r w:rsidRPr="009C099D">
              <w:rPr>
                <w:spacing w:val="-6"/>
                <w:w w:val="95"/>
                <w:sz w:val="24"/>
                <w:szCs w:val="24"/>
              </w:rPr>
              <w:t xml:space="preserve"> </w:t>
            </w:r>
            <w:r w:rsidRPr="009C099D">
              <w:rPr>
                <w:w w:val="95"/>
                <w:sz w:val="24"/>
                <w:szCs w:val="24"/>
              </w:rPr>
              <w:t>по</w:t>
            </w:r>
            <w:r w:rsidRPr="009C099D">
              <w:rPr>
                <w:spacing w:val="-6"/>
                <w:w w:val="95"/>
                <w:sz w:val="24"/>
                <w:szCs w:val="24"/>
              </w:rPr>
              <w:t xml:space="preserve"> </w:t>
            </w:r>
            <w:r w:rsidRPr="009C099D">
              <w:rPr>
                <w:w w:val="95"/>
                <w:sz w:val="24"/>
                <w:szCs w:val="24"/>
              </w:rPr>
              <w:t>плану</w:t>
            </w:r>
          </w:p>
        </w:tc>
        <w:tc>
          <w:tcPr>
            <w:tcW w:w="2190" w:type="dxa"/>
          </w:tcPr>
          <w:p w:rsidR="00DD6525" w:rsidRPr="009C099D" w:rsidRDefault="00DD6525" w:rsidP="00546B21">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w w:val="105"/>
                <w:sz w:val="24"/>
                <w:szCs w:val="24"/>
                <w:lang w:val="en-US"/>
              </w:rPr>
              <w:t>март</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sz w:val="24"/>
                <w:szCs w:val="24"/>
                <w:lang w:val="en-US"/>
              </w:rPr>
              <w:t>воспитатели</w:t>
            </w:r>
          </w:p>
        </w:tc>
      </w:tr>
      <w:tr w:rsidR="00DD6525" w:rsidRPr="009C099D" w:rsidTr="00C56879">
        <w:trPr>
          <w:trHeight w:val="975"/>
        </w:trPr>
        <w:tc>
          <w:tcPr>
            <w:tcW w:w="4615"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448"/>
              <w:jc w:val="center"/>
              <w:rPr>
                <w:b/>
                <w:sz w:val="24"/>
                <w:szCs w:val="24"/>
              </w:rPr>
            </w:pPr>
            <w:r w:rsidRPr="009C099D">
              <w:rPr>
                <w:b/>
                <w:sz w:val="24"/>
                <w:szCs w:val="24"/>
              </w:rPr>
              <w:t>День</w:t>
            </w:r>
            <w:r w:rsidRPr="009C099D">
              <w:rPr>
                <w:b/>
                <w:spacing w:val="-7"/>
                <w:sz w:val="24"/>
                <w:szCs w:val="24"/>
              </w:rPr>
              <w:t xml:space="preserve"> </w:t>
            </w:r>
            <w:r w:rsidRPr="009C099D">
              <w:rPr>
                <w:b/>
                <w:sz w:val="24"/>
                <w:szCs w:val="24"/>
              </w:rPr>
              <w:t>рождения</w:t>
            </w:r>
            <w:r w:rsidRPr="009C099D">
              <w:rPr>
                <w:b/>
                <w:spacing w:val="-3"/>
                <w:sz w:val="24"/>
                <w:szCs w:val="24"/>
              </w:rPr>
              <w:t xml:space="preserve"> </w:t>
            </w:r>
            <w:r w:rsidRPr="009C099D">
              <w:rPr>
                <w:b/>
                <w:sz w:val="24"/>
                <w:szCs w:val="24"/>
              </w:rPr>
              <w:t>детского</w:t>
            </w:r>
            <w:r w:rsidRPr="009C099D">
              <w:rPr>
                <w:b/>
                <w:spacing w:val="-5"/>
                <w:sz w:val="24"/>
                <w:szCs w:val="24"/>
              </w:rPr>
              <w:t xml:space="preserve"> </w:t>
            </w:r>
            <w:r w:rsidRPr="009C099D">
              <w:rPr>
                <w:b/>
                <w:sz w:val="24"/>
                <w:szCs w:val="24"/>
              </w:rPr>
              <w:t>сада</w:t>
            </w:r>
          </w:p>
          <w:p w:rsidR="00DD6525" w:rsidRPr="009C099D" w:rsidRDefault="00DD6525" w:rsidP="009C099D">
            <w:pPr>
              <w:pStyle w:val="TableParagraph"/>
              <w:ind w:left="4"/>
              <w:jc w:val="center"/>
              <w:rPr>
                <w:sz w:val="24"/>
                <w:szCs w:val="24"/>
              </w:rPr>
            </w:pPr>
            <w:r w:rsidRPr="009C099D">
              <w:rPr>
                <w:w w:val="95"/>
                <w:sz w:val="24"/>
                <w:szCs w:val="24"/>
              </w:rPr>
              <w:t>Мероприятия</w:t>
            </w:r>
            <w:r w:rsidRPr="009C099D">
              <w:rPr>
                <w:spacing w:val="-2"/>
                <w:w w:val="95"/>
                <w:sz w:val="24"/>
                <w:szCs w:val="24"/>
              </w:rPr>
              <w:t xml:space="preserve"> </w:t>
            </w:r>
            <w:r w:rsidRPr="009C099D">
              <w:rPr>
                <w:w w:val="95"/>
                <w:sz w:val="24"/>
                <w:szCs w:val="24"/>
              </w:rPr>
              <w:t>по</w:t>
            </w:r>
            <w:r w:rsidRPr="009C099D">
              <w:rPr>
                <w:spacing w:val="-1"/>
                <w:w w:val="95"/>
                <w:sz w:val="24"/>
                <w:szCs w:val="24"/>
              </w:rPr>
              <w:t xml:space="preserve"> </w:t>
            </w:r>
            <w:r w:rsidRPr="009C099D">
              <w:rPr>
                <w:w w:val="95"/>
                <w:sz w:val="24"/>
                <w:szCs w:val="24"/>
              </w:rPr>
              <w:t>плану</w:t>
            </w:r>
          </w:p>
        </w:tc>
        <w:tc>
          <w:tcPr>
            <w:tcW w:w="2190" w:type="dxa"/>
          </w:tcPr>
          <w:p w:rsidR="00DD6525" w:rsidRPr="009C099D" w:rsidRDefault="00DD6525" w:rsidP="00546B21">
            <w:pPr>
              <w:pStyle w:val="TableParagraph"/>
              <w:ind w:left="205"/>
              <w:rPr>
                <w:b/>
                <w:sz w:val="24"/>
                <w:szCs w:val="24"/>
              </w:rPr>
            </w:pPr>
          </w:p>
          <w:p w:rsidR="00DD6525" w:rsidRPr="009C099D" w:rsidRDefault="00DD6525" w:rsidP="00546B21">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40"/>
                <w:w w:val="90"/>
                <w:sz w:val="24"/>
                <w:szCs w:val="24"/>
              </w:rPr>
              <w:t xml:space="preserve"> </w:t>
            </w:r>
            <w:r w:rsidRPr="009C099D">
              <w:rPr>
                <w:w w:val="90"/>
                <w:sz w:val="24"/>
                <w:szCs w:val="24"/>
              </w:rPr>
              <w:t>руководитель,</w:t>
            </w:r>
            <w:r w:rsidRPr="009C099D">
              <w:rPr>
                <w:spacing w:val="-60"/>
                <w:w w:val="90"/>
                <w:sz w:val="24"/>
                <w:szCs w:val="24"/>
              </w:rPr>
              <w:t xml:space="preserve"> </w:t>
            </w:r>
            <w:r w:rsidRPr="009C099D">
              <w:rPr>
                <w:sz w:val="24"/>
                <w:szCs w:val="24"/>
              </w:rPr>
              <w:t>старший</w:t>
            </w:r>
          </w:p>
          <w:p w:rsidR="00DD6525" w:rsidRPr="009C099D" w:rsidRDefault="00DD6525" w:rsidP="008B3364">
            <w:pPr>
              <w:pStyle w:val="TableParagraph"/>
              <w:ind w:left="4" w:right="734"/>
              <w:jc w:val="center"/>
              <w:rPr>
                <w:sz w:val="24"/>
                <w:szCs w:val="24"/>
              </w:rPr>
            </w:pPr>
            <w:r w:rsidRPr="009C099D">
              <w:rPr>
                <w:spacing w:val="-1"/>
                <w:w w:val="95"/>
                <w:sz w:val="24"/>
                <w:szCs w:val="24"/>
              </w:rPr>
              <w:t>воспитатель,</w:t>
            </w:r>
            <w:r w:rsidRPr="009C099D">
              <w:rPr>
                <w:spacing w:val="-64"/>
                <w:w w:val="95"/>
                <w:sz w:val="24"/>
                <w:szCs w:val="24"/>
              </w:rPr>
              <w:t xml:space="preserve"> </w:t>
            </w:r>
            <w:r w:rsidRPr="009C099D">
              <w:rPr>
                <w:w w:val="95"/>
                <w:sz w:val="24"/>
                <w:szCs w:val="24"/>
              </w:rPr>
              <w:t>воспитатели</w:t>
            </w:r>
          </w:p>
        </w:tc>
      </w:tr>
      <w:tr w:rsidR="00DD6525" w:rsidRPr="009C099D" w:rsidTr="00C56879">
        <w:trPr>
          <w:trHeight w:val="736"/>
        </w:trPr>
        <w:tc>
          <w:tcPr>
            <w:tcW w:w="4615" w:type="dxa"/>
          </w:tcPr>
          <w:p w:rsidR="00DD6525" w:rsidRPr="009C099D" w:rsidRDefault="00DD6525" w:rsidP="009C099D">
            <w:pPr>
              <w:pStyle w:val="TableParagraph"/>
              <w:ind w:left="28"/>
              <w:jc w:val="center"/>
              <w:rPr>
                <w:b/>
                <w:sz w:val="24"/>
                <w:szCs w:val="24"/>
              </w:rPr>
            </w:pPr>
            <w:r w:rsidRPr="009C099D">
              <w:rPr>
                <w:b/>
                <w:w w:val="95"/>
                <w:sz w:val="24"/>
                <w:szCs w:val="24"/>
              </w:rPr>
              <w:t>Международный</w:t>
            </w:r>
            <w:r w:rsidRPr="009C099D">
              <w:rPr>
                <w:b/>
                <w:spacing w:val="14"/>
                <w:w w:val="95"/>
                <w:sz w:val="24"/>
                <w:szCs w:val="24"/>
              </w:rPr>
              <w:t xml:space="preserve"> </w:t>
            </w:r>
            <w:r w:rsidRPr="009C099D">
              <w:rPr>
                <w:b/>
                <w:w w:val="95"/>
                <w:sz w:val="24"/>
                <w:szCs w:val="24"/>
              </w:rPr>
              <w:t>праздник</w:t>
            </w:r>
            <w:r w:rsidRPr="009C099D">
              <w:rPr>
                <w:b/>
                <w:spacing w:val="15"/>
                <w:w w:val="95"/>
                <w:sz w:val="24"/>
                <w:szCs w:val="24"/>
              </w:rPr>
              <w:t xml:space="preserve"> </w:t>
            </w:r>
            <w:r w:rsidRPr="009C099D">
              <w:rPr>
                <w:b/>
                <w:w w:val="95"/>
                <w:sz w:val="24"/>
                <w:szCs w:val="24"/>
              </w:rPr>
              <w:t>День</w:t>
            </w:r>
            <w:r w:rsidRPr="009C099D">
              <w:rPr>
                <w:b/>
                <w:spacing w:val="16"/>
                <w:w w:val="95"/>
                <w:sz w:val="24"/>
                <w:szCs w:val="24"/>
              </w:rPr>
              <w:t xml:space="preserve"> </w:t>
            </w:r>
            <w:r w:rsidRPr="009C099D">
              <w:rPr>
                <w:b/>
                <w:w w:val="95"/>
                <w:sz w:val="24"/>
                <w:szCs w:val="24"/>
              </w:rPr>
              <w:t>Земли</w:t>
            </w:r>
          </w:p>
          <w:p w:rsidR="00DD6525" w:rsidRPr="009C099D" w:rsidRDefault="00DD6525" w:rsidP="009C099D">
            <w:pPr>
              <w:pStyle w:val="TableParagraph"/>
              <w:ind w:left="4" w:right="341"/>
              <w:jc w:val="center"/>
              <w:rPr>
                <w:sz w:val="24"/>
                <w:szCs w:val="24"/>
              </w:rPr>
            </w:pPr>
            <w:r w:rsidRPr="009C099D">
              <w:rPr>
                <w:w w:val="95"/>
                <w:sz w:val="24"/>
                <w:szCs w:val="24"/>
              </w:rPr>
              <w:t>Говорящие стены «Берегите планету</w:t>
            </w:r>
            <w:r w:rsidRPr="009C099D">
              <w:rPr>
                <w:spacing w:val="-65"/>
                <w:w w:val="95"/>
                <w:sz w:val="24"/>
                <w:szCs w:val="24"/>
              </w:rPr>
              <w:t xml:space="preserve"> </w:t>
            </w:r>
            <w:r w:rsidRPr="009C099D">
              <w:rPr>
                <w:sz w:val="24"/>
                <w:szCs w:val="24"/>
              </w:rPr>
              <w:t>Земля»</w:t>
            </w:r>
          </w:p>
        </w:tc>
        <w:tc>
          <w:tcPr>
            <w:tcW w:w="2190" w:type="dxa"/>
          </w:tcPr>
          <w:p w:rsidR="00DD6525" w:rsidRPr="009C099D" w:rsidRDefault="00DD6525" w:rsidP="00546B21">
            <w:pPr>
              <w:pStyle w:val="TableParagraph"/>
              <w:ind w:left="205"/>
              <w:rPr>
                <w:b/>
                <w:sz w:val="24"/>
                <w:szCs w:val="24"/>
              </w:rPr>
            </w:pPr>
          </w:p>
          <w:p w:rsidR="00DD6525" w:rsidRPr="009C099D" w:rsidRDefault="00DD6525" w:rsidP="00546B21">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sz w:val="24"/>
                <w:szCs w:val="24"/>
                <w:lang w:val="en-US"/>
              </w:rPr>
              <w:t>воспитатели</w:t>
            </w:r>
          </w:p>
        </w:tc>
      </w:tr>
      <w:tr w:rsidR="00DD6525" w:rsidRPr="009C099D" w:rsidTr="00C56879">
        <w:trPr>
          <w:trHeight w:val="981"/>
        </w:trPr>
        <w:tc>
          <w:tcPr>
            <w:tcW w:w="4615" w:type="dxa"/>
          </w:tcPr>
          <w:p w:rsidR="00DD6525" w:rsidRPr="009C099D" w:rsidRDefault="00DD6525" w:rsidP="009C099D">
            <w:pPr>
              <w:pStyle w:val="TableParagraph"/>
              <w:jc w:val="center"/>
              <w:rPr>
                <w:b/>
                <w:sz w:val="24"/>
                <w:szCs w:val="24"/>
              </w:rPr>
            </w:pPr>
          </w:p>
          <w:p w:rsidR="00DD6525" w:rsidRPr="009C099D" w:rsidRDefault="00DD6525" w:rsidP="00C56879">
            <w:pPr>
              <w:pStyle w:val="TableParagraph"/>
              <w:ind w:left="537"/>
              <w:rPr>
                <w:b/>
                <w:sz w:val="24"/>
                <w:szCs w:val="24"/>
              </w:rPr>
            </w:pPr>
            <w:r w:rsidRPr="009C099D">
              <w:rPr>
                <w:b/>
                <w:spacing w:val="-1"/>
                <w:sz w:val="24"/>
                <w:szCs w:val="24"/>
              </w:rPr>
              <w:t>Международный</w:t>
            </w:r>
            <w:r w:rsidRPr="009C099D">
              <w:rPr>
                <w:b/>
                <w:spacing w:val="-14"/>
                <w:sz w:val="24"/>
                <w:szCs w:val="24"/>
              </w:rPr>
              <w:t xml:space="preserve"> </w:t>
            </w:r>
            <w:r w:rsidRPr="009C099D">
              <w:rPr>
                <w:b/>
                <w:sz w:val="24"/>
                <w:szCs w:val="24"/>
              </w:rPr>
              <w:t>день</w:t>
            </w:r>
            <w:r w:rsidRPr="009C099D">
              <w:rPr>
                <w:b/>
                <w:spacing w:val="-11"/>
                <w:sz w:val="24"/>
                <w:szCs w:val="24"/>
              </w:rPr>
              <w:t xml:space="preserve"> </w:t>
            </w:r>
            <w:r w:rsidRPr="009C099D">
              <w:rPr>
                <w:b/>
                <w:sz w:val="24"/>
                <w:szCs w:val="24"/>
              </w:rPr>
              <w:t>семьи</w:t>
            </w:r>
          </w:p>
          <w:p w:rsidR="00DD6525" w:rsidRPr="009C099D" w:rsidRDefault="00DD6525" w:rsidP="009C099D">
            <w:pPr>
              <w:pStyle w:val="TableParagraph"/>
              <w:ind w:left="4"/>
              <w:jc w:val="center"/>
              <w:rPr>
                <w:sz w:val="24"/>
                <w:szCs w:val="24"/>
              </w:rPr>
            </w:pPr>
            <w:r w:rsidRPr="009C099D">
              <w:rPr>
                <w:w w:val="95"/>
                <w:sz w:val="24"/>
                <w:szCs w:val="24"/>
              </w:rPr>
              <w:t>Мероприятия</w:t>
            </w:r>
            <w:r w:rsidRPr="009C099D">
              <w:rPr>
                <w:spacing w:val="-2"/>
                <w:w w:val="95"/>
                <w:sz w:val="24"/>
                <w:szCs w:val="24"/>
              </w:rPr>
              <w:t xml:space="preserve"> </w:t>
            </w:r>
            <w:r w:rsidRPr="009C099D">
              <w:rPr>
                <w:w w:val="95"/>
                <w:sz w:val="24"/>
                <w:szCs w:val="24"/>
              </w:rPr>
              <w:t>по</w:t>
            </w:r>
            <w:r w:rsidRPr="009C099D">
              <w:rPr>
                <w:spacing w:val="-1"/>
                <w:w w:val="95"/>
                <w:sz w:val="24"/>
                <w:szCs w:val="24"/>
              </w:rPr>
              <w:t xml:space="preserve"> </w:t>
            </w:r>
            <w:r w:rsidRPr="009C099D">
              <w:rPr>
                <w:w w:val="95"/>
                <w:sz w:val="24"/>
                <w:szCs w:val="24"/>
              </w:rPr>
              <w:t>плану</w:t>
            </w:r>
          </w:p>
        </w:tc>
        <w:tc>
          <w:tcPr>
            <w:tcW w:w="2190" w:type="dxa"/>
          </w:tcPr>
          <w:p w:rsidR="00DD6525" w:rsidRPr="009C099D" w:rsidRDefault="00DD6525" w:rsidP="00546B21">
            <w:pPr>
              <w:pStyle w:val="TableParagraph"/>
              <w:ind w:left="205"/>
              <w:rPr>
                <w:b/>
                <w:sz w:val="24"/>
                <w:szCs w:val="24"/>
              </w:rPr>
            </w:pPr>
          </w:p>
          <w:p w:rsidR="00DD6525" w:rsidRPr="009C099D" w:rsidRDefault="00DD6525" w:rsidP="00546B21">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w w:val="110"/>
                <w:sz w:val="24"/>
                <w:szCs w:val="24"/>
                <w:lang w:val="en-US"/>
              </w:rPr>
              <w:t>май</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воспитатели,</w:t>
            </w:r>
          </w:p>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tc>
      </w:tr>
      <w:tr w:rsidR="00DD6525" w:rsidRPr="009C099D" w:rsidTr="00C56879">
        <w:trPr>
          <w:trHeight w:val="981"/>
        </w:trPr>
        <w:tc>
          <w:tcPr>
            <w:tcW w:w="4615" w:type="dxa"/>
          </w:tcPr>
          <w:p w:rsidR="00DD6525" w:rsidRPr="009C099D" w:rsidRDefault="00DD6525" w:rsidP="009C099D">
            <w:pPr>
              <w:pStyle w:val="TableParagraph"/>
              <w:jc w:val="center"/>
              <w:rPr>
                <w:b/>
                <w:sz w:val="24"/>
                <w:szCs w:val="24"/>
              </w:rPr>
            </w:pPr>
          </w:p>
          <w:p w:rsidR="00DD6525" w:rsidRPr="009C099D" w:rsidRDefault="00DD6525" w:rsidP="00C56879">
            <w:pPr>
              <w:pStyle w:val="TableParagraph"/>
              <w:ind w:left="1334"/>
              <w:rPr>
                <w:b/>
                <w:sz w:val="24"/>
                <w:szCs w:val="24"/>
              </w:rPr>
            </w:pPr>
            <w:r w:rsidRPr="009C099D">
              <w:rPr>
                <w:b/>
                <w:w w:val="95"/>
                <w:sz w:val="24"/>
                <w:szCs w:val="24"/>
              </w:rPr>
              <w:t>День</w:t>
            </w:r>
            <w:r w:rsidRPr="009C099D">
              <w:rPr>
                <w:b/>
                <w:spacing w:val="16"/>
                <w:w w:val="95"/>
                <w:sz w:val="24"/>
                <w:szCs w:val="24"/>
              </w:rPr>
              <w:t xml:space="preserve"> </w:t>
            </w:r>
            <w:r w:rsidRPr="009C099D">
              <w:rPr>
                <w:b/>
                <w:w w:val="95"/>
                <w:sz w:val="24"/>
                <w:szCs w:val="24"/>
              </w:rPr>
              <w:t>дружбы</w:t>
            </w:r>
          </w:p>
          <w:p w:rsidR="00DD6525" w:rsidRPr="009C099D" w:rsidRDefault="00DD6525" w:rsidP="009C099D">
            <w:pPr>
              <w:pStyle w:val="TableParagraph"/>
              <w:ind w:left="4"/>
              <w:jc w:val="center"/>
              <w:rPr>
                <w:sz w:val="24"/>
                <w:szCs w:val="24"/>
              </w:rPr>
            </w:pPr>
            <w:r w:rsidRPr="009C099D">
              <w:rPr>
                <w:w w:val="95"/>
                <w:sz w:val="24"/>
                <w:szCs w:val="24"/>
              </w:rPr>
              <w:t>Квест</w:t>
            </w:r>
            <w:r w:rsidRPr="009C099D">
              <w:rPr>
                <w:spacing w:val="-14"/>
                <w:w w:val="95"/>
                <w:sz w:val="24"/>
                <w:szCs w:val="24"/>
              </w:rPr>
              <w:t xml:space="preserve"> </w:t>
            </w:r>
            <w:r w:rsidRPr="009C099D">
              <w:rPr>
                <w:w w:val="95"/>
                <w:sz w:val="24"/>
                <w:szCs w:val="24"/>
              </w:rPr>
              <w:t>«Если</w:t>
            </w:r>
            <w:r w:rsidRPr="009C099D">
              <w:rPr>
                <w:spacing w:val="-14"/>
                <w:w w:val="95"/>
                <w:sz w:val="24"/>
                <w:szCs w:val="24"/>
              </w:rPr>
              <w:t xml:space="preserve"> </w:t>
            </w:r>
            <w:r w:rsidRPr="009C099D">
              <w:rPr>
                <w:w w:val="95"/>
                <w:sz w:val="24"/>
                <w:szCs w:val="24"/>
              </w:rPr>
              <w:t>с</w:t>
            </w:r>
            <w:r w:rsidRPr="009C099D">
              <w:rPr>
                <w:spacing w:val="-14"/>
                <w:w w:val="95"/>
                <w:sz w:val="24"/>
                <w:szCs w:val="24"/>
              </w:rPr>
              <w:t xml:space="preserve"> </w:t>
            </w:r>
            <w:r w:rsidRPr="009C099D">
              <w:rPr>
                <w:w w:val="95"/>
                <w:sz w:val="24"/>
                <w:szCs w:val="24"/>
              </w:rPr>
              <w:t>другом</w:t>
            </w:r>
            <w:r w:rsidRPr="009C099D">
              <w:rPr>
                <w:spacing w:val="-14"/>
                <w:w w:val="95"/>
                <w:sz w:val="24"/>
                <w:szCs w:val="24"/>
              </w:rPr>
              <w:t xml:space="preserve"> </w:t>
            </w:r>
            <w:r w:rsidRPr="009C099D">
              <w:rPr>
                <w:w w:val="95"/>
                <w:sz w:val="24"/>
                <w:szCs w:val="24"/>
              </w:rPr>
              <w:t>вышел</w:t>
            </w:r>
            <w:r w:rsidRPr="009C099D">
              <w:rPr>
                <w:spacing w:val="-14"/>
                <w:w w:val="95"/>
                <w:sz w:val="24"/>
                <w:szCs w:val="24"/>
              </w:rPr>
              <w:t xml:space="preserve"> </w:t>
            </w:r>
            <w:r w:rsidRPr="009C099D">
              <w:rPr>
                <w:w w:val="95"/>
                <w:sz w:val="24"/>
                <w:szCs w:val="24"/>
              </w:rPr>
              <w:t>в</w:t>
            </w:r>
            <w:r w:rsidRPr="009C099D">
              <w:rPr>
                <w:spacing w:val="-14"/>
                <w:w w:val="95"/>
                <w:sz w:val="24"/>
                <w:szCs w:val="24"/>
              </w:rPr>
              <w:t xml:space="preserve"> </w:t>
            </w:r>
            <w:r w:rsidRPr="009C099D">
              <w:rPr>
                <w:w w:val="95"/>
                <w:sz w:val="24"/>
                <w:szCs w:val="24"/>
              </w:rPr>
              <w:t>путь…»</w:t>
            </w:r>
          </w:p>
        </w:tc>
        <w:tc>
          <w:tcPr>
            <w:tcW w:w="2190" w:type="dxa"/>
          </w:tcPr>
          <w:p w:rsidR="00DD6525" w:rsidRPr="009C099D" w:rsidRDefault="00DD6525" w:rsidP="00546B21">
            <w:pPr>
              <w:pStyle w:val="TableParagraph"/>
              <w:ind w:left="205"/>
              <w:rPr>
                <w:b/>
                <w:sz w:val="24"/>
                <w:szCs w:val="24"/>
              </w:rPr>
            </w:pPr>
          </w:p>
          <w:p w:rsidR="00DD6525" w:rsidRPr="009C099D" w:rsidRDefault="00DD6525" w:rsidP="00546B21">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воспитатели,</w:t>
            </w:r>
          </w:p>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tc>
      </w:tr>
      <w:tr w:rsidR="00DD6525" w:rsidRPr="009C099D" w:rsidTr="00C56879">
        <w:trPr>
          <w:trHeight w:val="1225"/>
        </w:trPr>
        <w:tc>
          <w:tcPr>
            <w:tcW w:w="4615" w:type="dxa"/>
          </w:tcPr>
          <w:p w:rsidR="00DD6525" w:rsidRPr="009C099D" w:rsidRDefault="00DD6525" w:rsidP="009C099D">
            <w:pPr>
              <w:pStyle w:val="TableParagraph"/>
              <w:ind w:left="451"/>
              <w:jc w:val="center"/>
              <w:rPr>
                <w:b/>
                <w:sz w:val="24"/>
                <w:szCs w:val="24"/>
              </w:rPr>
            </w:pPr>
            <w:r w:rsidRPr="009C099D">
              <w:rPr>
                <w:b/>
                <w:w w:val="95"/>
                <w:sz w:val="24"/>
                <w:szCs w:val="24"/>
              </w:rPr>
              <w:t>День</w:t>
            </w:r>
            <w:r w:rsidRPr="009C099D">
              <w:rPr>
                <w:b/>
                <w:spacing w:val="14"/>
                <w:w w:val="95"/>
                <w:sz w:val="24"/>
                <w:szCs w:val="24"/>
              </w:rPr>
              <w:t xml:space="preserve"> </w:t>
            </w:r>
            <w:r w:rsidRPr="009C099D">
              <w:rPr>
                <w:b/>
                <w:w w:val="95"/>
                <w:sz w:val="24"/>
                <w:szCs w:val="24"/>
              </w:rPr>
              <w:t>семьи,</w:t>
            </w:r>
            <w:r w:rsidRPr="009C099D">
              <w:rPr>
                <w:b/>
                <w:spacing w:val="15"/>
                <w:w w:val="95"/>
                <w:sz w:val="24"/>
                <w:szCs w:val="24"/>
              </w:rPr>
              <w:t xml:space="preserve"> </w:t>
            </w:r>
            <w:r w:rsidRPr="009C099D">
              <w:rPr>
                <w:b/>
                <w:w w:val="95"/>
                <w:sz w:val="24"/>
                <w:szCs w:val="24"/>
              </w:rPr>
              <w:t>любви</w:t>
            </w:r>
            <w:r w:rsidRPr="009C099D">
              <w:rPr>
                <w:b/>
                <w:spacing w:val="14"/>
                <w:w w:val="95"/>
                <w:sz w:val="24"/>
                <w:szCs w:val="24"/>
              </w:rPr>
              <w:t xml:space="preserve"> </w:t>
            </w:r>
            <w:r w:rsidRPr="009C099D">
              <w:rPr>
                <w:b/>
                <w:w w:val="95"/>
                <w:sz w:val="24"/>
                <w:szCs w:val="24"/>
              </w:rPr>
              <w:t>и</w:t>
            </w:r>
            <w:r w:rsidRPr="009C099D">
              <w:rPr>
                <w:b/>
                <w:spacing w:val="15"/>
                <w:w w:val="95"/>
                <w:sz w:val="24"/>
                <w:szCs w:val="24"/>
              </w:rPr>
              <w:t xml:space="preserve"> </w:t>
            </w:r>
            <w:r w:rsidRPr="009C099D">
              <w:rPr>
                <w:b/>
                <w:w w:val="95"/>
                <w:sz w:val="24"/>
                <w:szCs w:val="24"/>
              </w:rPr>
              <w:t>верности</w:t>
            </w:r>
          </w:p>
          <w:p w:rsidR="00DD6525" w:rsidRDefault="00DD6525" w:rsidP="009C099D">
            <w:pPr>
              <w:pStyle w:val="TableParagraph"/>
              <w:ind w:left="4" w:right="176"/>
              <w:jc w:val="center"/>
              <w:rPr>
                <w:spacing w:val="-7"/>
                <w:sz w:val="24"/>
                <w:szCs w:val="24"/>
              </w:rPr>
            </w:pPr>
            <w:r w:rsidRPr="009C099D">
              <w:rPr>
                <w:sz w:val="24"/>
                <w:szCs w:val="24"/>
              </w:rPr>
              <w:t>Творческая</w:t>
            </w:r>
            <w:r w:rsidRPr="009C099D">
              <w:rPr>
                <w:spacing w:val="-11"/>
                <w:sz w:val="24"/>
                <w:szCs w:val="24"/>
              </w:rPr>
              <w:t xml:space="preserve"> </w:t>
            </w:r>
            <w:r w:rsidRPr="009C099D">
              <w:rPr>
                <w:sz w:val="24"/>
                <w:szCs w:val="24"/>
              </w:rPr>
              <w:t>мастерская</w:t>
            </w:r>
            <w:r w:rsidRPr="009C099D">
              <w:rPr>
                <w:spacing w:val="-7"/>
                <w:sz w:val="24"/>
                <w:szCs w:val="24"/>
              </w:rPr>
              <w:t xml:space="preserve"> </w:t>
            </w:r>
          </w:p>
          <w:p w:rsidR="00DD6525" w:rsidRPr="009C099D" w:rsidRDefault="00DD6525" w:rsidP="009C099D">
            <w:pPr>
              <w:pStyle w:val="TableParagraph"/>
              <w:ind w:left="4" w:right="176"/>
              <w:jc w:val="center"/>
              <w:rPr>
                <w:sz w:val="24"/>
                <w:szCs w:val="24"/>
              </w:rPr>
            </w:pPr>
            <w:r w:rsidRPr="009C099D">
              <w:rPr>
                <w:sz w:val="24"/>
                <w:szCs w:val="24"/>
              </w:rPr>
              <w:t>«Ромашка</w:t>
            </w:r>
            <w:r w:rsidRPr="009C099D">
              <w:rPr>
                <w:spacing w:val="-9"/>
                <w:sz w:val="24"/>
                <w:szCs w:val="24"/>
              </w:rPr>
              <w:t xml:space="preserve"> </w:t>
            </w:r>
            <w:r w:rsidRPr="009C099D">
              <w:rPr>
                <w:sz w:val="24"/>
                <w:szCs w:val="24"/>
              </w:rPr>
              <w:t>на</w:t>
            </w:r>
            <w:r w:rsidRPr="009C099D">
              <w:rPr>
                <w:spacing w:val="-67"/>
                <w:sz w:val="24"/>
                <w:szCs w:val="24"/>
              </w:rPr>
              <w:t xml:space="preserve"> </w:t>
            </w:r>
            <w:r w:rsidRPr="009C099D">
              <w:rPr>
                <w:sz w:val="24"/>
                <w:szCs w:val="24"/>
              </w:rPr>
              <w:t>счастье»</w:t>
            </w:r>
          </w:p>
          <w:p w:rsidR="00DD6525" w:rsidRPr="009C099D" w:rsidRDefault="00DD6525" w:rsidP="009C099D">
            <w:pPr>
              <w:pStyle w:val="TableParagraph"/>
              <w:ind w:left="4"/>
              <w:jc w:val="center"/>
              <w:rPr>
                <w:sz w:val="24"/>
                <w:szCs w:val="24"/>
              </w:rPr>
            </w:pPr>
            <w:r w:rsidRPr="009C099D">
              <w:rPr>
                <w:w w:val="95"/>
                <w:sz w:val="24"/>
                <w:szCs w:val="24"/>
              </w:rPr>
              <w:t>Тематическое</w:t>
            </w:r>
            <w:r w:rsidRPr="009C099D">
              <w:rPr>
                <w:spacing w:val="6"/>
                <w:w w:val="95"/>
                <w:sz w:val="24"/>
                <w:szCs w:val="24"/>
              </w:rPr>
              <w:t xml:space="preserve"> </w:t>
            </w:r>
            <w:r w:rsidRPr="009C099D">
              <w:rPr>
                <w:w w:val="95"/>
                <w:sz w:val="24"/>
                <w:szCs w:val="24"/>
              </w:rPr>
              <w:t>занятие</w:t>
            </w:r>
            <w:r w:rsidRPr="009C099D">
              <w:rPr>
                <w:spacing w:val="10"/>
                <w:w w:val="95"/>
                <w:sz w:val="24"/>
                <w:szCs w:val="24"/>
              </w:rPr>
              <w:t xml:space="preserve"> </w:t>
            </w:r>
            <w:r w:rsidRPr="009C099D">
              <w:rPr>
                <w:w w:val="95"/>
                <w:sz w:val="24"/>
                <w:szCs w:val="24"/>
              </w:rPr>
              <w:t>«Мама,</w:t>
            </w:r>
            <w:r w:rsidRPr="009C099D">
              <w:rPr>
                <w:spacing w:val="3"/>
                <w:w w:val="95"/>
                <w:sz w:val="24"/>
                <w:szCs w:val="24"/>
              </w:rPr>
              <w:t xml:space="preserve"> </w:t>
            </w:r>
            <w:r w:rsidRPr="009C099D">
              <w:rPr>
                <w:w w:val="95"/>
                <w:sz w:val="24"/>
                <w:szCs w:val="24"/>
              </w:rPr>
              <w:t>папа</w:t>
            </w:r>
            <w:r w:rsidRPr="009C099D">
              <w:rPr>
                <w:spacing w:val="8"/>
                <w:w w:val="95"/>
                <w:sz w:val="24"/>
                <w:szCs w:val="24"/>
              </w:rPr>
              <w:t xml:space="preserve"> </w:t>
            </w:r>
            <w:r w:rsidRPr="009C099D">
              <w:rPr>
                <w:w w:val="95"/>
                <w:sz w:val="24"/>
                <w:szCs w:val="24"/>
              </w:rPr>
              <w:t>я</w:t>
            </w:r>
            <w:r w:rsidRPr="009C099D">
              <w:rPr>
                <w:spacing w:val="13"/>
                <w:w w:val="95"/>
                <w:sz w:val="24"/>
                <w:szCs w:val="24"/>
              </w:rPr>
              <w:t xml:space="preserve"> </w:t>
            </w:r>
            <w:r w:rsidRPr="009C099D">
              <w:rPr>
                <w:w w:val="95"/>
                <w:sz w:val="24"/>
                <w:szCs w:val="24"/>
              </w:rPr>
              <w:t>–</w:t>
            </w:r>
            <w:r w:rsidRPr="009C099D">
              <w:rPr>
                <w:spacing w:val="-64"/>
                <w:w w:val="95"/>
                <w:sz w:val="24"/>
                <w:szCs w:val="24"/>
              </w:rPr>
              <w:t xml:space="preserve"> </w:t>
            </w:r>
            <w:r w:rsidRPr="009C099D">
              <w:rPr>
                <w:w w:val="95"/>
                <w:sz w:val="24"/>
                <w:szCs w:val="24"/>
              </w:rPr>
              <w:t>дружная</w:t>
            </w:r>
            <w:r w:rsidRPr="009C099D">
              <w:rPr>
                <w:spacing w:val="-13"/>
                <w:w w:val="95"/>
                <w:sz w:val="24"/>
                <w:szCs w:val="24"/>
              </w:rPr>
              <w:t xml:space="preserve"> </w:t>
            </w:r>
            <w:r w:rsidRPr="009C099D">
              <w:rPr>
                <w:w w:val="95"/>
                <w:sz w:val="24"/>
                <w:szCs w:val="24"/>
              </w:rPr>
              <w:t>семья»</w:t>
            </w:r>
          </w:p>
        </w:tc>
        <w:tc>
          <w:tcPr>
            <w:tcW w:w="2190" w:type="dxa"/>
          </w:tcPr>
          <w:p w:rsidR="00DD6525" w:rsidRPr="009C099D" w:rsidRDefault="00DD6525" w:rsidP="00546B21">
            <w:pPr>
              <w:pStyle w:val="TableParagraph"/>
              <w:ind w:left="205"/>
              <w:rPr>
                <w:b/>
                <w:sz w:val="24"/>
                <w:szCs w:val="24"/>
              </w:rPr>
            </w:pPr>
          </w:p>
          <w:p w:rsidR="00DD6525" w:rsidRPr="009C099D" w:rsidRDefault="00DD6525" w:rsidP="00546B21">
            <w:pPr>
              <w:pStyle w:val="TableParagraph"/>
              <w:ind w:left="205"/>
              <w:rPr>
                <w:sz w:val="24"/>
                <w:szCs w:val="24"/>
                <w:lang w:val="en-US"/>
              </w:rPr>
            </w:pPr>
            <w:r w:rsidRPr="009C099D">
              <w:rPr>
                <w:sz w:val="24"/>
                <w:szCs w:val="24"/>
                <w:lang w:val="en-US"/>
              </w:rPr>
              <w:t>старшая</w:t>
            </w:r>
          </w:p>
          <w:p w:rsidR="00DD6525" w:rsidRPr="009C099D" w:rsidRDefault="00DD6525" w:rsidP="00546B21">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июль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right="691"/>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воспитатель</w:t>
            </w:r>
          </w:p>
        </w:tc>
      </w:tr>
      <w:tr w:rsidR="00DD6525" w:rsidRPr="009C099D" w:rsidTr="00655059">
        <w:trPr>
          <w:trHeight w:val="395"/>
        </w:trPr>
        <w:tc>
          <w:tcPr>
            <w:tcW w:w="10611" w:type="dxa"/>
            <w:gridSpan w:val="4"/>
          </w:tcPr>
          <w:p w:rsidR="00DD6525" w:rsidRPr="009C099D" w:rsidRDefault="00DD6525" w:rsidP="009C099D">
            <w:pPr>
              <w:pStyle w:val="TableParagraph"/>
              <w:ind w:left="205" w:right="1718"/>
              <w:jc w:val="center"/>
              <w:rPr>
                <w:b/>
                <w:sz w:val="24"/>
                <w:szCs w:val="24"/>
              </w:rPr>
            </w:pPr>
            <w:r>
              <w:rPr>
                <w:b/>
                <w:w w:val="90"/>
                <w:sz w:val="24"/>
                <w:szCs w:val="24"/>
              </w:rPr>
              <w:t xml:space="preserve">                                     </w:t>
            </w:r>
            <w:r w:rsidRPr="009C099D">
              <w:rPr>
                <w:b/>
                <w:w w:val="90"/>
                <w:sz w:val="24"/>
                <w:szCs w:val="24"/>
              </w:rPr>
              <w:t>Познавательное направление воспитания</w:t>
            </w:r>
          </w:p>
        </w:tc>
      </w:tr>
      <w:tr w:rsidR="00DD6525" w:rsidRPr="009C099D" w:rsidTr="00C56879">
        <w:trPr>
          <w:trHeight w:val="736"/>
        </w:trPr>
        <w:tc>
          <w:tcPr>
            <w:tcW w:w="4615" w:type="dxa"/>
          </w:tcPr>
          <w:p w:rsidR="00DD6525" w:rsidRPr="009C099D" w:rsidRDefault="00DD6525" w:rsidP="00C56879">
            <w:pPr>
              <w:pStyle w:val="TableParagraph"/>
              <w:ind w:left="1394" w:hanging="1819"/>
              <w:jc w:val="center"/>
              <w:rPr>
                <w:b/>
                <w:sz w:val="24"/>
                <w:szCs w:val="24"/>
              </w:rPr>
            </w:pPr>
            <w:r w:rsidRPr="009C099D">
              <w:rPr>
                <w:b/>
                <w:w w:val="95"/>
                <w:sz w:val="24"/>
                <w:szCs w:val="24"/>
              </w:rPr>
              <w:t>День знаний</w:t>
            </w:r>
          </w:p>
          <w:p w:rsidR="00DD6525" w:rsidRPr="009C099D" w:rsidRDefault="00DD6525" w:rsidP="00C56879">
            <w:pPr>
              <w:pStyle w:val="TableParagraph"/>
              <w:ind w:left="4" w:right="78"/>
              <w:jc w:val="center"/>
              <w:rPr>
                <w:sz w:val="24"/>
                <w:szCs w:val="24"/>
              </w:rPr>
            </w:pPr>
            <w:r w:rsidRPr="009C099D">
              <w:rPr>
                <w:spacing w:val="-1"/>
                <w:w w:val="95"/>
                <w:sz w:val="24"/>
                <w:szCs w:val="24"/>
              </w:rPr>
              <w:t>Праздник</w:t>
            </w:r>
            <w:r w:rsidRPr="009C099D">
              <w:rPr>
                <w:spacing w:val="-12"/>
                <w:w w:val="95"/>
                <w:sz w:val="24"/>
                <w:szCs w:val="24"/>
              </w:rPr>
              <w:t xml:space="preserve"> </w:t>
            </w:r>
            <w:r w:rsidRPr="009C099D">
              <w:rPr>
                <w:w w:val="95"/>
                <w:sz w:val="24"/>
                <w:szCs w:val="24"/>
              </w:rPr>
              <w:t>«День</w:t>
            </w:r>
            <w:r w:rsidRPr="009C099D">
              <w:rPr>
                <w:spacing w:val="-12"/>
                <w:w w:val="95"/>
                <w:sz w:val="24"/>
                <w:szCs w:val="24"/>
              </w:rPr>
              <w:t xml:space="preserve"> </w:t>
            </w:r>
            <w:r w:rsidRPr="009C099D">
              <w:rPr>
                <w:w w:val="95"/>
                <w:sz w:val="24"/>
                <w:szCs w:val="24"/>
              </w:rPr>
              <w:t>Знаний</w:t>
            </w:r>
            <w:r w:rsidRPr="009C099D">
              <w:rPr>
                <w:spacing w:val="-10"/>
                <w:w w:val="95"/>
                <w:sz w:val="24"/>
                <w:szCs w:val="24"/>
              </w:rPr>
              <w:t xml:space="preserve"> </w:t>
            </w:r>
            <w:r w:rsidRPr="009C099D">
              <w:rPr>
                <w:w w:val="95"/>
                <w:sz w:val="24"/>
                <w:szCs w:val="24"/>
              </w:rPr>
              <w:t>и</w:t>
            </w:r>
            <w:r w:rsidRPr="009C099D">
              <w:rPr>
                <w:spacing w:val="-64"/>
                <w:w w:val="95"/>
                <w:sz w:val="24"/>
                <w:szCs w:val="24"/>
              </w:rPr>
              <w:t xml:space="preserve"> </w:t>
            </w:r>
            <w:r w:rsidRPr="009C099D">
              <w:rPr>
                <w:sz w:val="24"/>
                <w:szCs w:val="24"/>
              </w:rPr>
              <w:t>безопасности»</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сентябрь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734"/>
        </w:trPr>
        <w:tc>
          <w:tcPr>
            <w:tcW w:w="4615" w:type="dxa"/>
            <w:tcBorders>
              <w:bottom w:val="single" w:sz="6" w:space="0" w:color="000000"/>
            </w:tcBorders>
          </w:tcPr>
          <w:p w:rsidR="00DD6525" w:rsidRDefault="00DD6525" w:rsidP="00C56879">
            <w:pPr>
              <w:pStyle w:val="TableParagraph"/>
              <w:ind w:left="4" w:right="220"/>
              <w:jc w:val="center"/>
              <w:rPr>
                <w:spacing w:val="1"/>
                <w:w w:val="95"/>
                <w:sz w:val="24"/>
                <w:szCs w:val="24"/>
              </w:rPr>
            </w:pPr>
            <w:r w:rsidRPr="009C099D">
              <w:rPr>
                <w:w w:val="95"/>
                <w:sz w:val="24"/>
                <w:szCs w:val="24"/>
              </w:rPr>
              <w:t>Месячник</w:t>
            </w:r>
            <w:r w:rsidRPr="009C099D">
              <w:rPr>
                <w:spacing w:val="4"/>
                <w:w w:val="95"/>
                <w:sz w:val="24"/>
                <w:szCs w:val="24"/>
              </w:rPr>
              <w:t xml:space="preserve"> </w:t>
            </w:r>
            <w:r w:rsidRPr="009C099D">
              <w:rPr>
                <w:w w:val="95"/>
                <w:sz w:val="24"/>
                <w:szCs w:val="24"/>
              </w:rPr>
              <w:t>безопасности</w:t>
            </w:r>
            <w:r w:rsidRPr="009C099D">
              <w:rPr>
                <w:spacing w:val="1"/>
                <w:w w:val="95"/>
                <w:sz w:val="24"/>
                <w:szCs w:val="24"/>
              </w:rPr>
              <w:t xml:space="preserve"> </w:t>
            </w:r>
          </w:p>
          <w:p w:rsidR="00DD6525" w:rsidRPr="009C099D" w:rsidRDefault="00DD6525" w:rsidP="00C56879">
            <w:pPr>
              <w:pStyle w:val="TableParagraph"/>
              <w:ind w:left="4" w:right="220"/>
              <w:jc w:val="center"/>
              <w:rPr>
                <w:sz w:val="24"/>
                <w:szCs w:val="24"/>
              </w:rPr>
            </w:pPr>
            <w:r w:rsidRPr="009C099D">
              <w:rPr>
                <w:w w:val="95"/>
                <w:sz w:val="24"/>
                <w:szCs w:val="24"/>
              </w:rPr>
              <w:t>Выставка</w:t>
            </w:r>
            <w:r w:rsidRPr="009C099D">
              <w:rPr>
                <w:spacing w:val="-8"/>
                <w:w w:val="95"/>
                <w:sz w:val="24"/>
                <w:szCs w:val="24"/>
              </w:rPr>
              <w:t xml:space="preserve"> </w:t>
            </w:r>
            <w:r w:rsidRPr="009C099D">
              <w:rPr>
                <w:w w:val="95"/>
                <w:sz w:val="24"/>
                <w:szCs w:val="24"/>
              </w:rPr>
              <w:t>детских</w:t>
            </w:r>
            <w:r w:rsidRPr="009C099D">
              <w:rPr>
                <w:spacing w:val="-9"/>
                <w:w w:val="95"/>
                <w:sz w:val="24"/>
                <w:szCs w:val="24"/>
              </w:rPr>
              <w:t xml:space="preserve"> </w:t>
            </w:r>
            <w:r w:rsidRPr="009C099D">
              <w:rPr>
                <w:w w:val="95"/>
                <w:sz w:val="24"/>
                <w:szCs w:val="24"/>
              </w:rPr>
              <w:t>рисунков</w:t>
            </w:r>
          </w:p>
          <w:p w:rsidR="00DD6525" w:rsidRPr="009C099D" w:rsidRDefault="00DD6525" w:rsidP="00C56879">
            <w:pPr>
              <w:pStyle w:val="TableParagraph"/>
              <w:ind w:left="4" w:right="220"/>
              <w:jc w:val="center"/>
              <w:rPr>
                <w:sz w:val="24"/>
                <w:szCs w:val="24"/>
              </w:rPr>
            </w:pPr>
            <w:r w:rsidRPr="009C099D">
              <w:rPr>
                <w:w w:val="95"/>
                <w:sz w:val="24"/>
                <w:szCs w:val="24"/>
              </w:rPr>
              <w:t>«Безопасный</w:t>
            </w:r>
            <w:r w:rsidRPr="009C099D">
              <w:rPr>
                <w:spacing w:val="-13"/>
                <w:w w:val="95"/>
                <w:sz w:val="24"/>
                <w:szCs w:val="24"/>
              </w:rPr>
              <w:t xml:space="preserve"> </w:t>
            </w:r>
            <w:r w:rsidRPr="009C099D">
              <w:rPr>
                <w:w w:val="95"/>
                <w:sz w:val="24"/>
                <w:szCs w:val="24"/>
              </w:rPr>
              <w:t>переход»</w:t>
            </w:r>
          </w:p>
        </w:tc>
        <w:tc>
          <w:tcPr>
            <w:tcW w:w="2190" w:type="dxa"/>
            <w:tcBorders>
              <w:bottom w:val="single" w:sz="6" w:space="0" w:color="000000"/>
            </w:tcBorders>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vMerge w:val="restart"/>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сентябрь</w:t>
            </w:r>
          </w:p>
        </w:tc>
        <w:tc>
          <w:tcPr>
            <w:tcW w:w="2040" w:type="dxa"/>
            <w:vMerge w:val="restart"/>
          </w:tcPr>
          <w:p w:rsidR="00DD6525" w:rsidRPr="009C099D" w:rsidRDefault="00DD6525" w:rsidP="008B3364">
            <w:pPr>
              <w:pStyle w:val="TableParagraph"/>
              <w:ind w:right="121"/>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ind w:left="4" w:right="121"/>
              <w:jc w:val="center"/>
              <w:rPr>
                <w:sz w:val="24"/>
                <w:szCs w:val="24"/>
                <w:lang w:val="en-US"/>
              </w:rPr>
            </w:pPr>
            <w:r w:rsidRPr="009C099D">
              <w:rPr>
                <w:sz w:val="24"/>
                <w:szCs w:val="24"/>
                <w:lang w:val="en-US"/>
              </w:rPr>
              <w:t>воспитатель</w:t>
            </w:r>
          </w:p>
        </w:tc>
      </w:tr>
      <w:tr w:rsidR="00DD6525" w:rsidRPr="009C099D" w:rsidTr="00C56879">
        <w:trPr>
          <w:trHeight w:val="486"/>
        </w:trPr>
        <w:tc>
          <w:tcPr>
            <w:tcW w:w="4615" w:type="dxa"/>
            <w:tcBorders>
              <w:top w:val="single" w:sz="6" w:space="0" w:color="000000"/>
            </w:tcBorders>
          </w:tcPr>
          <w:p w:rsidR="00DD6525" w:rsidRPr="009C099D" w:rsidRDefault="00DD6525" w:rsidP="009C099D">
            <w:pPr>
              <w:pStyle w:val="TableParagraph"/>
              <w:ind w:left="4"/>
              <w:jc w:val="center"/>
              <w:rPr>
                <w:sz w:val="24"/>
                <w:szCs w:val="24"/>
                <w:lang w:val="en-US"/>
              </w:rPr>
            </w:pPr>
            <w:r w:rsidRPr="009C099D">
              <w:rPr>
                <w:w w:val="95"/>
                <w:sz w:val="24"/>
                <w:szCs w:val="24"/>
                <w:lang w:val="en-US"/>
              </w:rPr>
              <w:t>Говорящие</w:t>
            </w:r>
            <w:r w:rsidRPr="009C099D">
              <w:rPr>
                <w:spacing w:val="8"/>
                <w:w w:val="95"/>
                <w:sz w:val="24"/>
                <w:szCs w:val="24"/>
                <w:lang w:val="en-US"/>
              </w:rPr>
              <w:t xml:space="preserve"> </w:t>
            </w:r>
            <w:r w:rsidRPr="009C099D">
              <w:rPr>
                <w:w w:val="95"/>
                <w:sz w:val="24"/>
                <w:szCs w:val="24"/>
                <w:lang w:val="en-US"/>
              </w:rPr>
              <w:t>стены</w:t>
            </w:r>
          </w:p>
          <w:p w:rsidR="00DD6525" w:rsidRPr="009C099D" w:rsidRDefault="00DD6525" w:rsidP="009C099D">
            <w:pPr>
              <w:pStyle w:val="TableParagraph"/>
              <w:ind w:left="4"/>
              <w:jc w:val="center"/>
              <w:rPr>
                <w:sz w:val="24"/>
                <w:szCs w:val="24"/>
                <w:lang w:val="en-US"/>
              </w:rPr>
            </w:pPr>
            <w:r w:rsidRPr="009C099D">
              <w:rPr>
                <w:w w:val="95"/>
                <w:sz w:val="24"/>
                <w:szCs w:val="24"/>
                <w:lang w:val="en-US"/>
              </w:rPr>
              <w:t>«Азбука</w:t>
            </w:r>
            <w:r w:rsidRPr="009C099D">
              <w:rPr>
                <w:spacing w:val="10"/>
                <w:w w:val="95"/>
                <w:sz w:val="24"/>
                <w:szCs w:val="24"/>
                <w:lang w:val="en-US"/>
              </w:rPr>
              <w:t xml:space="preserve"> </w:t>
            </w:r>
            <w:r w:rsidRPr="009C099D">
              <w:rPr>
                <w:w w:val="95"/>
                <w:sz w:val="24"/>
                <w:szCs w:val="24"/>
                <w:lang w:val="en-US"/>
              </w:rPr>
              <w:t>безопасности»</w:t>
            </w:r>
          </w:p>
        </w:tc>
        <w:tc>
          <w:tcPr>
            <w:tcW w:w="2190" w:type="dxa"/>
            <w:tcBorders>
              <w:top w:val="single" w:sz="6" w:space="0" w:color="000000"/>
            </w:tcBorders>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vMerge/>
            <w:tcBorders>
              <w:top w:val="nil"/>
            </w:tcBorders>
          </w:tcPr>
          <w:p w:rsidR="00DD6525" w:rsidRPr="009C099D" w:rsidRDefault="00DD6525" w:rsidP="009C099D">
            <w:pPr>
              <w:widowControl w:val="0"/>
              <w:autoSpaceDE w:val="0"/>
              <w:autoSpaceDN w:val="0"/>
              <w:spacing w:after="0" w:line="240" w:lineRule="auto"/>
              <w:jc w:val="center"/>
              <w:rPr>
                <w:rFonts w:ascii="Times New Roman" w:hAnsi="Times New Roman"/>
                <w:sz w:val="24"/>
                <w:szCs w:val="24"/>
                <w:lang w:val="en-US"/>
              </w:rPr>
            </w:pPr>
          </w:p>
        </w:tc>
        <w:tc>
          <w:tcPr>
            <w:tcW w:w="2040" w:type="dxa"/>
            <w:vMerge/>
            <w:tcBorders>
              <w:top w:val="nil"/>
            </w:tcBorders>
          </w:tcPr>
          <w:p w:rsidR="00DD6525" w:rsidRPr="009C099D" w:rsidRDefault="00DD6525" w:rsidP="008B3364">
            <w:pPr>
              <w:widowControl w:val="0"/>
              <w:autoSpaceDE w:val="0"/>
              <w:autoSpaceDN w:val="0"/>
              <w:spacing w:after="0" w:line="240" w:lineRule="auto"/>
              <w:jc w:val="center"/>
              <w:rPr>
                <w:rFonts w:ascii="Times New Roman" w:hAnsi="Times New Roman"/>
                <w:sz w:val="24"/>
                <w:szCs w:val="24"/>
                <w:lang w:val="en-US"/>
              </w:rPr>
            </w:pPr>
          </w:p>
        </w:tc>
      </w:tr>
      <w:tr w:rsidR="00DD6525" w:rsidRPr="009C099D" w:rsidTr="00C56879">
        <w:trPr>
          <w:trHeight w:val="491"/>
        </w:trPr>
        <w:tc>
          <w:tcPr>
            <w:tcW w:w="4615" w:type="dxa"/>
          </w:tcPr>
          <w:p w:rsidR="00DD6525" w:rsidRPr="009C099D" w:rsidRDefault="00DD6525" w:rsidP="009C099D">
            <w:pPr>
              <w:pStyle w:val="TableParagraph"/>
              <w:ind w:left="4" w:right="195"/>
              <w:jc w:val="center"/>
              <w:rPr>
                <w:sz w:val="24"/>
                <w:szCs w:val="24"/>
              </w:rPr>
            </w:pPr>
            <w:r w:rsidRPr="009C099D">
              <w:rPr>
                <w:w w:val="95"/>
                <w:sz w:val="24"/>
                <w:szCs w:val="24"/>
              </w:rPr>
              <w:t xml:space="preserve">    Социальная акция «Пристегнись – это</w:t>
            </w:r>
            <w:r w:rsidRPr="009C099D">
              <w:rPr>
                <w:spacing w:val="-64"/>
                <w:w w:val="95"/>
                <w:sz w:val="24"/>
                <w:szCs w:val="24"/>
              </w:rPr>
              <w:t xml:space="preserve"> </w:t>
            </w:r>
            <w:r w:rsidRPr="009C099D">
              <w:rPr>
                <w:w w:val="95"/>
                <w:sz w:val="24"/>
                <w:szCs w:val="24"/>
              </w:rPr>
              <w:t>модно!»</w:t>
            </w:r>
            <w:r w:rsidRPr="009C099D">
              <w:rPr>
                <w:spacing w:val="-10"/>
                <w:w w:val="95"/>
                <w:sz w:val="24"/>
                <w:szCs w:val="24"/>
              </w:rPr>
              <w:t xml:space="preserve"> </w:t>
            </w:r>
            <w:r w:rsidRPr="009C099D">
              <w:rPr>
                <w:w w:val="95"/>
                <w:sz w:val="24"/>
                <w:szCs w:val="24"/>
              </w:rPr>
              <w:t>(профилактика</w:t>
            </w:r>
            <w:r w:rsidRPr="009C099D">
              <w:rPr>
                <w:spacing w:val="-10"/>
                <w:w w:val="95"/>
                <w:sz w:val="24"/>
                <w:szCs w:val="24"/>
              </w:rPr>
              <w:t xml:space="preserve"> </w:t>
            </w:r>
            <w:r w:rsidRPr="009C099D">
              <w:rPr>
                <w:w w:val="95"/>
                <w:sz w:val="24"/>
                <w:szCs w:val="24"/>
              </w:rPr>
              <w:t>ДТТ)</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vMerge/>
            <w:tcBorders>
              <w:top w:val="nil"/>
            </w:tcBorders>
          </w:tcPr>
          <w:p w:rsidR="00DD6525" w:rsidRPr="009C099D" w:rsidRDefault="00DD6525" w:rsidP="009C099D">
            <w:pPr>
              <w:widowControl w:val="0"/>
              <w:autoSpaceDE w:val="0"/>
              <w:autoSpaceDN w:val="0"/>
              <w:spacing w:after="0" w:line="240" w:lineRule="auto"/>
              <w:jc w:val="center"/>
              <w:rPr>
                <w:rFonts w:ascii="Times New Roman" w:hAnsi="Times New Roman"/>
                <w:sz w:val="24"/>
                <w:szCs w:val="24"/>
                <w:lang w:val="en-US"/>
              </w:rPr>
            </w:pPr>
          </w:p>
        </w:tc>
        <w:tc>
          <w:tcPr>
            <w:tcW w:w="2040" w:type="dxa"/>
            <w:vMerge/>
            <w:tcBorders>
              <w:top w:val="nil"/>
            </w:tcBorders>
          </w:tcPr>
          <w:p w:rsidR="00DD6525" w:rsidRPr="009C099D" w:rsidRDefault="00DD6525" w:rsidP="008B3364">
            <w:pPr>
              <w:widowControl w:val="0"/>
              <w:autoSpaceDE w:val="0"/>
              <w:autoSpaceDN w:val="0"/>
              <w:spacing w:after="0" w:line="240" w:lineRule="auto"/>
              <w:jc w:val="center"/>
              <w:rPr>
                <w:rFonts w:ascii="Times New Roman" w:hAnsi="Times New Roman"/>
                <w:sz w:val="24"/>
                <w:szCs w:val="24"/>
                <w:lang w:val="en-US"/>
              </w:rPr>
            </w:pPr>
          </w:p>
        </w:tc>
      </w:tr>
      <w:tr w:rsidR="00DD6525" w:rsidRPr="009C099D" w:rsidTr="00C56879">
        <w:trPr>
          <w:trHeight w:val="734"/>
        </w:trPr>
        <w:tc>
          <w:tcPr>
            <w:tcW w:w="4615" w:type="dxa"/>
          </w:tcPr>
          <w:p w:rsidR="00DD6525" w:rsidRPr="009C099D" w:rsidRDefault="00DD6525" w:rsidP="009C099D">
            <w:pPr>
              <w:pStyle w:val="TableParagraph"/>
              <w:ind w:left="393"/>
              <w:jc w:val="center"/>
              <w:rPr>
                <w:b/>
                <w:sz w:val="24"/>
                <w:szCs w:val="24"/>
              </w:rPr>
            </w:pPr>
            <w:r w:rsidRPr="009C099D">
              <w:rPr>
                <w:b/>
                <w:sz w:val="24"/>
                <w:szCs w:val="24"/>
              </w:rPr>
              <w:t>День</w:t>
            </w:r>
            <w:r w:rsidRPr="009C099D">
              <w:rPr>
                <w:b/>
                <w:spacing w:val="-2"/>
                <w:sz w:val="24"/>
                <w:szCs w:val="24"/>
              </w:rPr>
              <w:t xml:space="preserve"> </w:t>
            </w:r>
            <w:r w:rsidRPr="009C099D">
              <w:rPr>
                <w:b/>
                <w:sz w:val="24"/>
                <w:szCs w:val="24"/>
              </w:rPr>
              <w:t>рождения</w:t>
            </w:r>
            <w:r w:rsidRPr="009C099D">
              <w:rPr>
                <w:b/>
                <w:spacing w:val="2"/>
                <w:sz w:val="24"/>
                <w:szCs w:val="24"/>
              </w:rPr>
              <w:t xml:space="preserve"> </w:t>
            </w:r>
            <w:r w:rsidRPr="009C099D">
              <w:rPr>
                <w:b/>
                <w:sz w:val="24"/>
                <w:szCs w:val="24"/>
              </w:rPr>
              <w:t>города</w:t>
            </w:r>
            <w:r w:rsidRPr="009C099D">
              <w:rPr>
                <w:b/>
                <w:spacing w:val="3"/>
                <w:sz w:val="24"/>
                <w:szCs w:val="24"/>
              </w:rPr>
              <w:t xml:space="preserve"> </w:t>
            </w:r>
            <w:r w:rsidRPr="009C099D">
              <w:rPr>
                <w:b/>
                <w:sz w:val="24"/>
                <w:szCs w:val="24"/>
              </w:rPr>
              <w:t>Самара</w:t>
            </w:r>
          </w:p>
          <w:p w:rsidR="00DD6525" w:rsidRPr="009C099D" w:rsidRDefault="00DD6525" w:rsidP="009C099D">
            <w:pPr>
              <w:pStyle w:val="TableParagraph"/>
              <w:ind w:left="4"/>
              <w:jc w:val="center"/>
              <w:rPr>
                <w:sz w:val="24"/>
                <w:szCs w:val="24"/>
              </w:rPr>
            </w:pPr>
            <w:r w:rsidRPr="009C099D">
              <w:rPr>
                <w:sz w:val="24"/>
                <w:szCs w:val="24"/>
              </w:rPr>
              <w:t>Виртуальная</w:t>
            </w:r>
            <w:r w:rsidRPr="009C099D">
              <w:rPr>
                <w:spacing w:val="-16"/>
                <w:sz w:val="24"/>
                <w:szCs w:val="24"/>
              </w:rPr>
              <w:t xml:space="preserve"> </w:t>
            </w:r>
            <w:r w:rsidRPr="009C099D">
              <w:rPr>
                <w:sz w:val="24"/>
                <w:szCs w:val="24"/>
              </w:rPr>
              <w:t>экскурсия</w:t>
            </w:r>
            <w:r w:rsidRPr="009C099D">
              <w:rPr>
                <w:spacing w:val="-14"/>
                <w:sz w:val="24"/>
                <w:szCs w:val="24"/>
              </w:rPr>
              <w:t xml:space="preserve"> </w:t>
            </w:r>
            <w:r w:rsidRPr="009C099D">
              <w:rPr>
                <w:sz w:val="24"/>
                <w:szCs w:val="24"/>
              </w:rPr>
              <w:t>по</w:t>
            </w:r>
            <w:r w:rsidRPr="009C099D">
              <w:rPr>
                <w:spacing w:val="-14"/>
                <w:sz w:val="24"/>
                <w:szCs w:val="24"/>
              </w:rPr>
              <w:t xml:space="preserve"> </w:t>
            </w:r>
            <w:r w:rsidRPr="009C099D">
              <w:rPr>
                <w:sz w:val="24"/>
                <w:szCs w:val="24"/>
              </w:rPr>
              <w:t>Самаре</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r w:rsidRPr="009C099D">
              <w:rPr>
                <w:spacing w:val="-64"/>
                <w:w w:val="95"/>
                <w:sz w:val="24"/>
                <w:szCs w:val="24"/>
                <w:lang w:val="en-US"/>
              </w:rPr>
              <w:t xml:space="preserve"> </w:t>
            </w:r>
            <w:r w:rsidRPr="009C099D">
              <w:rPr>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сентябрь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491"/>
        </w:trPr>
        <w:tc>
          <w:tcPr>
            <w:tcW w:w="4615" w:type="dxa"/>
          </w:tcPr>
          <w:p w:rsidR="00DD6525" w:rsidRPr="009C099D" w:rsidRDefault="00DD6525" w:rsidP="009C099D">
            <w:pPr>
              <w:pStyle w:val="TableParagraph"/>
              <w:ind w:left="4" w:right="1579"/>
              <w:jc w:val="center"/>
              <w:rPr>
                <w:sz w:val="24"/>
                <w:szCs w:val="24"/>
              </w:rPr>
            </w:pPr>
            <w:r w:rsidRPr="009C099D">
              <w:rPr>
                <w:sz w:val="24"/>
                <w:szCs w:val="24"/>
              </w:rPr>
              <w:t>День безопасности</w:t>
            </w:r>
            <w:r w:rsidRPr="009C099D">
              <w:rPr>
                <w:spacing w:val="1"/>
                <w:sz w:val="24"/>
                <w:szCs w:val="24"/>
              </w:rPr>
              <w:t xml:space="preserve"> </w:t>
            </w:r>
            <w:r w:rsidRPr="009C099D">
              <w:rPr>
                <w:w w:val="95"/>
                <w:sz w:val="24"/>
                <w:szCs w:val="24"/>
              </w:rPr>
              <w:t>Викторина</w:t>
            </w:r>
            <w:r w:rsidRPr="009C099D">
              <w:rPr>
                <w:spacing w:val="-5"/>
                <w:w w:val="95"/>
                <w:sz w:val="24"/>
                <w:szCs w:val="24"/>
              </w:rPr>
              <w:t xml:space="preserve"> </w:t>
            </w:r>
            <w:r w:rsidRPr="009C099D">
              <w:rPr>
                <w:w w:val="95"/>
                <w:sz w:val="24"/>
                <w:szCs w:val="24"/>
              </w:rPr>
              <w:t>«Знаем</w:t>
            </w:r>
            <w:r w:rsidRPr="009C099D">
              <w:rPr>
                <w:spacing w:val="-6"/>
                <w:w w:val="95"/>
                <w:sz w:val="24"/>
                <w:szCs w:val="24"/>
              </w:rPr>
              <w:t xml:space="preserve"> </w:t>
            </w:r>
            <w:r w:rsidRPr="009C099D">
              <w:rPr>
                <w:w w:val="95"/>
                <w:sz w:val="24"/>
                <w:szCs w:val="24"/>
              </w:rPr>
              <w:t>ПДД»</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r w:rsidRPr="009C099D">
              <w:rPr>
                <w:spacing w:val="-16"/>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октябрь</w:t>
            </w:r>
          </w:p>
        </w:tc>
        <w:tc>
          <w:tcPr>
            <w:tcW w:w="2040" w:type="dxa"/>
          </w:tcPr>
          <w:p w:rsidR="00DD6525" w:rsidRPr="009C099D" w:rsidRDefault="00DD6525" w:rsidP="008B3364">
            <w:pPr>
              <w:pStyle w:val="TableParagraph"/>
              <w:ind w:left="4"/>
              <w:jc w:val="center"/>
              <w:rPr>
                <w:sz w:val="24"/>
                <w:szCs w:val="24"/>
                <w:lang w:val="en-US"/>
              </w:rPr>
            </w:pPr>
            <w:r w:rsidRPr="009C099D">
              <w:rPr>
                <w:sz w:val="24"/>
                <w:szCs w:val="24"/>
                <w:lang w:val="en-US"/>
              </w:rPr>
              <w:t>воспитатели</w:t>
            </w:r>
          </w:p>
        </w:tc>
      </w:tr>
      <w:tr w:rsidR="00DD6525" w:rsidRPr="009C099D" w:rsidTr="00C56879">
        <w:trPr>
          <w:trHeight w:val="732"/>
        </w:trPr>
        <w:tc>
          <w:tcPr>
            <w:tcW w:w="4615" w:type="dxa"/>
          </w:tcPr>
          <w:p w:rsidR="00DD6525" w:rsidRPr="009C099D" w:rsidRDefault="00DD6525" w:rsidP="009C099D">
            <w:pPr>
              <w:pStyle w:val="TableParagraph"/>
              <w:ind w:left="681"/>
              <w:jc w:val="center"/>
              <w:rPr>
                <w:b/>
                <w:sz w:val="24"/>
                <w:szCs w:val="24"/>
              </w:rPr>
            </w:pPr>
            <w:r w:rsidRPr="009C099D">
              <w:rPr>
                <w:b/>
                <w:sz w:val="24"/>
                <w:szCs w:val="24"/>
              </w:rPr>
              <w:lastRenderedPageBreak/>
              <w:t>День</w:t>
            </w:r>
            <w:r w:rsidRPr="009C099D">
              <w:rPr>
                <w:b/>
                <w:spacing w:val="-12"/>
                <w:sz w:val="24"/>
                <w:szCs w:val="24"/>
              </w:rPr>
              <w:t xml:space="preserve"> </w:t>
            </w:r>
            <w:r w:rsidRPr="009C099D">
              <w:rPr>
                <w:b/>
                <w:sz w:val="24"/>
                <w:szCs w:val="24"/>
              </w:rPr>
              <w:t>народного</w:t>
            </w:r>
            <w:r w:rsidRPr="009C099D">
              <w:rPr>
                <w:b/>
                <w:spacing w:val="-8"/>
                <w:sz w:val="24"/>
                <w:szCs w:val="24"/>
              </w:rPr>
              <w:t xml:space="preserve"> </w:t>
            </w:r>
            <w:r w:rsidRPr="009C099D">
              <w:rPr>
                <w:b/>
                <w:sz w:val="24"/>
                <w:szCs w:val="24"/>
              </w:rPr>
              <w:t>единства</w:t>
            </w:r>
          </w:p>
          <w:p w:rsidR="00DD6525" w:rsidRPr="009C099D" w:rsidRDefault="00DD6525" w:rsidP="009C099D">
            <w:pPr>
              <w:pStyle w:val="TableParagraph"/>
              <w:ind w:left="4" w:right="110"/>
              <w:jc w:val="center"/>
              <w:rPr>
                <w:sz w:val="24"/>
                <w:szCs w:val="24"/>
              </w:rPr>
            </w:pPr>
            <w:r w:rsidRPr="009C099D">
              <w:rPr>
                <w:w w:val="95"/>
                <w:sz w:val="24"/>
                <w:szCs w:val="24"/>
              </w:rPr>
              <w:t>Цикл</w:t>
            </w:r>
            <w:r w:rsidRPr="009C099D">
              <w:rPr>
                <w:spacing w:val="2"/>
                <w:w w:val="95"/>
                <w:sz w:val="24"/>
                <w:szCs w:val="24"/>
              </w:rPr>
              <w:t xml:space="preserve"> </w:t>
            </w:r>
            <w:r w:rsidRPr="009C099D">
              <w:rPr>
                <w:w w:val="95"/>
                <w:sz w:val="24"/>
                <w:szCs w:val="24"/>
              </w:rPr>
              <w:t>бесед</w:t>
            </w:r>
            <w:r w:rsidRPr="009C099D">
              <w:rPr>
                <w:spacing w:val="3"/>
                <w:w w:val="95"/>
                <w:sz w:val="24"/>
                <w:szCs w:val="24"/>
              </w:rPr>
              <w:t xml:space="preserve"> </w:t>
            </w:r>
            <w:r w:rsidRPr="009C099D">
              <w:rPr>
                <w:w w:val="95"/>
                <w:sz w:val="24"/>
                <w:szCs w:val="24"/>
              </w:rPr>
              <w:t>и</w:t>
            </w:r>
            <w:r w:rsidRPr="009C099D">
              <w:rPr>
                <w:spacing w:val="5"/>
                <w:w w:val="95"/>
                <w:sz w:val="24"/>
                <w:szCs w:val="24"/>
              </w:rPr>
              <w:t xml:space="preserve"> </w:t>
            </w:r>
            <w:r w:rsidRPr="009C099D">
              <w:rPr>
                <w:w w:val="95"/>
                <w:sz w:val="24"/>
                <w:szCs w:val="24"/>
              </w:rPr>
              <w:t>занятий</w:t>
            </w:r>
            <w:r w:rsidRPr="009C099D">
              <w:rPr>
                <w:spacing w:val="2"/>
                <w:w w:val="95"/>
                <w:sz w:val="24"/>
                <w:szCs w:val="24"/>
              </w:rPr>
              <w:t xml:space="preserve"> </w:t>
            </w:r>
            <w:r w:rsidRPr="009C099D">
              <w:rPr>
                <w:w w:val="95"/>
                <w:sz w:val="24"/>
                <w:szCs w:val="24"/>
              </w:rPr>
              <w:t>патриотического</w:t>
            </w:r>
            <w:r w:rsidRPr="009C099D">
              <w:rPr>
                <w:spacing w:val="-64"/>
                <w:w w:val="95"/>
                <w:sz w:val="24"/>
                <w:szCs w:val="24"/>
              </w:rPr>
              <w:t xml:space="preserve"> </w:t>
            </w:r>
            <w:r w:rsidRPr="009C099D">
              <w:rPr>
                <w:sz w:val="24"/>
                <w:szCs w:val="24"/>
              </w:rPr>
              <w:t>содержания</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489"/>
        </w:trPr>
        <w:tc>
          <w:tcPr>
            <w:tcW w:w="4615" w:type="dxa"/>
          </w:tcPr>
          <w:p w:rsidR="00DD6525" w:rsidRPr="009C099D" w:rsidRDefault="00DD6525" w:rsidP="009C099D">
            <w:pPr>
              <w:pStyle w:val="TableParagraph"/>
              <w:ind w:left="511"/>
              <w:jc w:val="center"/>
              <w:rPr>
                <w:b/>
                <w:sz w:val="24"/>
                <w:szCs w:val="24"/>
              </w:rPr>
            </w:pPr>
            <w:r w:rsidRPr="009C099D">
              <w:rPr>
                <w:b/>
                <w:sz w:val="24"/>
                <w:szCs w:val="24"/>
              </w:rPr>
              <w:t>День</w:t>
            </w:r>
            <w:r w:rsidRPr="009C099D">
              <w:rPr>
                <w:b/>
                <w:spacing w:val="-11"/>
                <w:sz w:val="24"/>
                <w:szCs w:val="24"/>
              </w:rPr>
              <w:t xml:space="preserve"> </w:t>
            </w:r>
            <w:r w:rsidRPr="009C099D">
              <w:rPr>
                <w:b/>
                <w:sz w:val="24"/>
                <w:szCs w:val="24"/>
              </w:rPr>
              <w:t>рождения</w:t>
            </w:r>
            <w:r w:rsidRPr="009C099D">
              <w:rPr>
                <w:b/>
                <w:spacing w:val="-7"/>
                <w:sz w:val="24"/>
                <w:szCs w:val="24"/>
              </w:rPr>
              <w:t xml:space="preserve"> </w:t>
            </w:r>
            <w:r w:rsidRPr="009C099D">
              <w:rPr>
                <w:b/>
                <w:sz w:val="24"/>
                <w:szCs w:val="24"/>
              </w:rPr>
              <w:t>Деда</w:t>
            </w:r>
            <w:r w:rsidRPr="009C099D">
              <w:rPr>
                <w:b/>
                <w:spacing w:val="-6"/>
                <w:sz w:val="24"/>
                <w:szCs w:val="24"/>
              </w:rPr>
              <w:t xml:space="preserve"> </w:t>
            </w:r>
            <w:r w:rsidRPr="009C099D">
              <w:rPr>
                <w:b/>
                <w:sz w:val="24"/>
                <w:szCs w:val="24"/>
              </w:rPr>
              <w:t>Мороза</w:t>
            </w:r>
          </w:p>
          <w:p w:rsidR="00DD6525" w:rsidRPr="009C099D" w:rsidRDefault="00DD6525" w:rsidP="009C099D">
            <w:pPr>
              <w:pStyle w:val="TableParagraph"/>
              <w:ind w:left="4"/>
              <w:jc w:val="center"/>
              <w:rPr>
                <w:sz w:val="24"/>
                <w:szCs w:val="24"/>
              </w:rPr>
            </w:pPr>
            <w:r w:rsidRPr="009C099D">
              <w:rPr>
                <w:w w:val="95"/>
                <w:sz w:val="24"/>
                <w:szCs w:val="24"/>
              </w:rPr>
              <w:t>Досуг</w:t>
            </w:r>
            <w:r w:rsidRPr="009C099D">
              <w:rPr>
                <w:spacing w:val="8"/>
                <w:w w:val="95"/>
                <w:sz w:val="24"/>
                <w:szCs w:val="24"/>
              </w:rPr>
              <w:t xml:space="preserve"> </w:t>
            </w:r>
            <w:r w:rsidRPr="009C099D">
              <w:rPr>
                <w:w w:val="95"/>
                <w:sz w:val="24"/>
                <w:szCs w:val="24"/>
              </w:rPr>
              <w:t>«День</w:t>
            </w:r>
            <w:r w:rsidRPr="009C099D">
              <w:rPr>
                <w:spacing w:val="9"/>
                <w:w w:val="95"/>
                <w:sz w:val="24"/>
                <w:szCs w:val="24"/>
              </w:rPr>
              <w:t xml:space="preserve"> </w:t>
            </w:r>
            <w:r w:rsidRPr="009C099D">
              <w:rPr>
                <w:w w:val="95"/>
                <w:sz w:val="24"/>
                <w:szCs w:val="24"/>
              </w:rPr>
              <w:t>рождения</w:t>
            </w:r>
            <w:r w:rsidRPr="009C099D">
              <w:rPr>
                <w:spacing w:val="13"/>
                <w:w w:val="95"/>
                <w:sz w:val="24"/>
                <w:szCs w:val="24"/>
              </w:rPr>
              <w:t xml:space="preserve"> </w:t>
            </w:r>
            <w:r w:rsidRPr="009C099D">
              <w:rPr>
                <w:w w:val="95"/>
                <w:sz w:val="24"/>
                <w:szCs w:val="24"/>
              </w:rPr>
              <w:t>Деда</w:t>
            </w:r>
            <w:r w:rsidRPr="009C099D">
              <w:rPr>
                <w:spacing w:val="10"/>
                <w:w w:val="95"/>
                <w:sz w:val="24"/>
                <w:szCs w:val="24"/>
              </w:rPr>
              <w:t xml:space="preserve"> </w:t>
            </w:r>
            <w:r w:rsidRPr="009C099D">
              <w:rPr>
                <w:w w:val="95"/>
                <w:sz w:val="24"/>
                <w:szCs w:val="24"/>
              </w:rPr>
              <w:t>Мороза»</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736"/>
        </w:trPr>
        <w:tc>
          <w:tcPr>
            <w:tcW w:w="4615" w:type="dxa"/>
          </w:tcPr>
          <w:p w:rsidR="00DD6525" w:rsidRPr="009C099D" w:rsidRDefault="00DD6525" w:rsidP="009C099D">
            <w:pPr>
              <w:pStyle w:val="TableParagraph"/>
              <w:ind w:left="868"/>
              <w:jc w:val="center"/>
              <w:rPr>
                <w:b/>
                <w:sz w:val="24"/>
                <w:szCs w:val="24"/>
              </w:rPr>
            </w:pPr>
            <w:r w:rsidRPr="009C099D">
              <w:rPr>
                <w:b/>
                <w:sz w:val="24"/>
                <w:szCs w:val="24"/>
              </w:rPr>
              <w:t>День</w:t>
            </w:r>
            <w:r w:rsidRPr="009C099D">
              <w:rPr>
                <w:b/>
                <w:spacing w:val="-7"/>
                <w:sz w:val="24"/>
                <w:szCs w:val="24"/>
              </w:rPr>
              <w:t xml:space="preserve"> </w:t>
            </w:r>
            <w:r w:rsidRPr="009C099D">
              <w:rPr>
                <w:b/>
                <w:sz w:val="24"/>
                <w:szCs w:val="24"/>
              </w:rPr>
              <w:t>Матери</w:t>
            </w:r>
            <w:r w:rsidRPr="009C099D">
              <w:rPr>
                <w:b/>
                <w:spacing w:val="-3"/>
                <w:sz w:val="24"/>
                <w:szCs w:val="24"/>
              </w:rPr>
              <w:t xml:space="preserve"> </w:t>
            </w:r>
            <w:r w:rsidRPr="009C099D">
              <w:rPr>
                <w:b/>
                <w:sz w:val="24"/>
                <w:szCs w:val="24"/>
              </w:rPr>
              <w:t>в</w:t>
            </w:r>
            <w:r w:rsidRPr="009C099D">
              <w:rPr>
                <w:b/>
                <w:spacing w:val="-6"/>
                <w:sz w:val="24"/>
                <w:szCs w:val="24"/>
              </w:rPr>
              <w:t xml:space="preserve"> </w:t>
            </w:r>
            <w:r w:rsidRPr="009C099D">
              <w:rPr>
                <w:b/>
                <w:sz w:val="24"/>
                <w:szCs w:val="24"/>
              </w:rPr>
              <w:t>России</w:t>
            </w:r>
          </w:p>
          <w:p w:rsidR="00DD6525" w:rsidRPr="009C099D" w:rsidRDefault="00DD6525" w:rsidP="009C099D">
            <w:pPr>
              <w:pStyle w:val="TableParagraph"/>
              <w:ind w:left="4" w:right="110"/>
              <w:jc w:val="center"/>
              <w:rPr>
                <w:sz w:val="24"/>
                <w:szCs w:val="24"/>
              </w:rPr>
            </w:pPr>
            <w:r w:rsidRPr="009C099D">
              <w:rPr>
                <w:sz w:val="24"/>
                <w:szCs w:val="24"/>
              </w:rPr>
              <w:t>Концерт</w:t>
            </w:r>
            <w:r w:rsidRPr="009C099D">
              <w:rPr>
                <w:spacing w:val="3"/>
                <w:sz w:val="24"/>
                <w:szCs w:val="24"/>
              </w:rPr>
              <w:t xml:space="preserve"> </w:t>
            </w:r>
            <w:r w:rsidRPr="009C099D">
              <w:rPr>
                <w:sz w:val="24"/>
                <w:szCs w:val="24"/>
              </w:rPr>
              <w:t>«Мамочка</w:t>
            </w:r>
            <w:r w:rsidRPr="009C099D">
              <w:rPr>
                <w:spacing w:val="4"/>
                <w:sz w:val="24"/>
                <w:szCs w:val="24"/>
              </w:rPr>
              <w:t xml:space="preserve"> </w:t>
            </w:r>
            <w:r w:rsidRPr="009C099D">
              <w:rPr>
                <w:sz w:val="24"/>
                <w:szCs w:val="24"/>
              </w:rPr>
              <w:t>милая, мама</w:t>
            </w:r>
            <w:r w:rsidRPr="009C099D">
              <w:rPr>
                <w:spacing w:val="-68"/>
                <w:sz w:val="24"/>
                <w:szCs w:val="24"/>
              </w:rPr>
              <w:t xml:space="preserve"> </w:t>
            </w:r>
            <w:r w:rsidRPr="009C099D">
              <w:rPr>
                <w:w w:val="105"/>
                <w:sz w:val="24"/>
                <w:szCs w:val="24"/>
              </w:rPr>
              <w:t>моя…»</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lang w:val="en-US"/>
              </w:rPr>
            </w:pPr>
            <w:r w:rsidRPr="009C099D">
              <w:rPr>
                <w:w w:val="95"/>
                <w:sz w:val="24"/>
                <w:szCs w:val="24"/>
                <w:lang w:val="en-US"/>
              </w:rPr>
              <w:t>музыкальный</w:t>
            </w:r>
            <w:r w:rsidRPr="009C099D">
              <w:rPr>
                <w:spacing w:val="-64"/>
                <w:w w:val="95"/>
                <w:sz w:val="24"/>
                <w:szCs w:val="24"/>
                <w:lang w:val="en-US"/>
              </w:rPr>
              <w:t xml:space="preserve"> </w:t>
            </w:r>
            <w:r w:rsidRPr="009C099D">
              <w:rPr>
                <w:w w:val="90"/>
                <w:sz w:val="24"/>
                <w:szCs w:val="24"/>
                <w:lang w:val="en-US"/>
              </w:rPr>
              <w:t>руководитель,</w:t>
            </w: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воспитатели</w:t>
            </w:r>
          </w:p>
        </w:tc>
      </w:tr>
      <w:tr w:rsidR="00DD6525" w:rsidRPr="009C099D" w:rsidTr="00C56879">
        <w:trPr>
          <w:trHeight w:val="491"/>
        </w:trPr>
        <w:tc>
          <w:tcPr>
            <w:tcW w:w="4615" w:type="dxa"/>
          </w:tcPr>
          <w:p w:rsidR="00DD6525" w:rsidRPr="009C099D" w:rsidRDefault="00DD6525" w:rsidP="009C099D">
            <w:pPr>
              <w:pStyle w:val="TableParagraph"/>
              <w:ind w:left="230" w:right="224"/>
              <w:jc w:val="center"/>
              <w:rPr>
                <w:b/>
                <w:sz w:val="24"/>
                <w:szCs w:val="24"/>
                <w:lang w:val="en-US"/>
              </w:rPr>
            </w:pPr>
            <w:r w:rsidRPr="009C099D">
              <w:rPr>
                <w:b/>
                <w:w w:val="95"/>
                <w:sz w:val="24"/>
                <w:szCs w:val="24"/>
                <w:lang w:val="en-US"/>
              </w:rPr>
              <w:t>Тема</w:t>
            </w:r>
            <w:r w:rsidRPr="009C099D">
              <w:rPr>
                <w:b/>
                <w:spacing w:val="17"/>
                <w:w w:val="95"/>
                <w:sz w:val="24"/>
                <w:szCs w:val="24"/>
                <w:lang w:val="en-US"/>
              </w:rPr>
              <w:t xml:space="preserve"> </w:t>
            </w:r>
            <w:r w:rsidRPr="009C099D">
              <w:rPr>
                <w:b/>
                <w:w w:val="95"/>
                <w:sz w:val="24"/>
                <w:szCs w:val="24"/>
                <w:lang w:val="en-US"/>
              </w:rPr>
              <w:t>мероприятия</w:t>
            </w:r>
          </w:p>
        </w:tc>
        <w:tc>
          <w:tcPr>
            <w:tcW w:w="2190" w:type="dxa"/>
          </w:tcPr>
          <w:p w:rsidR="00DD6525" w:rsidRPr="009C099D" w:rsidRDefault="00DD6525" w:rsidP="00C56879">
            <w:pPr>
              <w:pStyle w:val="TableParagraph"/>
              <w:ind w:left="205"/>
              <w:jc w:val="center"/>
              <w:rPr>
                <w:b/>
                <w:sz w:val="24"/>
                <w:szCs w:val="24"/>
                <w:lang w:val="en-US"/>
              </w:rPr>
            </w:pPr>
            <w:r w:rsidRPr="009C099D">
              <w:rPr>
                <w:b/>
                <w:sz w:val="24"/>
                <w:szCs w:val="24"/>
                <w:lang w:val="en-US"/>
              </w:rPr>
              <w:t>Возраст</w:t>
            </w:r>
          </w:p>
        </w:tc>
        <w:tc>
          <w:tcPr>
            <w:tcW w:w="1766" w:type="dxa"/>
          </w:tcPr>
          <w:p w:rsidR="00DD6525" w:rsidRPr="009C099D" w:rsidRDefault="00DD6525" w:rsidP="009C099D">
            <w:pPr>
              <w:pStyle w:val="TableParagraph"/>
              <w:ind w:left="16" w:firstLine="12"/>
              <w:jc w:val="center"/>
              <w:rPr>
                <w:b/>
                <w:sz w:val="24"/>
                <w:szCs w:val="24"/>
                <w:lang w:val="en-US"/>
              </w:rPr>
            </w:pPr>
            <w:r w:rsidRPr="009C099D">
              <w:rPr>
                <w:b/>
                <w:spacing w:val="-1"/>
                <w:sz w:val="24"/>
                <w:szCs w:val="24"/>
                <w:lang w:val="en-US"/>
              </w:rPr>
              <w:t>Ориентировочное</w:t>
            </w:r>
            <w:r w:rsidRPr="009C099D">
              <w:rPr>
                <w:b/>
                <w:spacing w:val="-56"/>
                <w:sz w:val="24"/>
                <w:szCs w:val="24"/>
                <w:lang w:val="en-US"/>
              </w:rPr>
              <w:t xml:space="preserve"> </w:t>
            </w:r>
            <w:r w:rsidRPr="009C099D">
              <w:rPr>
                <w:b/>
                <w:w w:val="95"/>
                <w:sz w:val="24"/>
                <w:szCs w:val="24"/>
                <w:lang w:val="en-US"/>
              </w:rPr>
              <w:t>время</w:t>
            </w:r>
            <w:r w:rsidRPr="009C099D">
              <w:rPr>
                <w:b/>
                <w:spacing w:val="31"/>
                <w:w w:val="95"/>
                <w:sz w:val="24"/>
                <w:szCs w:val="24"/>
                <w:lang w:val="en-US"/>
              </w:rPr>
              <w:t xml:space="preserve"> </w:t>
            </w:r>
            <w:r w:rsidRPr="009C099D">
              <w:rPr>
                <w:b/>
                <w:w w:val="95"/>
                <w:sz w:val="24"/>
                <w:szCs w:val="24"/>
                <w:lang w:val="en-US"/>
              </w:rPr>
              <w:t>проведения</w:t>
            </w:r>
          </w:p>
        </w:tc>
        <w:tc>
          <w:tcPr>
            <w:tcW w:w="2040" w:type="dxa"/>
          </w:tcPr>
          <w:p w:rsidR="00DD6525" w:rsidRPr="009C099D" w:rsidRDefault="00DD6525" w:rsidP="009C099D">
            <w:pPr>
              <w:pStyle w:val="TableParagraph"/>
              <w:ind w:left="216"/>
              <w:rPr>
                <w:b/>
                <w:sz w:val="24"/>
                <w:szCs w:val="24"/>
                <w:lang w:val="en-US"/>
              </w:rPr>
            </w:pPr>
            <w:r w:rsidRPr="009C099D">
              <w:rPr>
                <w:b/>
                <w:sz w:val="24"/>
                <w:szCs w:val="24"/>
                <w:lang w:val="en-US"/>
              </w:rPr>
              <w:t>Ответственные</w:t>
            </w:r>
          </w:p>
        </w:tc>
      </w:tr>
      <w:tr w:rsidR="00DD6525" w:rsidRPr="009C099D" w:rsidTr="00C56879">
        <w:trPr>
          <w:trHeight w:val="730"/>
        </w:trPr>
        <w:tc>
          <w:tcPr>
            <w:tcW w:w="4615" w:type="dxa"/>
          </w:tcPr>
          <w:p w:rsidR="00DD6525" w:rsidRPr="009C099D" w:rsidRDefault="00DD6525" w:rsidP="009C099D">
            <w:pPr>
              <w:pStyle w:val="TableParagraph"/>
              <w:ind w:left="798" w:right="447" w:hanging="334"/>
              <w:jc w:val="center"/>
              <w:rPr>
                <w:b/>
                <w:sz w:val="24"/>
                <w:szCs w:val="24"/>
              </w:rPr>
            </w:pPr>
            <w:r w:rsidRPr="009C099D">
              <w:rPr>
                <w:b/>
                <w:sz w:val="24"/>
                <w:szCs w:val="24"/>
              </w:rPr>
              <w:t>День Государственного герба</w:t>
            </w:r>
            <w:r w:rsidRPr="009C099D">
              <w:rPr>
                <w:b/>
                <w:spacing w:val="-56"/>
                <w:sz w:val="24"/>
                <w:szCs w:val="24"/>
              </w:rPr>
              <w:t xml:space="preserve"> </w:t>
            </w:r>
            <w:r w:rsidRPr="009C099D">
              <w:rPr>
                <w:b/>
                <w:sz w:val="24"/>
                <w:szCs w:val="24"/>
              </w:rPr>
              <w:t>Российской</w:t>
            </w:r>
            <w:r w:rsidRPr="009C099D">
              <w:rPr>
                <w:b/>
                <w:spacing w:val="-2"/>
                <w:sz w:val="24"/>
                <w:szCs w:val="24"/>
              </w:rPr>
              <w:t xml:space="preserve"> </w:t>
            </w:r>
            <w:r w:rsidRPr="009C099D">
              <w:rPr>
                <w:b/>
                <w:sz w:val="24"/>
                <w:szCs w:val="24"/>
              </w:rPr>
              <w:t>Федерации</w:t>
            </w:r>
          </w:p>
          <w:p w:rsidR="00DD6525" w:rsidRPr="009C099D" w:rsidRDefault="00DD6525" w:rsidP="009C099D">
            <w:pPr>
              <w:pStyle w:val="TableParagraph"/>
              <w:ind w:left="4"/>
              <w:jc w:val="center"/>
              <w:rPr>
                <w:sz w:val="24"/>
                <w:szCs w:val="24"/>
              </w:rPr>
            </w:pPr>
            <w:r w:rsidRPr="009C099D">
              <w:rPr>
                <w:sz w:val="24"/>
                <w:szCs w:val="24"/>
              </w:rPr>
              <w:t>Тематические</w:t>
            </w:r>
            <w:r w:rsidRPr="009C099D">
              <w:rPr>
                <w:spacing w:val="-12"/>
                <w:sz w:val="24"/>
                <w:szCs w:val="24"/>
              </w:rPr>
              <w:t xml:space="preserve"> </w:t>
            </w:r>
            <w:r w:rsidRPr="009C099D">
              <w:rPr>
                <w:sz w:val="24"/>
                <w:szCs w:val="24"/>
              </w:rPr>
              <w:t>беседы</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sz w:val="24"/>
                <w:szCs w:val="24"/>
                <w:lang w:val="en-US"/>
              </w:rPr>
              <w:t>воспитатели</w:t>
            </w:r>
          </w:p>
        </w:tc>
      </w:tr>
      <w:tr w:rsidR="00DD6525" w:rsidRPr="009C099D" w:rsidTr="00C56879">
        <w:trPr>
          <w:trHeight w:val="736"/>
        </w:trPr>
        <w:tc>
          <w:tcPr>
            <w:tcW w:w="4615" w:type="dxa"/>
          </w:tcPr>
          <w:p w:rsidR="00DD6525" w:rsidRPr="009C099D" w:rsidRDefault="00DD6525" w:rsidP="009C099D">
            <w:pPr>
              <w:pStyle w:val="TableParagraph"/>
              <w:ind w:left="4" w:firstLine="588"/>
              <w:jc w:val="center"/>
              <w:rPr>
                <w:sz w:val="24"/>
                <w:szCs w:val="24"/>
              </w:rPr>
            </w:pPr>
            <w:r w:rsidRPr="009C099D">
              <w:rPr>
                <w:b/>
                <w:sz w:val="24"/>
                <w:szCs w:val="24"/>
              </w:rPr>
              <w:t>День неизвестного солдата</w:t>
            </w:r>
            <w:r w:rsidRPr="009C099D">
              <w:rPr>
                <w:b/>
                <w:spacing w:val="1"/>
                <w:sz w:val="24"/>
                <w:szCs w:val="24"/>
              </w:rPr>
              <w:t xml:space="preserve"> </w:t>
            </w:r>
            <w:r w:rsidRPr="009C099D">
              <w:rPr>
                <w:w w:val="90"/>
                <w:sz w:val="24"/>
                <w:szCs w:val="24"/>
              </w:rPr>
              <w:t>Целевые</w:t>
            </w:r>
            <w:r w:rsidRPr="009C099D">
              <w:rPr>
                <w:spacing w:val="16"/>
                <w:w w:val="90"/>
                <w:sz w:val="24"/>
                <w:szCs w:val="24"/>
              </w:rPr>
              <w:t xml:space="preserve"> </w:t>
            </w:r>
            <w:r w:rsidRPr="009C099D">
              <w:rPr>
                <w:w w:val="90"/>
                <w:sz w:val="24"/>
                <w:szCs w:val="24"/>
              </w:rPr>
              <w:t>прогулки</w:t>
            </w:r>
            <w:r w:rsidRPr="009C099D">
              <w:rPr>
                <w:spacing w:val="17"/>
                <w:w w:val="90"/>
                <w:sz w:val="24"/>
                <w:szCs w:val="24"/>
              </w:rPr>
              <w:t xml:space="preserve"> </w:t>
            </w:r>
            <w:r w:rsidRPr="009C099D">
              <w:rPr>
                <w:w w:val="90"/>
                <w:sz w:val="24"/>
                <w:szCs w:val="24"/>
              </w:rPr>
              <w:t>в</w:t>
            </w:r>
            <w:r w:rsidRPr="009C099D">
              <w:rPr>
                <w:spacing w:val="17"/>
                <w:w w:val="90"/>
                <w:sz w:val="24"/>
                <w:szCs w:val="24"/>
              </w:rPr>
              <w:t xml:space="preserve"> </w:t>
            </w:r>
            <w:r w:rsidRPr="009C099D">
              <w:rPr>
                <w:w w:val="90"/>
                <w:sz w:val="24"/>
                <w:szCs w:val="24"/>
              </w:rPr>
              <w:t>памятные</w:t>
            </w:r>
            <w:r w:rsidRPr="009C099D">
              <w:rPr>
                <w:spacing w:val="17"/>
                <w:w w:val="90"/>
                <w:sz w:val="24"/>
                <w:szCs w:val="24"/>
              </w:rPr>
              <w:t xml:space="preserve"> </w:t>
            </w:r>
            <w:r w:rsidRPr="009C099D">
              <w:rPr>
                <w:w w:val="90"/>
                <w:sz w:val="24"/>
                <w:szCs w:val="24"/>
              </w:rPr>
              <w:t>даты</w:t>
            </w:r>
            <w:r w:rsidRPr="009C099D">
              <w:rPr>
                <w:spacing w:val="24"/>
                <w:w w:val="90"/>
                <w:sz w:val="24"/>
                <w:szCs w:val="24"/>
              </w:rPr>
              <w:t xml:space="preserve"> </w:t>
            </w:r>
            <w:r w:rsidRPr="009C099D">
              <w:rPr>
                <w:w w:val="90"/>
                <w:sz w:val="24"/>
                <w:szCs w:val="24"/>
              </w:rPr>
              <w:t>к</w:t>
            </w:r>
            <w:r w:rsidRPr="009C099D">
              <w:rPr>
                <w:spacing w:val="-60"/>
                <w:w w:val="90"/>
                <w:sz w:val="24"/>
                <w:szCs w:val="24"/>
              </w:rPr>
              <w:t xml:space="preserve"> </w:t>
            </w:r>
            <w:r w:rsidRPr="009C099D">
              <w:rPr>
                <w:w w:val="95"/>
                <w:sz w:val="24"/>
                <w:szCs w:val="24"/>
              </w:rPr>
              <w:t>стеле</w:t>
            </w:r>
            <w:r w:rsidRPr="009C099D">
              <w:rPr>
                <w:spacing w:val="-12"/>
                <w:w w:val="95"/>
                <w:sz w:val="24"/>
                <w:szCs w:val="24"/>
              </w:rPr>
              <w:t xml:space="preserve"> </w:t>
            </w:r>
            <w:r w:rsidRPr="009C099D">
              <w:rPr>
                <w:w w:val="95"/>
                <w:sz w:val="24"/>
                <w:szCs w:val="24"/>
              </w:rPr>
              <w:t>Яблонька</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декабрь</w:t>
            </w:r>
          </w:p>
        </w:tc>
        <w:tc>
          <w:tcPr>
            <w:tcW w:w="2040" w:type="dxa"/>
          </w:tcPr>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воспитатель</w:t>
            </w:r>
          </w:p>
        </w:tc>
      </w:tr>
      <w:tr w:rsidR="00DD6525" w:rsidRPr="009C099D" w:rsidTr="00C56879">
        <w:trPr>
          <w:trHeight w:val="736"/>
        </w:trPr>
        <w:tc>
          <w:tcPr>
            <w:tcW w:w="4615" w:type="dxa"/>
          </w:tcPr>
          <w:p w:rsidR="00DD6525" w:rsidRPr="009C099D" w:rsidRDefault="00DD6525" w:rsidP="00C56879">
            <w:pPr>
              <w:pStyle w:val="TableParagraph"/>
              <w:ind w:left="801"/>
              <w:rPr>
                <w:b/>
                <w:sz w:val="24"/>
                <w:szCs w:val="24"/>
              </w:rPr>
            </w:pPr>
            <w:r w:rsidRPr="009C099D">
              <w:rPr>
                <w:b/>
                <w:sz w:val="24"/>
                <w:szCs w:val="24"/>
              </w:rPr>
              <w:t>День</w:t>
            </w:r>
            <w:r w:rsidRPr="009C099D">
              <w:rPr>
                <w:b/>
                <w:spacing w:val="3"/>
                <w:sz w:val="24"/>
                <w:szCs w:val="24"/>
              </w:rPr>
              <w:t xml:space="preserve"> </w:t>
            </w:r>
            <w:r w:rsidRPr="009C099D">
              <w:rPr>
                <w:b/>
                <w:sz w:val="24"/>
                <w:szCs w:val="24"/>
              </w:rPr>
              <w:t>Героев</w:t>
            </w:r>
            <w:r w:rsidRPr="009C099D">
              <w:rPr>
                <w:b/>
                <w:spacing w:val="1"/>
                <w:sz w:val="24"/>
                <w:szCs w:val="24"/>
              </w:rPr>
              <w:t xml:space="preserve"> </w:t>
            </w:r>
            <w:r w:rsidRPr="009C099D">
              <w:rPr>
                <w:b/>
                <w:sz w:val="24"/>
                <w:szCs w:val="24"/>
              </w:rPr>
              <w:t>Отечества</w:t>
            </w:r>
          </w:p>
          <w:p w:rsidR="00DD6525" w:rsidRPr="009C099D" w:rsidRDefault="00DD6525" w:rsidP="009C099D">
            <w:pPr>
              <w:pStyle w:val="TableParagraph"/>
              <w:ind w:left="4" w:right="127"/>
              <w:jc w:val="center"/>
              <w:rPr>
                <w:sz w:val="24"/>
                <w:szCs w:val="24"/>
              </w:rPr>
            </w:pPr>
            <w:r w:rsidRPr="009C099D">
              <w:rPr>
                <w:w w:val="95"/>
                <w:sz w:val="24"/>
                <w:szCs w:val="24"/>
              </w:rPr>
              <w:t>Тематического</w:t>
            </w:r>
            <w:r w:rsidRPr="009C099D">
              <w:rPr>
                <w:spacing w:val="16"/>
                <w:w w:val="95"/>
                <w:sz w:val="24"/>
                <w:szCs w:val="24"/>
              </w:rPr>
              <w:t xml:space="preserve"> </w:t>
            </w:r>
            <w:r w:rsidRPr="009C099D">
              <w:rPr>
                <w:w w:val="95"/>
                <w:sz w:val="24"/>
                <w:szCs w:val="24"/>
              </w:rPr>
              <w:t>мероприятия</w:t>
            </w:r>
            <w:r w:rsidRPr="009C099D">
              <w:rPr>
                <w:spacing w:val="13"/>
                <w:w w:val="95"/>
                <w:sz w:val="24"/>
                <w:szCs w:val="24"/>
              </w:rPr>
              <w:t xml:space="preserve"> </w:t>
            </w:r>
            <w:r w:rsidRPr="009C099D">
              <w:rPr>
                <w:w w:val="95"/>
                <w:sz w:val="24"/>
                <w:szCs w:val="24"/>
              </w:rPr>
              <w:t>для</w:t>
            </w:r>
            <w:r w:rsidRPr="009C099D">
              <w:rPr>
                <w:spacing w:val="14"/>
                <w:w w:val="95"/>
                <w:sz w:val="24"/>
                <w:szCs w:val="24"/>
              </w:rPr>
              <w:t xml:space="preserve"> </w:t>
            </w:r>
            <w:r w:rsidRPr="009C099D">
              <w:rPr>
                <w:w w:val="95"/>
                <w:sz w:val="24"/>
                <w:szCs w:val="24"/>
              </w:rPr>
              <w:t>детей</w:t>
            </w:r>
            <w:r w:rsidRPr="009C099D">
              <w:rPr>
                <w:spacing w:val="-64"/>
                <w:w w:val="95"/>
                <w:sz w:val="24"/>
                <w:szCs w:val="24"/>
              </w:rPr>
              <w:t xml:space="preserve"> </w:t>
            </w:r>
            <w:r w:rsidRPr="009C099D">
              <w:rPr>
                <w:sz w:val="24"/>
                <w:szCs w:val="24"/>
              </w:rPr>
              <w:t>старшего</w:t>
            </w:r>
            <w:r w:rsidRPr="009C099D">
              <w:rPr>
                <w:spacing w:val="-16"/>
                <w:sz w:val="24"/>
                <w:szCs w:val="24"/>
              </w:rPr>
              <w:t xml:space="preserve"> </w:t>
            </w:r>
            <w:r w:rsidRPr="009C099D">
              <w:rPr>
                <w:sz w:val="24"/>
                <w:szCs w:val="24"/>
              </w:rPr>
              <w:t>дошкольного</w:t>
            </w:r>
            <w:r w:rsidRPr="009C099D">
              <w:rPr>
                <w:spacing w:val="-14"/>
                <w:sz w:val="24"/>
                <w:szCs w:val="24"/>
              </w:rPr>
              <w:t xml:space="preserve"> </w:t>
            </w:r>
            <w:r w:rsidRPr="009C099D">
              <w:rPr>
                <w:sz w:val="24"/>
                <w:szCs w:val="24"/>
              </w:rPr>
              <w:t>возраста</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декабрь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воспитатели</w:t>
            </w:r>
          </w:p>
        </w:tc>
      </w:tr>
      <w:tr w:rsidR="00DD6525" w:rsidRPr="009C099D" w:rsidTr="00C56879">
        <w:trPr>
          <w:trHeight w:val="977"/>
        </w:trPr>
        <w:tc>
          <w:tcPr>
            <w:tcW w:w="4615" w:type="dxa"/>
          </w:tcPr>
          <w:p w:rsidR="00DD6525" w:rsidRPr="009C099D" w:rsidRDefault="00DD6525" w:rsidP="009C099D">
            <w:pPr>
              <w:pStyle w:val="TableParagraph"/>
              <w:ind w:left="1437" w:right="442" w:hanging="984"/>
              <w:jc w:val="center"/>
              <w:rPr>
                <w:b/>
                <w:sz w:val="24"/>
                <w:szCs w:val="24"/>
              </w:rPr>
            </w:pPr>
            <w:r w:rsidRPr="009C099D">
              <w:rPr>
                <w:b/>
                <w:spacing w:val="-1"/>
                <w:sz w:val="24"/>
                <w:szCs w:val="24"/>
              </w:rPr>
              <w:t>День</w:t>
            </w:r>
            <w:r w:rsidRPr="009C099D">
              <w:rPr>
                <w:b/>
                <w:spacing w:val="-13"/>
                <w:sz w:val="24"/>
                <w:szCs w:val="24"/>
              </w:rPr>
              <w:t xml:space="preserve"> </w:t>
            </w:r>
            <w:r w:rsidRPr="009C099D">
              <w:rPr>
                <w:b/>
                <w:spacing w:val="-1"/>
                <w:sz w:val="24"/>
                <w:szCs w:val="24"/>
              </w:rPr>
              <w:t>конституции</w:t>
            </w:r>
            <w:r w:rsidRPr="009C099D">
              <w:rPr>
                <w:b/>
                <w:spacing w:val="-9"/>
                <w:sz w:val="24"/>
                <w:szCs w:val="24"/>
              </w:rPr>
              <w:t xml:space="preserve"> </w:t>
            </w:r>
            <w:r w:rsidRPr="009C099D">
              <w:rPr>
                <w:b/>
                <w:sz w:val="24"/>
                <w:szCs w:val="24"/>
              </w:rPr>
              <w:t>Российской</w:t>
            </w:r>
            <w:r w:rsidRPr="009C099D">
              <w:rPr>
                <w:b/>
                <w:spacing w:val="-56"/>
                <w:sz w:val="24"/>
                <w:szCs w:val="24"/>
              </w:rPr>
              <w:t xml:space="preserve"> </w:t>
            </w:r>
            <w:r w:rsidRPr="009C099D">
              <w:rPr>
                <w:b/>
                <w:sz w:val="24"/>
                <w:szCs w:val="24"/>
              </w:rPr>
              <w:t>Федерации</w:t>
            </w:r>
          </w:p>
          <w:p w:rsidR="00DD6525" w:rsidRPr="009C099D" w:rsidRDefault="00DD6525" w:rsidP="009C099D">
            <w:pPr>
              <w:pStyle w:val="TableParagraph"/>
              <w:ind w:left="4"/>
              <w:jc w:val="center"/>
              <w:rPr>
                <w:sz w:val="24"/>
                <w:szCs w:val="24"/>
              </w:rPr>
            </w:pPr>
            <w:r w:rsidRPr="009C099D">
              <w:rPr>
                <w:sz w:val="24"/>
                <w:szCs w:val="24"/>
              </w:rPr>
              <w:t>Тематические беседы</w:t>
            </w:r>
            <w:r w:rsidRPr="009C099D">
              <w:rPr>
                <w:spacing w:val="6"/>
                <w:sz w:val="24"/>
                <w:szCs w:val="24"/>
              </w:rPr>
              <w:t xml:space="preserve"> </w:t>
            </w:r>
            <w:r w:rsidRPr="009C099D">
              <w:rPr>
                <w:sz w:val="24"/>
                <w:szCs w:val="24"/>
              </w:rPr>
              <w:t>об</w:t>
            </w:r>
            <w:r w:rsidRPr="009C099D">
              <w:rPr>
                <w:spacing w:val="3"/>
                <w:sz w:val="24"/>
                <w:szCs w:val="24"/>
              </w:rPr>
              <w:t xml:space="preserve"> </w:t>
            </w:r>
            <w:r w:rsidRPr="009C099D">
              <w:rPr>
                <w:sz w:val="24"/>
                <w:szCs w:val="24"/>
              </w:rPr>
              <w:t>основном</w:t>
            </w:r>
          </w:p>
          <w:p w:rsidR="00DD6525" w:rsidRPr="009C099D" w:rsidRDefault="00DD6525" w:rsidP="009C099D">
            <w:pPr>
              <w:pStyle w:val="TableParagraph"/>
              <w:ind w:left="4"/>
              <w:jc w:val="center"/>
              <w:rPr>
                <w:sz w:val="24"/>
                <w:szCs w:val="24"/>
              </w:rPr>
            </w:pPr>
            <w:r w:rsidRPr="009C099D">
              <w:rPr>
                <w:w w:val="95"/>
                <w:sz w:val="24"/>
                <w:szCs w:val="24"/>
              </w:rPr>
              <w:t>законе</w:t>
            </w:r>
            <w:r w:rsidRPr="009C099D">
              <w:rPr>
                <w:spacing w:val="7"/>
                <w:w w:val="95"/>
                <w:sz w:val="24"/>
                <w:szCs w:val="24"/>
              </w:rPr>
              <w:t xml:space="preserve"> </w:t>
            </w:r>
            <w:r w:rsidRPr="009C099D">
              <w:rPr>
                <w:w w:val="95"/>
                <w:sz w:val="24"/>
                <w:szCs w:val="24"/>
              </w:rPr>
              <w:t>страны</w:t>
            </w:r>
            <w:r w:rsidRPr="009C099D">
              <w:rPr>
                <w:spacing w:val="8"/>
                <w:w w:val="95"/>
                <w:sz w:val="24"/>
                <w:szCs w:val="24"/>
              </w:rPr>
              <w:t xml:space="preserve"> </w:t>
            </w:r>
            <w:r w:rsidRPr="009C099D">
              <w:rPr>
                <w:w w:val="95"/>
                <w:sz w:val="24"/>
                <w:szCs w:val="24"/>
              </w:rPr>
              <w:t>«Мы-</w:t>
            </w:r>
            <w:r w:rsidRPr="009C099D">
              <w:rPr>
                <w:spacing w:val="10"/>
                <w:w w:val="95"/>
                <w:sz w:val="24"/>
                <w:szCs w:val="24"/>
              </w:rPr>
              <w:t xml:space="preserve"> </w:t>
            </w:r>
            <w:r w:rsidRPr="009C099D">
              <w:rPr>
                <w:w w:val="95"/>
                <w:sz w:val="24"/>
                <w:szCs w:val="24"/>
              </w:rPr>
              <w:t>граждане</w:t>
            </w:r>
            <w:r w:rsidRPr="009C099D">
              <w:rPr>
                <w:spacing w:val="7"/>
                <w:w w:val="95"/>
                <w:sz w:val="24"/>
                <w:szCs w:val="24"/>
              </w:rPr>
              <w:t xml:space="preserve"> </w:t>
            </w:r>
            <w:r w:rsidRPr="009C099D">
              <w:rPr>
                <w:w w:val="95"/>
                <w:sz w:val="24"/>
                <w:szCs w:val="24"/>
              </w:rPr>
              <w:t>России»</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декабрь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родители</w:t>
            </w:r>
          </w:p>
        </w:tc>
      </w:tr>
      <w:tr w:rsidR="00DD6525" w:rsidRPr="009C099D" w:rsidTr="00C56879">
        <w:trPr>
          <w:trHeight w:val="981"/>
        </w:trPr>
        <w:tc>
          <w:tcPr>
            <w:tcW w:w="4615"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226" w:right="224"/>
              <w:jc w:val="center"/>
              <w:rPr>
                <w:b/>
                <w:sz w:val="24"/>
                <w:szCs w:val="24"/>
                <w:lang w:val="en-US"/>
              </w:rPr>
            </w:pPr>
            <w:r w:rsidRPr="009C099D">
              <w:rPr>
                <w:b/>
                <w:w w:val="95"/>
                <w:sz w:val="24"/>
                <w:szCs w:val="24"/>
                <w:lang w:val="en-US"/>
              </w:rPr>
              <w:t>Новогодние</w:t>
            </w:r>
            <w:r w:rsidRPr="009C099D">
              <w:rPr>
                <w:b/>
                <w:spacing w:val="3"/>
                <w:w w:val="95"/>
                <w:sz w:val="24"/>
                <w:szCs w:val="24"/>
                <w:lang w:val="en-US"/>
              </w:rPr>
              <w:t xml:space="preserve"> </w:t>
            </w:r>
            <w:r w:rsidRPr="009C099D">
              <w:rPr>
                <w:b/>
                <w:w w:val="95"/>
                <w:sz w:val="24"/>
                <w:szCs w:val="24"/>
                <w:lang w:val="en-US"/>
              </w:rPr>
              <w:t>праздники</w:t>
            </w:r>
          </w:p>
        </w:tc>
        <w:tc>
          <w:tcPr>
            <w:tcW w:w="2190" w:type="dxa"/>
          </w:tcPr>
          <w:p w:rsidR="00DD6525" w:rsidRPr="009C099D" w:rsidRDefault="00DD6525" w:rsidP="009C099D">
            <w:pPr>
              <w:pStyle w:val="TableParagraph"/>
              <w:ind w:left="205"/>
              <w:rPr>
                <w:b/>
                <w:sz w:val="24"/>
                <w:szCs w:val="24"/>
                <w:lang w:val="en-US"/>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декабрь</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старший</w:t>
            </w:r>
          </w:p>
          <w:p w:rsidR="00DD6525" w:rsidRPr="009C099D" w:rsidRDefault="00DD6525" w:rsidP="008B3364">
            <w:pPr>
              <w:pStyle w:val="TableParagraph"/>
              <w:ind w:left="4"/>
              <w:jc w:val="center"/>
              <w:rPr>
                <w:sz w:val="24"/>
                <w:szCs w:val="24"/>
              </w:rPr>
            </w:pPr>
            <w:r w:rsidRPr="009C099D">
              <w:rPr>
                <w:spacing w:val="-1"/>
                <w:w w:val="95"/>
                <w:sz w:val="24"/>
                <w:szCs w:val="24"/>
              </w:rPr>
              <w:t>воспитатель,</w:t>
            </w:r>
            <w:r w:rsidRPr="009C099D">
              <w:rPr>
                <w:spacing w:val="-64"/>
                <w:w w:val="95"/>
                <w:sz w:val="24"/>
                <w:szCs w:val="24"/>
              </w:rPr>
              <w:t xml:space="preserve"> </w:t>
            </w:r>
            <w:r w:rsidRPr="009C099D">
              <w:rPr>
                <w:w w:val="95"/>
                <w:sz w:val="24"/>
                <w:szCs w:val="24"/>
              </w:rPr>
              <w:t>воспитатели</w:t>
            </w:r>
          </w:p>
        </w:tc>
      </w:tr>
      <w:tr w:rsidR="00DD6525" w:rsidRPr="009C099D" w:rsidTr="00C56879">
        <w:trPr>
          <w:trHeight w:val="978"/>
        </w:trPr>
        <w:tc>
          <w:tcPr>
            <w:tcW w:w="4615" w:type="dxa"/>
          </w:tcPr>
          <w:p w:rsidR="00DD6525" w:rsidRPr="009C099D" w:rsidRDefault="00DD6525" w:rsidP="009C099D">
            <w:pPr>
              <w:pStyle w:val="TableParagraph"/>
              <w:ind w:left="647"/>
              <w:jc w:val="center"/>
              <w:rPr>
                <w:b/>
                <w:sz w:val="24"/>
                <w:szCs w:val="24"/>
              </w:rPr>
            </w:pPr>
            <w:r w:rsidRPr="009C099D">
              <w:rPr>
                <w:b/>
                <w:sz w:val="24"/>
                <w:szCs w:val="24"/>
              </w:rPr>
              <w:t>День</w:t>
            </w:r>
            <w:r w:rsidRPr="009C099D">
              <w:rPr>
                <w:b/>
                <w:spacing w:val="-3"/>
                <w:sz w:val="24"/>
                <w:szCs w:val="24"/>
              </w:rPr>
              <w:t xml:space="preserve"> </w:t>
            </w:r>
            <w:r w:rsidR="00C42260">
              <w:rPr>
                <w:b/>
                <w:sz w:val="24"/>
                <w:szCs w:val="24"/>
              </w:rPr>
              <w:t>Уральского края</w:t>
            </w:r>
          </w:p>
          <w:p w:rsidR="00DD6525" w:rsidRPr="009C099D" w:rsidRDefault="00DD6525" w:rsidP="009C099D">
            <w:pPr>
              <w:pStyle w:val="TableParagraph"/>
              <w:ind w:left="4"/>
              <w:jc w:val="center"/>
              <w:rPr>
                <w:sz w:val="24"/>
                <w:szCs w:val="24"/>
              </w:rPr>
            </w:pPr>
            <w:r w:rsidRPr="009C099D">
              <w:rPr>
                <w:w w:val="95"/>
                <w:sz w:val="24"/>
                <w:szCs w:val="24"/>
              </w:rPr>
              <w:t>Виртуальная</w:t>
            </w:r>
            <w:r w:rsidRPr="009C099D">
              <w:rPr>
                <w:spacing w:val="-6"/>
                <w:w w:val="95"/>
                <w:sz w:val="24"/>
                <w:szCs w:val="24"/>
              </w:rPr>
              <w:t xml:space="preserve"> </w:t>
            </w:r>
            <w:r w:rsidRPr="009C099D">
              <w:rPr>
                <w:w w:val="95"/>
                <w:sz w:val="24"/>
                <w:szCs w:val="24"/>
              </w:rPr>
              <w:t>экскурсия</w:t>
            </w:r>
            <w:r w:rsidRPr="009C099D">
              <w:rPr>
                <w:spacing w:val="-3"/>
                <w:w w:val="95"/>
                <w:sz w:val="24"/>
                <w:szCs w:val="24"/>
              </w:rPr>
              <w:t xml:space="preserve"> </w:t>
            </w:r>
            <w:r w:rsidRPr="009C099D">
              <w:rPr>
                <w:w w:val="95"/>
                <w:sz w:val="24"/>
                <w:szCs w:val="24"/>
              </w:rPr>
              <w:t>по</w:t>
            </w:r>
          </w:p>
          <w:p w:rsidR="00DD6525" w:rsidRPr="00C42260" w:rsidRDefault="00DD6525" w:rsidP="00C42260">
            <w:pPr>
              <w:pStyle w:val="TableParagraph"/>
              <w:ind w:left="4"/>
              <w:jc w:val="center"/>
              <w:rPr>
                <w:sz w:val="24"/>
                <w:szCs w:val="24"/>
              </w:rPr>
            </w:pPr>
            <w:r w:rsidRPr="009C099D">
              <w:rPr>
                <w:sz w:val="24"/>
                <w:szCs w:val="24"/>
                <w:lang w:val="en-US"/>
              </w:rPr>
              <w:t>достопримечательностям</w:t>
            </w:r>
            <w:r w:rsidRPr="009C099D">
              <w:rPr>
                <w:spacing w:val="1"/>
                <w:sz w:val="24"/>
                <w:szCs w:val="24"/>
                <w:lang w:val="en-US"/>
              </w:rPr>
              <w:t xml:space="preserve"> </w:t>
            </w:r>
            <w:r w:rsidR="00C42260">
              <w:rPr>
                <w:sz w:val="24"/>
                <w:szCs w:val="24"/>
              </w:rPr>
              <w:t xml:space="preserve"> </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группа</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январь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воспитатели</w:t>
            </w:r>
          </w:p>
        </w:tc>
      </w:tr>
      <w:tr w:rsidR="00DD6525" w:rsidRPr="009C099D" w:rsidTr="00C56879">
        <w:trPr>
          <w:trHeight w:val="736"/>
        </w:trPr>
        <w:tc>
          <w:tcPr>
            <w:tcW w:w="4615" w:type="dxa"/>
          </w:tcPr>
          <w:p w:rsidR="00DD6525" w:rsidRPr="009C099D" w:rsidRDefault="00DD6525" w:rsidP="009C099D">
            <w:pPr>
              <w:pStyle w:val="TableParagraph"/>
              <w:ind w:left="4" w:firstLine="393"/>
              <w:jc w:val="center"/>
              <w:rPr>
                <w:sz w:val="24"/>
                <w:szCs w:val="24"/>
              </w:rPr>
            </w:pPr>
            <w:r w:rsidRPr="009C099D">
              <w:rPr>
                <w:b/>
                <w:sz w:val="24"/>
                <w:szCs w:val="24"/>
              </w:rPr>
              <w:t>Международный день доброты</w:t>
            </w:r>
            <w:r w:rsidRPr="009C099D">
              <w:rPr>
                <w:b/>
                <w:spacing w:val="1"/>
                <w:sz w:val="24"/>
                <w:szCs w:val="24"/>
              </w:rPr>
              <w:t xml:space="preserve"> </w:t>
            </w:r>
            <w:r w:rsidRPr="009C099D">
              <w:rPr>
                <w:w w:val="95"/>
                <w:sz w:val="24"/>
                <w:szCs w:val="24"/>
              </w:rPr>
              <w:t>Мероприятия</w:t>
            </w:r>
            <w:r w:rsidRPr="009C099D">
              <w:rPr>
                <w:spacing w:val="-10"/>
                <w:w w:val="95"/>
                <w:sz w:val="24"/>
                <w:szCs w:val="24"/>
              </w:rPr>
              <w:t xml:space="preserve"> </w:t>
            </w:r>
            <w:r w:rsidRPr="009C099D">
              <w:rPr>
                <w:w w:val="95"/>
                <w:sz w:val="24"/>
                <w:szCs w:val="24"/>
              </w:rPr>
              <w:t>по</w:t>
            </w:r>
            <w:r w:rsidRPr="009C099D">
              <w:rPr>
                <w:spacing w:val="-9"/>
                <w:w w:val="95"/>
                <w:sz w:val="24"/>
                <w:szCs w:val="24"/>
              </w:rPr>
              <w:t xml:space="preserve"> </w:t>
            </w:r>
            <w:r w:rsidRPr="009C099D">
              <w:rPr>
                <w:w w:val="95"/>
                <w:sz w:val="24"/>
                <w:szCs w:val="24"/>
              </w:rPr>
              <w:t>плану</w:t>
            </w:r>
            <w:r w:rsidRPr="009C099D">
              <w:rPr>
                <w:spacing w:val="-11"/>
                <w:w w:val="95"/>
                <w:sz w:val="24"/>
                <w:szCs w:val="24"/>
              </w:rPr>
              <w:t xml:space="preserve"> </w:t>
            </w:r>
            <w:r w:rsidRPr="009C099D">
              <w:rPr>
                <w:w w:val="95"/>
                <w:sz w:val="24"/>
                <w:szCs w:val="24"/>
              </w:rPr>
              <w:t>«Неделя</w:t>
            </w:r>
            <w:r w:rsidRPr="009C099D">
              <w:rPr>
                <w:spacing w:val="-9"/>
                <w:w w:val="95"/>
                <w:sz w:val="24"/>
                <w:szCs w:val="24"/>
              </w:rPr>
              <w:t xml:space="preserve"> </w:t>
            </w:r>
            <w:r w:rsidRPr="009C099D">
              <w:rPr>
                <w:w w:val="95"/>
                <w:sz w:val="24"/>
                <w:szCs w:val="24"/>
              </w:rPr>
              <w:t>добрых</w:t>
            </w:r>
            <w:r w:rsidRPr="009C099D">
              <w:rPr>
                <w:spacing w:val="-64"/>
                <w:w w:val="95"/>
                <w:sz w:val="24"/>
                <w:szCs w:val="24"/>
              </w:rPr>
              <w:t xml:space="preserve"> </w:t>
            </w:r>
            <w:r w:rsidRPr="009C099D">
              <w:rPr>
                <w:sz w:val="24"/>
                <w:szCs w:val="24"/>
              </w:rPr>
              <w:t>дел</w:t>
            </w:r>
            <w:r w:rsidRPr="009C099D">
              <w:rPr>
                <w:spacing w:val="-18"/>
                <w:sz w:val="24"/>
                <w:szCs w:val="24"/>
              </w:rPr>
              <w:t xml:space="preserve"> </w:t>
            </w:r>
            <w:r w:rsidRPr="009C099D">
              <w:rPr>
                <w:sz w:val="24"/>
                <w:szCs w:val="24"/>
              </w:rPr>
              <w:t>в</w:t>
            </w:r>
            <w:r w:rsidRPr="009C099D">
              <w:rPr>
                <w:spacing w:val="-17"/>
                <w:sz w:val="24"/>
                <w:szCs w:val="24"/>
              </w:rPr>
              <w:t xml:space="preserve"> </w:t>
            </w:r>
            <w:r w:rsidRPr="009C099D">
              <w:rPr>
                <w:sz w:val="24"/>
                <w:szCs w:val="24"/>
              </w:rPr>
              <w:t>ДОУ»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февраль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981"/>
        </w:trPr>
        <w:tc>
          <w:tcPr>
            <w:tcW w:w="4615" w:type="dxa"/>
          </w:tcPr>
          <w:p w:rsidR="00DD6525" w:rsidRPr="009C099D" w:rsidRDefault="00DD6525" w:rsidP="009C099D">
            <w:pPr>
              <w:pStyle w:val="TableParagraph"/>
              <w:ind w:left="597"/>
              <w:jc w:val="center"/>
              <w:rPr>
                <w:b/>
                <w:sz w:val="24"/>
                <w:szCs w:val="24"/>
              </w:rPr>
            </w:pPr>
            <w:r w:rsidRPr="009C099D">
              <w:rPr>
                <w:b/>
                <w:sz w:val="24"/>
                <w:szCs w:val="24"/>
              </w:rPr>
              <w:t>День</w:t>
            </w:r>
            <w:r w:rsidRPr="009C099D">
              <w:rPr>
                <w:b/>
                <w:spacing w:val="-4"/>
                <w:sz w:val="24"/>
                <w:szCs w:val="24"/>
              </w:rPr>
              <w:t xml:space="preserve"> </w:t>
            </w:r>
            <w:r w:rsidRPr="009C099D">
              <w:rPr>
                <w:b/>
                <w:sz w:val="24"/>
                <w:szCs w:val="24"/>
              </w:rPr>
              <w:t>защитника</w:t>
            </w:r>
            <w:r w:rsidRPr="009C099D">
              <w:rPr>
                <w:b/>
                <w:spacing w:val="-4"/>
                <w:sz w:val="24"/>
                <w:szCs w:val="24"/>
              </w:rPr>
              <w:t xml:space="preserve"> </w:t>
            </w:r>
            <w:r w:rsidRPr="009C099D">
              <w:rPr>
                <w:b/>
                <w:sz w:val="24"/>
                <w:szCs w:val="24"/>
              </w:rPr>
              <w:t>Отечества</w:t>
            </w:r>
          </w:p>
          <w:p w:rsidR="00DD6525" w:rsidRPr="009C099D" w:rsidRDefault="00DD6525" w:rsidP="009C099D">
            <w:pPr>
              <w:pStyle w:val="TableParagraph"/>
              <w:ind w:left="4"/>
              <w:jc w:val="center"/>
              <w:rPr>
                <w:sz w:val="24"/>
                <w:szCs w:val="24"/>
              </w:rPr>
            </w:pPr>
            <w:r w:rsidRPr="009C099D">
              <w:rPr>
                <w:w w:val="95"/>
                <w:sz w:val="24"/>
                <w:szCs w:val="24"/>
              </w:rPr>
              <w:t>Спортивный</w:t>
            </w:r>
            <w:r w:rsidRPr="009C099D">
              <w:rPr>
                <w:spacing w:val="-6"/>
                <w:w w:val="95"/>
                <w:sz w:val="24"/>
                <w:szCs w:val="24"/>
              </w:rPr>
              <w:t xml:space="preserve"> </w:t>
            </w:r>
            <w:r w:rsidRPr="009C099D">
              <w:rPr>
                <w:w w:val="95"/>
                <w:sz w:val="24"/>
                <w:szCs w:val="24"/>
              </w:rPr>
              <w:t>праздник</w:t>
            </w:r>
          </w:p>
          <w:p w:rsidR="00DD6525" w:rsidRPr="009C099D" w:rsidRDefault="00DD6525" w:rsidP="009C099D">
            <w:pPr>
              <w:pStyle w:val="TableParagraph"/>
              <w:ind w:left="4" w:right="375"/>
              <w:jc w:val="center"/>
              <w:rPr>
                <w:sz w:val="24"/>
                <w:szCs w:val="24"/>
              </w:rPr>
            </w:pPr>
            <w:r w:rsidRPr="009C099D">
              <w:rPr>
                <w:spacing w:val="-1"/>
                <w:w w:val="95"/>
                <w:sz w:val="24"/>
                <w:szCs w:val="24"/>
              </w:rPr>
              <w:t>«С</w:t>
            </w:r>
            <w:r w:rsidRPr="009C099D">
              <w:rPr>
                <w:spacing w:val="-12"/>
                <w:w w:val="95"/>
                <w:sz w:val="24"/>
                <w:szCs w:val="24"/>
              </w:rPr>
              <w:t xml:space="preserve"> </w:t>
            </w:r>
            <w:r w:rsidRPr="009C099D">
              <w:rPr>
                <w:spacing w:val="-1"/>
                <w:w w:val="95"/>
                <w:sz w:val="24"/>
                <w:szCs w:val="24"/>
              </w:rPr>
              <w:t>физкультурой</w:t>
            </w:r>
            <w:r w:rsidRPr="009C099D">
              <w:rPr>
                <w:spacing w:val="-11"/>
                <w:w w:val="95"/>
                <w:sz w:val="24"/>
                <w:szCs w:val="24"/>
              </w:rPr>
              <w:t xml:space="preserve"> </w:t>
            </w:r>
            <w:r w:rsidRPr="009C099D">
              <w:rPr>
                <w:w w:val="95"/>
                <w:sz w:val="24"/>
                <w:szCs w:val="24"/>
              </w:rPr>
              <w:t>я</w:t>
            </w:r>
            <w:r w:rsidRPr="009C099D">
              <w:rPr>
                <w:spacing w:val="-9"/>
                <w:w w:val="95"/>
                <w:sz w:val="24"/>
                <w:szCs w:val="24"/>
              </w:rPr>
              <w:t xml:space="preserve"> </w:t>
            </w:r>
            <w:r w:rsidRPr="009C099D">
              <w:rPr>
                <w:w w:val="95"/>
                <w:sz w:val="24"/>
                <w:szCs w:val="24"/>
              </w:rPr>
              <w:t>дружу</w:t>
            </w:r>
            <w:r w:rsidRPr="009C099D">
              <w:rPr>
                <w:spacing w:val="-10"/>
                <w:w w:val="95"/>
                <w:sz w:val="24"/>
                <w:szCs w:val="24"/>
              </w:rPr>
              <w:t xml:space="preserve"> </w:t>
            </w:r>
            <w:r w:rsidRPr="009C099D">
              <w:rPr>
                <w:w w:val="95"/>
                <w:sz w:val="24"/>
                <w:szCs w:val="24"/>
              </w:rPr>
              <w:t>–</w:t>
            </w:r>
            <w:r w:rsidRPr="009C099D">
              <w:rPr>
                <w:spacing w:val="-9"/>
                <w:w w:val="95"/>
                <w:sz w:val="24"/>
                <w:szCs w:val="24"/>
              </w:rPr>
              <w:t xml:space="preserve"> </w:t>
            </w:r>
            <w:r w:rsidRPr="009C099D">
              <w:rPr>
                <w:w w:val="95"/>
                <w:sz w:val="24"/>
                <w:szCs w:val="24"/>
              </w:rPr>
              <w:t>в</w:t>
            </w:r>
            <w:r w:rsidRPr="009C099D">
              <w:rPr>
                <w:spacing w:val="-11"/>
                <w:w w:val="95"/>
                <w:sz w:val="24"/>
                <w:szCs w:val="24"/>
              </w:rPr>
              <w:t xml:space="preserve"> </w:t>
            </w:r>
            <w:r w:rsidRPr="009C099D">
              <w:rPr>
                <w:w w:val="95"/>
                <w:sz w:val="24"/>
                <w:szCs w:val="24"/>
              </w:rPr>
              <w:t>родной</w:t>
            </w:r>
            <w:r w:rsidRPr="009C099D">
              <w:rPr>
                <w:spacing w:val="-64"/>
                <w:w w:val="95"/>
                <w:sz w:val="24"/>
                <w:szCs w:val="24"/>
              </w:rPr>
              <w:t xml:space="preserve"> </w:t>
            </w:r>
            <w:r w:rsidRPr="009C099D">
              <w:rPr>
                <w:sz w:val="24"/>
                <w:szCs w:val="24"/>
              </w:rPr>
              <w:t>Армии</w:t>
            </w:r>
            <w:r w:rsidRPr="009C099D">
              <w:rPr>
                <w:spacing w:val="-16"/>
                <w:sz w:val="24"/>
                <w:szCs w:val="24"/>
              </w:rPr>
              <w:t xml:space="preserve"> </w:t>
            </w:r>
            <w:r w:rsidRPr="009C099D">
              <w:rPr>
                <w:sz w:val="24"/>
                <w:szCs w:val="24"/>
              </w:rPr>
              <w:t>служу!»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февраль</w:t>
            </w:r>
          </w:p>
        </w:tc>
        <w:tc>
          <w:tcPr>
            <w:tcW w:w="2040" w:type="dxa"/>
          </w:tcPr>
          <w:p w:rsidR="00DD6525" w:rsidRPr="009C099D" w:rsidRDefault="00DD6525" w:rsidP="008B3364">
            <w:pPr>
              <w:pStyle w:val="TableParagraph"/>
              <w:ind w:left="4"/>
              <w:jc w:val="center"/>
              <w:rPr>
                <w:sz w:val="24"/>
                <w:szCs w:val="24"/>
              </w:rPr>
            </w:pPr>
            <w:r w:rsidRPr="009C099D">
              <w:rPr>
                <w:sz w:val="24"/>
                <w:szCs w:val="24"/>
              </w:rPr>
              <w:t>воспитатели,</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tc>
      </w:tr>
      <w:tr w:rsidR="00DD6525" w:rsidRPr="009C099D" w:rsidTr="00C56879">
        <w:trPr>
          <w:trHeight w:val="489"/>
        </w:trPr>
        <w:tc>
          <w:tcPr>
            <w:tcW w:w="4615" w:type="dxa"/>
          </w:tcPr>
          <w:p w:rsidR="00DD6525" w:rsidRPr="009C099D" w:rsidRDefault="00DD6525" w:rsidP="009C099D">
            <w:pPr>
              <w:pStyle w:val="TableParagraph"/>
              <w:ind w:left="412"/>
              <w:jc w:val="center"/>
              <w:rPr>
                <w:b/>
                <w:sz w:val="24"/>
                <w:szCs w:val="24"/>
              </w:rPr>
            </w:pPr>
            <w:r w:rsidRPr="009C099D">
              <w:rPr>
                <w:b/>
                <w:w w:val="95"/>
                <w:sz w:val="24"/>
                <w:szCs w:val="24"/>
              </w:rPr>
              <w:t>Международный</w:t>
            </w:r>
            <w:r w:rsidRPr="009C099D">
              <w:rPr>
                <w:b/>
                <w:spacing w:val="22"/>
                <w:w w:val="95"/>
                <w:sz w:val="24"/>
                <w:szCs w:val="24"/>
              </w:rPr>
              <w:t xml:space="preserve"> </w:t>
            </w:r>
            <w:r w:rsidRPr="009C099D">
              <w:rPr>
                <w:b/>
                <w:w w:val="95"/>
                <w:sz w:val="24"/>
                <w:szCs w:val="24"/>
              </w:rPr>
              <w:t>женский</w:t>
            </w:r>
            <w:r w:rsidRPr="009C099D">
              <w:rPr>
                <w:b/>
                <w:spacing w:val="22"/>
                <w:w w:val="95"/>
                <w:sz w:val="24"/>
                <w:szCs w:val="24"/>
              </w:rPr>
              <w:t xml:space="preserve"> </w:t>
            </w:r>
            <w:r w:rsidRPr="009C099D">
              <w:rPr>
                <w:b/>
                <w:w w:val="95"/>
                <w:sz w:val="24"/>
                <w:szCs w:val="24"/>
              </w:rPr>
              <w:t>день</w:t>
            </w:r>
          </w:p>
          <w:p w:rsidR="00DD6525" w:rsidRPr="009C099D" w:rsidRDefault="00DD6525" w:rsidP="009C099D">
            <w:pPr>
              <w:pStyle w:val="TableParagraph"/>
              <w:ind w:left="4"/>
              <w:jc w:val="center"/>
              <w:rPr>
                <w:sz w:val="24"/>
                <w:szCs w:val="24"/>
              </w:rPr>
            </w:pPr>
            <w:r w:rsidRPr="009C099D">
              <w:rPr>
                <w:spacing w:val="-1"/>
                <w:w w:val="95"/>
                <w:sz w:val="24"/>
                <w:szCs w:val="24"/>
              </w:rPr>
              <w:t>Развлечения</w:t>
            </w:r>
            <w:r w:rsidRPr="009C099D">
              <w:rPr>
                <w:spacing w:val="-11"/>
                <w:w w:val="95"/>
                <w:sz w:val="24"/>
                <w:szCs w:val="24"/>
              </w:rPr>
              <w:t xml:space="preserve"> </w:t>
            </w:r>
            <w:r w:rsidRPr="009C099D">
              <w:rPr>
                <w:spacing w:val="-1"/>
                <w:w w:val="95"/>
                <w:sz w:val="24"/>
                <w:szCs w:val="24"/>
              </w:rPr>
              <w:t>по</w:t>
            </w:r>
            <w:r w:rsidRPr="009C099D">
              <w:rPr>
                <w:spacing w:val="-13"/>
                <w:w w:val="95"/>
                <w:sz w:val="24"/>
                <w:szCs w:val="24"/>
              </w:rPr>
              <w:t xml:space="preserve"> </w:t>
            </w:r>
            <w:r w:rsidRPr="009C099D">
              <w:rPr>
                <w:spacing w:val="-1"/>
                <w:w w:val="95"/>
                <w:sz w:val="24"/>
                <w:szCs w:val="24"/>
              </w:rPr>
              <w:t>плану</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w w:val="105"/>
                <w:sz w:val="24"/>
                <w:szCs w:val="24"/>
                <w:lang w:val="en-US"/>
              </w:rPr>
              <w:t>март</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981"/>
        </w:trPr>
        <w:tc>
          <w:tcPr>
            <w:tcW w:w="4615" w:type="dxa"/>
          </w:tcPr>
          <w:p w:rsidR="00DD6525" w:rsidRPr="000641CA" w:rsidRDefault="00DD6525" w:rsidP="009C099D">
            <w:pPr>
              <w:pStyle w:val="TableParagraph"/>
              <w:jc w:val="center"/>
              <w:rPr>
                <w:b/>
                <w:sz w:val="24"/>
                <w:szCs w:val="24"/>
              </w:rPr>
            </w:pPr>
          </w:p>
          <w:p w:rsidR="00DD6525" w:rsidRPr="009C099D" w:rsidRDefault="00DD6525" w:rsidP="009C099D">
            <w:pPr>
              <w:pStyle w:val="TableParagraph"/>
              <w:ind w:left="448"/>
              <w:jc w:val="center"/>
              <w:rPr>
                <w:b/>
                <w:sz w:val="24"/>
                <w:szCs w:val="24"/>
              </w:rPr>
            </w:pPr>
            <w:r w:rsidRPr="009C099D">
              <w:rPr>
                <w:b/>
                <w:sz w:val="24"/>
                <w:szCs w:val="24"/>
              </w:rPr>
              <w:t>День</w:t>
            </w:r>
            <w:r w:rsidRPr="009C099D">
              <w:rPr>
                <w:b/>
                <w:spacing w:val="-7"/>
                <w:sz w:val="24"/>
                <w:szCs w:val="24"/>
              </w:rPr>
              <w:t xml:space="preserve"> </w:t>
            </w:r>
            <w:r w:rsidRPr="009C099D">
              <w:rPr>
                <w:b/>
                <w:sz w:val="24"/>
                <w:szCs w:val="24"/>
              </w:rPr>
              <w:t>рождения</w:t>
            </w:r>
            <w:r w:rsidRPr="009C099D">
              <w:rPr>
                <w:b/>
                <w:spacing w:val="-3"/>
                <w:sz w:val="24"/>
                <w:szCs w:val="24"/>
              </w:rPr>
              <w:t xml:space="preserve"> </w:t>
            </w:r>
            <w:r w:rsidRPr="009C099D">
              <w:rPr>
                <w:b/>
                <w:sz w:val="24"/>
                <w:szCs w:val="24"/>
              </w:rPr>
              <w:t>детского</w:t>
            </w:r>
            <w:r w:rsidRPr="009C099D">
              <w:rPr>
                <w:b/>
                <w:spacing w:val="-5"/>
                <w:sz w:val="24"/>
                <w:szCs w:val="24"/>
              </w:rPr>
              <w:t xml:space="preserve"> </w:t>
            </w:r>
            <w:r w:rsidRPr="009C099D">
              <w:rPr>
                <w:b/>
                <w:sz w:val="24"/>
                <w:szCs w:val="24"/>
              </w:rPr>
              <w:t>сада</w:t>
            </w:r>
          </w:p>
          <w:p w:rsidR="00DD6525" w:rsidRPr="009C099D" w:rsidRDefault="00DD6525" w:rsidP="009C099D">
            <w:pPr>
              <w:pStyle w:val="TableParagraph"/>
              <w:ind w:left="4"/>
              <w:jc w:val="center"/>
              <w:rPr>
                <w:sz w:val="24"/>
                <w:szCs w:val="24"/>
              </w:rPr>
            </w:pPr>
            <w:r w:rsidRPr="009C099D">
              <w:rPr>
                <w:w w:val="95"/>
                <w:sz w:val="24"/>
                <w:szCs w:val="24"/>
              </w:rPr>
              <w:t>Мероприятия</w:t>
            </w:r>
            <w:r w:rsidRPr="009C099D">
              <w:rPr>
                <w:spacing w:val="-2"/>
                <w:w w:val="95"/>
                <w:sz w:val="24"/>
                <w:szCs w:val="24"/>
              </w:rPr>
              <w:t xml:space="preserve"> </w:t>
            </w:r>
            <w:r w:rsidRPr="009C099D">
              <w:rPr>
                <w:w w:val="95"/>
                <w:sz w:val="24"/>
                <w:szCs w:val="24"/>
              </w:rPr>
              <w:t>по</w:t>
            </w:r>
            <w:r w:rsidRPr="009C099D">
              <w:rPr>
                <w:spacing w:val="-1"/>
                <w:w w:val="95"/>
                <w:sz w:val="24"/>
                <w:szCs w:val="24"/>
              </w:rPr>
              <w:t xml:space="preserve"> </w:t>
            </w:r>
            <w:r w:rsidRPr="009C099D">
              <w:rPr>
                <w:w w:val="95"/>
                <w:sz w:val="24"/>
                <w:szCs w:val="24"/>
              </w:rPr>
              <w:t>плану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ind w:left="4"/>
              <w:jc w:val="center"/>
              <w:rPr>
                <w:sz w:val="24"/>
                <w:szCs w:val="24"/>
              </w:rPr>
            </w:pPr>
            <w:r w:rsidRPr="009C099D">
              <w:rPr>
                <w:w w:val="105"/>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43"/>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воспитатели</w:t>
            </w:r>
          </w:p>
        </w:tc>
      </w:tr>
      <w:tr w:rsidR="00DD6525" w:rsidRPr="009C099D" w:rsidTr="00C56879">
        <w:trPr>
          <w:trHeight w:val="491"/>
        </w:trPr>
        <w:tc>
          <w:tcPr>
            <w:tcW w:w="4615" w:type="dxa"/>
          </w:tcPr>
          <w:p w:rsidR="00DD6525" w:rsidRPr="009C099D" w:rsidRDefault="00DD6525" w:rsidP="00C56879">
            <w:pPr>
              <w:pStyle w:val="TableParagraph"/>
              <w:ind w:left="4" w:right="220"/>
              <w:jc w:val="center"/>
              <w:rPr>
                <w:sz w:val="24"/>
                <w:szCs w:val="24"/>
              </w:rPr>
            </w:pPr>
            <w:r w:rsidRPr="009C099D">
              <w:rPr>
                <w:sz w:val="24"/>
                <w:szCs w:val="24"/>
              </w:rPr>
              <w:t>День смеха «Юморина»</w:t>
            </w:r>
            <w:r w:rsidRPr="009C099D">
              <w:rPr>
                <w:spacing w:val="-68"/>
                <w:sz w:val="24"/>
                <w:szCs w:val="24"/>
              </w:rPr>
              <w:t xml:space="preserve"> </w:t>
            </w:r>
            <w:r w:rsidRPr="009C099D">
              <w:rPr>
                <w:w w:val="95"/>
                <w:sz w:val="24"/>
                <w:szCs w:val="24"/>
              </w:rPr>
              <w:t>Мероприятия</w:t>
            </w:r>
            <w:r w:rsidRPr="009C099D">
              <w:rPr>
                <w:spacing w:val="-7"/>
                <w:w w:val="95"/>
                <w:sz w:val="24"/>
                <w:szCs w:val="24"/>
              </w:rPr>
              <w:t xml:space="preserve"> </w:t>
            </w:r>
            <w:r w:rsidRPr="009C099D">
              <w:rPr>
                <w:w w:val="95"/>
                <w:sz w:val="24"/>
                <w:szCs w:val="24"/>
              </w:rPr>
              <w:t>по</w:t>
            </w:r>
            <w:r w:rsidRPr="009C099D">
              <w:rPr>
                <w:spacing w:val="-6"/>
                <w:w w:val="95"/>
                <w:sz w:val="24"/>
                <w:szCs w:val="24"/>
              </w:rPr>
              <w:t xml:space="preserve"> </w:t>
            </w:r>
            <w:r w:rsidRPr="009C099D">
              <w:rPr>
                <w:w w:val="95"/>
                <w:sz w:val="24"/>
                <w:szCs w:val="24"/>
              </w:rPr>
              <w:t>плану</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485"/>
        </w:trPr>
        <w:tc>
          <w:tcPr>
            <w:tcW w:w="4615" w:type="dxa"/>
          </w:tcPr>
          <w:p w:rsidR="00DD6525" w:rsidRPr="009C099D" w:rsidRDefault="00DD6525" w:rsidP="009C099D">
            <w:pPr>
              <w:pStyle w:val="TableParagraph"/>
              <w:ind w:left="28"/>
              <w:jc w:val="center"/>
              <w:rPr>
                <w:b/>
                <w:sz w:val="24"/>
                <w:szCs w:val="24"/>
              </w:rPr>
            </w:pPr>
            <w:r w:rsidRPr="009C099D">
              <w:rPr>
                <w:b/>
                <w:w w:val="95"/>
                <w:sz w:val="24"/>
                <w:szCs w:val="24"/>
              </w:rPr>
              <w:t>Международный</w:t>
            </w:r>
            <w:r w:rsidRPr="009C099D">
              <w:rPr>
                <w:b/>
                <w:spacing w:val="14"/>
                <w:w w:val="95"/>
                <w:sz w:val="24"/>
                <w:szCs w:val="24"/>
              </w:rPr>
              <w:t xml:space="preserve"> </w:t>
            </w:r>
            <w:r w:rsidRPr="009C099D">
              <w:rPr>
                <w:b/>
                <w:w w:val="95"/>
                <w:sz w:val="24"/>
                <w:szCs w:val="24"/>
              </w:rPr>
              <w:t>праздник</w:t>
            </w:r>
            <w:r w:rsidRPr="009C099D">
              <w:rPr>
                <w:b/>
                <w:spacing w:val="15"/>
                <w:w w:val="95"/>
                <w:sz w:val="24"/>
                <w:szCs w:val="24"/>
              </w:rPr>
              <w:t xml:space="preserve"> </w:t>
            </w:r>
            <w:r w:rsidRPr="009C099D">
              <w:rPr>
                <w:b/>
                <w:w w:val="95"/>
                <w:sz w:val="24"/>
                <w:szCs w:val="24"/>
              </w:rPr>
              <w:t>День</w:t>
            </w:r>
            <w:r w:rsidRPr="009C099D">
              <w:rPr>
                <w:b/>
                <w:spacing w:val="16"/>
                <w:w w:val="95"/>
                <w:sz w:val="24"/>
                <w:szCs w:val="24"/>
              </w:rPr>
              <w:t xml:space="preserve"> </w:t>
            </w:r>
            <w:r w:rsidRPr="009C099D">
              <w:rPr>
                <w:b/>
                <w:w w:val="95"/>
                <w:sz w:val="24"/>
                <w:szCs w:val="24"/>
              </w:rPr>
              <w:t>Земли</w:t>
            </w:r>
          </w:p>
          <w:p w:rsidR="00DD6525" w:rsidRPr="009C099D" w:rsidRDefault="00DD6525" w:rsidP="009C099D">
            <w:pPr>
              <w:pStyle w:val="TableParagraph"/>
              <w:ind w:left="4"/>
              <w:jc w:val="center"/>
              <w:rPr>
                <w:sz w:val="24"/>
                <w:szCs w:val="24"/>
              </w:rPr>
            </w:pPr>
            <w:r w:rsidRPr="009C099D">
              <w:rPr>
                <w:spacing w:val="-1"/>
                <w:w w:val="95"/>
                <w:sz w:val="24"/>
                <w:szCs w:val="24"/>
              </w:rPr>
              <w:t>Праздник</w:t>
            </w:r>
            <w:r w:rsidRPr="009C099D">
              <w:rPr>
                <w:spacing w:val="-13"/>
                <w:w w:val="95"/>
                <w:sz w:val="24"/>
                <w:szCs w:val="24"/>
              </w:rPr>
              <w:t xml:space="preserve"> </w:t>
            </w:r>
            <w:r w:rsidRPr="009C099D">
              <w:rPr>
                <w:spacing w:val="-1"/>
                <w:w w:val="95"/>
                <w:sz w:val="24"/>
                <w:szCs w:val="24"/>
              </w:rPr>
              <w:t>«День</w:t>
            </w:r>
            <w:r w:rsidRPr="009C099D">
              <w:rPr>
                <w:spacing w:val="-12"/>
                <w:w w:val="95"/>
                <w:sz w:val="24"/>
                <w:szCs w:val="24"/>
              </w:rPr>
              <w:t xml:space="preserve"> </w:t>
            </w:r>
            <w:r w:rsidRPr="009C099D">
              <w:rPr>
                <w:w w:val="95"/>
                <w:sz w:val="24"/>
                <w:szCs w:val="24"/>
              </w:rPr>
              <w:t>Земли»</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978"/>
        </w:trPr>
        <w:tc>
          <w:tcPr>
            <w:tcW w:w="4615"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4"/>
              <w:jc w:val="center"/>
              <w:rPr>
                <w:b/>
                <w:sz w:val="24"/>
                <w:szCs w:val="24"/>
              </w:rPr>
            </w:pPr>
            <w:r w:rsidRPr="009C099D">
              <w:rPr>
                <w:b/>
                <w:w w:val="95"/>
                <w:sz w:val="24"/>
                <w:szCs w:val="24"/>
              </w:rPr>
              <w:t>День</w:t>
            </w:r>
            <w:r w:rsidRPr="009C099D">
              <w:rPr>
                <w:b/>
                <w:spacing w:val="16"/>
                <w:w w:val="95"/>
                <w:sz w:val="24"/>
                <w:szCs w:val="24"/>
              </w:rPr>
              <w:t xml:space="preserve"> </w:t>
            </w:r>
            <w:r w:rsidRPr="009C099D">
              <w:rPr>
                <w:b/>
                <w:w w:val="95"/>
                <w:sz w:val="24"/>
                <w:szCs w:val="24"/>
              </w:rPr>
              <w:t>пожарной</w:t>
            </w:r>
            <w:r w:rsidRPr="009C099D">
              <w:rPr>
                <w:b/>
                <w:spacing w:val="21"/>
                <w:w w:val="95"/>
                <w:sz w:val="24"/>
                <w:szCs w:val="24"/>
              </w:rPr>
              <w:t xml:space="preserve"> </w:t>
            </w:r>
            <w:r w:rsidRPr="009C099D">
              <w:rPr>
                <w:b/>
                <w:w w:val="95"/>
                <w:sz w:val="24"/>
                <w:szCs w:val="24"/>
              </w:rPr>
              <w:t>охраны</w:t>
            </w:r>
          </w:p>
          <w:p w:rsidR="00DD6525" w:rsidRPr="009C099D" w:rsidRDefault="00DD6525" w:rsidP="009C099D">
            <w:pPr>
              <w:pStyle w:val="TableParagraph"/>
              <w:ind w:left="4"/>
              <w:jc w:val="center"/>
              <w:rPr>
                <w:sz w:val="24"/>
                <w:szCs w:val="24"/>
              </w:rPr>
            </w:pPr>
            <w:r w:rsidRPr="009C099D">
              <w:rPr>
                <w:w w:val="95"/>
                <w:sz w:val="24"/>
                <w:szCs w:val="24"/>
              </w:rPr>
              <w:t>Мероприятия</w:t>
            </w:r>
            <w:r w:rsidRPr="009C099D">
              <w:rPr>
                <w:spacing w:val="-1"/>
                <w:w w:val="95"/>
                <w:sz w:val="24"/>
                <w:szCs w:val="24"/>
              </w:rPr>
              <w:t xml:space="preserve"> </w:t>
            </w:r>
            <w:r w:rsidRPr="009C099D">
              <w:rPr>
                <w:w w:val="95"/>
                <w:sz w:val="24"/>
                <w:szCs w:val="24"/>
              </w:rPr>
              <w:t>по плану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ind w:left="4"/>
              <w:jc w:val="center"/>
              <w:rPr>
                <w:sz w:val="24"/>
                <w:szCs w:val="24"/>
              </w:rPr>
            </w:pPr>
            <w:r w:rsidRPr="009C099D">
              <w:rPr>
                <w:sz w:val="24"/>
                <w:szCs w:val="24"/>
              </w:rPr>
              <w:t>воспитатели,</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tc>
      </w:tr>
      <w:tr w:rsidR="00DD6525" w:rsidRPr="009C099D" w:rsidTr="00C56879">
        <w:trPr>
          <w:trHeight w:val="492"/>
        </w:trPr>
        <w:tc>
          <w:tcPr>
            <w:tcW w:w="4615" w:type="dxa"/>
          </w:tcPr>
          <w:p w:rsidR="00DD6525" w:rsidRPr="009C099D" w:rsidRDefault="00DD6525" w:rsidP="009C099D">
            <w:pPr>
              <w:pStyle w:val="TableParagraph"/>
              <w:ind w:left="777"/>
              <w:jc w:val="center"/>
              <w:rPr>
                <w:b/>
                <w:sz w:val="24"/>
                <w:szCs w:val="24"/>
              </w:rPr>
            </w:pPr>
            <w:r w:rsidRPr="009C099D">
              <w:rPr>
                <w:b/>
                <w:w w:val="95"/>
                <w:sz w:val="24"/>
                <w:szCs w:val="24"/>
              </w:rPr>
              <w:t>Праздник</w:t>
            </w:r>
            <w:r w:rsidRPr="009C099D">
              <w:rPr>
                <w:b/>
                <w:spacing w:val="5"/>
                <w:w w:val="95"/>
                <w:sz w:val="24"/>
                <w:szCs w:val="24"/>
              </w:rPr>
              <w:t xml:space="preserve"> </w:t>
            </w:r>
            <w:r w:rsidRPr="009C099D">
              <w:rPr>
                <w:b/>
                <w:w w:val="95"/>
                <w:sz w:val="24"/>
                <w:szCs w:val="24"/>
              </w:rPr>
              <w:t>Весны</w:t>
            </w:r>
            <w:r w:rsidRPr="009C099D">
              <w:rPr>
                <w:b/>
                <w:spacing w:val="5"/>
                <w:w w:val="95"/>
                <w:sz w:val="24"/>
                <w:szCs w:val="24"/>
              </w:rPr>
              <w:t xml:space="preserve"> </w:t>
            </w:r>
            <w:r w:rsidRPr="009C099D">
              <w:rPr>
                <w:b/>
                <w:w w:val="95"/>
                <w:sz w:val="24"/>
                <w:szCs w:val="24"/>
              </w:rPr>
              <w:t>и</w:t>
            </w:r>
            <w:r w:rsidRPr="009C099D">
              <w:rPr>
                <w:b/>
                <w:spacing w:val="3"/>
                <w:w w:val="95"/>
                <w:sz w:val="24"/>
                <w:szCs w:val="24"/>
              </w:rPr>
              <w:t xml:space="preserve"> </w:t>
            </w:r>
            <w:r w:rsidRPr="009C099D">
              <w:rPr>
                <w:b/>
                <w:w w:val="95"/>
                <w:sz w:val="24"/>
                <w:szCs w:val="24"/>
              </w:rPr>
              <w:t>Труда</w:t>
            </w:r>
          </w:p>
          <w:p w:rsidR="00DD6525" w:rsidRPr="009C099D" w:rsidRDefault="00DD6525" w:rsidP="009C099D">
            <w:pPr>
              <w:pStyle w:val="TableParagraph"/>
              <w:ind w:left="4"/>
              <w:jc w:val="center"/>
              <w:rPr>
                <w:sz w:val="24"/>
                <w:szCs w:val="24"/>
              </w:rPr>
            </w:pPr>
            <w:r w:rsidRPr="009C099D">
              <w:rPr>
                <w:w w:val="95"/>
                <w:sz w:val="24"/>
                <w:szCs w:val="24"/>
              </w:rPr>
              <w:t>Развлечение</w:t>
            </w:r>
            <w:r w:rsidRPr="009C099D">
              <w:rPr>
                <w:spacing w:val="-3"/>
                <w:w w:val="95"/>
                <w:sz w:val="24"/>
                <w:szCs w:val="24"/>
              </w:rPr>
              <w:t xml:space="preserve"> </w:t>
            </w:r>
            <w:r w:rsidRPr="009C099D">
              <w:rPr>
                <w:w w:val="95"/>
                <w:sz w:val="24"/>
                <w:szCs w:val="24"/>
              </w:rPr>
              <w:t>«Весна</w:t>
            </w:r>
            <w:r w:rsidRPr="009C099D">
              <w:rPr>
                <w:spacing w:val="-2"/>
                <w:w w:val="95"/>
                <w:sz w:val="24"/>
                <w:szCs w:val="24"/>
              </w:rPr>
              <w:t xml:space="preserve"> </w:t>
            </w:r>
            <w:r w:rsidRPr="009C099D">
              <w:rPr>
                <w:w w:val="95"/>
                <w:sz w:val="24"/>
                <w:szCs w:val="24"/>
              </w:rPr>
              <w:t>пришла»</w:t>
            </w:r>
          </w:p>
        </w:tc>
        <w:tc>
          <w:tcPr>
            <w:tcW w:w="2190" w:type="dxa"/>
            <w:vMerge w:val="restart"/>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vMerge w:val="restart"/>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w w:val="110"/>
                <w:sz w:val="24"/>
                <w:szCs w:val="24"/>
                <w:lang w:val="en-US"/>
              </w:rPr>
              <w:t>май</w:t>
            </w:r>
          </w:p>
        </w:tc>
        <w:tc>
          <w:tcPr>
            <w:tcW w:w="2040" w:type="dxa"/>
            <w:vMerge w:val="restart"/>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0"/>
                <w:sz w:val="24"/>
                <w:szCs w:val="24"/>
                <w:lang w:val="en-US"/>
              </w:rPr>
              <w:lastRenderedPageBreak/>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734"/>
        </w:trPr>
        <w:tc>
          <w:tcPr>
            <w:tcW w:w="4615" w:type="dxa"/>
          </w:tcPr>
          <w:p w:rsidR="00DD6525" w:rsidRPr="009C099D" w:rsidRDefault="00DD6525" w:rsidP="009C099D">
            <w:pPr>
              <w:pStyle w:val="TableParagraph"/>
              <w:ind w:left="4" w:right="110"/>
              <w:jc w:val="center"/>
              <w:rPr>
                <w:sz w:val="24"/>
                <w:szCs w:val="24"/>
              </w:rPr>
            </w:pPr>
            <w:r w:rsidRPr="009C099D">
              <w:rPr>
                <w:sz w:val="24"/>
                <w:szCs w:val="24"/>
              </w:rPr>
              <w:lastRenderedPageBreak/>
              <w:t>Слушание и исполнение песен о</w:t>
            </w:r>
            <w:r w:rsidRPr="009C099D">
              <w:rPr>
                <w:spacing w:val="1"/>
                <w:sz w:val="24"/>
                <w:szCs w:val="24"/>
              </w:rPr>
              <w:t xml:space="preserve"> </w:t>
            </w:r>
            <w:r w:rsidRPr="009C099D">
              <w:rPr>
                <w:w w:val="95"/>
                <w:sz w:val="24"/>
                <w:szCs w:val="24"/>
              </w:rPr>
              <w:t>весне</w:t>
            </w:r>
            <w:r w:rsidRPr="009C099D">
              <w:rPr>
                <w:spacing w:val="11"/>
                <w:w w:val="95"/>
                <w:sz w:val="24"/>
                <w:szCs w:val="24"/>
              </w:rPr>
              <w:t xml:space="preserve"> </w:t>
            </w:r>
            <w:r w:rsidRPr="009C099D">
              <w:rPr>
                <w:w w:val="95"/>
                <w:sz w:val="24"/>
                <w:szCs w:val="24"/>
              </w:rPr>
              <w:t>и</w:t>
            </w:r>
            <w:r w:rsidRPr="009C099D">
              <w:rPr>
                <w:spacing w:val="11"/>
                <w:w w:val="95"/>
                <w:sz w:val="24"/>
                <w:szCs w:val="24"/>
              </w:rPr>
              <w:t xml:space="preserve"> </w:t>
            </w:r>
            <w:r w:rsidRPr="009C099D">
              <w:rPr>
                <w:w w:val="95"/>
                <w:sz w:val="24"/>
                <w:szCs w:val="24"/>
              </w:rPr>
              <w:t>труде,</w:t>
            </w:r>
            <w:r w:rsidRPr="009C099D">
              <w:rPr>
                <w:spacing w:val="8"/>
                <w:w w:val="95"/>
                <w:sz w:val="24"/>
                <w:szCs w:val="24"/>
              </w:rPr>
              <w:t xml:space="preserve"> </w:t>
            </w:r>
            <w:r w:rsidRPr="009C099D">
              <w:rPr>
                <w:w w:val="95"/>
                <w:sz w:val="24"/>
                <w:szCs w:val="24"/>
              </w:rPr>
              <w:t>слушание</w:t>
            </w:r>
            <w:r w:rsidRPr="009C099D">
              <w:rPr>
                <w:spacing w:val="11"/>
                <w:w w:val="95"/>
                <w:sz w:val="24"/>
                <w:szCs w:val="24"/>
              </w:rPr>
              <w:t xml:space="preserve"> </w:t>
            </w:r>
            <w:r w:rsidRPr="009C099D">
              <w:rPr>
                <w:w w:val="95"/>
                <w:sz w:val="24"/>
                <w:szCs w:val="24"/>
              </w:rPr>
              <w:t>музыки</w:t>
            </w:r>
            <w:r w:rsidRPr="009C099D">
              <w:rPr>
                <w:spacing w:val="11"/>
                <w:w w:val="95"/>
                <w:sz w:val="24"/>
                <w:szCs w:val="24"/>
              </w:rPr>
              <w:t xml:space="preserve"> </w:t>
            </w:r>
            <w:r w:rsidRPr="009C099D">
              <w:rPr>
                <w:w w:val="95"/>
                <w:sz w:val="24"/>
                <w:szCs w:val="24"/>
              </w:rPr>
              <w:t>о</w:t>
            </w:r>
            <w:r w:rsidRPr="009C099D">
              <w:rPr>
                <w:spacing w:val="-63"/>
                <w:w w:val="95"/>
                <w:sz w:val="24"/>
                <w:szCs w:val="24"/>
              </w:rPr>
              <w:t xml:space="preserve"> </w:t>
            </w:r>
            <w:r w:rsidRPr="009C099D">
              <w:rPr>
                <w:sz w:val="24"/>
                <w:szCs w:val="24"/>
              </w:rPr>
              <w:t>весне</w:t>
            </w:r>
          </w:p>
        </w:tc>
        <w:tc>
          <w:tcPr>
            <w:tcW w:w="2190" w:type="dxa"/>
            <w:vMerge/>
            <w:tcBorders>
              <w:top w:val="nil"/>
            </w:tcBorders>
          </w:tcPr>
          <w:p w:rsidR="00DD6525" w:rsidRPr="009C099D" w:rsidRDefault="00DD6525" w:rsidP="009C099D">
            <w:pPr>
              <w:widowControl w:val="0"/>
              <w:autoSpaceDE w:val="0"/>
              <w:autoSpaceDN w:val="0"/>
              <w:spacing w:after="0" w:line="240" w:lineRule="auto"/>
              <w:ind w:left="205"/>
              <w:rPr>
                <w:rFonts w:ascii="Times New Roman" w:hAnsi="Times New Roman"/>
                <w:sz w:val="24"/>
                <w:szCs w:val="24"/>
              </w:rPr>
            </w:pPr>
          </w:p>
        </w:tc>
        <w:tc>
          <w:tcPr>
            <w:tcW w:w="1766" w:type="dxa"/>
            <w:vMerge/>
            <w:tcBorders>
              <w:top w:val="nil"/>
            </w:tcBorders>
          </w:tcPr>
          <w:p w:rsidR="00DD6525" w:rsidRPr="009C099D" w:rsidRDefault="00DD6525" w:rsidP="009C099D">
            <w:pPr>
              <w:widowControl w:val="0"/>
              <w:autoSpaceDE w:val="0"/>
              <w:autoSpaceDN w:val="0"/>
              <w:spacing w:after="0" w:line="240" w:lineRule="auto"/>
              <w:jc w:val="center"/>
              <w:rPr>
                <w:rFonts w:ascii="Times New Roman" w:hAnsi="Times New Roman"/>
                <w:sz w:val="24"/>
                <w:szCs w:val="24"/>
              </w:rPr>
            </w:pPr>
          </w:p>
        </w:tc>
        <w:tc>
          <w:tcPr>
            <w:tcW w:w="2040" w:type="dxa"/>
            <w:vMerge/>
            <w:tcBorders>
              <w:top w:val="nil"/>
            </w:tcBorders>
          </w:tcPr>
          <w:p w:rsidR="00DD6525" w:rsidRPr="009C099D" w:rsidRDefault="00DD6525" w:rsidP="008B3364">
            <w:pPr>
              <w:widowControl w:val="0"/>
              <w:autoSpaceDE w:val="0"/>
              <w:autoSpaceDN w:val="0"/>
              <w:spacing w:after="0" w:line="240" w:lineRule="auto"/>
              <w:jc w:val="center"/>
              <w:rPr>
                <w:rFonts w:ascii="Times New Roman" w:hAnsi="Times New Roman"/>
                <w:sz w:val="24"/>
                <w:szCs w:val="24"/>
              </w:rPr>
            </w:pPr>
          </w:p>
        </w:tc>
      </w:tr>
      <w:tr w:rsidR="00DD6525" w:rsidRPr="009C099D" w:rsidTr="00C56879">
        <w:trPr>
          <w:trHeight w:val="736"/>
        </w:trPr>
        <w:tc>
          <w:tcPr>
            <w:tcW w:w="4615" w:type="dxa"/>
          </w:tcPr>
          <w:p w:rsidR="00DD6525" w:rsidRPr="009C099D" w:rsidRDefault="00DD6525" w:rsidP="009C099D">
            <w:pPr>
              <w:pStyle w:val="TableParagraph"/>
              <w:ind w:left="4"/>
              <w:jc w:val="center"/>
              <w:rPr>
                <w:sz w:val="24"/>
                <w:szCs w:val="24"/>
              </w:rPr>
            </w:pPr>
            <w:r w:rsidRPr="009C099D">
              <w:rPr>
                <w:sz w:val="24"/>
                <w:szCs w:val="24"/>
              </w:rPr>
              <w:t>Знакомство</w:t>
            </w:r>
            <w:r w:rsidRPr="009C099D">
              <w:rPr>
                <w:spacing w:val="1"/>
                <w:sz w:val="24"/>
                <w:szCs w:val="24"/>
              </w:rPr>
              <w:t xml:space="preserve"> </w:t>
            </w:r>
            <w:r w:rsidRPr="009C099D">
              <w:rPr>
                <w:sz w:val="24"/>
                <w:szCs w:val="24"/>
              </w:rPr>
              <w:t>с</w:t>
            </w:r>
            <w:r w:rsidRPr="009C099D">
              <w:rPr>
                <w:spacing w:val="3"/>
                <w:sz w:val="24"/>
                <w:szCs w:val="24"/>
              </w:rPr>
              <w:t xml:space="preserve"> </w:t>
            </w:r>
            <w:r w:rsidRPr="009C099D">
              <w:rPr>
                <w:sz w:val="24"/>
                <w:szCs w:val="24"/>
              </w:rPr>
              <w:t>пословицами</w:t>
            </w:r>
            <w:r w:rsidRPr="009C099D">
              <w:rPr>
                <w:spacing w:val="4"/>
                <w:sz w:val="24"/>
                <w:szCs w:val="24"/>
              </w:rPr>
              <w:t xml:space="preserve"> </w:t>
            </w:r>
            <w:r w:rsidRPr="009C099D">
              <w:rPr>
                <w:sz w:val="24"/>
                <w:szCs w:val="24"/>
              </w:rPr>
              <w:t>и</w:t>
            </w:r>
            <w:r w:rsidRPr="009C099D">
              <w:rPr>
                <w:spacing w:val="-67"/>
                <w:sz w:val="24"/>
                <w:szCs w:val="24"/>
              </w:rPr>
              <w:t xml:space="preserve"> </w:t>
            </w:r>
            <w:r w:rsidRPr="009C099D">
              <w:rPr>
                <w:sz w:val="24"/>
                <w:szCs w:val="24"/>
              </w:rPr>
              <w:t>поговорками</w:t>
            </w:r>
            <w:r w:rsidRPr="009C099D">
              <w:rPr>
                <w:spacing w:val="-16"/>
                <w:sz w:val="24"/>
                <w:szCs w:val="24"/>
              </w:rPr>
              <w:t xml:space="preserve"> </w:t>
            </w:r>
            <w:r w:rsidRPr="009C099D">
              <w:rPr>
                <w:sz w:val="24"/>
                <w:szCs w:val="24"/>
              </w:rPr>
              <w:t>о</w:t>
            </w:r>
            <w:r w:rsidRPr="009C099D">
              <w:rPr>
                <w:spacing w:val="-14"/>
                <w:sz w:val="24"/>
                <w:szCs w:val="24"/>
              </w:rPr>
              <w:t xml:space="preserve"> </w:t>
            </w:r>
            <w:r w:rsidRPr="009C099D">
              <w:rPr>
                <w:sz w:val="24"/>
                <w:szCs w:val="24"/>
              </w:rPr>
              <w:t>труде</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группы</w:t>
            </w:r>
          </w:p>
        </w:tc>
        <w:tc>
          <w:tcPr>
            <w:tcW w:w="1766" w:type="dxa"/>
            <w:vMerge/>
            <w:tcBorders>
              <w:top w:val="nil"/>
            </w:tcBorders>
          </w:tcPr>
          <w:p w:rsidR="00DD6525" w:rsidRPr="009C099D" w:rsidRDefault="00DD6525" w:rsidP="009C099D">
            <w:pPr>
              <w:widowControl w:val="0"/>
              <w:autoSpaceDE w:val="0"/>
              <w:autoSpaceDN w:val="0"/>
              <w:spacing w:after="0" w:line="240" w:lineRule="auto"/>
              <w:jc w:val="center"/>
              <w:rPr>
                <w:rFonts w:ascii="Times New Roman" w:hAnsi="Times New Roman"/>
                <w:sz w:val="24"/>
                <w:szCs w:val="24"/>
                <w:lang w:val="en-US"/>
              </w:rPr>
            </w:pPr>
          </w:p>
        </w:tc>
        <w:tc>
          <w:tcPr>
            <w:tcW w:w="2040" w:type="dxa"/>
            <w:vMerge/>
            <w:tcBorders>
              <w:top w:val="nil"/>
            </w:tcBorders>
          </w:tcPr>
          <w:p w:rsidR="00DD6525" w:rsidRPr="009C099D" w:rsidRDefault="00DD6525" w:rsidP="008B3364">
            <w:pPr>
              <w:widowControl w:val="0"/>
              <w:autoSpaceDE w:val="0"/>
              <w:autoSpaceDN w:val="0"/>
              <w:spacing w:after="0" w:line="240" w:lineRule="auto"/>
              <w:jc w:val="center"/>
              <w:rPr>
                <w:rFonts w:ascii="Times New Roman" w:hAnsi="Times New Roman"/>
                <w:sz w:val="24"/>
                <w:szCs w:val="24"/>
                <w:lang w:val="en-US"/>
              </w:rPr>
            </w:pPr>
          </w:p>
        </w:tc>
      </w:tr>
      <w:tr w:rsidR="00DD6525" w:rsidRPr="009C099D" w:rsidTr="00C56879">
        <w:trPr>
          <w:trHeight w:val="981"/>
        </w:trPr>
        <w:tc>
          <w:tcPr>
            <w:tcW w:w="4615" w:type="dxa"/>
          </w:tcPr>
          <w:p w:rsidR="00DD6525" w:rsidRPr="009C099D" w:rsidRDefault="00DD6525" w:rsidP="009C099D">
            <w:pPr>
              <w:pStyle w:val="TableParagraph"/>
              <w:ind w:left="235" w:right="224"/>
              <w:jc w:val="center"/>
              <w:rPr>
                <w:sz w:val="24"/>
                <w:szCs w:val="24"/>
              </w:rPr>
            </w:pPr>
            <w:r w:rsidRPr="009C099D">
              <w:rPr>
                <w:b/>
                <w:sz w:val="24"/>
                <w:szCs w:val="24"/>
              </w:rPr>
              <w:t>День</w:t>
            </w:r>
            <w:r w:rsidRPr="009C099D">
              <w:rPr>
                <w:b/>
                <w:spacing w:val="-5"/>
                <w:sz w:val="24"/>
                <w:szCs w:val="24"/>
              </w:rPr>
              <w:t xml:space="preserve"> </w:t>
            </w:r>
            <w:r w:rsidRPr="009C099D">
              <w:rPr>
                <w:b/>
                <w:sz w:val="24"/>
                <w:szCs w:val="24"/>
              </w:rPr>
              <w:t>Победы</w:t>
            </w:r>
            <w:r w:rsidRPr="009C099D">
              <w:rPr>
                <w:b/>
                <w:spacing w:val="-3"/>
                <w:sz w:val="24"/>
                <w:szCs w:val="24"/>
              </w:rPr>
              <w:t xml:space="preserve"> </w:t>
            </w:r>
            <w:r w:rsidRPr="009C099D">
              <w:rPr>
                <w:b/>
                <w:sz w:val="24"/>
                <w:szCs w:val="24"/>
              </w:rPr>
              <w:t>советского</w:t>
            </w:r>
            <w:r w:rsidRPr="009C099D">
              <w:rPr>
                <w:b/>
                <w:spacing w:val="-6"/>
                <w:sz w:val="24"/>
                <w:szCs w:val="24"/>
              </w:rPr>
              <w:t xml:space="preserve"> </w:t>
            </w:r>
            <w:r w:rsidRPr="009C099D">
              <w:rPr>
                <w:b/>
                <w:sz w:val="24"/>
                <w:szCs w:val="24"/>
              </w:rPr>
              <w:t>народа</w:t>
            </w:r>
            <w:r w:rsidRPr="009C099D">
              <w:rPr>
                <w:b/>
                <w:spacing w:val="-4"/>
                <w:sz w:val="24"/>
                <w:szCs w:val="24"/>
              </w:rPr>
              <w:t xml:space="preserve"> </w:t>
            </w:r>
            <w:r w:rsidRPr="009C099D">
              <w:rPr>
                <w:b/>
                <w:sz w:val="24"/>
                <w:szCs w:val="24"/>
              </w:rPr>
              <w:t>в</w:t>
            </w:r>
            <w:r w:rsidRPr="009C099D">
              <w:rPr>
                <w:b/>
                <w:spacing w:val="-55"/>
                <w:sz w:val="24"/>
                <w:szCs w:val="24"/>
              </w:rPr>
              <w:t xml:space="preserve"> </w:t>
            </w:r>
            <w:r w:rsidRPr="009C099D">
              <w:rPr>
                <w:b/>
                <w:sz w:val="24"/>
                <w:szCs w:val="24"/>
              </w:rPr>
              <w:t>Великой Отечественной войне</w:t>
            </w:r>
            <w:r w:rsidRPr="009C099D">
              <w:rPr>
                <w:b/>
                <w:spacing w:val="1"/>
                <w:sz w:val="24"/>
                <w:szCs w:val="24"/>
              </w:rPr>
              <w:t xml:space="preserve"> </w:t>
            </w:r>
            <w:r w:rsidRPr="009C099D">
              <w:rPr>
                <w:w w:val="95"/>
                <w:sz w:val="24"/>
                <w:szCs w:val="24"/>
              </w:rPr>
              <w:t>Экскурсия</w:t>
            </w:r>
            <w:r w:rsidRPr="009C099D">
              <w:rPr>
                <w:spacing w:val="-8"/>
                <w:w w:val="95"/>
                <w:sz w:val="24"/>
                <w:szCs w:val="24"/>
              </w:rPr>
              <w:t xml:space="preserve"> </w:t>
            </w:r>
            <w:r w:rsidRPr="009C099D">
              <w:rPr>
                <w:w w:val="95"/>
                <w:sz w:val="24"/>
                <w:szCs w:val="24"/>
              </w:rPr>
              <w:t>к</w:t>
            </w:r>
            <w:r w:rsidRPr="009C099D">
              <w:rPr>
                <w:spacing w:val="-8"/>
                <w:w w:val="95"/>
                <w:sz w:val="24"/>
                <w:szCs w:val="24"/>
              </w:rPr>
              <w:t xml:space="preserve"> </w:t>
            </w:r>
            <w:r w:rsidRPr="009C099D">
              <w:rPr>
                <w:w w:val="95"/>
                <w:sz w:val="24"/>
                <w:szCs w:val="24"/>
              </w:rPr>
              <w:t>стеле</w:t>
            </w:r>
            <w:r w:rsidRPr="009C099D">
              <w:rPr>
                <w:spacing w:val="-8"/>
                <w:w w:val="95"/>
                <w:sz w:val="24"/>
                <w:szCs w:val="24"/>
              </w:rPr>
              <w:t xml:space="preserve"> </w:t>
            </w:r>
            <w:r w:rsidRPr="009C099D">
              <w:rPr>
                <w:w w:val="95"/>
                <w:sz w:val="24"/>
                <w:szCs w:val="24"/>
              </w:rPr>
              <w:t>Яблонька</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w w:val="90"/>
                <w:sz w:val="24"/>
                <w:szCs w:val="24"/>
                <w:lang w:val="en-US"/>
              </w:rPr>
              <w:t>подготовительная</w:t>
            </w:r>
            <w:r w:rsidRPr="009C099D">
              <w:rPr>
                <w:spacing w:val="1"/>
                <w:w w:val="90"/>
                <w:sz w:val="24"/>
                <w:szCs w:val="24"/>
                <w:lang w:val="en-US"/>
              </w:rPr>
              <w:t xml:space="preserve"> </w:t>
            </w:r>
            <w:r w:rsidRPr="009C099D">
              <w:rPr>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w w:val="110"/>
                <w:sz w:val="24"/>
                <w:szCs w:val="24"/>
                <w:lang w:val="en-US"/>
              </w:rPr>
              <w:t>май</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40"/>
                <w:w w:val="90"/>
                <w:sz w:val="24"/>
                <w:szCs w:val="24"/>
              </w:rPr>
              <w:t xml:space="preserve"> </w:t>
            </w:r>
            <w:r w:rsidRPr="009C099D">
              <w:rPr>
                <w:w w:val="90"/>
                <w:sz w:val="24"/>
                <w:szCs w:val="24"/>
              </w:rPr>
              <w:t>руководитель,</w:t>
            </w:r>
            <w:r w:rsidRPr="009C099D">
              <w:rPr>
                <w:spacing w:val="-60"/>
                <w:w w:val="90"/>
                <w:sz w:val="24"/>
                <w:szCs w:val="24"/>
              </w:rPr>
              <w:t xml:space="preserve"> </w:t>
            </w:r>
            <w:r w:rsidRPr="009C099D">
              <w:rPr>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p w:rsidR="00DD6525" w:rsidRPr="009C099D" w:rsidRDefault="00DD6525" w:rsidP="008B3364">
            <w:pPr>
              <w:pStyle w:val="TableParagraph"/>
              <w:ind w:left="4"/>
              <w:jc w:val="center"/>
              <w:rPr>
                <w:sz w:val="24"/>
                <w:szCs w:val="24"/>
              </w:rPr>
            </w:pPr>
            <w:r w:rsidRPr="009C099D">
              <w:rPr>
                <w:spacing w:val="-1"/>
                <w:w w:val="95"/>
                <w:sz w:val="24"/>
                <w:szCs w:val="24"/>
              </w:rPr>
              <w:t>педагоги</w:t>
            </w:r>
            <w:r w:rsidRPr="009C099D">
              <w:rPr>
                <w:spacing w:val="-12"/>
                <w:w w:val="95"/>
                <w:sz w:val="24"/>
                <w:szCs w:val="24"/>
              </w:rPr>
              <w:t xml:space="preserve"> </w:t>
            </w:r>
            <w:r w:rsidRPr="009C099D">
              <w:rPr>
                <w:w w:val="95"/>
                <w:sz w:val="24"/>
                <w:szCs w:val="24"/>
              </w:rPr>
              <w:t>группы</w:t>
            </w:r>
          </w:p>
        </w:tc>
      </w:tr>
      <w:tr w:rsidR="00DD6525" w:rsidRPr="009C099D" w:rsidTr="00C56879">
        <w:trPr>
          <w:trHeight w:val="981"/>
        </w:trPr>
        <w:tc>
          <w:tcPr>
            <w:tcW w:w="4615" w:type="dxa"/>
          </w:tcPr>
          <w:p w:rsidR="00DD6525" w:rsidRPr="009C099D" w:rsidRDefault="00DD6525" w:rsidP="00120B4D">
            <w:pPr>
              <w:pStyle w:val="TableParagraph"/>
              <w:ind w:left="1012"/>
              <w:rPr>
                <w:b/>
                <w:sz w:val="24"/>
                <w:szCs w:val="24"/>
              </w:rPr>
            </w:pPr>
            <w:r w:rsidRPr="009C099D">
              <w:rPr>
                <w:b/>
                <w:sz w:val="24"/>
                <w:szCs w:val="24"/>
              </w:rPr>
              <w:t>День</w:t>
            </w:r>
            <w:r w:rsidRPr="009C099D">
              <w:rPr>
                <w:b/>
                <w:spacing w:val="-12"/>
                <w:sz w:val="24"/>
                <w:szCs w:val="24"/>
              </w:rPr>
              <w:t xml:space="preserve"> </w:t>
            </w:r>
            <w:r w:rsidRPr="009C099D">
              <w:rPr>
                <w:b/>
                <w:sz w:val="24"/>
                <w:szCs w:val="24"/>
              </w:rPr>
              <w:t>защиты</w:t>
            </w:r>
            <w:r w:rsidRPr="009C099D">
              <w:rPr>
                <w:b/>
                <w:spacing w:val="-12"/>
                <w:sz w:val="24"/>
                <w:szCs w:val="24"/>
              </w:rPr>
              <w:t xml:space="preserve"> </w:t>
            </w:r>
            <w:r w:rsidRPr="009C099D">
              <w:rPr>
                <w:b/>
                <w:sz w:val="24"/>
                <w:szCs w:val="24"/>
              </w:rPr>
              <w:t>детей</w:t>
            </w:r>
          </w:p>
          <w:p w:rsidR="00DD6525" w:rsidRPr="009C099D" w:rsidRDefault="00DD6525" w:rsidP="009C099D">
            <w:pPr>
              <w:pStyle w:val="TableParagraph"/>
              <w:ind w:left="4" w:right="37"/>
              <w:jc w:val="center"/>
              <w:rPr>
                <w:sz w:val="24"/>
                <w:szCs w:val="24"/>
              </w:rPr>
            </w:pPr>
            <w:r w:rsidRPr="009C099D">
              <w:rPr>
                <w:w w:val="95"/>
                <w:sz w:val="24"/>
                <w:szCs w:val="24"/>
              </w:rPr>
              <w:t>Праздник «Радуга</w:t>
            </w:r>
            <w:r w:rsidRPr="009C099D">
              <w:rPr>
                <w:spacing w:val="2"/>
                <w:w w:val="95"/>
                <w:sz w:val="24"/>
                <w:szCs w:val="24"/>
              </w:rPr>
              <w:t xml:space="preserve"> </w:t>
            </w:r>
            <w:r w:rsidRPr="009C099D">
              <w:rPr>
                <w:w w:val="95"/>
                <w:sz w:val="24"/>
                <w:szCs w:val="24"/>
              </w:rPr>
              <w:t>лета»</w:t>
            </w:r>
            <w:r w:rsidRPr="009C099D">
              <w:rPr>
                <w:spacing w:val="4"/>
                <w:w w:val="95"/>
                <w:sz w:val="24"/>
                <w:szCs w:val="24"/>
              </w:rPr>
              <w:t xml:space="preserve"> </w:t>
            </w:r>
            <w:r w:rsidRPr="009C099D">
              <w:rPr>
                <w:w w:val="95"/>
                <w:sz w:val="24"/>
                <w:szCs w:val="24"/>
              </w:rPr>
              <w:t>в детском</w:t>
            </w:r>
            <w:r w:rsidRPr="009C099D">
              <w:rPr>
                <w:spacing w:val="1"/>
                <w:w w:val="95"/>
                <w:sz w:val="24"/>
                <w:szCs w:val="24"/>
              </w:rPr>
              <w:t xml:space="preserve"> </w:t>
            </w:r>
            <w:r w:rsidRPr="009C099D">
              <w:rPr>
                <w:w w:val="95"/>
                <w:sz w:val="24"/>
                <w:szCs w:val="24"/>
              </w:rPr>
              <w:t>саду</w:t>
            </w:r>
            <w:r w:rsidRPr="009C099D">
              <w:rPr>
                <w:spacing w:val="-64"/>
                <w:w w:val="95"/>
                <w:sz w:val="24"/>
                <w:szCs w:val="24"/>
              </w:rPr>
              <w:t xml:space="preserve"> </w:t>
            </w:r>
            <w:r w:rsidRPr="009C099D">
              <w:rPr>
                <w:sz w:val="24"/>
                <w:szCs w:val="24"/>
              </w:rPr>
              <w:t>Конкурс</w:t>
            </w:r>
            <w:r w:rsidRPr="009C099D">
              <w:rPr>
                <w:spacing w:val="-15"/>
                <w:sz w:val="24"/>
                <w:szCs w:val="24"/>
              </w:rPr>
              <w:t xml:space="preserve"> </w:t>
            </w:r>
            <w:r w:rsidRPr="009C099D">
              <w:rPr>
                <w:sz w:val="24"/>
                <w:szCs w:val="24"/>
              </w:rPr>
              <w:t>рисунков</w:t>
            </w:r>
            <w:r w:rsidRPr="009C099D">
              <w:rPr>
                <w:spacing w:val="-15"/>
                <w:sz w:val="24"/>
                <w:szCs w:val="24"/>
              </w:rPr>
              <w:t xml:space="preserve"> </w:t>
            </w:r>
            <w:r w:rsidRPr="009C099D">
              <w:rPr>
                <w:sz w:val="24"/>
                <w:szCs w:val="24"/>
              </w:rPr>
              <w:t>на</w:t>
            </w:r>
            <w:r w:rsidRPr="009C099D">
              <w:rPr>
                <w:spacing w:val="-14"/>
                <w:sz w:val="24"/>
                <w:szCs w:val="24"/>
              </w:rPr>
              <w:t xml:space="preserve"> </w:t>
            </w:r>
            <w:r w:rsidRPr="009C099D">
              <w:rPr>
                <w:sz w:val="24"/>
                <w:szCs w:val="24"/>
              </w:rPr>
              <w:t>асфальте</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40"/>
                <w:w w:val="90"/>
                <w:sz w:val="24"/>
                <w:szCs w:val="24"/>
              </w:rPr>
              <w:t xml:space="preserve"> </w:t>
            </w:r>
            <w:r w:rsidRPr="009C099D">
              <w:rPr>
                <w:w w:val="90"/>
                <w:sz w:val="24"/>
                <w:szCs w:val="24"/>
              </w:rPr>
              <w:t>руководитель,</w:t>
            </w:r>
            <w:r w:rsidRPr="009C099D">
              <w:rPr>
                <w:spacing w:val="-60"/>
                <w:w w:val="90"/>
                <w:sz w:val="24"/>
                <w:szCs w:val="24"/>
              </w:rPr>
              <w:t xml:space="preserve"> </w:t>
            </w:r>
            <w:r w:rsidRPr="009C099D">
              <w:rPr>
                <w:sz w:val="24"/>
                <w:szCs w:val="24"/>
              </w:rPr>
              <w:t>старший</w:t>
            </w:r>
          </w:p>
          <w:p w:rsidR="00DD6525" w:rsidRPr="009C099D" w:rsidRDefault="00DD6525" w:rsidP="008B3364">
            <w:pPr>
              <w:pStyle w:val="TableParagraph"/>
              <w:ind w:left="4"/>
              <w:jc w:val="center"/>
              <w:rPr>
                <w:sz w:val="24"/>
                <w:szCs w:val="24"/>
              </w:rPr>
            </w:pPr>
            <w:r w:rsidRPr="009C099D">
              <w:rPr>
                <w:w w:val="95"/>
                <w:sz w:val="24"/>
                <w:szCs w:val="24"/>
              </w:rPr>
              <w:t>воспитатель и</w:t>
            </w:r>
            <w:r w:rsidRPr="009C099D">
              <w:rPr>
                <w:spacing w:val="1"/>
                <w:w w:val="95"/>
                <w:sz w:val="24"/>
                <w:szCs w:val="24"/>
              </w:rPr>
              <w:t xml:space="preserve"> </w:t>
            </w:r>
            <w:r w:rsidRPr="009C099D">
              <w:rPr>
                <w:spacing w:val="-2"/>
                <w:w w:val="95"/>
                <w:sz w:val="24"/>
                <w:szCs w:val="24"/>
              </w:rPr>
              <w:t>педагоги</w:t>
            </w:r>
            <w:r w:rsidRPr="009C099D">
              <w:rPr>
                <w:spacing w:val="-11"/>
                <w:w w:val="95"/>
                <w:sz w:val="24"/>
                <w:szCs w:val="24"/>
              </w:rPr>
              <w:t xml:space="preserve"> </w:t>
            </w:r>
            <w:r w:rsidRPr="009C099D">
              <w:rPr>
                <w:spacing w:val="-1"/>
                <w:w w:val="95"/>
                <w:sz w:val="24"/>
                <w:szCs w:val="24"/>
              </w:rPr>
              <w:t>группы</w:t>
            </w:r>
          </w:p>
        </w:tc>
      </w:tr>
      <w:tr w:rsidR="00DD6525" w:rsidRPr="009C099D" w:rsidTr="00C56879">
        <w:trPr>
          <w:trHeight w:val="486"/>
        </w:trPr>
        <w:tc>
          <w:tcPr>
            <w:tcW w:w="4615" w:type="dxa"/>
          </w:tcPr>
          <w:p w:rsidR="00DD6525" w:rsidRPr="009C099D" w:rsidRDefault="00DD6525" w:rsidP="009C099D">
            <w:pPr>
              <w:pStyle w:val="TableParagraph"/>
              <w:ind w:left="81"/>
              <w:jc w:val="center"/>
              <w:rPr>
                <w:b/>
                <w:sz w:val="24"/>
                <w:szCs w:val="24"/>
              </w:rPr>
            </w:pPr>
            <w:r w:rsidRPr="009C099D">
              <w:rPr>
                <w:b/>
                <w:spacing w:val="-1"/>
                <w:sz w:val="24"/>
                <w:szCs w:val="24"/>
              </w:rPr>
              <w:t>Всемирный</w:t>
            </w:r>
            <w:r w:rsidRPr="009C099D">
              <w:rPr>
                <w:b/>
                <w:spacing w:val="-11"/>
                <w:sz w:val="24"/>
                <w:szCs w:val="24"/>
              </w:rPr>
              <w:t xml:space="preserve"> </w:t>
            </w:r>
            <w:r w:rsidRPr="009C099D">
              <w:rPr>
                <w:b/>
                <w:sz w:val="24"/>
                <w:szCs w:val="24"/>
              </w:rPr>
              <w:t>день</w:t>
            </w:r>
            <w:r w:rsidRPr="009C099D">
              <w:rPr>
                <w:b/>
                <w:spacing w:val="-13"/>
                <w:sz w:val="24"/>
                <w:szCs w:val="24"/>
              </w:rPr>
              <w:t xml:space="preserve"> </w:t>
            </w:r>
            <w:r w:rsidRPr="009C099D">
              <w:rPr>
                <w:b/>
                <w:sz w:val="24"/>
                <w:szCs w:val="24"/>
              </w:rPr>
              <w:t>окружающей</w:t>
            </w:r>
            <w:r w:rsidRPr="009C099D">
              <w:rPr>
                <w:b/>
                <w:spacing w:val="-12"/>
                <w:sz w:val="24"/>
                <w:szCs w:val="24"/>
              </w:rPr>
              <w:t xml:space="preserve"> </w:t>
            </w:r>
            <w:r w:rsidRPr="009C099D">
              <w:rPr>
                <w:b/>
                <w:sz w:val="24"/>
                <w:szCs w:val="24"/>
              </w:rPr>
              <w:t>среды</w:t>
            </w:r>
          </w:p>
          <w:p w:rsidR="00DD6525" w:rsidRPr="009C099D" w:rsidRDefault="00DD6525" w:rsidP="009C099D">
            <w:pPr>
              <w:pStyle w:val="TableParagraph"/>
              <w:ind w:left="4"/>
              <w:jc w:val="center"/>
              <w:rPr>
                <w:sz w:val="24"/>
                <w:szCs w:val="24"/>
              </w:rPr>
            </w:pPr>
            <w:r w:rsidRPr="009C099D">
              <w:rPr>
                <w:spacing w:val="-1"/>
                <w:w w:val="95"/>
                <w:sz w:val="24"/>
                <w:szCs w:val="24"/>
              </w:rPr>
              <w:t>Квест</w:t>
            </w:r>
            <w:r w:rsidRPr="009C099D">
              <w:rPr>
                <w:spacing w:val="-13"/>
                <w:w w:val="95"/>
                <w:sz w:val="24"/>
                <w:szCs w:val="24"/>
              </w:rPr>
              <w:t xml:space="preserve"> </w:t>
            </w:r>
            <w:r w:rsidRPr="009C099D">
              <w:rPr>
                <w:spacing w:val="-1"/>
                <w:w w:val="95"/>
                <w:sz w:val="24"/>
                <w:szCs w:val="24"/>
              </w:rPr>
              <w:t>игра</w:t>
            </w:r>
            <w:r w:rsidRPr="009C099D">
              <w:rPr>
                <w:spacing w:val="-12"/>
                <w:w w:val="95"/>
                <w:sz w:val="24"/>
                <w:szCs w:val="24"/>
              </w:rPr>
              <w:t xml:space="preserve"> </w:t>
            </w:r>
            <w:r w:rsidRPr="009C099D">
              <w:rPr>
                <w:spacing w:val="-1"/>
                <w:w w:val="95"/>
                <w:sz w:val="24"/>
                <w:szCs w:val="24"/>
              </w:rPr>
              <w:t>«По</w:t>
            </w:r>
            <w:r w:rsidRPr="009C099D">
              <w:rPr>
                <w:spacing w:val="-11"/>
                <w:w w:val="95"/>
                <w:sz w:val="24"/>
                <w:szCs w:val="24"/>
              </w:rPr>
              <w:t xml:space="preserve"> </w:t>
            </w:r>
            <w:r w:rsidRPr="009C099D">
              <w:rPr>
                <w:w w:val="95"/>
                <w:sz w:val="24"/>
                <w:szCs w:val="24"/>
              </w:rPr>
              <w:t>тропинке</w:t>
            </w:r>
            <w:r w:rsidRPr="009C099D">
              <w:rPr>
                <w:spacing w:val="-13"/>
                <w:w w:val="95"/>
                <w:sz w:val="24"/>
                <w:szCs w:val="24"/>
              </w:rPr>
              <w:t xml:space="preserve"> </w:t>
            </w:r>
            <w:r w:rsidRPr="009C099D">
              <w:rPr>
                <w:w w:val="95"/>
                <w:sz w:val="24"/>
                <w:szCs w:val="24"/>
              </w:rPr>
              <w:t>в</w:t>
            </w:r>
            <w:r w:rsidRPr="009C099D">
              <w:rPr>
                <w:spacing w:val="-13"/>
                <w:w w:val="95"/>
                <w:sz w:val="24"/>
                <w:szCs w:val="24"/>
              </w:rPr>
              <w:t xml:space="preserve"> </w:t>
            </w:r>
            <w:r w:rsidRPr="009C099D">
              <w:rPr>
                <w:w w:val="95"/>
                <w:sz w:val="24"/>
                <w:szCs w:val="24"/>
              </w:rPr>
              <w:t>природу»</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Pr>
          <w:p w:rsidR="00DD6525" w:rsidRPr="009C099D" w:rsidRDefault="00DD6525" w:rsidP="008B3364">
            <w:pPr>
              <w:pStyle w:val="TableParagraph"/>
              <w:ind w:left="4" w:right="121"/>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tc>
      </w:tr>
      <w:tr w:rsidR="00DD6525" w:rsidRPr="009C099D" w:rsidTr="00C56879">
        <w:trPr>
          <w:trHeight w:val="491"/>
        </w:trPr>
        <w:tc>
          <w:tcPr>
            <w:tcW w:w="4615" w:type="dxa"/>
          </w:tcPr>
          <w:p w:rsidR="00DD6525" w:rsidRPr="009C099D" w:rsidRDefault="00DD6525" w:rsidP="00C56879">
            <w:pPr>
              <w:pStyle w:val="TableParagraph"/>
              <w:ind w:left="1072"/>
              <w:rPr>
                <w:b/>
                <w:sz w:val="24"/>
                <w:szCs w:val="24"/>
                <w:lang w:val="en-US"/>
              </w:rPr>
            </w:pPr>
            <w:r w:rsidRPr="009C099D">
              <w:rPr>
                <w:b/>
                <w:w w:val="95"/>
                <w:sz w:val="24"/>
                <w:szCs w:val="24"/>
                <w:lang w:val="en-US"/>
              </w:rPr>
              <w:t>Тема</w:t>
            </w:r>
            <w:r w:rsidRPr="009C099D">
              <w:rPr>
                <w:b/>
                <w:spacing w:val="17"/>
                <w:w w:val="95"/>
                <w:sz w:val="24"/>
                <w:szCs w:val="24"/>
                <w:lang w:val="en-US"/>
              </w:rPr>
              <w:t xml:space="preserve"> </w:t>
            </w:r>
            <w:r w:rsidRPr="009C099D">
              <w:rPr>
                <w:b/>
                <w:w w:val="95"/>
                <w:sz w:val="24"/>
                <w:szCs w:val="24"/>
                <w:lang w:val="en-US"/>
              </w:rPr>
              <w:t>мероприятия</w:t>
            </w:r>
          </w:p>
        </w:tc>
        <w:tc>
          <w:tcPr>
            <w:tcW w:w="2190" w:type="dxa"/>
          </w:tcPr>
          <w:p w:rsidR="00DD6525" w:rsidRPr="009C099D" w:rsidRDefault="00DD6525" w:rsidP="00C56879">
            <w:pPr>
              <w:pStyle w:val="TableParagraph"/>
              <w:ind w:left="205"/>
              <w:jc w:val="center"/>
              <w:rPr>
                <w:b/>
                <w:sz w:val="24"/>
                <w:szCs w:val="24"/>
                <w:lang w:val="en-US"/>
              </w:rPr>
            </w:pPr>
            <w:r>
              <w:rPr>
                <w:b/>
                <w:sz w:val="24"/>
                <w:szCs w:val="24"/>
              </w:rPr>
              <w:t>В</w:t>
            </w:r>
            <w:r w:rsidRPr="009C099D">
              <w:rPr>
                <w:b/>
                <w:sz w:val="24"/>
                <w:szCs w:val="24"/>
                <w:lang w:val="en-US"/>
              </w:rPr>
              <w:t>озраст</w:t>
            </w:r>
          </w:p>
        </w:tc>
        <w:tc>
          <w:tcPr>
            <w:tcW w:w="1766" w:type="dxa"/>
          </w:tcPr>
          <w:p w:rsidR="00DD6525" w:rsidRPr="009C099D" w:rsidRDefault="00DD6525" w:rsidP="009C099D">
            <w:pPr>
              <w:pStyle w:val="TableParagraph"/>
              <w:ind w:left="16" w:firstLine="12"/>
              <w:jc w:val="center"/>
              <w:rPr>
                <w:b/>
                <w:sz w:val="24"/>
                <w:szCs w:val="24"/>
                <w:lang w:val="en-US"/>
              </w:rPr>
            </w:pPr>
            <w:r w:rsidRPr="009C099D">
              <w:rPr>
                <w:b/>
                <w:spacing w:val="-1"/>
                <w:sz w:val="24"/>
                <w:szCs w:val="24"/>
                <w:lang w:val="en-US"/>
              </w:rPr>
              <w:t>Ориентировочное</w:t>
            </w:r>
            <w:r w:rsidRPr="009C099D">
              <w:rPr>
                <w:b/>
                <w:spacing w:val="-56"/>
                <w:sz w:val="24"/>
                <w:szCs w:val="24"/>
                <w:lang w:val="en-US"/>
              </w:rPr>
              <w:t xml:space="preserve"> </w:t>
            </w:r>
            <w:r w:rsidRPr="009C099D">
              <w:rPr>
                <w:b/>
                <w:w w:val="95"/>
                <w:sz w:val="24"/>
                <w:szCs w:val="24"/>
                <w:lang w:val="en-US"/>
              </w:rPr>
              <w:t>время</w:t>
            </w:r>
            <w:r w:rsidRPr="009C099D">
              <w:rPr>
                <w:b/>
                <w:spacing w:val="31"/>
                <w:w w:val="95"/>
                <w:sz w:val="24"/>
                <w:szCs w:val="24"/>
                <w:lang w:val="en-US"/>
              </w:rPr>
              <w:t xml:space="preserve"> </w:t>
            </w:r>
            <w:r w:rsidRPr="009C099D">
              <w:rPr>
                <w:b/>
                <w:w w:val="95"/>
                <w:sz w:val="24"/>
                <w:szCs w:val="24"/>
                <w:lang w:val="en-US"/>
              </w:rPr>
              <w:t>проведения</w:t>
            </w:r>
          </w:p>
        </w:tc>
        <w:tc>
          <w:tcPr>
            <w:tcW w:w="2040" w:type="dxa"/>
          </w:tcPr>
          <w:p w:rsidR="00DD6525" w:rsidRPr="009C099D" w:rsidRDefault="00DD6525" w:rsidP="009C099D">
            <w:pPr>
              <w:pStyle w:val="TableParagraph"/>
              <w:ind w:left="216"/>
              <w:rPr>
                <w:b/>
                <w:sz w:val="24"/>
                <w:szCs w:val="24"/>
                <w:lang w:val="en-US"/>
              </w:rPr>
            </w:pPr>
            <w:r w:rsidRPr="009C099D">
              <w:rPr>
                <w:b/>
                <w:sz w:val="24"/>
                <w:szCs w:val="24"/>
                <w:lang w:val="en-US"/>
              </w:rPr>
              <w:t>Ответственные</w:t>
            </w:r>
          </w:p>
        </w:tc>
      </w:tr>
      <w:tr w:rsidR="00DD6525" w:rsidRPr="009C099D" w:rsidTr="00C56879">
        <w:trPr>
          <w:trHeight w:val="981"/>
        </w:trPr>
        <w:tc>
          <w:tcPr>
            <w:tcW w:w="4615" w:type="dxa"/>
          </w:tcPr>
          <w:p w:rsidR="00DD6525" w:rsidRPr="000641CA" w:rsidRDefault="00DD6525" w:rsidP="009C099D">
            <w:pPr>
              <w:pStyle w:val="TableParagraph"/>
              <w:jc w:val="center"/>
              <w:rPr>
                <w:b/>
                <w:sz w:val="24"/>
                <w:szCs w:val="24"/>
              </w:rPr>
            </w:pPr>
          </w:p>
          <w:p w:rsidR="00DD6525" w:rsidRPr="009C099D" w:rsidRDefault="00DD6525" w:rsidP="009C099D">
            <w:pPr>
              <w:pStyle w:val="TableParagraph"/>
              <w:ind w:left="227" w:right="224"/>
              <w:jc w:val="center"/>
              <w:rPr>
                <w:b/>
                <w:sz w:val="24"/>
                <w:szCs w:val="24"/>
              </w:rPr>
            </w:pPr>
            <w:r w:rsidRPr="009C099D">
              <w:rPr>
                <w:b/>
                <w:sz w:val="24"/>
                <w:szCs w:val="24"/>
              </w:rPr>
              <w:t>День</w:t>
            </w:r>
            <w:r w:rsidRPr="009C099D">
              <w:rPr>
                <w:b/>
                <w:spacing w:val="-9"/>
                <w:sz w:val="24"/>
                <w:szCs w:val="24"/>
              </w:rPr>
              <w:t xml:space="preserve"> </w:t>
            </w:r>
            <w:r w:rsidRPr="009C099D">
              <w:rPr>
                <w:b/>
                <w:sz w:val="24"/>
                <w:szCs w:val="24"/>
              </w:rPr>
              <w:t>России</w:t>
            </w:r>
          </w:p>
          <w:p w:rsidR="00DD6525" w:rsidRPr="009C099D" w:rsidRDefault="00DD6525" w:rsidP="009C099D">
            <w:pPr>
              <w:pStyle w:val="TableParagraph"/>
              <w:ind w:left="4"/>
              <w:jc w:val="center"/>
              <w:rPr>
                <w:sz w:val="24"/>
                <w:szCs w:val="24"/>
              </w:rPr>
            </w:pPr>
            <w:r w:rsidRPr="009C099D">
              <w:rPr>
                <w:w w:val="95"/>
                <w:sz w:val="24"/>
                <w:szCs w:val="24"/>
              </w:rPr>
              <w:t>Флешмоб</w:t>
            </w:r>
            <w:r w:rsidRPr="009C099D">
              <w:rPr>
                <w:spacing w:val="3"/>
                <w:w w:val="95"/>
                <w:sz w:val="24"/>
                <w:szCs w:val="24"/>
              </w:rPr>
              <w:t xml:space="preserve"> </w:t>
            </w:r>
            <w:r w:rsidRPr="009C099D">
              <w:rPr>
                <w:w w:val="95"/>
                <w:sz w:val="24"/>
                <w:szCs w:val="24"/>
              </w:rPr>
              <w:t>«Белый,</w:t>
            </w:r>
            <w:r w:rsidRPr="009C099D">
              <w:rPr>
                <w:spacing w:val="-1"/>
                <w:w w:val="95"/>
                <w:sz w:val="24"/>
                <w:szCs w:val="24"/>
              </w:rPr>
              <w:t xml:space="preserve"> </w:t>
            </w:r>
            <w:r w:rsidRPr="009C099D">
              <w:rPr>
                <w:w w:val="95"/>
                <w:sz w:val="24"/>
                <w:szCs w:val="24"/>
              </w:rPr>
              <w:t>синий,</w:t>
            </w:r>
            <w:r w:rsidRPr="009C099D">
              <w:rPr>
                <w:spacing w:val="2"/>
                <w:w w:val="95"/>
                <w:sz w:val="24"/>
                <w:szCs w:val="24"/>
              </w:rPr>
              <w:t xml:space="preserve"> </w:t>
            </w:r>
            <w:r w:rsidRPr="009C099D">
              <w:rPr>
                <w:w w:val="95"/>
                <w:sz w:val="24"/>
                <w:szCs w:val="24"/>
              </w:rPr>
              <w:t>красный»</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40"/>
                <w:w w:val="90"/>
                <w:sz w:val="24"/>
                <w:szCs w:val="24"/>
              </w:rPr>
              <w:t xml:space="preserve"> </w:t>
            </w:r>
            <w:r w:rsidRPr="009C099D">
              <w:rPr>
                <w:w w:val="90"/>
                <w:sz w:val="24"/>
                <w:szCs w:val="24"/>
              </w:rPr>
              <w:t>руководитель,</w:t>
            </w:r>
            <w:r w:rsidRPr="009C099D">
              <w:rPr>
                <w:spacing w:val="-60"/>
                <w:w w:val="90"/>
                <w:sz w:val="24"/>
                <w:szCs w:val="24"/>
              </w:rPr>
              <w:t xml:space="preserve"> </w:t>
            </w:r>
            <w:r w:rsidRPr="009C099D">
              <w:rPr>
                <w:sz w:val="24"/>
                <w:szCs w:val="24"/>
              </w:rPr>
              <w:t>старший</w:t>
            </w:r>
          </w:p>
          <w:p w:rsidR="00DD6525" w:rsidRPr="009C099D" w:rsidRDefault="00DD6525" w:rsidP="008B3364">
            <w:pPr>
              <w:pStyle w:val="TableParagraph"/>
              <w:ind w:left="4"/>
              <w:jc w:val="center"/>
              <w:rPr>
                <w:sz w:val="24"/>
                <w:szCs w:val="24"/>
              </w:rPr>
            </w:pPr>
            <w:r w:rsidRPr="009C099D">
              <w:rPr>
                <w:spacing w:val="-1"/>
                <w:w w:val="95"/>
                <w:sz w:val="24"/>
                <w:szCs w:val="24"/>
              </w:rPr>
              <w:t xml:space="preserve">воспитатель </w:t>
            </w:r>
            <w:r w:rsidRPr="009C099D">
              <w:rPr>
                <w:w w:val="95"/>
                <w:sz w:val="24"/>
                <w:szCs w:val="24"/>
              </w:rPr>
              <w:t>и</w:t>
            </w:r>
            <w:r w:rsidRPr="009C099D">
              <w:rPr>
                <w:spacing w:val="-64"/>
                <w:w w:val="95"/>
                <w:sz w:val="24"/>
                <w:szCs w:val="24"/>
              </w:rPr>
              <w:t xml:space="preserve"> </w:t>
            </w:r>
            <w:r w:rsidRPr="009C099D">
              <w:rPr>
                <w:sz w:val="24"/>
                <w:szCs w:val="24"/>
              </w:rPr>
              <w:t>воспитатели</w:t>
            </w:r>
          </w:p>
        </w:tc>
      </w:tr>
      <w:tr w:rsidR="00DD6525" w:rsidRPr="009C099D" w:rsidTr="00C56879">
        <w:trPr>
          <w:trHeight w:val="1225"/>
        </w:trPr>
        <w:tc>
          <w:tcPr>
            <w:tcW w:w="4615" w:type="dxa"/>
          </w:tcPr>
          <w:p w:rsidR="00DD6525" w:rsidRPr="009C099D" w:rsidRDefault="00DD6525" w:rsidP="009C099D">
            <w:pPr>
              <w:pStyle w:val="TableParagraph"/>
              <w:ind w:left="441" w:hanging="296"/>
              <w:jc w:val="center"/>
              <w:rPr>
                <w:b/>
                <w:sz w:val="24"/>
                <w:szCs w:val="24"/>
              </w:rPr>
            </w:pPr>
            <w:r w:rsidRPr="009C099D">
              <w:rPr>
                <w:b/>
                <w:w w:val="95"/>
                <w:sz w:val="24"/>
                <w:szCs w:val="24"/>
              </w:rPr>
              <w:t>День</w:t>
            </w:r>
            <w:r w:rsidRPr="009C099D">
              <w:rPr>
                <w:b/>
                <w:spacing w:val="10"/>
                <w:w w:val="95"/>
                <w:sz w:val="24"/>
                <w:szCs w:val="24"/>
              </w:rPr>
              <w:t xml:space="preserve"> </w:t>
            </w:r>
            <w:r w:rsidRPr="009C099D">
              <w:rPr>
                <w:b/>
                <w:w w:val="95"/>
                <w:sz w:val="24"/>
                <w:szCs w:val="24"/>
              </w:rPr>
              <w:t>памяти</w:t>
            </w:r>
            <w:r w:rsidRPr="009C099D">
              <w:rPr>
                <w:b/>
                <w:spacing w:val="13"/>
                <w:w w:val="95"/>
                <w:sz w:val="24"/>
                <w:szCs w:val="24"/>
              </w:rPr>
              <w:t xml:space="preserve"> </w:t>
            </w:r>
            <w:r w:rsidRPr="009C099D">
              <w:rPr>
                <w:b/>
                <w:w w:val="95"/>
                <w:sz w:val="24"/>
                <w:szCs w:val="24"/>
              </w:rPr>
              <w:t>и</w:t>
            </w:r>
            <w:r w:rsidRPr="009C099D">
              <w:rPr>
                <w:b/>
                <w:spacing w:val="16"/>
                <w:w w:val="95"/>
                <w:sz w:val="24"/>
                <w:szCs w:val="24"/>
              </w:rPr>
              <w:t xml:space="preserve"> </w:t>
            </w:r>
            <w:r w:rsidRPr="009C099D">
              <w:rPr>
                <w:b/>
                <w:w w:val="95"/>
                <w:sz w:val="24"/>
                <w:szCs w:val="24"/>
              </w:rPr>
              <w:t>скорби</w:t>
            </w:r>
            <w:r w:rsidRPr="009C099D">
              <w:rPr>
                <w:b/>
                <w:spacing w:val="16"/>
                <w:w w:val="95"/>
                <w:sz w:val="24"/>
                <w:szCs w:val="24"/>
              </w:rPr>
              <w:t xml:space="preserve"> </w:t>
            </w:r>
            <w:r w:rsidRPr="009C099D">
              <w:rPr>
                <w:b/>
                <w:w w:val="95"/>
                <w:sz w:val="24"/>
                <w:szCs w:val="24"/>
              </w:rPr>
              <w:t>–</w:t>
            </w:r>
            <w:r w:rsidRPr="009C099D">
              <w:rPr>
                <w:b/>
                <w:spacing w:val="13"/>
                <w:w w:val="95"/>
                <w:sz w:val="24"/>
                <w:szCs w:val="24"/>
              </w:rPr>
              <w:t xml:space="preserve"> </w:t>
            </w:r>
            <w:r w:rsidRPr="009C099D">
              <w:rPr>
                <w:b/>
                <w:w w:val="95"/>
                <w:sz w:val="24"/>
                <w:szCs w:val="24"/>
              </w:rPr>
              <w:t>день</w:t>
            </w:r>
            <w:r w:rsidRPr="009C099D">
              <w:rPr>
                <w:b/>
                <w:spacing w:val="15"/>
                <w:w w:val="95"/>
                <w:sz w:val="24"/>
                <w:szCs w:val="24"/>
              </w:rPr>
              <w:t xml:space="preserve"> </w:t>
            </w:r>
            <w:r w:rsidRPr="009C099D">
              <w:rPr>
                <w:b/>
                <w:w w:val="95"/>
                <w:sz w:val="24"/>
                <w:szCs w:val="24"/>
              </w:rPr>
              <w:t>начала</w:t>
            </w:r>
            <w:r w:rsidRPr="009C099D">
              <w:rPr>
                <w:b/>
                <w:spacing w:val="-53"/>
                <w:w w:val="95"/>
                <w:sz w:val="24"/>
                <w:szCs w:val="24"/>
              </w:rPr>
              <w:t xml:space="preserve"> </w:t>
            </w:r>
            <w:r w:rsidRPr="009C099D">
              <w:rPr>
                <w:b/>
                <w:w w:val="95"/>
                <w:sz w:val="24"/>
                <w:szCs w:val="24"/>
              </w:rPr>
              <w:t>Великой</w:t>
            </w:r>
            <w:r w:rsidRPr="009C099D">
              <w:rPr>
                <w:b/>
                <w:spacing w:val="7"/>
                <w:w w:val="95"/>
                <w:sz w:val="24"/>
                <w:szCs w:val="24"/>
              </w:rPr>
              <w:t xml:space="preserve"> </w:t>
            </w:r>
            <w:r w:rsidRPr="009C099D">
              <w:rPr>
                <w:b/>
                <w:w w:val="95"/>
                <w:sz w:val="24"/>
                <w:szCs w:val="24"/>
              </w:rPr>
              <w:t>Отечественной</w:t>
            </w:r>
            <w:r w:rsidRPr="009C099D">
              <w:rPr>
                <w:b/>
                <w:spacing w:val="6"/>
                <w:w w:val="95"/>
                <w:sz w:val="24"/>
                <w:szCs w:val="24"/>
              </w:rPr>
              <w:t xml:space="preserve"> </w:t>
            </w:r>
            <w:r w:rsidRPr="009C099D">
              <w:rPr>
                <w:b/>
                <w:w w:val="95"/>
                <w:sz w:val="24"/>
                <w:szCs w:val="24"/>
              </w:rPr>
              <w:t>войны</w:t>
            </w:r>
          </w:p>
          <w:p w:rsidR="00DD6525" w:rsidRPr="009C099D" w:rsidRDefault="00DD6525" w:rsidP="009C099D">
            <w:pPr>
              <w:pStyle w:val="TableParagraph"/>
              <w:ind w:left="4"/>
              <w:jc w:val="center"/>
              <w:rPr>
                <w:sz w:val="24"/>
                <w:szCs w:val="24"/>
              </w:rPr>
            </w:pPr>
            <w:r w:rsidRPr="009C099D">
              <w:rPr>
                <w:sz w:val="24"/>
                <w:szCs w:val="24"/>
              </w:rPr>
              <w:t>Тематическая беседа с детьми</w:t>
            </w:r>
            <w:r w:rsidRPr="009C099D">
              <w:rPr>
                <w:spacing w:val="1"/>
                <w:sz w:val="24"/>
                <w:szCs w:val="24"/>
              </w:rPr>
              <w:t xml:space="preserve"> </w:t>
            </w:r>
            <w:r w:rsidRPr="009C099D">
              <w:rPr>
                <w:w w:val="95"/>
                <w:sz w:val="24"/>
                <w:szCs w:val="24"/>
              </w:rPr>
              <w:t>старшего</w:t>
            </w:r>
            <w:r w:rsidRPr="009C099D">
              <w:rPr>
                <w:spacing w:val="57"/>
                <w:w w:val="95"/>
                <w:sz w:val="24"/>
                <w:szCs w:val="24"/>
              </w:rPr>
              <w:t xml:space="preserve"> </w:t>
            </w:r>
            <w:r w:rsidRPr="009C099D">
              <w:rPr>
                <w:w w:val="95"/>
                <w:sz w:val="24"/>
                <w:szCs w:val="24"/>
              </w:rPr>
              <w:t>дошкольного</w:t>
            </w:r>
            <w:r w:rsidRPr="009C099D">
              <w:rPr>
                <w:spacing w:val="61"/>
                <w:w w:val="95"/>
                <w:sz w:val="24"/>
                <w:szCs w:val="24"/>
              </w:rPr>
              <w:t xml:space="preserve"> </w:t>
            </w:r>
            <w:r w:rsidRPr="009C099D">
              <w:rPr>
                <w:w w:val="95"/>
                <w:sz w:val="24"/>
                <w:szCs w:val="24"/>
              </w:rPr>
              <w:t>возраста,</w:t>
            </w:r>
          </w:p>
          <w:p w:rsidR="00DD6525" w:rsidRPr="009C099D" w:rsidRDefault="00DD6525" w:rsidP="009C099D">
            <w:pPr>
              <w:pStyle w:val="TableParagraph"/>
              <w:ind w:left="4"/>
              <w:jc w:val="center"/>
              <w:rPr>
                <w:sz w:val="24"/>
                <w:szCs w:val="24"/>
              </w:rPr>
            </w:pPr>
            <w:r w:rsidRPr="009C099D">
              <w:rPr>
                <w:w w:val="95"/>
                <w:sz w:val="24"/>
                <w:szCs w:val="24"/>
              </w:rPr>
              <w:t>посвященная</w:t>
            </w:r>
            <w:r w:rsidRPr="009C099D">
              <w:rPr>
                <w:spacing w:val="14"/>
                <w:w w:val="95"/>
                <w:sz w:val="24"/>
                <w:szCs w:val="24"/>
              </w:rPr>
              <w:t xml:space="preserve"> </w:t>
            </w:r>
            <w:r w:rsidRPr="009C099D">
              <w:rPr>
                <w:w w:val="95"/>
                <w:sz w:val="24"/>
                <w:szCs w:val="24"/>
              </w:rPr>
              <w:t>Дню</w:t>
            </w:r>
            <w:r w:rsidRPr="009C099D">
              <w:rPr>
                <w:spacing w:val="12"/>
                <w:w w:val="95"/>
                <w:sz w:val="24"/>
                <w:szCs w:val="24"/>
              </w:rPr>
              <w:t xml:space="preserve"> </w:t>
            </w:r>
            <w:r w:rsidRPr="009C099D">
              <w:rPr>
                <w:w w:val="95"/>
                <w:sz w:val="24"/>
                <w:szCs w:val="24"/>
              </w:rPr>
              <w:t>памяти</w:t>
            </w:r>
            <w:r w:rsidRPr="009C099D">
              <w:rPr>
                <w:spacing w:val="14"/>
                <w:w w:val="95"/>
                <w:sz w:val="24"/>
                <w:szCs w:val="24"/>
              </w:rPr>
              <w:t xml:space="preserve"> </w:t>
            </w:r>
            <w:r w:rsidRPr="009C099D">
              <w:rPr>
                <w:w w:val="95"/>
                <w:sz w:val="24"/>
                <w:szCs w:val="24"/>
              </w:rPr>
              <w:t>и</w:t>
            </w:r>
            <w:r w:rsidRPr="009C099D">
              <w:rPr>
                <w:spacing w:val="15"/>
                <w:w w:val="95"/>
                <w:sz w:val="24"/>
                <w:szCs w:val="24"/>
              </w:rPr>
              <w:t xml:space="preserve"> </w:t>
            </w:r>
            <w:r w:rsidRPr="009C099D">
              <w:rPr>
                <w:w w:val="95"/>
                <w:sz w:val="24"/>
                <w:szCs w:val="24"/>
              </w:rPr>
              <w:t>скорби</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воспитатель</w:t>
            </w:r>
          </w:p>
        </w:tc>
      </w:tr>
      <w:tr w:rsidR="00DD6525" w:rsidRPr="009C099D" w:rsidTr="00C56879">
        <w:trPr>
          <w:trHeight w:val="736"/>
        </w:trPr>
        <w:tc>
          <w:tcPr>
            <w:tcW w:w="4615" w:type="dxa"/>
          </w:tcPr>
          <w:p w:rsidR="00DD6525" w:rsidRPr="009C099D" w:rsidRDefault="00DD6525" w:rsidP="00C56879">
            <w:pPr>
              <w:pStyle w:val="TableParagraph"/>
              <w:ind w:left="880"/>
              <w:rPr>
                <w:b/>
                <w:sz w:val="24"/>
                <w:szCs w:val="24"/>
              </w:rPr>
            </w:pPr>
            <w:r w:rsidRPr="009C099D">
              <w:rPr>
                <w:b/>
                <w:w w:val="95"/>
                <w:sz w:val="24"/>
                <w:szCs w:val="24"/>
              </w:rPr>
              <w:t>День</w:t>
            </w:r>
            <w:r w:rsidRPr="009C099D">
              <w:rPr>
                <w:b/>
                <w:spacing w:val="-3"/>
                <w:w w:val="95"/>
                <w:sz w:val="24"/>
                <w:szCs w:val="24"/>
              </w:rPr>
              <w:t xml:space="preserve"> </w:t>
            </w:r>
            <w:r w:rsidRPr="009C099D">
              <w:rPr>
                <w:b/>
                <w:w w:val="95"/>
                <w:sz w:val="24"/>
                <w:szCs w:val="24"/>
              </w:rPr>
              <w:t>рождения</w:t>
            </w:r>
            <w:r w:rsidRPr="009C099D">
              <w:rPr>
                <w:b/>
                <w:spacing w:val="1"/>
                <w:w w:val="95"/>
                <w:sz w:val="24"/>
                <w:szCs w:val="24"/>
              </w:rPr>
              <w:t xml:space="preserve"> </w:t>
            </w:r>
            <w:r w:rsidRPr="009C099D">
              <w:rPr>
                <w:b/>
                <w:w w:val="95"/>
                <w:sz w:val="24"/>
                <w:szCs w:val="24"/>
              </w:rPr>
              <w:t>ГИБДД</w:t>
            </w:r>
          </w:p>
          <w:p w:rsidR="00DD6525" w:rsidRPr="009C099D" w:rsidRDefault="00DD6525" w:rsidP="009C099D">
            <w:pPr>
              <w:pStyle w:val="TableParagraph"/>
              <w:ind w:left="4"/>
              <w:jc w:val="center"/>
              <w:rPr>
                <w:sz w:val="24"/>
                <w:szCs w:val="24"/>
              </w:rPr>
            </w:pPr>
            <w:r w:rsidRPr="009C099D">
              <w:rPr>
                <w:w w:val="95"/>
                <w:sz w:val="24"/>
                <w:szCs w:val="24"/>
              </w:rPr>
              <w:t>День</w:t>
            </w:r>
            <w:r w:rsidRPr="009C099D">
              <w:rPr>
                <w:spacing w:val="-9"/>
                <w:w w:val="95"/>
                <w:sz w:val="24"/>
                <w:szCs w:val="24"/>
              </w:rPr>
              <w:t xml:space="preserve"> </w:t>
            </w:r>
            <w:r w:rsidRPr="009C099D">
              <w:rPr>
                <w:w w:val="95"/>
                <w:sz w:val="24"/>
                <w:szCs w:val="24"/>
              </w:rPr>
              <w:t>ГИБДД</w:t>
            </w:r>
            <w:r w:rsidRPr="009C099D">
              <w:rPr>
                <w:spacing w:val="-9"/>
                <w:w w:val="95"/>
                <w:sz w:val="24"/>
                <w:szCs w:val="24"/>
              </w:rPr>
              <w:t xml:space="preserve"> </w:t>
            </w:r>
            <w:r w:rsidRPr="009C099D">
              <w:rPr>
                <w:w w:val="95"/>
                <w:sz w:val="24"/>
                <w:szCs w:val="24"/>
              </w:rPr>
              <w:t>в</w:t>
            </w:r>
            <w:r w:rsidRPr="009C099D">
              <w:rPr>
                <w:spacing w:val="-5"/>
                <w:w w:val="95"/>
                <w:sz w:val="24"/>
                <w:szCs w:val="24"/>
              </w:rPr>
              <w:t xml:space="preserve"> </w:t>
            </w:r>
            <w:r w:rsidRPr="009C099D">
              <w:rPr>
                <w:w w:val="95"/>
                <w:sz w:val="24"/>
                <w:szCs w:val="24"/>
              </w:rPr>
              <w:t>ДОУ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июль</w:t>
            </w:r>
          </w:p>
        </w:tc>
        <w:tc>
          <w:tcPr>
            <w:tcW w:w="2040" w:type="dxa"/>
          </w:tcPr>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воспитатель</w:t>
            </w:r>
          </w:p>
        </w:tc>
      </w:tr>
      <w:tr w:rsidR="00DD6525" w:rsidRPr="009C099D" w:rsidTr="00C56879">
        <w:trPr>
          <w:trHeight w:val="734"/>
        </w:trPr>
        <w:tc>
          <w:tcPr>
            <w:tcW w:w="4615" w:type="dxa"/>
          </w:tcPr>
          <w:p w:rsidR="00DD6525" w:rsidRPr="009C099D" w:rsidRDefault="00DD6525" w:rsidP="00C56879">
            <w:pPr>
              <w:pStyle w:val="TableParagraph"/>
              <w:ind w:left="736"/>
              <w:rPr>
                <w:b/>
                <w:sz w:val="24"/>
                <w:szCs w:val="24"/>
              </w:rPr>
            </w:pPr>
            <w:r w:rsidRPr="009C099D">
              <w:rPr>
                <w:b/>
                <w:sz w:val="24"/>
                <w:szCs w:val="24"/>
              </w:rPr>
              <w:t>День</w:t>
            </w:r>
            <w:r w:rsidRPr="009C099D">
              <w:rPr>
                <w:b/>
                <w:spacing w:val="-6"/>
                <w:sz w:val="24"/>
                <w:szCs w:val="24"/>
              </w:rPr>
              <w:t xml:space="preserve"> </w:t>
            </w:r>
            <w:r w:rsidRPr="009C099D">
              <w:rPr>
                <w:b/>
                <w:sz w:val="24"/>
                <w:szCs w:val="24"/>
              </w:rPr>
              <w:t>Российского</w:t>
            </w:r>
            <w:r w:rsidRPr="009C099D">
              <w:rPr>
                <w:b/>
                <w:spacing w:val="-4"/>
                <w:sz w:val="24"/>
                <w:szCs w:val="24"/>
              </w:rPr>
              <w:t xml:space="preserve"> </w:t>
            </w:r>
            <w:r w:rsidRPr="009C099D">
              <w:rPr>
                <w:b/>
                <w:sz w:val="24"/>
                <w:szCs w:val="24"/>
              </w:rPr>
              <w:t>флага</w:t>
            </w:r>
          </w:p>
          <w:p w:rsidR="00DD6525" w:rsidRPr="009C099D" w:rsidRDefault="00DD6525" w:rsidP="009C099D">
            <w:pPr>
              <w:pStyle w:val="TableParagraph"/>
              <w:ind w:left="4"/>
              <w:jc w:val="center"/>
              <w:rPr>
                <w:sz w:val="24"/>
                <w:szCs w:val="24"/>
              </w:rPr>
            </w:pPr>
            <w:r w:rsidRPr="009C099D">
              <w:rPr>
                <w:w w:val="95"/>
                <w:sz w:val="24"/>
                <w:szCs w:val="24"/>
              </w:rPr>
              <w:t>Мероприятия</w:t>
            </w:r>
            <w:r w:rsidRPr="009C099D">
              <w:rPr>
                <w:spacing w:val="-2"/>
                <w:w w:val="95"/>
                <w:sz w:val="24"/>
                <w:szCs w:val="24"/>
              </w:rPr>
              <w:t xml:space="preserve"> </w:t>
            </w:r>
            <w:r w:rsidRPr="009C099D">
              <w:rPr>
                <w:w w:val="95"/>
                <w:sz w:val="24"/>
                <w:szCs w:val="24"/>
              </w:rPr>
              <w:t>по</w:t>
            </w:r>
            <w:r w:rsidRPr="009C099D">
              <w:rPr>
                <w:spacing w:val="-1"/>
                <w:w w:val="95"/>
                <w:sz w:val="24"/>
                <w:szCs w:val="24"/>
              </w:rPr>
              <w:t xml:space="preserve"> </w:t>
            </w:r>
            <w:r w:rsidRPr="009C099D">
              <w:rPr>
                <w:w w:val="95"/>
                <w:sz w:val="24"/>
                <w:szCs w:val="24"/>
              </w:rPr>
              <w:t>плану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b/>
                <w:sz w:val="24"/>
                <w:szCs w:val="24"/>
                <w:lang w:val="en-US"/>
              </w:rPr>
            </w:pPr>
            <w:r w:rsidRPr="009C099D">
              <w:rPr>
                <w:b/>
                <w:sz w:val="24"/>
                <w:szCs w:val="24"/>
                <w:lang w:val="en-US"/>
              </w:rPr>
              <w:t>август</w:t>
            </w:r>
          </w:p>
        </w:tc>
        <w:tc>
          <w:tcPr>
            <w:tcW w:w="2040" w:type="dxa"/>
          </w:tcPr>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воспитатель</w:t>
            </w:r>
          </w:p>
        </w:tc>
      </w:tr>
      <w:tr w:rsidR="00DD6525" w:rsidRPr="009C099D" w:rsidTr="00655059">
        <w:trPr>
          <w:trHeight w:val="397"/>
        </w:trPr>
        <w:tc>
          <w:tcPr>
            <w:tcW w:w="10611" w:type="dxa"/>
            <w:gridSpan w:val="4"/>
          </w:tcPr>
          <w:p w:rsidR="00DD6525" w:rsidRPr="009C099D" w:rsidRDefault="00DD6525" w:rsidP="00C56879">
            <w:pPr>
              <w:pStyle w:val="TableParagraph"/>
              <w:ind w:left="205" w:right="121"/>
              <w:jc w:val="center"/>
              <w:rPr>
                <w:b/>
                <w:sz w:val="24"/>
                <w:szCs w:val="24"/>
              </w:rPr>
            </w:pPr>
            <w:r>
              <w:rPr>
                <w:b/>
                <w:w w:val="95"/>
                <w:sz w:val="24"/>
                <w:szCs w:val="24"/>
              </w:rPr>
              <w:t xml:space="preserve">                               </w:t>
            </w:r>
            <w:r w:rsidRPr="009C099D">
              <w:rPr>
                <w:b/>
                <w:w w:val="95"/>
                <w:sz w:val="24"/>
                <w:szCs w:val="24"/>
              </w:rPr>
              <w:t>Физическое и оздоровительное направление воспитания</w:t>
            </w:r>
          </w:p>
        </w:tc>
      </w:tr>
      <w:tr w:rsidR="00DD6525" w:rsidRPr="009C099D" w:rsidTr="00C56879">
        <w:trPr>
          <w:trHeight w:val="736"/>
        </w:trPr>
        <w:tc>
          <w:tcPr>
            <w:tcW w:w="4615" w:type="dxa"/>
          </w:tcPr>
          <w:p w:rsidR="00DD6525" w:rsidRPr="009C099D" w:rsidRDefault="00DD6525" w:rsidP="009C099D">
            <w:pPr>
              <w:pStyle w:val="TableParagraph"/>
              <w:ind w:left="4" w:right="447"/>
              <w:jc w:val="center"/>
              <w:rPr>
                <w:sz w:val="24"/>
                <w:szCs w:val="24"/>
              </w:rPr>
            </w:pPr>
            <w:r w:rsidRPr="009C099D">
              <w:rPr>
                <w:w w:val="95"/>
                <w:sz w:val="24"/>
                <w:szCs w:val="24"/>
              </w:rPr>
              <w:t>Месячник</w:t>
            </w:r>
            <w:r w:rsidRPr="009C099D">
              <w:rPr>
                <w:spacing w:val="11"/>
                <w:w w:val="95"/>
                <w:sz w:val="24"/>
                <w:szCs w:val="24"/>
              </w:rPr>
              <w:t xml:space="preserve"> </w:t>
            </w:r>
            <w:r w:rsidRPr="009C099D">
              <w:rPr>
                <w:w w:val="95"/>
                <w:sz w:val="24"/>
                <w:szCs w:val="24"/>
              </w:rPr>
              <w:t>безопасности</w:t>
            </w:r>
            <w:r w:rsidRPr="009C099D">
              <w:rPr>
                <w:spacing w:val="-64"/>
                <w:w w:val="95"/>
                <w:sz w:val="24"/>
                <w:szCs w:val="24"/>
              </w:rPr>
              <w:t xml:space="preserve"> </w:t>
            </w:r>
            <w:r w:rsidRPr="009C099D">
              <w:rPr>
                <w:w w:val="95"/>
                <w:sz w:val="24"/>
                <w:szCs w:val="24"/>
              </w:rPr>
              <w:t>Мероприятия</w:t>
            </w:r>
            <w:r w:rsidRPr="009C099D">
              <w:rPr>
                <w:spacing w:val="-6"/>
                <w:w w:val="95"/>
                <w:sz w:val="24"/>
                <w:szCs w:val="24"/>
              </w:rPr>
              <w:t xml:space="preserve"> </w:t>
            </w:r>
            <w:r w:rsidRPr="009C099D">
              <w:rPr>
                <w:w w:val="95"/>
                <w:sz w:val="24"/>
                <w:szCs w:val="24"/>
              </w:rPr>
              <w:t>по</w:t>
            </w:r>
            <w:r w:rsidRPr="009C099D">
              <w:rPr>
                <w:spacing w:val="-6"/>
                <w:w w:val="95"/>
                <w:sz w:val="24"/>
                <w:szCs w:val="24"/>
              </w:rPr>
              <w:t xml:space="preserve"> </w:t>
            </w:r>
            <w:r w:rsidRPr="009C099D">
              <w:rPr>
                <w:w w:val="95"/>
                <w:sz w:val="24"/>
                <w:szCs w:val="24"/>
              </w:rPr>
              <w:t>плану</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сентябрь</w:t>
            </w:r>
          </w:p>
        </w:tc>
        <w:tc>
          <w:tcPr>
            <w:tcW w:w="2040" w:type="dxa"/>
          </w:tcPr>
          <w:p w:rsidR="00DD6525" w:rsidRPr="009C099D" w:rsidRDefault="00DD6525" w:rsidP="008B3364">
            <w:pPr>
              <w:pStyle w:val="TableParagraph"/>
              <w:tabs>
                <w:tab w:val="left" w:pos="2040"/>
              </w:tabs>
              <w:ind w:left="4" w:right="-21"/>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tabs>
                <w:tab w:val="left" w:pos="2040"/>
              </w:tabs>
              <w:ind w:left="4" w:right="-21"/>
              <w:jc w:val="center"/>
              <w:rPr>
                <w:sz w:val="24"/>
                <w:szCs w:val="24"/>
                <w:lang w:val="en-US"/>
              </w:rPr>
            </w:pPr>
            <w:r w:rsidRPr="009C099D">
              <w:rPr>
                <w:sz w:val="24"/>
                <w:szCs w:val="24"/>
                <w:lang w:val="en-US"/>
              </w:rPr>
              <w:t>воспитатель</w:t>
            </w:r>
          </w:p>
        </w:tc>
      </w:tr>
      <w:tr w:rsidR="00DD6525" w:rsidRPr="009C099D" w:rsidTr="00C56879">
        <w:trPr>
          <w:trHeight w:val="734"/>
        </w:trPr>
        <w:tc>
          <w:tcPr>
            <w:tcW w:w="4615" w:type="dxa"/>
          </w:tcPr>
          <w:p w:rsidR="00DD6525" w:rsidRPr="009C099D" w:rsidRDefault="00DD6525" w:rsidP="009C099D">
            <w:pPr>
              <w:pStyle w:val="TableParagraph"/>
              <w:ind w:left="4"/>
              <w:jc w:val="center"/>
              <w:rPr>
                <w:sz w:val="24"/>
                <w:szCs w:val="24"/>
              </w:rPr>
            </w:pPr>
            <w:r w:rsidRPr="009C099D">
              <w:rPr>
                <w:w w:val="95"/>
                <w:sz w:val="24"/>
                <w:szCs w:val="24"/>
              </w:rPr>
              <w:t>Организация</w:t>
            </w:r>
            <w:r w:rsidRPr="009C099D">
              <w:rPr>
                <w:spacing w:val="31"/>
                <w:w w:val="95"/>
                <w:sz w:val="24"/>
                <w:szCs w:val="24"/>
              </w:rPr>
              <w:t xml:space="preserve"> </w:t>
            </w:r>
            <w:r w:rsidRPr="009C099D">
              <w:rPr>
                <w:w w:val="95"/>
                <w:sz w:val="24"/>
                <w:szCs w:val="24"/>
              </w:rPr>
              <w:t>закаливающих</w:t>
            </w:r>
            <w:r w:rsidRPr="009C099D">
              <w:rPr>
                <w:spacing w:val="29"/>
                <w:w w:val="95"/>
                <w:sz w:val="24"/>
                <w:szCs w:val="24"/>
              </w:rPr>
              <w:t xml:space="preserve"> </w:t>
            </w:r>
            <w:r w:rsidRPr="009C099D">
              <w:rPr>
                <w:w w:val="95"/>
                <w:sz w:val="24"/>
                <w:szCs w:val="24"/>
              </w:rPr>
              <w:t>процедур</w:t>
            </w:r>
          </w:p>
          <w:p w:rsidR="00DD6525" w:rsidRPr="009C099D" w:rsidRDefault="00DD6525" w:rsidP="009C099D">
            <w:pPr>
              <w:pStyle w:val="TableParagraph"/>
              <w:ind w:left="4"/>
              <w:jc w:val="center"/>
              <w:rPr>
                <w:sz w:val="24"/>
                <w:szCs w:val="24"/>
              </w:rPr>
            </w:pPr>
            <w:r w:rsidRPr="009C099D">
              <w:rPr>
                <w:w w:val="90"/>
                <w:sz w:val="24"/>
                <w:szCs w:val="24"/>
              </w:rPr>
              <w:t>«Будь</w:t>
            </w:r>
            <w:r w:rsidRPr="009C099D">
              <w:rPr>
                <w:spacing w:val="5"/>
                <w:w w:val="90"/>
                <w:sz w:val="24"/>
                <w:szCs w:val="24"/>
              </w:rPr>
              <w:t xml:space="preserve"> </w:t>
            </w:r>
            <w:r w:rsidRPr="009C099D">
              <w:rPr>
                <w:w w:val="90"/>
                <w:sz w:val="24"/>
                <w:szCs w:val="24"/>
              </w:rPr>
              <w:t>здоров</w:t>
            </w:r>
            <w:r w:rsidRPr="009C099D">
              <w:rPr>
                <w:spacing w:val="6"/>
                <w:w w:val="90"/>
                <w:sz w:val="24"/>
                <w:szCs w:val="24"/>
              </w:rPr>
              <w:t xml:space="preserve"> </w:t>
            </w:r>
            <w:r w:rsidRPr="009C099D">
              <w:rPr>
                <w:w w:val="90"/>
                <w:sz w:val="24"/>
                <w:szCs w:val="24"/>
              </w:rPr>
              <w:t>без</w:t>
            </w:r>
            <w:r w:rsidRPr="009C099D">
              <w:rPr>
                <w:spacing w:val="9"/>
                <w:w w:val="90"/>
                <w:sz w:val="24"/>
                <w:szCs w:val="24"/>
              </w:rPr>
              <w:t xml:space="preserve"> </w:t>
            </w:r>
            <w:r w:rsidRPr="009C099D">
              <w:rPr>
                <w:w w:val="90"/>
                <w:sz w:val="24"/>
                <w:szCs w:val="24"/>
              </w:rPr>
              <w:t>докторов!»</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right="45"/>
              <w:jc w:val="center"/>
              <w:rPr>
                <w:sz w:val="24"/>
                <w:szCs w:val="24"/>
                <w:lang w:val="en-US"/>
              </w:rPr>
            </w:pPr>
            <w:r w:rsidRPr="009C099D">
              <w:rPr>
                <w:w w:val="95"/>
                <w:sz w:val="24"/>
                <w:szCs w:val="24"/>
                <w:lang w:val="en-US"/>
              </w:rPr>
              <w:t>В течение</w:t>
            </w:r>
            <w:r w:rsidRPr="009C099D">
              <w:rPr>
                <w:spacing w:val="1"/>
                <w:w w:val="95"/>
                <w:sz w:val="24"/>
                <w:szCs w:val="24"/>
                <w:lang w:val="en-US"/>
              </w:rPr>
              <w:t xml:space="preserve"> </w:t>
            </w:r>
            <w:r w:rsidRPr="009C099D">
              <w:rPr>
                <w:w w:val="95"/>
                <w:sz w:val="24"/>
                <w:szCs w:val="24"/>
                <w:lang w:val="en-US"/>
              </w:rPr>
              <w:t>учебного</w:t>
            </w:r>
            <w:r w:rsidRPr="009C099D">
              <w:rPr>
                <w:spacing w:val="3"/>
                <w:w w:val="95"/>
                <w:sz w:val="24"/>
                <w:szCs w:val="24"/>
                <w:lang w:val="en-US"/>
              </w:rPr>
              <w:t xml:space="preserve"> </w:t>
            </w:r>
            <w:r w:rsidRPr="009C099D">
              <w:rPr>
                <w:w w:val="95"/>
                <w:sz w:val="24"/>
                <w:szCs w:val="24"/>
                <w:lang w:val="en-US"/>
              </w:rPr>
              <w:t>года</w:t>
            </w:r>
          </w:p>
        </w:tc>
        <w:tc>
          <w:tcPr>
            <w:tcW w:w="2040" w:type="dxa"/>
          </w:tcPr>
          <w:p w:rsidR="00DD6525" w:rsidRPr="009C099D" w:rsidRDefault="00DD6525" w:rsidP="008B3364">
            <w:pPr>
              <w:pStyle w:val="TableParagraph"/>
              <w:tabs>
                <w:tab w:val="left" w:pos="2040"/>
              </w:tabs>
              <w:ind w:left="4" w:right="-21"/>
              <w:jc w:val="center"/>
              <w:rPr>
                <w:sz w:val="24"/>
                <w:szCs w:val="24"/>
                <w:lang w:val="en-US"/>
              </w:rPr>
            </w:pPr>
            <w:r w:rsidRPr="009C099D">
              <w:rPr>
                <w:w w:val="105"/>
                <w:sz w:val="24"/>
                <w:szCs w:val="24"/>
                <w:lang w:val="en-US"/>
              </w:rPr>
              <w:t>старший</w:t>
            </w:r>
          </w:p>
          <w:p w:rsidR="00DD6525" w:rsidRPr="009C099D" w:rsidRDefault="00DD6525" w:rsidP="008B3364">
            <w:pPr>
              <w:pStyle w:val="TableParagraph"/>
              <w:tabs>
                <w:tab w:val="left" w:pos="2040"/>
              </w:tabs>
              <w:ind w:left="4" w:right="-21"/>
              <w:jc w:val="center"/>
              <w:rPr>
                <w:sz w:val="24"/>
                <w:szCs w:val="24"/>
                <w:lang w:val="en-US"/>
              </w:rPr>
            </w:pPr>
            <w:r w:rsidRPr="009C099D">
              <w:rPr>
                <w:w w:val="95"/>
                <w:sz w:val="24"/>
                <w:szCs w:val="24"/>
                <w:lang w:val="en-US"/>
              </w:rPr>
              <w:t>воспитатель</w:t>
            </w:r>
            <w:r w:rsidRPr="009C099D">
              <w:rPr>
                <w:spacing w:val="-64"/>
                <w:w w:val="95"/>
                <w:sz w:val="24"/>
                <w:szCs w:val="24"/>
                <w:lang w:val="en-US"/>
              </w:rPr>
              <w:t xml:space="preserve"> </w:t>
            </w:r>
            <w:r w:rsidRPr="009C099D">
              <w:rPr>
                <w:sz w:val="24"/>
                <w:szCs w:val="24"/>
                <w:lang w:val="en-US"/>
              </w:rPr>
              <w:t>педагоги</w:t>
            </w:r>
          </w:p>
        </w:tc>
      </w:tr>
      <w:tr w:rsidR="00DD6525" w:rsidRPr="009C099D" w:rsidTr="00C56879">
        <w:trPr>
          <w:trHeight w:val="491"/>
        </w:trPr>
        <w:tc>
          <w:tcPr>
            <w:tcW w:w="4615" w:type="dxa"/>
          </w:tcPr>
          <w:p w:rsidR="00DD6525" w:rsidRPr="009C099D" w:rsidRDefault="00DD6525" w:rsidP="009C099D">
            <w:pPr>
              <w:pStyle w:val="TableParagraph"/>
              <w:ind w:left="4"/>
              <w:jc w:val="center"/>
              <w:rPr>
                <w:sz w:val="24"/>
                <w:szCs w:val="24"/>
              </w:rPr>
            </w:pPr>
            <w:r w:rsidRPr="009C099D">
              <w:rPr>
                <w:w w:val="95"/>
                <w:sz w:val="24"/>
                <w:szCs w:val="24"/>
              </w:rPr>
              <w:t>Тематический</w:t>
            </w:r>
            <w:r w:rsidRPr="009C099D">
              <w:rPr>
                <w:spacing w:val="16"/>
                <w:w w:val="95"/>
                <w:sz w:val="24"/>
                <w:szCs w:val="24"/>
              </w:rPr>
              <w:t xml:space="preserve"> </w:t>
            </w:r>
            <w:r w:rsidRPr="009C099D">
              <w:rPr>
                <w:w w:val="95"/>
                <w:sz w:val="24"/>
                <w:szCs w:val="24"/>
              </w:rPr>
              <w:t>досуг</w:t>
            </w:r>
          </w:p>
          <w:p w:rsidR="00DD6525" w:rsidRPr="009C099D" w:rsidRDefault="00DD6525" w:rsidP="009C099D">
            <w:pPr>
              <w:pStyle w:val="TableParagraph"/>
              <w:ind w:left="4"/>
              <w:jc w:val="center"/>
              <w:rPr>
                <w:sz w:val="24"/>
                <w:szCs w:val="24"/>
              </w:rPr>
            </w:pPr>
            <w:r w:rsidRPr="009C099D">
              <w:rPr>
                <w:w w:val="90"/>
                <w:sz w:val="24"/>
                <w:szCs w:val="24"/>
              </w:rPr>
              <w:t>«В</w:t>
            </w:r>
            <w:r w:rsidRPr="009C099D">
              <w:rPr>
                <w:spacing w:val="-3"/>
                <w:w w:val="90"/>
                <w:sz w:val="24"/>
                <w:szCs w:val="24"/>
              </w:rPr>
              <w:t xml:space="preserve"> </w:t>
            </w:r>
            <w:r w:rsidRPr="009C099D">
              <w:rPr>
                <w:w w:val="90"/>
                <w:sz w:val="24"/>
                <w:szCs w:val="24"/>
              </w:rPr>
              <w:t>гостях</w:t>
            </w:r>
            <w:r w:rsidRPr="009C099D">
              <w:rPr>
                <w:spacing w:val="-1"/>
                <w:w w:val="90"/>
                <w:sz w:val="24"/>
                <w:szCs w:val="24"/>
              </w:rPr>
              <w:t xml:space="preserve"> </w:t>
            </w:r>
            <w:r w:rsidRPr="009C099D">
              <w:rPr>
                <w:w w:val="90"/>
                <w:sz w:val="24"/>
                <w:szCs w:val="24"/>
              </w:rPr>
              <w:t>у</w:t>
            </w:r>
            <w:r w:rsidRPr="009C099D">
              <w:rPr>
                <w:spacing w:val="-5"/>
                <w:w w:val="90"/>
                <w:sz w:val="24"/>
                <w:szCs w:val="24"/>
              </w:rPr>
              <w:t xml:space="preserve"> </w:t>
            </w:r>
            <w:r w:rsidRPr="009C099D">
              <w:rPr>
                <w:w w:val="90"/>
                <w:sz w:val="24"/>
                <w:szCs w:val="24"/>
              </w:rPr>
              <w:t>зубной</w:t>
            </w:r>
            <w:r w:rsidRPr="009C099D">
              <w:rPr>
                <w:spacing w:val="-2"/>
                <w:w w:val="90"/>
                <w:sz w:val="24"/>
                <w:szCs w:val="24"/>
              </w:rPr>
              <w:t xml:space="preserve"> </w:t>
            </w:r>
            <w:r w:rsidRPr="009C099D">
              <w:rPr>
                <w:w w:val="90"/>
                <w:sz w:val="24"/>
                <w:szCs w:val="24"/>
              </w:rPr>
              <w:t>Феи»</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tabs>
                <w:tab w:val="left" w:pos="2040"/>
              </w:tabs>
              <w:ind w:left="4"/>
              <w:jc w:val="center"/>
              <w:rPr>
                <w:sz w:val="24"/>
                <w:szCs w:val="24"/>
                <w:lang w:val="en-US"/>
              </w:rPr>
            </w:pPr>
            <w:r w:rsidRPr="009C099D">
              <w:rPr>
                <w:w w:val="95"/>
                <w:sz w:val="24"/>
                <w:szCs w:val="24"/>
                <w:lang w:val="en-US"/>
              </w:rPr>
              <w:t>инструктор по</w:t>
            </w:r>
            <w:r w:rsidRPr="009C099D">
              <w:rPr>
                <w:spacing w:val="1"/>
                <w:w w:val="95"/>
                <w:sz w:val="24"/>
                <w:szCs w:val="24"/>
                <w:lang w:val="en-US"/>
              </w:rPr>
              <w:t xml:space="preserve"> </w:t>
            </w:r>
            <w:r w:rsidRPr="009C099D">
              <w:rPr>
                <w:w w:val="95"/>
                <w:sz w:val="24"/>
                <w:szCs w:val="24"/>
                <w:lang w:val="en-US"/>
              </w:rPr>
              <w:t>фк</w:t>
            </w:r>
            <w:r w:rsidRPr="009C099D">
              <w:rPr>
                <w:spacing w:val="-63"/>
                <w:w w:val="95"/>
                <w:sz w:val="24"/>
                <w:szCs w:val="24"/>
                <w:lang w:val="en-US"/>
              </w:rPr>
              <w:t xml:space="preserve"> </w:t>
            </w:r>
            <w:r w:rsidRPr="009C099D">
              <w:rPr>
                <w:sz w:val="24"/>
                <w:szCs w:val="24"/>
                <w:lang w:val="en-US"/>
              </w:rPr>
              <w:t>воспитатели</w:t>
            </w:r>
          </w:p>
        </w:tc>
      </w:tr>
      <w:tr w:rsidR="00DD6525" w:rsidRPr="009C099D" w:rsidTr="00C56879">
        <w:trPr>
          <w:trHeight w:val="485"/>
        </w:trPr>
        <w:tc>
          <w:tcPr>
            <w:tcW w:w="4615" w:type="dxa"/>
          </w:tcPr>
          <w:p w:rsidR="00DD6525" w:rsidRPr="009C099D" w:rsidRDefault="00DD6525" w:rsidP="009C099D">
            <w:pPr>
              <w:pStyle w:val="TableParagraph"/>
              <w:ind w:left="4" w:right="915"/>
              <w:jc w:val="center"/>
              <w:rPr>
                <w:sz w:val="24"/>
                <w:szCs w:val="24"/>
              </w:rPr>
            </w:pPr>
            <w:r w:rsidRPr="009C099D">
              <w:rPr>
                <w:w w:val="95"/>
                <w:sz w:val="24"/>
                <w:szCs w:val="24"/>
              </w:rPr>
              <w:t>Цикл</w:t>
            </w:r>
            <w:r w:rsidRPr="009C099D">
              <w:rPr>
                <w:spacing w:val="11"/>
                <w:w w:val="95"/>
                <w:sz w:val="24"/>
                <w:szCs w:val="24"/>
              </w:rPr>
              <w:t xml:space="preserve"> </w:t>
            </w:r>
            <w:r w:rsidRPr="009C099D">
              <w:rPr>
                <w:w w:val="95"/>
                <w:sz w:val="24"/>
                <w:szCs w:val="24"/>
              </w:rPr>
              <w:t>бесед:</w:t>
            </w:r>
            <w:r w:rsidRPr="009C099D">
              <w:rPr>
                <w:spacing w:val="8"/>
                <w:w w:val="95"/>
                <w:sz w:val="24"/>
                <w:szCs w:val="24"/>
              </w:rPr>
              <w:t xml:space="preserve"> </w:t>
            </w:r>
            <w:r w:rsidRPr="009C099D">
              <w:rPr>
                <w:w w:val="95"/>
                <w:sz w:val="24"/>
                <w:szCs w:val="24"/>
              </w:rPr>
              <w:t>Доктор</w:t>
            </w:r>
            <w:r w:rsidRPr="009C099D">
              <w:rPr>
                <w:spacing w:val="12"/>
                <w:w w:val="95"/>
                <w:sz w:val="24"/>
                <w:szCs w:val="24"/>
              </w:rPr>
              <w:t xml:space="preserve"> </w:t>
            </w:r>
            <w:r w:rsidRPr="009C099D">
              <w:rPr>
                <w:w w:val="95"/>
                <w:sz w:val="24"/>
                <w:szCs w:val="24"/>
              </w:rPr>
              <w:t>Витамин</w:t>
            </w:r>
            <w:r w:rsidRPr="009C099D">
              <w:rPr>
                <w:spacing w:val="13"/>
                <w:w w:val="95"/>
                <w:sz w:val="24"/>
                <w:szCs w:val="24"/>
              </w:rPr>
              <w:t xml:space="preserve"> </w:t>
            </w:r>
            <w:r w:rsidRPr="009C099D">
              <w:rPr>
                <w:w w:val="95"/>
                <w:sz w:val="24"/>
                <w:szCs w:val="24"/>
              </w:rPr>
              <w:t>о</w:t>
            </w:r>
            <w:r w:rsidRPr="009C099D">
              <w:rPr>
                <w:spacing w:val="-64"/>
                <w:w w:val="95"/>
                <w:sz w:val="24"/>
                <w:szCs w:val="24"/>
              </w:rPr>
              <w:t xml:space="preserve"> </w:t>
            </w:r>
            <w:r w:rsidRPr="009C099D">
              <w:rPr>
                <w:sz w:val="24"/>
                <w:szCs w:val="24"/>
              </w:rPr>
              <w:t>здоровом</w:t>
            </w:r>
            <w:r w:rsidRPr="009C099D">
              <w:rPr>
                <w:spacing w:val="-15"/>
                <w:sz w:val="24"/>
                <w:szCs w:val="24"/>
              </w:rPr>
              <w:t xml:space="preserve"> </w:t>
            </w:r>
            <w:r w:rsidRPr="009C099D">
              <w:rPr>
                <w:sz w:val="24"/>
                <w:szCs w:val="24"/>
              </w:rPr>
              <w:t>питании</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январь</w:t>
            </w:r>
          </w:p>
        </w:tc>
        <w:tc>
          <w:tcPr>
            <w:tcW w:w="2040" w:type="dxa"/>
          </w:tcPr>
          <w:p w:rsidR="00DD6525" w:rsidRPr="009C099D" w:rsidRDefault="00DD6525" w:rsidP="008B3364">
            <w:pPr>
              <w:pStyle w:val="TableParagraph"/>
              <w:tabs>
                <w:tab w:val="left" w:pos="2040"/>
              </w:tabs>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групп</w:t>
            </w:r>
          </w:p>
        </w:tc>
      </w:tr>
      <w:tr w:rsidR="00DD6525" w:rsidRPr="009C099D" w:rsidTr="00C56879">
        <w:trPr>
          <w:trHeight w:val="978"/>
        </w:trPr>
        <w:tc>
          <w:tcPr>
            <w:tcW w:w="4615" w:type="dxa"/>
          </w:tcPr>
          <w:p w:rsidR="00DD6525" w:rsidRPr="009C099D" w:rsidRDefault="00DD6525" w:rsidP="009C099D">
            <w:pPr>
              <w:pStyle w:val="TableParagraph"/>
              <w:ind w:left="597"/>
              <w:jc w:val="center"/>
              <w:rPr>
                <w:b/>
                <w:sz w:val="24"/>
                <w:szCs w:val="24"/>
              </w:rPr>
            </w:pPr>
            <w:r w:rsidRPr="009C099D">
              <w:rPr>
                <w:b/>
                <w:sz w:val="24"/>
                <w:szCs w:val="24"/>
              </w:rPr>
              <w:t>День</w:t>
            </w:r>
            <w:r w:rsidRPr="009C099D">
              <w:rPr>
                <w:b/>
                <w:spacing w:val="-4"/>
                <w:sz w:val="24"/>
                <w:szCs w:val="24"/>
              </w:rPr>
              <w:t xml:space="preserve"> </w:t>
            </w:r>
            <w:r w:rsidRPr="009C099D">
              <w:rPr>
                <w:b/>
                <w:sz w:val="24"/>
                <w:szCs w:val="24"/>
              </w:rPr>
              <w:t>защитника</w:t>
            </w:r>
            <w:r w:rsidRPr="009C099D">
              <w:rPr>
                <w:b/>
                <w:spacing w:val="-4"/>
                <w:sz w:val="24"/>
                <w:szCs w:val="24"/>
              </w:rPr>
              <w:t xml:space="preserve"> </w:t>
            </w:r>
            <w:r w:rsidRPr="009C099D">
              <w:rPr>
                <w:b/>
                <w:sz w:val="24"/>
                <w:szCs w:val="24"/>
              </w:rPr>
              <w:t>Отечества</w:t>
            </w:r>
          </w:p>
          <w:p w:rsidR="00DD6525" w:rsidRPr="009C099D" w:rsidRDefault="00DD6525" w:rsidP="009C099D">
            <w:pPr>
              <w:pStyle w:val="TableParagraph"/>
              <w:ind w:left="4"/>
              <w:jc w:val="center"/>
              <w:rPr>
                <w:sz w:val="24"/>
                <w:szCs w:val="24"/>
              </w:rPr>
            </w:pPr>
            <w:r w:rsidRPr="009C099D">
              <w:rPr>
                <w:w w:val="95"/>
                <w:sz w:val="24"/>
                <w:szCs w:val="24"/>
              </w:rPr>
              <w:t>Русские</w:t>
            </w:r>
            <w:r w:rsidRPr="009C099D">
              <w:rPr>
                <w:spacing w:val="8"/>
                <w:w w:val="95"/>
                <w:sz w:val="24"/>
                <w:szCs w:val="24"/>
              </w:rPr>
              <w:t xml:space="preserve"> </w:t>
            </w:r>
            <w:r w:rsidRPr="009C099D">
              <w:rPr>
                <w:w w:val="95"/>
                <w:sz w:val="24"/>
                <w:szCs w:val="24"/>
              </w:rPr>
              <w:t>народные</w:t>
            </w:r>
            <w:r w:rsidRPr="009C099D">
              <w:rPr>
                <w:spacing w:val="8"/>
                <w:w w:val="95"/>
                <w:sz w:val="24"/>
                <w:szCs w:val="24"/>
              </w:rPr>
              <w:t xml:space="preserve"> </w:t>
            </w:r>
            <w:r w:rsidRPr="009C099D">
              <w:rPr>
                <w:w w:val="95"/>
                <w:sz w:val="24"/>
                <w:szCs w:val="24"/>
              </w:rPr>
              <w:t>подвижные</w:t>
            </w:r>
            <w:r w:rsidRPr="009C099D">
              <w:rPr>
                <w:spacing w:val="8"/>
                <w:w w:val="95"/>
                <w:sz w:val="24"/>
                <w:szCs w:val="24"/>
              </w:rPr>
              <w:t xml:space="preserve"> </w:t>
            </w:r>
            <w:r w:rsidRPr="009C099D">
              <w:rPr>
                <w:w w:val="95"/>
                <w:sz w:val="24"/>
                <w:szCs w:val="24"/>
              </w:rPr>
              <w:t>игры</w:t>
            </w:r>
          </w:p>
          <w:p w:rsidR="00DD6525" w:rsidRPr="009C099D" w:rsidRDefault="00DD6525" w:rsidP="009C099D">
            <w:pPr>
              <w:pStyle w:val="TableParagraph"/>
              <w:ind w:left="4"/>
              <w:jc w:val="center"/>
              <w:rPr>
                <w:sz w:val="24"/>
                <w:szCs w:val="24"/>
                <w:lang w:val="en-US"/>
              </w:rPr>
            </w:pPr>
            <w:r w:rsidRPr="009C099D">
              <w:rPr>
                <w:w w:val="95"/>
                <w:sz w:val="24"/>
                <w:szCs w:val="24"/>
                <w:lang w:val="en-US"/>
              </w:rPr>
              <w:t>«Богатырская</w:t>
            </w:r>
            <w:r w:rsidRPr="009C099D">
              <w:rPr>
                <w:spacing w:val="-10"/>
                <w:w w:val="95"/>
                <w:sz w:val="24"/>
                <w:szCs w:val="24"/>
                <w:lang w:val="en-US"/>
              </w:rPr>
              <w:t xml:space="preserve"> </w:t>
            </w:r>
            <w:r w:rsidRPr="009C099D">
              <w:rPr>
                <w:w w:val="95"/>
                <w:sz w:val="24"/>
                <w:szCs w:val="24"/>
                <w:lang w:val="en-US"/>
              </w:rPr>
              <w:t>наша</w:t>
            </w:r>
            <w:r w:rsidRPr="009C099D">
              <w:rPr>
                <w:spacing w:val="-8"/>
                <w:w w:val="95"/>
                <w:sz w:val="24"/>
                <w:szCs w:val="24"/>
                <w:lang w:val="en-US"/>
              </w:rPr>
              <w:t xml:space="preserve"> </w:t>
            </w:r>
            <w:r w:rsidRPr="009C099D">
              <w:rPr>
                <w:w w:val="95"/>
                <w:sz w:val="24"/>
                <w:szCs w:val="24"/>
                <w:lang w:val="en-US"/>
              </w:rPr>
              <w:t>сила!»</w:t>
            </w:r>
          </w:p>
        </w:tc>
        <w:tc>
          <w:tcPr>
            <w:tcW w:w="2190" w:type="dxa"/>
          </w:tcPr>
          <w:p w:rsidR="00DD6525" w:rsidRPr="009C099D" w:rsidRDefault="00DD6525" w:rsidP="009C099D">
            <w:pPr>
              <w:pStyle w:val="TableParagraph"/>
              <w:ind w:left="205"/>
              <w:rPr>
                <w:b/>
                <w:sz w:val="24"/>
                <w:szCs w:val="24"/>
                <w:lang w:val="en-US"/>
              </w:rPr>
            </w:pPr>
          </w:p>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февраль</w:t>
            </w:r>
          </w:p>
        </w:tc>
        <w:tc>
          <w:tcPr>
            <w:tcW w:w="2040" w:type="dxa"/>
          </w:tcPr>
          <w:p w:rsidR="00DD6525" w:rsidRPr="009C099D" w:rsidRDefault="00DD6525" w:rsidP="008B3364">
            <w:pPr>
              <w:pStyle w:val="TableParagraph"/>
              <w:tabs>
                <w:tab w:val="left" w:pos="2040"/>
              </w:tabs>
              <w:ind w:left="4"/>
              <w:jc w:val="center"/>
              <w:rPr>
                <w:sz w:val="24"/>
                <w:szCs w:val="24"/>
              </w:rPr>
            </w:pPr>
            <w:r w:rsidRPr="009C099D">
              <w:rPr>
                <w:sz w:val="24"/>
                <w:szCs w:val="24"/>
              </w:rPr>
              <w:t>воспитатели,</w:t>
            </w:r>
            <w:r w:rsidRPr="009C099D">
              <w:rPr>
                <w:spacing w:val="1"/>
                <w:sz w:val="24"/>
                <w:szCs w:val="24"/>
              </w:rPr>
              <w:t xml:space="preserve"> </w:t>
            </w:r>
            <w:r w:rsidRPr="009C099D">
              <w:rPr>
                <w:w w:val="95"/>
                <w:sz w:val="24"/>
                <w:szCs w:val="24"/>
              </w:rPr>
              <w:t>инструктор по</w:t>
            </w:r>
            <w:r w:rsidRPr="009C099D">
              <w:rPr>
                <w:spacing w:val="1"/>
                <w:w w:val="95"/>
                <w:sz w:val="24"/>
                <w:szCs w:val="24"/>
              </w:rPr>
              <w:t xml:space="preserve"> </w:t>
            </w:r>
            <w:r w:rsidRPr="009C099D">
              <w:rPr>
                <w:w w:val="95"/>
                <w:sz w:val="24"/>
                <w:szCs w:val="24"/>
              </w:rPr>
              <w:t>фк</w:t>
            </w:r>
            <w:r w:rsidRPr="009C099D">
              <w:rPr>
                <w:spacing w:val="-63"/>
                <w:w w:val="95"/>
                <w:sz w:val="24"/>
                <w:szCs w:val="24"/>
              </w:rPr>
              <w:t xml:space="preserve"> </w:t>
            </w:r>
            <w:r w:rsidRPr="009C099D">
              <w:rPr>
                <w:sz w:val="24"/>
                <w:szCs w:val="24"/>
              </w:rPr>
              <w:t>старший</w:t>
            </w:r>
          </w:p>
          <w:p w:rsidR="00DD6525" w:rsidRPr="009C099D" w:rsidRDefault="00DD6525" w:rsidP="008B3364">
            <w:pPr>
              <w:pStyle w:val="TableParagraph"/>
              <w:tabs>
                <w:tab w:val="left" w:pos="2040"/>
              </w:tabs>
              <w:ind w:left="4"/>
              <w:jc w:val="center"/>
              <w:rPr>
                <w:sz w:val="24"/>
                <w:szCs w:val="24"/>
              </w:rPr>
            </w:pPr>
            <w:r w:rsidRPr="009C099D">
              <w:rPr>
                <w:sz w:val="24"/>
                <w:szCs w:val="24"/>
              </w:rPr>
              <w:t>воспитатель</w:t>
            </w:r>
          </w:p>
        </w:tc>
      </w:tr>
      <w:tr w:rsidR="00DD6525" w:rsidRPr="009C099D" w:rsidTr="00C56879">
        <w:trPr>
          <w:trHeight w:val="981"/>
        </w:trPr>
        <w:tc>
          <w:tcPr>
            <w:tcW w:w="4615" w:type="dxa"/>
          </w:tcPr>
          <w:p w:rsidR="00DD6525" w:rsidRPr="009C099D" w:rsidRDefault="00DD6525" w:rsidP="00C56879">
            <w:pPr>
              <w:pStyle w:val="TableParagraph"/>
              <w:ind w:left="1014"/>
              <w:rPr>
                <w:b/>
                <w:sz w:val="24"/>
                <w:szCs w:val="24"/>
              </w:rPr>
            </w:pPr>
            <w:r w:rsidRPr="009C099D">
              <w:rPr>
                <w:b/>
                <w:w w:val="95"/>
                <w:sz w:val="24"/>
                <w:szCs w:val="24"/>
              </w:rPr>
              <w:t>День</w:t>
            </w:r>
            <w:r w:rsidRPr="009C099D">
              <w:rPr>
                <w:b/>
                <w:spacing w:val="24"/>
                <w:w w:val="95"/>
                <w:sz w:val="24"/>
                <w:szCs w:val="24"/>
              </w:rPr>
              <w:t xml:space="preserve"> </w:t>
            </w:r>
            <w:r w:rsidRPr="009C099D">
              <w:rPr>
                <w:b/>
                <w:w w:val="95"/>
                <w:sz w:val="24"/>
                <w:szCs w:val="24"/>
              </w:rPr>
              <w:t>космонавтики</w:t>
            </w:r>
          </w:p>
          <w:p w:rsidR="00DD6525" w:rsidRPr="009C099D" w:rsidRDefault="00DD6525" w:rsidP="00C56879">
            <w:pPr>
              <w:pStyle w:val="TableParagraph"/>
              <w:ind w:left="4"/>
              <w:jc w:val="center"/>
              <w:rPr>
                <w:sz w:val="24"/>
                <w:szCs w:val="24"/>
              </w:rPr>
            </w:pPr>
            <w:r w:rsidRPr="009C099D">
              <w:rPr>
                <w:sz w:val="24"/>
                <w:szCs w:val="24"/>
              </w:rPr>
              <w:t>Космические</w:t>
            </w:r>
            <w:r w:rsidRPr="009C099D">
              <w:rPr>
                <w:spacing w:val="-13"/>
                <w:sz w:val="24"/>
                <w:szCs w:val="24"/>
              </w:rPr>
              <w:t xml:space="preserve"> </w:t>
            </w:r>
            <w:r w:rsidRPr="009C099D">
              <w:rPr>
                <w:sz w:val="24"/>
                <w:szCs w:val="24"/>
              </w:rPr>
              <w:t>старты</w:t>
            </w:r>
          </w:p>
          <w:p w:rsidR="00DD6525" w:rsidRPr="009C099D" w:rsidRDefault="00DD6525" w:rsidP="009C099D">
            <w:pPr>
              <w:pStyle w:val="TableParagraph"/>
              <w:ind w:left="4"/>
              <w:jc w:val="center"/>
              <w:rPr>
                <w:sz w:val="24"/>
                <w:szCs w:val="24"/>
              </w:rPr>
            </w:pPr>
            <w:r w:rsidRPr="009C099D">
              <w:rPr>
                <w:w w:val="95"/>
                <w:sz w:val="24"/>
                <w:szCs w:val="24"/>
              </w:rPr>
              <w:t>«В</w:t>
            </w:r>
            <w:r w:rsidRPr="009C099D">
              <w:rPr>
                <w:spacing w:val="-6"/>
                <w:w w:val="95"/>
                <w:sz w:val="24"/>
                <w:szCs w:val="24"/>
              </w:rPr>
              <w:t xml:space="preserve"> </w:t>
            </w:r>
            <w:r w:rsidRPr="009C099D">
              <w:rPr>
                <w:w w:val="95"/>
                <w:sz w:val="24"/>
                <w:szCs w:val="24"/>
              </w:rPr>
              <w:t>путешествие</w:t>
            </w:r>
            <w:r w:rsidRPr="009C099D">
              <w:rPr>
                <w:spacing w:val="-7"/>
                <w:w w:val="95"/>
                <w:sz w:val="24"/>
                <w:szCs w:val="24"/>
              </w:rPr>
              <w:t xml:space="preserve"> </w:t>
            </w:r>
            <w:r w:rsidRPr="009C099D">
              <w:rPr>
                <w:w w:val="95"/>
                <w:sz w:val="24"/>
                <w:szCs w:val="24"/>
              </w:rPr>
              <w:t>к</w:t>
            </w:r>
            <w:r w:rsidRPr="009C099D">
              <w:rPr>
                <w:spacing w:val="-3"/>
                <w:w w:val="95"/>
                <w:sz w:val="24"/>
                <w:szCs w:val="24"/>
              </w:rPr>
              <w:t xml:space="preserve"> </w:t>
            </w:r>
            <w:r w:rsidRPr="009C099D">
              <w:rPr>
                <w:w w:val="95"/>
                <w:sz w:val="24"/>
                <w:szCs w:val="24"/>
              </w:rPr>
              <w:t>далеким</w:t>
            </w:r>
            <w:r w:rsidRPr="009C099D">
              <w:rPr>
                <w:spacing w:val="-7"/>
                <w:w w:val="95"/>
                <w:sz w:val="24"/>
                <w:szCs w:val="24"/>
              </w:rPr>
              <w:t xml:space="preserve"> </w:t>
            </w:r>
            <w:r w:rsidRPr="009C099D">
              <w:rPr>
                <w:w w:val="95"/>
                <w:sz w:val="24"/>
                <w:szCs w:val="24"/>
              </w:rPr>
              <w:t>звездам»</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tabs>
                <w:tab w:val="left" w:pos="2040"/>
              </w:tabs>
              <w:ind w:left="4"/>
              <w:jc w:val="center"/>
              <w:rPr>
                <w:sz w:val="24"/>
                <w:szCs w:val="24"/>
              </w:rPr>
            </w:pPr>
            <w:r w:rsidRPr="009C099D">
              <w:rPr>
                <w:w w:val="95"/>
                <w:sz w:val="24"/>
                <w:szCs w:val="24"/>
              </w:rPr>
              <w:t>инструктор по</w:t>
            </w:r>
            <w:r w:rsidRPr="009C099D">
              <w:rPr>
                <w:spacing w:val="1"/>
                <w:w w:val="95"/>
                <w:sz w:val="24"/>
                <w:szCs w:val="24"/>
              </w:rPr>
              <w:t xml:space="preserve"> </w:t>
            </w:r>
            <w:r w:rsidRPr="009C099D">
              <w:rPr>
                <w:w w:val="95"/>
                <w:sz w:val="24"/>
                <w:szCs w:val="24"/>
              </w:rPr>
              <w:t>фк</w:t>
            </w:r>
            <w:r w:rsidRPr="009C099D">
              <w:rPr>
                <w:spacing w:val="-63"/>
                <w:w w:val="95"/>
                <w:sz w:val="24"/>
                <w:szCs w:val="24"/>
              </w:rPr>
              <w:t xml:space="preserve"> </w:t>
            </w:r>
            <w:r w:rsidRPr="009C099D">
              <w:rPr>
                <w:sz w:val="24"/>
                <w:szCs w:val="24"/>
              </w:rPr>
              <w:t>воспитатели,</w:t>
            </w:r>
          </w:p>
          <w:p w:rsidR="00DD6525" w:rsidRPr="009C099D" w:rsidRDefault="00DD6525" w:rsidP="008B3364">
            <w:pPr>
              <w:pStyle w:val="TableParagraph"/>
              <w:tabs>
                <w:tab w:val="left" w:pos="2040"/>
              </w:tabs>
              <w:ind w:left="4"/>
              <w:jc w:val="center"/>
              <w:rPr>
                <w:sz w:val="24"/>
                <w:szCs w:val="24"/>
              </w:rPr>
            </w:pPr>
            <w:r w:rsidRPr="009C099D">
              <w:rPr>
                <w:w w:val="105"/>
                <w:sz w:val="24"/>
                <w:szCs w:val="24"/>
              </w:rPr>
              <w:t>старший</w:t>
            </w:r>
          </w:p>
          <w:p w:rsidR="00DD6525" w:rsidRPr="009C099D" w:rsidRDefault="00DD6525" w:rsidP="008B3364">
            <w:pPr>
              <w:pStyle w:val="TableParagraph"/>
              <w:tabs>
                <w:tab w:val="left" w:pos="2040"/>
              </w:tabs>
              <w:ind w:left="4"/>
              <w:jc w:val="center"/>
              <w:rPr>
                <w:sz w:val="24"/>
                <w:szCs w:val="24"/>
              </w:rPr>
            </w:pPr>
            <w:r w:rsidRPr="009C099D">
              <w:rPr>
                <w:sz w:val="24"/>
                <w:szCs w:val="24"/>
              </w:rPr>
              <w:t>воспитатель</w:t>
            </w:r>
          </w:p>
        </w:tc>
      </w:tr>
      <w:tr w:rsidR="00DD6525" w:rsidRPr="009C099D" w:rsidTr="00C56879">
        <w:trPr>
          <w:trHeight w:val="981"/>
        </w:trPr>
        <w:tc>
          <w:tcPr>
            <w:tcW w:w="4615" w:type="dxa"/>
          </w:tcPr>
          <w:p w:rsidR="00DD6525" w:rsidRPr="009C099D" w:rsidRDefault="00DD6525" w:rsidP="00C56879">
            <w:pPr>
              <w:pStyle w:val="TableParagraph"/>
              <w:ind w:left="808"/>
              <w:rPr>
                <w:b/>
                <w:sz w:val="24"/>
                <w:szCs w:val="24"/>
              </w:rPr>
            </w:pPr>
            <w:r w:rsidRPr="009C099D">
              <w:rPr>
                <w:b/>
                <w:w w:val="95"/>
                <w:sz w:val="24"/>
                <w:szCs w:val="24"/>
              </w:rPr>
              <w:lastRenderedPageBreak/>
              <w:t>День</w:t>
            </w:r>
            <w:r w:rsidRPr="009C099D">
              <w:rPr>
                <w:b/>
                <w:spacing w:val="16"/>
                <w:w w:val="95"/>
                <w:sz w:val="24"/>
                <w:szCs w:val="24"/>
              </w:rPr>
              <w:t xml:space="preserve"> </w:t>
            </w:r>
            <w:r w:rsidRPr="009C099D">
              <w:rPr>
                <w:b/>
                <w:w w:val="95"/>
                <w:sz w:val="24"/>
                <w:szCs w:val="24"/>
              </w:rPr>
              <w:t>пожарной</w:t>
            </w:r>
            <w:r w:rsidRPr="009C099D">
              <w:rPr>
                <w:b/>
                <w:spacing w:val="21"/>
                <w:w w:val="95"/>
                <w:sz w:val="24"/>
                <w:szCs w:val="24"/>
              </w:rPr>
              <w:t xml:space="preserve"> </w:t>
            </w:r>
            <w:r w:rsidRPr="009C099D">
              <w:rPr>
                <w:b/>
                <w:w w:val="95"/>
                <w:sz w:val="24"/>
                <w:szCs w:val="24"/>
              </w:rPr>
              <w:t>охраны</w:t>
            </w:r>
          </w:p>
          <w:p w:rsidR="00DD6525" w:rsidRPr="009C099D" w:rsidRDefault="00DD6525" w:rsidP="009C099D">
            <w:pPr>
              <w:pStyle w:val="TableParagraph"/>
              <w:ind w:left="4"/>
              <w:jc w:val="center"/>
              <w:rPr>
                <w:sz w:val="24"/>
                <w:szCs w:val="24"/>
              </w:rPr>
            </w:pPr>
            <w:r w:rsidRPr="009C099D">
              <w:rPr>
                <w:w w:val="95"/>
                <w:sz w:val="24"/>
                <w:szCs w:val="24"/>
              </w:rPr>
              <w:t>Подвижные игры «Пожарные на</w:t>
            </w:r>
            <w:r w:rsidRPr="009C099D">
              <w:rPr>
                <w:spacing w:val="1"/>
                <w:w w:val="95"/>
                <w:sz w:val="24"/>
                <w:szCs w:val="24"/>
              </w:rPr>
              <w:t xml:space="preserve"> </w:t>
            </w:r>
            <w:r w:rsidRPr="009C099D">
              <w:rPr>
                <w:spacing w:val="-1"/>
                <w:w w:val="95"/>
                <w:sz w:val="24"/>
                <w:szCs w:val="24"/>
              </w:rPr>
              <w:t>учениях»,</w:t>
            </w:r>
            <w:r w:rsidRPr="009C099D">
              <w:rPr>
                <w:spacing w:val="-14"/>
                <w:w w:val="95"/>
                <w:sz w:val="24"/>
                <w:szCs w:val="24"/>
              </w:rPr>
              <w:t xml:space="preserve"> </w:t>
            </w:r>
            <w:r w:rsidRPr="009C099D">
              <w:rPr>
                <w:spacing w:val="-1"/>
                <w:w w:val="95"/>
                <w:sz w:val="24"/>
                <w:szCs w:val="24"/>
              </w:rPr>
              <w:t>«Спасение</w:t>
            </w:r>
            <w:r w:rsidRPr="009C099D">
              <w:rPr>
                <w:spacing w:val="-11"/>
                <w:w w:val="95"/>
                <w:sz w:val="24"/>
                <w:szCs w:val="24"/>
              </w:rPr>
              <w:t xml:space="preserve"> </w:t>
            </w:r>
            <w:r w:rsidRPr="009C099D">
              <w:rPr>
                <w:w w:val="95"/>
                <w:sz w:val="24"/>
                <w:szCs w:val="24"/>
              </w:rPr>
              <w:t>пострадавших»,</w:t>
            </w:r>
          </w:p>
          <w:p w:rsidR="00DD6525" w:rsidRPr="009C099D" w:rsidRDefault="00DD6525" w:rsidP="009C099D">
            <w:pPr>
              <w:pStyle w:val="TableParagraph"/>
              <w:ind w:left="4"/>
              <w:jc w:val="center"/>
              <w:rPr>
                <w:sz w:val="24"/>
                <w:szCs w:val="24"/>
                <w:lang w:val="en-US"/>
              </w:rPr>
            </w:pPr>
            <w:r w:rsidRPr="009C099D">
              <w:rPr>
                <w:w w:val="90"/>
                <w:sz w:val="24"/>
                <w:szCs w:val="24"/>
                <w:lang w:val="en-US"/>
              </w:rPr>
              <w:t>«Земля,</w:t>
            </w:r>
            <w:r w:rsidRPr="009C099D">
              <w:rPr>
                <w:spacing w:val="-2"/>
                <w:w w:val="90"/>
                <w:sz w:val="24"/>
                <w:szCs w:val="24"/>
                <w:lang w:val="en-US"/>
              </w:rPr>
              <w:t xml:space="preserve"> </w:t>
            </w:r>
            <w:r w:rsidRPr="009C099D">
              <w:rPr>
                <w:w w:val="90"/>
                <w:sz w:val="24"/>
                <w:szCs w:val="24"/>
                <w:lang w:val="en-US"/>
              </w:rPr>
              <w:t>вода,</w:t>
            </w:r>
            <w:r w:rsidRPr="009C099D">
              <w:rPr>
                <w:spacing w:val="-4"/>
                <w:w w:val="90"/>
                <w:sz w:val="24"/>
                <w:szCs w:val="24"/>
                <w:lang w:val="en-US"/>
              </w:rPr>
              <w:t xml:space="preserve"> </w:t>
            </w:r>
            <w:r w:rsidRPr="009C099D">
              <w:rPr>
                <w:w w:val="90"/>
                <w:sz w:val="24"/>
                <w:szCs w:val="24"/>
                <w:lang w:val="en-US"/>
              </w:rPr>
              <w:t>огонь,</w:t>
            </w:r>
            <w:r w:rsidRPr="009C099D">
              <w:rPr>
                <w:spacing w:val="-5"/>
                <w:w w:val="90"/>
                <w:sz w:val="24"/>
                <w:szCs w:val="24"/>
                <w:lang w:val="en-US"/>
              </w:rPr>
              <w:t xml:space="preserve"> </w:t>
            </w:r>
            <w:r w:rsidRPr="009C099D">
              <w:rPr>
                <w:w w:val="90"/>
                <w:sz w:val="24"/>
                <w:szCs w:val="24"/>
                <w:lang w:val="en-US"/>
              </w:rPr>
              <w:t>воздух»</w:t>
            </w:r>
          </w:p>
        </w:tc>
        <w:tc>
          <w:tcPr>
            <w:tcW w:w="2190" w:type="dxa"/>
          </w:tcPr>
          <w:p w:rsidR="00DD6525" w:rsidRPr="009C099D" w:rsidRDefault="00DD6525" w:rsidP="009C099D">
            <w:pPr>
              <w:pStyle w:val="TableParagraph"/>
              <w:ind w:left="205"/>
              <w:rPr>
                <w:b/>
                <w:sz w:val="24"/>
                <w:szCs w:val="24"/>
                <w:lang w:val="en-US"/>
              </w:rPr>
            </w:pPr>
          </w:p>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Pr="009C099D" w:rsidRDefault="00DD6525" w:rsidP="008B3364">
            <w:pPr>
              <w:pStyle w:val="TableParagraph"/>
              <w:tabs>
                <w:tab w:val="left" w:pos="2040"/>
              </w:tabs>
              <w:ind w:left="4"/>
              <w:jc w:val="center"/>
              <w:rPr>
                <w:sz w:val="24"/>
                <w:szCs w:val="24"/>
              </w:rPr>
            </w:pPr>
            <w:r w:rsidRPr="009C099D">
              <w:rPr>
                <w:sz w:val="24"/>
                <w:szCs w:val="24"/>
              </w:rPr>
              <w:t>воспитатели,</w:t>
            </w:r>
            <w:r w:rsidRPr="009C099D">
              <w:rPr>
                <w:spacing w:val="1"/>
                <w:sz w:val="24"/>
                <w:szCs w:val="24"/>
              </w:rPr>
              <w:t xml:space="preserve"> </w:t>
            </w:r>
            <w:r w:rsidRPr="009C099D">
              <w:rPr>
                <w:w w:val="95"/>
                <w:sz w:val="24"/>
                <w:szCs w:val="24"/>
              </w:rPr>
              <w:t>инструктор по</w:t>
            </w:r>
            <w:r w:rsidRPr="009C099D">
              <w:rPr>
                <w:spacing w:val="1"/>
                <w:w w:val="95"/>
                <w:sz w:val="24"/>
                <w:szCs w:val="24"/>
              </w:rPr>
              <w:t xml:space="preserve"> </w:t>
            </w:r>
            <w:r w:rsidRPr="009C099D">
              <w:rPr>
                <w:w w:val="95"/>
                <w:sz w:val="24"/>
                <w:szCs w:val="24"/>
              </w:rPr>
              <w:t>фк</w:t>
            </w:r>
            <w:r w:rsidRPr="009C099D">
              <w:rPr>
                <w:spacing w:val="-63"/>
                <w:w w:val="95"/>
                <w:sz w:val="24"/>
                <w:szCs w:val="24"/>
              </w:rPr>
              <w:t xml:space="preserve"> </w:t>
            </w:r>
            <w:r w:rsidRPr="009C099D">
              <w:rPr>
                <w:sz w:val="24"/>
                <w:szCs w:val="24"/>
              </w:rPr>
              <w:t>старший</w:t>
            </w:r>
          </w:p>
          <w:p w:rsidR="00DD6525" w:rsidRPr="009C099D" w:rsidRDefault="00DD6525" w:rsidP="008B3364">
            <w:pPr>
              <w:pStyle w:val="TableParagraph"/>
              <w:tabs>
                <w:tab w:val="left" w:pos="2040"/>
              </w:tabs>
              <w:ind w:left="4"/>
              <w:jc w:val="center"/>
              <w:rPr>
                <w:sz w:val="24"/>
                <w:szCs w:val="24"/>
              </w:rPr>
            </w:pPr>
            <w:r w:rsidRPr="009C099D">
              <w:rPr>
                <w:sz w:val="24"/>
                <w:szCs w:val="24"/>
              </w:rPr>
              <w:t>воспитатель</w:t>
            </w:r>
          </w:p>
        </w:tc>
      </w:tr>
      <w:tr w:rsidR="00DD6525" w:rsidRPr="009C099D" w:rsidTr="00C56879">
        <w:trPr>
          <w:trHeight w:val="734"/>
        </w:trPr>
        <w:tc>
          <w:tcPr>
            <w:tcW w:w="4615" w:type="dxa"/>
            <w:tcBorders>
              <w:bottom w:val="single" w:sz="6" w:space="0" w:color="000000"/>
            </w:tcBorders>
          </w:tcPr>
          <w:p w:rsidR="00DD6525" w:rsidRPr="009C099D" w:rsidRDefault="00DD6525" w:rsidP="009C099D">
            <w:pPr>
              <w:pStyle w:val="TableParagraph"/>
              <w:ind w:left="4" w:firstLine="76"/>
              <w:jc w:val="center"/>
              <w:rPr>
                <w:sz w:val="24"/>
                <w:szCs w:val="24"/>
              </w:rPr>
            </w:pPr>
            <w:r w:rsidRPr="009C099D">
              <w:rPr>
                <w:b/>
                <w:spacing w:val="-1"/>
                <w:sz w:val="24"/>
                <w:szCs w:val="24"/>
              </w:rPr>
              <w:t>Всемирный</w:t>
            </w:r>
            <w:r w:rsidRPr="009C099D">
              <w:rPr>
                <w:b/>
                <w:spacing w:val="-12"/>
                <w:sz w:val="24"/>
                <w:szCs w:val="24"/>
              </w:rPr>
              <w:t xml:space="preserve"> </w:t>
            </w:r>
            <w:r w:rsidRPr="009C099D">
              <w:rPr>
                <w:b/>
                <w:spacing w:val="-1"/>
                <w:sz w:val="24"/>
                <w:szCs w:val="24"/>
              </w:rPr>
              <w:t>день</w:t>
            </w:r>
            <w:r w:rsidRPr="009C099D">
              <w:rPr>
                <w:b/>
                <w:spacing w:val="-13"/>
                <w:sz w:val="24"/>
                <w:szCs w:val="24"/>
              </w:rPr>
              <w:t xml:space="preserve"> </w:t>
            </w:r>
            <w:r w:rsidRPr="009C099D">
              <w:rPr>
                <w:b/>
                <w:sz w:val="24"/>
                <w:szCs w:val="24"/>
              </w:rPr>
              <w:t>окружающей</w:t>
            </w:r>
            <w:r w:rsidRPr="009C099D">
              <w:rPr>
                <w:b/>
                <w:spacing w:val="-13"/>
                <w:sz w:val="24"/>
                <w:szCs w:val="24"/>
              </w:rPr>
              <w:t xml:space="preserve"> </w:t>
            </w:r>
            <w:r w:rsidRPr="009C099D">
              <w:rPr>
                <w:b/>
                <w:sz w:val="24"/>
                <w:szCs w:val="24"/>
              </w:rPr>
              <w:t>среды</w:t>
            </w:r>
            <w:r w:rsidRPr="009C099D">
              <w:rPr>
                <w:b/>
                <w:spacing w:val="-56"/>
                <w:sz w:val="24"/>
                <w:szCs w:val="24"/>
              </w:rPr>
              <w:t xml:space="preserve"> </w:t>
            </w:r>
            <w:r w:rsidRPr="009C099D">
              <w:rPr>
                <w:w w:val="95"/>
                <w:sz w:val="24"/>
                <w:szCs w:val="24"/>
              </w:rPr>
              <w:t>Сюрпризная</w:t>
            </w:r>
            <w:r w:rsidRPr="009C099D">
              <w:rPr>
                <w:spacing w:val="7"/>
                <w:w w:val="95"/>
                <w:sz w:val="24"/>
                <w:szCs w:val="24"/>
              </w:rPr>
              <w:t xml:space="preserve"> </w:t>
            </w:r>
            <w:r w:rsidRPr="009C099D">
              <w:rPr>
                <w:w w:val="95"/>
                <w:sz w:val="24"/>
                <w:szCs w:val="24"/>
              </w:rPr>
              <w:t>прогулка</w:t>
            </w:r>
            <w:r w:rsidRPr="009C099D">
              <w:rPr>
                <w:spacing w:val="9"/>
                <w:w w:val="95"/>
                <w:sz w:val="24"/>
                <w:szCs w:val="24"/>
              </w:rPr>
              <w:t xml:space="preserve"> </w:t>
            </w:r>
            <w:r w:rsidRPr="009C099D">
              <w:rPr>
                <w:w w:val="95"/>
                <w:sz w:val="24"/>
                <w:szCs w:val="24"/>
              </w:rPr>
              <w:t>«Посмотри,</w:t>
            </w:r>
            <w:r w:rsidRPr="009C099D">
              <w:rPr>
                <w:spacing w:val="4"/>
                <w:w w:val="95"/>
                <w:sz w:val="24"/>
                <w:szCs w:val="24"/>
              </w:rPr>
              <w:t xml:space="preserve"> </w:t>
            </w:r>
            <w:r w:rsidRPr="009C099D">
              <w:rPr>
                <w:w w:val="95"/>
                <w:sz w:val="24"/>
                <w:szCs w:val="24"/>
              </w:rPr>
              <w:t>как</w:t>
            </w:r>
            <w:r w:rsidRPr="009C099D">
              <w:rPr>
                <w:spacing w:val="1"/>
                <w:w w:val="95"/>
                <w:sz w:val="24"/>
                <w:szCs w:val="24"/>
              </w:rPr>
              <w:t xml:space="preserve"> </w:t>
            </w:r>
            <w:r w:rsidRPr="009C099D">
              <w:rPr>
                <w:w w:val="95"/>
                <w:sz w:val="24"/>
                <w:szCs w:val="24"/>
              </w:rPr>
              <w:t>хорош,</w:t>
            </w:r>
            <w:r w:rsidRPr="009C099D">
              <w:rPr>
                <w:spacing w:val="-8"/>
                <w:w w:val="95"/>
                <w:sz w:val="24"/>
                <w:szCs w:val="24"/>
              </w:rPr>
              <w:t xml:space="preserve"> </w:t>
            </w:r>
            <w:r w:rsidRPr="009C099D">
              <w:rPr>
                <w:w w:val="95"/>
                <w:sz w:val="24"/>
                <w:szCs w:val="24"/>
              </w:rPr>
              <w:t>мир</w:t>
            </w:r>
            <w:r w:rsidRPr="009C099D">
              <w:rPr>
                <w:spacing w:val="-5"/>
                <w:w w:val="95"/>
                <w:sz w:val="24"/>
                <w:szCs w:val="24"/>
              </w:rPr>
              <w:t xml:space="preserve"> </w:t>
            </w:r>
            <w:r w:rsidRPr="009C099D">
              <w:rPr>
                <w:w w:val="95"/>
                <w:sz w:val="24"/>
                <w:szCs w:val="24"/>
              </w:rPr>
              <w:t>в</w:t>
            </w:r>
            <w:r w:rsidRPr="009C099D">
              <w:rPr>
                <w:spacing w:val="-5"/>
                <w:w w:val="95"/>
                <w:sz w:val="24"/>
                <w:szCs w:val="24"/>
              </w:rPr>
              <w:t xml:space="preserve"> </w:t>
            </w:r>
            <w:r w:rsidRPr="009C099D">
              <w:rPr>
                <w:w w:val="95"/>
                <w:sz w:val="24"/>
                <w:szCs w:val="24"/>
              </w:rPr>
              <w:t>котором</w:t>
            </w:r>
            <w:r w:rsidRPr="009C099D">
              <w:rPr>
                <w:spacing w:val="-6"/>
                <w:w w:val="95"/>
                <w:sz w:val="24"/>
                <w:szCs w:val="24"/>
              </w:rPr>
              <w:t xml:space="preserve"> </w:t>
            </w:r>
            <w:r w:rsidRPr="009C099D">
              <w:rPr>
                <w:w w:val="95"/>
                <w:sz w:val="24"/>
                <w:szCs w:val="24"/>
              </w:rPr>
              <w:t>ты</w:t>
            </w:r>
            <w:r w:rsidRPr="009C099D">
              <w:rPr>
                <w:spacing w:val="-4"/>
                <w:w w:val="95"/>
                <w:sz w:val="24"/>
                <w:szCs w:val="24"/>
              </w:rPr>
              <w:t xml:space="preserve"> </w:t>
            </w:r>
            <w:r w:rsidRPr="009C099D">
              <w:rPr>
                <w:w w:val="95"/>
                <w:sz w:val="24"/>
                <w:szCs w:val="24"/>
              </w:rPr>
              <w:t>живешь»</w:t>
            </w:r>
          </w:p>
        </w:tc>
        <w:tc>
          <w:tcPr>
            <w:tcW w:w="2190" w:type="dxa"/>
            <w:tcBorders>
              <w:bottom w:val="single" w:sz="6" w:space="0" w:color="000000"/>
            </w:tcBorders>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Borders>
              <w:bottom w:val="single" w:sz="6" w:space="0" w:color="000000"/>
            </w:tcBorders>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Borders>
              <w:bottom w:val="single" w:sz="6" w:space="0" w:color="000000"/>
            </w:tcBorders>
          </w:tcPr>
          <w:p w:rsidR="00DD6525" w:rsidRPr="009C099D" w:rsidRDefault="00DD6525" w:rsidP="008B3364">
            <w:pPr>
              <w:pStyle w:val="TableParagraph"/>
              <w:tabs>
                <w:tab w:val="left" w:pos="2040"/>
              </w:tabs>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tabs>
                <w:tab w:val="left" w:pos="2040"/>
              </w:tabs>
              <w:ind w:left="4"/>
              <w:jc w:val="center"/>
              <w:rPr>
                <w:sz w:val="24"/>
                <w:szCs w:val="24"/>
                <w:lang w:val="en-US"/>
              </w:rPr>
            </w:pPr>
            <w:r w:rsidRPr="009C099D">
              <w:rPr>
                <w:sz w:val="24"/>
                <w:szCs w:val="24"/>
                <w:lang w:val="en-US"/>
              </w:rPr>
              <w:t>воспитатель</w:t>
            </w:r>
          </w:p>
        </w:tc>
      </w:tr>
      <w:tr w:rsidR="00DD6525" w:rsidRPr="009C099D" w:rsidTr="00C56879">
        <w:trPr>
          <w:trHeight w:val="486"/>
        </w:trPr>
        <w:tc>
          <w:tcPr>
            <w:tcW w:w="4615" w:type="dxa"/>
            <w:tcBorders>
              <w:top w:val="single" w:sz="6" w:space="0" w:color="000000"/>
            </w:tcBorders>
          </w:tcPr>
          <w:p w:rsidR="00DD6525" w:rsidRPr="009C099D" w:rsidRDefault="00DD6525" w:rsidP="00C56879">
            <w:pPr>
              <w:pStyle w:val="TableParagraph"/>
              <w:ind w:left="880"/>
              <w:rPr>
                <w:b/>
                <w:sz w:val="24"/>
                <w:szCs w:val="24"/>
              </w:rPr>
            </w:pPr>
            <w:r w:rsidRPr="009C099D">
              <w:rPr>
                <w:b/>
                <w:w w:val="95"/>
                <w:sz w:val="24"/>
                <w:szCs w:val="24"/>
              </w:rPr>
              <w:t>День</w:t>
            </w:r>
            <w:r w:rsidRPr="009C099D">
              <w:rPr>
                <w:b/>
                <w:spacing w:val="-3"/>
                <w:w w:val="95"/>
                <w:sz w:val="24"/>
                <w:szCs w:val="24"/>
              </w:rPr>
              <w:t xml:space="preserve"> </w:t>
            </w:r>
            <w:r w:rsidRPr="009C099D">
              <w:rPr>
                <w:b/>
                <w:w w:val="95"/>
                <w:sz w:val="24"/>
                <w:szCs w:val="24"/>
              </w:rPr>
              <w:t>рождения</w:t>
            </w:r>
            <w:r w:rsidRPr="009C099D">
              <w:rPr>
                <w:b/>
                <w:spacing w:val="1"/>
                <w:w w:val="95"/>
                <w:sz w:val="24"/>
                <w:szCs w:val="24"/>
              </w:rPr>
              <w:t xml:space="preserve"> </w:t>
            </w:r>
            <w:r w:rsidRPr="009C099D">
              <w:rPr>
                <w:b/>
                <w:w w:val="95"/>
                <w:sz w:val="24"/>
                <w:szCs w:val="24"/>
              </w:rPr>
              <w:t>ГИБДД</w:t>
            </w:r>
          </w:p>
          <w:p w:rsidR="00DD6525" w:rsidRPr="009C099D" w:rsidRDefault="00DD6525" w:rsidP="009C099D">
            <w:pPr>
              <w:pStyle w:val="TableParagraph"/>
              <w:ind w:left="4"/>
              <w:jc w:val="center"/>
              <w:rPr>
                <w:sz w:val="24"/>
                <w:szCs w:val="24"/>
              </w:rPr>
            </w:pPr>
            <w:r w:rsidRPr="009C099D">
              <w:rPr>
                <w:w w:val="95"/>
                <w:sz w:val="24"/>
                <w:szCs w:val="24"/>
              </w:rPr>
              <w:t>Развлечение</w:t>
            </w:r>
            <w:r w:rsidRPr="009C099D">
              <w:rPr>
                <w:spacing w:val="-10"/>
                <w:w w:val="95"/>
                <w:sz w:val="24"/>
                <w:szCs w:val="24"/>
              </w:rPr>
              <w:t xml:space="preserve"> </w:t>
            </w:r>
            <w:r w:rsidRPr="009C099D">
              <w:rPr>
                <w:w w:val="95"/>
                <w:sz w:val="24"/>
                <w:szCs w:val="24"/>
              </w:rPr>
              <w:t>«Быстрый</w:t>
            </w:r>
            <w:r w:rsidRPr="009C099D">
              <w:rPr>
                <w:spacing w:val="-9"/>
                <w:w w:val="95"/>
                <w:sz w:val="24"/>
                <w:szCs w:val="24"/>
              </w:rPr>
              <w:t xml:space="preserve"> </w:t>
            </w:r>
            <w:r w:rsidRPr="009C099D">
              <w:rPr>
                <w:w w:val="95"/>
                <w:sz w:val="24"/>
                <w:szCs w:val="24"/>
              </w:rPr>
              <w:t>самокат»</w:t>
            </w:r>
          </w:p>
        </w:tc>
        <w:tc>
          <w:tcPr>
            <w:tcW w:w="2190" w:type="dxa"/>
            <w:tcBorders>
              <w:top w:val="single" w:sz="6" w:space="0" w:color="000000"/>
            </w:tcBorders>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Borders>
              <w:top w:val="single" w:sz="6" w:space="0" w:color="000000"/>
            </w:tcBorders>
          </w:tcPr>
          <w:p w:rsidR="00DD6525" w:rsidRPr="009C099D" w:rsidRDefault="00DD6525" w:rsidP="009C099D">
            <w:pPr>
              <w:pStyle w:val="TableParagraph"/>
              <w:ind w:left="7"/>
              <w:jc w:val="center"/>
              <w:rPr>
                <w:sz w:val="24"/>
                <w:szCs w:val="24"/>
                <w:lang w:val="en-US"/>
              </w:rPr>
            </w:pPr>
            <w:r w:rsidRPr="009C099D">
              <w:rPr>
                <w:sz w:val="24"/>
                <w:szCs w:val="24"/>
                <w:lang w:val="en-US"/>
              </w:rPr>
              <w:t>июль</w:t>
            </w:r>
          </w:p>
        </w:tc>
        <w:tc>
          <w:tcPr>
            <w:tcW w:w="2040" w:type="dxa"/>
            <w:tcBorders>
              <w:top w:val="single" w:sz="6" w:space="0" w:color="000000"/>
            </w:tcBorders>
          </w:tcPr>
          <w:p w:rsidR="00DD6525" w:rsidRPr="009C099D" w:rsidRDefault="00DD6525" w:rsidP="008B3364">
            <w:pPr>
              <w:pStyle w:val="TableParagraph"/>
              <w:tabs>
                <w:tab w:val="left" w:pos="2040"/>
              </w:tabs>
              <w:ind w:left="4"/>
              <w:jc w:val="center"/>
              <w:rPr>
                <w:sz w:val="24"/>
                <w:szCs w:val="24"/>
                <w:lang w:val="en-US"/>
              </w:rPr>
            </w:pPr>
            <w:r w:rsidRPr="009C099D">
              <w:rPr>
                <w:sz w:val="24"/>
                <w:szCs w:val="24"/>
                <w:lang w:val="en-US"/>
              </w:rPr>
              <w:t>воспитатели,</w:t>
            </w:r>
            <w:r w:rsidRPr="009C099D">
              <w:rPr>
                <w:spacing w:val="1"/>
                <w:sz w:val="24"/>
                <w:szCs w:val="24"/>
                <w:lang w:val="en-US"/>
              </w:rPr>
              <w:t xml:space="preserve"> </w:t>
            </w:r>
            <w:r w:rsidRPr="009C099D">
              <w:rPr>
                <w:w w:val="95"/>
                <w:sz w:val="24"/>
                <w:szCs w:val="24"/>
                <w:lang w:val="en-US"/>
              </w:rPr>
              <w:t>инструктор по</w:t>
            </w:r>
            <w:r w:rsidRPr="009C099D">
              <w:rPr>
                <w:spacing w:val="1"/>
                <w:w w:val="95"/>
                <w:sz w:val="24"/>
                <w:szCs w:val="24"/>
                <w:lang w:val="en-US"/>
              </w:rPr>
              <w:t xml:space="preserve"> </w:t>
            </w:r>
            <w:r w:rsidRPr="009C099D">
              <w:rPr>
                <w:w w:val="95"/>
                <w:sz w:val="24"/>
                <w:szCs w:val="24"/>
                <w:lang w:val="en-US"/>
              </w:rPr>
              <w:t>фк</w:t>
            </w:r>
          </w:p>
        </w:tc>
      </w:tr>
      <w:tr w:rsidR="00DD6525" w:rsidRPr="009C099D" w:rsidTr="00C56879">
        <w:trPr>
          <w:trHeight w:val="735"/>
        </w:trPr>
        <w:tc>
          <w:tcPr>
            <w:tcW w:w="4615" w:type="dxa"/>
          </w:tcPr>
          <w:p w:rsidR="00DD6525" w:rsidRPr="009C099D" w:rsidRDefault="00DD6525" w:rsidP="00C56879">
            <w:pPr>
              <w:pStyle w:val="TableParagraph"/>
              <w:ind w:left="1286"/>
              <w:rPr>
                <w:b/>
                <w:sz w:val="24"/>
                <w:szCs w:val="24"/>
              </w:rPr>
            </w:pPr>
            <w:r w:rsidRPr="009C099D">
              <w:rPr>
                <w:b/>
                <w:w w:val="95"/>
                <w:sz w:val="24"/>
                <w:szCs w:val="24"/>
              </w:rPr>
              <w:t>День</w:t>
            </w:r>
            <w:r w:rsidRPr="009C099D">
              <w:rPr>
                <w:b/>
                <w:spacing w:val="5"/>
                <w:w w:val="95"/>
                <w:sz w:val="24"/>
                <w:szCs w:val="24"/>
              </w:rPr>
              <w:t xml:space="preserve"> </w:t>
            </w:r>
            <w:r w:rsidRPr="009C099D">
              <w:rPr>
                <w:b/>
                <w:w w:val="95"/>
                <w:sz w:val="24"/>
                <w:szCs w:val="24"/>
              </w:rPr>
              <w:t>здоровья</w:t>
            </w:r>
          </w:p>
          <w:p w:rsidR="00DD6525" w:rsidRPr="009C099D" w:rsidRDefault="00DD6525" w:rsidP="009C099D">
            <w:pPr>
              <w:pStyle w:val="TableParagraph"/>
              <w:ind w:left="4"/>
              <w:jc w:val="center"/>
              <w:rPr>
                <w:sz w:val="24"/>
                <w:szCs w:val="24"/>
              </w:rPr>
            </w:pPr>
            <w:r w:rsidRPr="009C099D">
              <w:rPr>
                <w:w w:val="95"/>
                <w:sz w:val="24"/>
                <w:szCs w:val="24"/>
              </w:rPr>
              <w:t>«Спорт</w:t>
            </w:r>
            <w:r w:rsidRPr="009C099D">
              <w:rPr>
                <w:spacing w:val="8"/>
                <w:w w:val="95"/>
                <w:sz w:val="24"/>
                <w:szCs w:val="24"/>
              </w:rPr>
              <w:t xml:space="preserve"> </w:t>
            </w:r>
            <w:r w:rsidRPr="009C099D">
              <w:rPr>
                <w:w w:val="95"/>
                <w:sz w:val="24"/>
                <w:szCs w:val="24"/>
              </w:rPr>
              <w:t>нам</w:t>
            </w:r>
            <w:r w:rsidRPr="009C099D">
              <w:rPr>
                <w:spacing w:val="8"/>
                <w:w w:val="95"/>
                <w:sz w:val="24"/>
                <w:szCs w:val="24"/>
              </w:rPr>
              <w:t xml:space="preserve"> </w:t>
            </w:r>
            <w:r w:rsidRPr="009C099D">
              <w:rPr>
                <w:w w:val="95"/>
                <w:sz w:val="24"/>
                <w:szCs w:val="24"/>
              </w:rPr>
              <w:t>поможет</w:t>
            </w:r>
            <w:r w:rsidRPr="009C099D">
              <w:rPr>
                <w:spacing w:val="9"/>
                <w:w w:val="95"/>
                <w:sz w:val="24"/>
                <w:szCs w:val="24"/>
              </w:rPr>
              <w:t xml:space="preserve"> </w:t>
            </w:r>
            <w:r w:rsidRPr="009C099D">
              <w:rPr>
                <w:w w:val="95"/>
                <w:sz w:val="24"/>
                <w:szCs w:val="24"/>
              </w:rPr>
              <w:t>силы</w:t>
            </w:r>
            <w:r w:rsidRPr="009C099D">
              <w:rPr>
                <w:spacing w:val="8"/>
                <w:w w:val="95"/>
                <w:sz w:val="24"/>
                <w:szCs w:val="24"/>
              </w:rPr>
              <w:t xml:space="preserve"> </w:t>
            </w:r>
            <w:r w:rsidRPr="009C099D">
              <w:rPr>
                <w:w w:val="95"/>
                <w:sz w:val="24"/>
                <w:szCs w:val="24"/>
              </w:rPr>
              <w:t>умножить!»</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июль</w:t>
            </w:r>
          </w:p>
        </w:tc>
        <w:tc>
          <w:tcPr>
            <w:tcW w:w="2040" w:type="dxa"/>
          </w:tcPr>
          <w:p w:rsidR="00DD6525" w:rsidRPr="009C099D" w:rsidRDefault="00DD6525" w:rsidP="008B3364">
            <w:pPr>
              <w:pStyle w:val="TableParagraph"/>
              <w:tabs>
                <w:tab w:val="left" w:pos="2040"/>
              </w:tabs>
              <w:ind w:left="4"/>
              <w:jc w:val="center"/>
              <w:rPr>
                <w:sz w:val="24"/>
                <w:szCs w:val="24"/>
                <w:lang w:val="en-US"/>
              </w:rPr>
            </w:pPr>
            <w:r w:rsidRPr="009C099D">
              <w:rPr>
                <w:sz w:val="24"/>
                <w:szCs w:val="24"/>
                <w:lang w:val="en-US"/>
              </w:rPr>
              <w:t>воспитатели,</w:t>
            </w:r>
            <w:r w:rsidRPr="009C099D">
              <w:rPr>
                <w:spacing w:val="1"/>
                <w:sz w:val="24"/>
                <w:szCs w:val="24"/>
                <w:lang w:val="en-US"/>
              </w:rPr>
              <w:t xml:space="preserve"> </w:t>
            </w:r>
            <w:r w:rsidRPr="009C099D">
              <w:rPr>
                <w:w w:val="95"/>
                <w:sz w:val="24"/>
                <w:szCs w:val="24"/>
                <w:lang w:val="en-US"/>
              </w:rPr>
              <w:t>инструктор по</w:t>
            </w:r>
            <w:r w:rsidRPr="009C099D">
              <w:rPr>
                <w:spacing w:val="1"/>
                <w:w w:val="95"/>
                <w:sz w:val="24"/>
                <w:szCs w:val="24"/>
                <w:lang w:val="en-US"/>
              </w:rPr>
              <w:t xml:space="preserve"> </w:t>
            </w:r>
            <w:r w:rsidRPr="009C099D">
              <w:rPr>
                <w:w w:val="95"/>
                <w:sz w:val="24"/>
                <w:szCs w:val="24"/>
                <w:lang w:val="en-US"/>
              </w:rPr>
              <w:t>фк</w:t>
            </w:r>
          </w:p>
        </w:tc>
      </w:tr>
      <w:tr w:rsidR="00DD6525" w:rsidRPr="009C099D" w:rsidTr="00C56879">
        <w:trPr>
          <w:trHeight w:val="733"/>
        </w:trPr>
        <w:tc>
          <w:tcPr>
            <w:tcW w:w="4615" w:type="dxa"/>
          </w:tcPr>
          <w:p w:rsidR="00DD6525" w:rsidRPr="009C099D" w:rsidRDefault="00DD6525" w:rsidP="00C56879">
            <w:pPr>
              <w:pStyle w:val="TableParagraph"/>
              <w:ind w:left="904"/>
              <w:rPr>
                <w:b/>
                <w:sz w:val="24"/>
                <w:szCs w:val="24"/>
              </w:rPr>
            </w:pPr>
            <w:r w:rsidRPr="009C099D">
              <w:rPr>
                <w:b/>
                <w:w w:val="95"/>
                <w:sz w:val="24"/>
                <w:szCs w:val="24"/>
              </w:rPr>
              <w:t>День</w:t>
            </w:r>
            <w:r w:rsidRPr="009C099D">
              <w:rPr>
                <w:b/>
                <w:spacing w:val="11"/>
                <w:w w:val="95"/>
                <w:sz w:val="24"/>
                <w:szCs w:val="24"/>
              </w:rPr>
              <w:t xml:space="preserve"> </w:t>
            </w:r>
            <w:r w:rsidRPr="009C099D">
              <w:rPr>
                <w:b/>
                <w:w w:val="95"/>
                <w:sz w:val="24"/>
                <w:szCs w:val="24"/>
              </w:rPr>
              <w:t>физкультурника</w:t>
            </w:r>
          </w:p>
          <w:p w:rsidR="00DD6525" w:rsidRPr="009C099D" w:rsidRDefault="00DD6525" w:rsidP="009C099D">
            <w:pPr>
              <w:pStyle w:val="TableParagraph"/>
              <w:ind w:left="4"/>
              <w:jc w:val="center"/>
              <w:rPr>
                <w:sz w:val="24"/>
                <w:szCs w:val="24"/>
              </w:rPr>
            </w:pPr>
            <w:r w:rsidRPr="009C099D">
              <w:rPr>
                <w:w w:val="95"/>
                <w:sz w:val="24"/>
                <w:szCs w:val="24"/>
              </w:rPr>
              <w:t>День</w:t>
            </w:r>
            <w:r w:rsidRPr="009C099D">
              <w:rPr>
                <w:spacing w:val="3"/>
                <w:w w:val="95"/>
                <w:sz w:val="24"/>
                <w:szCs w:val="24"/>
              </w:rPr>
              <w:t xml:space="preserve"> </w:t>
            </w:r>
            <w:r w:rsidRPr="009C099D">
              <w:rPr>
                <w:w w:val="95"/>
                <w:sz w:val="24"/>
                <w:szCs w:val="24"/>
              </w:rPr>
              <w:t>здоровья.</w:t>
            </w:r>
            <w:r w:rsidRPr="009C099D">
              <w:rPr>
                <w:spacing w:val="3"/>
                <w:w w:val="95"/>
                <w:sz w:val="24"/>
                <w:szCs w:val="24"/>
              </w:rPr>
              <w:t xml:space="preserve"> </w:t>
            </w:r>
            <w:r w:rsidRPr="009C099D">
              <w:rPr>
                <w:w w:val="95"/>
                <w:sz w:val="24"/>
                <w:szCs w:val="24"/>
              </w:rPr>
              <w:t>Семейный</w:t>
            </w:r>
            <w:r w:rsidRPr="009C099D">
              <w:rPr>
                <w:spacing w:val="4"/>
                <w:w w:val="95"/>
                <w:sz w:val="24"/>
                <w:szCs w:val="24"/>
              </w:rPr>
              <w:t xml:space="preserve"> </w:t>
            </w:r>
            <w:r w:rsidRPr="009C099D">
              <w:rPr>
                <w:w w:val="95"/>
                <w:sz w:val="24"/>
                <w:szCs w:val="24"/>
              </w:rPr>
              <w:t>праздник</w:t>
            </w:r>
          </w:p>
          <w:p w:rsidR="00DD6525" w:rsidRPr="009C099D" w:rsidRDefault="00DD6525" w:rsidP="009C099D">
            <w:pPr>
              <w:pStyle w:val="TableParagraph"/>
              <w:ind w:left="4"/>
              <w:jc w:val="center"/>
              <w:rPr>
                <w:sz w:val="24"/>
                <w:szCs w:val="24"/>
              </w:rPr>
            </w:pPr>
            <w:r w:rsidRPr="009C099D">
              <w:rPr>
                <w:w w:val="90"/>
                <w:sz w:val="24"/>
                <w:szCs w:val="24"/>
              </w:rPr>
              <w:t>«В</w:t>
            </w:r>
            <w:r w:rsidRPr="009C099D">
              <w:rPr>
                <w:spacing w:val="8"/>
                <w:w w:val="90"/>
                <w:sz w:val="24"/>
                <w:szCs w:val="24"/>
              </w:rPr>
              <w:t xml:space="preserve"> </w:t>
            </w:r>
            <w:r w:rsidRPr="009C099D">
              <w:rPr>
                <w:w w:val="90"/>
                <w:sz w:val="24"/>
                <w:szCs w:val="24"/>
              </w:rPr>
              <w:t>здоровом</w:t>
            </w:r>
            <w:r w:rsidRPr="009C099D">
              <w:rPr>
                <w:spacing w:val="7"/>
                <w:w w:val="90"/>
                <w:sz w:val="24"/>
                <w:szCs w:val="24"/>
              </w:rPr>
              <w:t xml:space="preserve"> </w:t>
            </w:r>
            <w:r w:rsidRPr="009C099D">
              <w:rPr>
                <w:w w:val="90"/>
                <w:sz w:val="24"/>
                <w:szCs w:val="24"/>
              </w:rPr>
              <w:t>теле</w:t>
            </w:r>
            <w:r w:rsidRPr="009C099D">
              <w:rPr>
                <w:spacing w:val="9"/>
                <w:w w:val="90"/>
                <w:sz w:val="24"/>
                <w:szCs w:val="24"/>
              </w:rPr>
              <w:t xml:space="preserve"> </w:t>
            </w:r>
            <w:r w:rsidRPr="009C099D">
              <w:rPr>
                <w:w w:val="90"/>
                <w:sz w:val="24"/>
                <w:szCs w:val="24"/>
              </w:rPr>
              <w:t>–</w:t>
            </w:r>
            <w:r w:rsidRPr="009C099D">
              <w:rPr>
                <w:spacing w:val="9"/>
                <w:w w:val="90"/>
                <w:sz w:val="24"/>
                <w:szCs w:val="24"/>
              </w:rPr>
              <w:t xml:space="preserve"> </w:t>
            </w:r>
            <w:r w:rsidRPr="009C099D">
              <w:rPr>
                <w:w w:val="90"/>
                <w:sz w:val="24"/>
                <w:szCs w:val="24"/>
              </w:rPr>
              <w:t>здоровый</w:t>
            </w:r>
            <w:r w:rsidRPr="009C099D">
              <w:rPr>
                <w:spacing w:val="8"/>
                <w:w w:val="90"/>
                <w:sz w:val="24"/>
                <w:szCs w:val="24"/>
              </w:rPr>
              <w:t xml:space="preserve"> </w:t>
            </w:r>
            <w:r w:rsidRPr="009C099D">
              <w:rPr>
                <w:w w:val="90"/>
                <w:sz w:val="24"/>
                <w:szCs w:val="24"/>
              </w:rPr>
              <w:t>дух!»</w:t>
            </w:r>
          </w:p>
        </w:tc>
        <w:tc>
          <w:tcPr>
            <w:tcW w:w="2190" w:type="dxa"/>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vMerge w:val="restart"/>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август</w:t>
            </w:r>
          </w:p>
        </w:tc>
        <w:tc>
          <w:tcPr>
            <w:tcW w:w="2040" w:type="dxa"/>
            <w:vMerge w:val="restart"/>
          </w:tcPr>
          <w:p w:rsidR="00DD6525" w:rsidRPr="009C099D" w:rsidRDefault="00DD6525" w:rsidP="008B3364">
            <w:pPr>
              <w:pStyle w:val="TableParagraph"/>
              <w:tabs>
                <w:tab w:val="left" w:pos="2040"/>
              </w:tabs>
              <w:ind w:right="121"/>
              <w:jc w:val="center"/>
              <w:rPr>
                <w:b/>
                <w:sz w:val="24"/>
                <w:szCs w:val="24"/>
              </w:rPr>
            </w:pPr>
          </w:p>
          <w:p w:rsidR="00DD6525" w:rsidRPr="009C099D" w:rsidRDefault="00DD6525" w:rsidP="008B3364">
            <w:pPr>
              <w:pStyle w:val="TableParagraph"/>
              <w:tabs>
                <w:tab w:val="left" w:pos="2040"/>
              </w:tabs>
              <w:ind w:right="121"/>
              <w:jc w:val="center"/>
              <w:rPr>
                <w:b/>
                <w:sz w:val="24"/>
                <w:szCs w:val="24"/>
              </w:rPr>
            </w:pPr>
          </w:p>
          <w:p w:rsidR="00DD6525" w:rsidRPr="009C099D" w:rsidRDefault="00DD6525" w:rsidP="008B3364">
            <w:pPr>
              <w:pStyle w:val="TableParagraph"/>
              <w:tabs>
                <w:tab w:val="left" w:pos="2040"/>
              </w:tabs>
              <w:ind w:left="4" w:right="121"/>
              <w:jc w:val="center"/>
              <w:rPr>
                <w:sz w:val="24"/>
                <w:szCs w:val="24"/>
              </w:rPr>
            </w:pPr>
            <w:r w:rsidRPr="009C099D">
              <w:rPr>
                <w:w w:val="95"/>
                <w:sz w:val="24"/>
                <w:szCs w:val="24"/>
              </w:rPr>
              <w:t>инструктор по</w:t>
            </w:r>
            <w:r w:rsidRPr="009C099D">
              <w:rPr>
                <w:spacing w:val="1"/>
                <w:w w:val="95"/>
                <w:sz w:val="24"/>
                <w:szCs w:val="24"/>
              </w:rPr>
              <w:t xml:space="preserve"> </w:t>
            </w:r>
            <w:r w:rsidRPr="009C099D">
              <w:rPr>
                <w:w w:val="95"/>
                <w:sz w:val="24"/>
                <w:szCs w:val="24"/>
              </w:rPr>
              <w:t>фк</w:t>
            </w:r>
            <w:r w:rsidRPr="009C099D">
              <w:rPr>
                <w:spacing w:val="-63"/>
                <w:w w:val="95"/>
                <w:sz w:val="24"/>
                <w:szCs w:val="24"/>
              </w:rPr>
              <w:t xml:space="preserve"> </w:t>
            </w:r>
            <w:r w:rsidRPr="009C099D">
              <w:rPr>
                <w:w w:val="95"/>
                <w:sz w:val="24"/>
                <w:szCs w:val="24"/>
              </w:rPr>
              <w:t>педагоги</w:t>
            </w:r>
            <w:r w:rsidRPr="009C099D">
              <w:rPr>
                <w:spacing w:val="-13"/>
                <w:w w:val="95"/>
                <w:sz w:val="24"/>
                <w:szCs w:val="24"/>
              </w:rPr>
              <w:t xml:space="preserve"> </w:t>
            </w:r>
            <w:r w:rsidRPr="009C099D">
              <w:rPr>
                <w:w w:val="95"/>
                <w:sz w:val="24"/>
                <w:szCs w:val="24"/>
              </w:rPr>
              <w:t>группы</w:t>
            </w:r>
          </w:p>
        </w:tc>
      </w:tr>
      <w:tr w:rsidR="00DD6525" w:rsidRPr="009C099D" w:rsidTr="00C56879">
        <w:trPr>
          <w:trHeight w:val="981"/>
        </w:trPr>
        <w:tc>
          <w:tcPr>
            <w:tcW w:w="4615" w:type="dxa"/>
          </w:tcPr>
          <w:p w:rsidR="00DD6525" w:rsidRPr="009C099D" w:rsidRDefault="00DD6525" w:rsidP="009C099D">
            <w:pPr>
              <w:pStyle w:val="TableParagraph"/>
              <w:ind w:left="4"/>
              <w:jc w:val="center"/>
              <w:rPr>
                <w:sz w:val="24"/>
                <w:szCs w:val="24"/>
              </w:rPr>
            </w:pPr>
            <w:r w:rsidRPr="009C099D">
              <w:rPr>
                <w:w w:val="95"/>
                <w:sz w:val="24"/>
                <w:szCs w:val="24"/>
              </w:rPr>
              <w:t>Организация</w:t>
            </w:r>
            <w:r w:rsidRPr="009C099D">
              <w:rPr>
                <w:spacing w:val="31"/>
                <w:w w:val="95"/>
                <w:sz w:val="24"/>
                <w:szCs w:val="24"/>
              </w:rPr>
              <w:t xml:space="preserve"> </w:t>
            </w:r>
            <w:r w:rsidRPr="009C099D">
              <w:rPr>
                <w:w w:val="95"/>
                <w:sz w:val="24"/>
                <w:szCs w:val="24"/>
              </w:rPr>
              <w:t>закаливающих</w:t>
            </w:r>
            <w:r w:rsidRPr="009C099D">
              <w:rPr>
                <w:spacing w:val="29"/>
                <w:w w:val="95"/>
                <w:sz w:val="24"/>
                <w:szCs w:val="24"/>
              </w:rPr>
              <w:t xml:space="preserve"> </w:t>
            </w:r>
            <w:r w:rsidRPr="009C099D">
              <w:rPr>
                <w:w w:val="95"/>
                <w:sz w:val="24"/>
                <w:szCs w:val="24"/>
              </w:rPr>
              <w:t>процедур</w:t>
            </w:r>
          </w:p>
          <w:p w:rsidR="00DD6525" w:rsidRPr="009C099D" w:rsidRDefault="00DD6525" w:rsidP="009C099D">
            <w:pPr>
              <w:pStyle w:val="TableParagraph"/>
              <w:ind w:left="4"/>
              <w:jc w:val="center"/>
              <w:rPr>
                <w:sz w:val="24"/>
                <w:szCs w:val="24"/>
              </w:rPr>
            </w:pPr>
            <w:r w:rsidRPr="009C099D">
              <w:rPr>
                <w:w w:val="90"/>
                <w:sz w:val="24"/>
                <w:szCs w:val="24"/>
              </w:rPr>
              <w:t>«Будь</w:t>
            </w:r>
            <w:r w:rsidRPr="009C099D">
              <w:rPr>
                <w:spacing w:val="27"/>
                <w:w w:val="90"/>
                <w:sz w:val="24"/>
                <w:szCs w:val="24"/>
              </w:rPr>
              <w:t xml:space="preserve"> </w:t>
            </w:r>
            <w:r w:rsidRPr="009C099D">
              <w:rPr>
                <w:w w:val="90"/>
                <w:sz w:val="24"/>
                <w:szCs w:val="24"/>
              </w:rPr>
              <w:t>здоров</w:t>
            </w:r>
            <w:r w:rsidRPr="009C099D">
              <w:rPr>
                <w:spacing w:val="28"/>
                <w:w w:val="90"/>
                <w:sz w:val="24"/>
                <w:szCs w:val="24"/>
              </w:rPr>
              <w:t xml:space="preserve"> </w:t>
            </w:r>
            <w:r w:rsidRPr="009C099D">
              <w:rPr>
                <w:w w:val="90"/>
                <w:sz w:val="24"/>
                <w:szCs w:val="24"/>
              </w:rPr>
              <w:t>без</w:t>
            </w:r>
            <w:r w:rsidRPr="009C099D">
              <w:rPr>
                <w:spacing w:val="31"/>
                <w:w w:val="90"/>
                <w:sz w:val="24"/>
                <w:szCs w:val="24"/>
              </w:rPr>
              <w:t xml:space="preserve"> </w:t>
            </w:r>
            <w:r w:rsidRPr="009C099D">
              <w:rPr>
                <w:w w:val="90"/>
                <w:sz w:val="24"/>
                <w:szCs w:val="24"/>
              </w:rPr>
              <w:t>докторов!»</w:t>
            </w:r>
            <w:r w:rsidRPr="009C099D">
              <w:rPr>
                <w:spacing w:val="27"/>
                <w:w w:val="90"/>
                <w:sz w:val="24"/>
                <w:szCs w:val="24"/>
              </w:rPr>
              <w:t xml:space="preserve"> </w:t>
            </w:r>
            <w:r w:rsidRPr="009C099D">
              <w:rPr>
                <w:w w:val="90"/>
                <w:sz w:val="24"/>
                <w:szCs w:val="24"/>
              </w:rPr>
              <w:t>Русские</w:t>
            </w:r>
            <w:r w:rsidRPr="009C099D">
              <w:rPr>
                <w:spacing w:val="-60"/>
                <w:w w:val="90"/>
                <w:sz w:val="24"/>
                <w:szCs w:val="24"/>
              </w:rPr>
              <w:t xml:space="preserve"> </w:t>
            </w:r>
            <w:r w:rsidRPr="009C099D">
              <w:rPr>
                <w:w w:val="95"/>
                <w:sz w:val="24"/>
                <w:szCs w:val="24"/>
              </w:rPr>
              <w:t>народные</w:t>
            </w:r>
            <w:r w:rsidRPr="009C099D">
              <w:rPr>
                <w:spacing w:val="-11"/>
                <w:w w:val="95"/>
                <w:sz w:val="24"/>
                <w:szCs w:val="24"/>
              </w:rPr>
              <w:t xml:space="preserve"> </w:t>
            </w:r>
            <w:r w:rsidRPr="009C099D">
              <w:rPr>
                <w:w w:val="95"/>
                <w:sz w:val="24"/>
                <w:szCs w:val="24"/>
              </w:rPr>
              <w:t>подвижные</w:t>
            </w:r>
            <w:r w:rsidRPr="009C099D">
              <w:rPr>
                <w:spacing w:val="-11"/>
                <w:w w:val="95"/>
                <w:sz w:val="24"/>
                <w:szCs w:val="24"/>
              </w:rPr>
              <w:t xml:space="preserve"> </w:t>
            </w:r>
            <w:r w:rsidRPr="009C099D">
              <w:rPr>
                <w:w w:val="95"/>
                <w:sz w:val="24"/>
                <w:szCs w:val="24"/>
              </w:rPr>
              <w:t>игры</w:t>
            </w:r>
          </w:p>
          <w:p w:rsidR="00DD6525" w:rsidRPr="009C099D" w:rsidRDefault="00DD6525" w:rsidP="009C099D">
            <w:pPr>
              <w:pStyle w:val="TableParagraph"/>
              <w:ind w:left="4"/>
              <w:jc w:val="center"/>
              <w:rPr>
                <w:sz w:val="24"/>
                <w:szCs w:val="24"/>
              </w:rPr>
            </w:pPr>
            <w:r w:rsidRPr="009C099D">
              <w:rPr>
                <w:w w:val="95"/>
                <w:sz w:val="24"/>
                <w:szCs w:val="24"/>
              </w:rPr>
              <w:t>«Богатырская</w:t>
            </w:r>
            <w:r w:rsidRPr="009C099D">
              <w:rPr>
                <w:spacing w:val="-10"/>
                <w:w w:val="95"/>
                <w:sz w:val="24"/>
                <w:szCs w:val="24"/>
              </w:rPr>
              <w:t xml:space="preserve"> </w:t>
            </w:r>
            <w:r w:rsidRPr="009C099D">
              <w:rPr>
                <w:w w:val="95"/>
                <w:sz w:val="24"/>
                <w:szCs w:val="24"/>
              </w:rPr>
              <w:t>наша</w:t>
            </w:r>
            <w:r w:rsidRPr="009C099D">
              <w:rPr>
                <w:spacing w:val="-8"/>
                <w:w w:val="95"/>
                <w:sz w:val="24"/>
                <w:szCs w:val="24"/>
              </w:rPr>
              <w:t xml:space="preserve"> </w:t>
            </w:r>
            <w:r w:rsidRPr="009C099D">
              <w:rPr>
                <w:w w:val="95"/>
                <w:sz w:val="24"/>
                <w:szCs w:val="24"/>
              </w:rPr>
              <w:t>сила!»</w:t>
            </w:r>
          </w:p>
        </w:tc>
        <w:tc>
          <w:tcPr>
            <w:tcW w:w="2190" w:type="dxa"/>
          </w:tcPr>
          <w:p w:rsidR="00DD6525" w:rsidRPr="00C56879" w:rsidRDefault="00DD6525" w:rsidP="00C56879">
            <w:pPr>
              <w:pStyle w:val="TableParagraph"/>
              <w:ind w:left="205"/>
              <w:rPr>
                <w:sz w:val="24"/>
                <w:szCs w:val="24"/>
              </w:rPr>
            </w:pPr>
            <w:r w:rsidRPr="009C099D">
              <w:rPr>
                <w:w w:val="95"/>
                <w:sz w:val="24"/>
                <w:szCs w:val="24"/>
              </w:rPr>
              <w:t>все</w:t>
            </w:r>
            <w:r w:rsidRPr="009C099D">
              <w:rPr>
                <w:spacing w:val="-13"/>
                <w:w w:val="95"/>
                <w:sz w:val="24"/>
                <w:szCs w:val="24"/>
              </w:rPr>
              <w:t xml:space="preserve"> </w:t>
            </w:r>
            <w:r w:rsidRPr="009C099D">
              <w:rPr>
                <w:w w:val="95"/>
                <w:sz w:val="24"/>
                <w:szCs w:val="24"/>
              </w:rPr>
              <w:t>группы</w:t>
            </w:r>
          </w:p>
          <w:p w:rsidR="00DD6525" w:rsidRPr="009C099D" w:rsidRDefault="00DD6525" w:rsidP="009C099D">
            <w:pPr>
              <w:pStyle w:val="TableParagraph"/>
              <w:ind w:left="205"/>
              <w:rPr>
                <w:sz w:val="24"/>
                <w:szCs w:val="24"/>
              </w:rPr>
            </w:pPr>
            <w:r w:rsidRPr="009C099D">
              <w:rPr>
                <w:w w:val="95"/>
                <w:sz w:val="24"/>
                <w:szCs w:val="24"/>
              </w:rPr>
              <w:t>средняя,</w:t>
            </w:r>
            <w:r w:rsidRPr="009C099D">
              <w:rPr>
                <w:spacing w:val="26"/>
                <w:w w:val="95"/>
                <w:sz w:val="24"/>
                <w:szCs w:val="24"/>
              </w:rPr>
              <w:t xml:space="preserve"> </w:t>
            </w:r>
            <w:r w:rsidRPr="009C099D">
              <w:rPr>
                <w:w w:val="95"/>
                <w:sz w:val="24"/>
                <w:szCs w:val="24"/>
              </w:rPr>
              <w:t>старшая</w:t>
            </w:r>
            <w:r w:rsidRPr="009C099D">
              <w:rPr>
                <w:spacing w:val="-64"/>
                <w:w w:val="95"/>
                <w:sz w:val="24"/>
                <w:szCs w:val="24"/>
              </w:rPr>
              <w:t xml:space="preserve"> </w:t>
            </w:r>
            <w:r w:rsidRPr="009C099D">
              <w:rPr>
                <w:w w:val="95"/>
                <w:sz w:val="24"/>
                <w:szCs w:val="24"/>
              </w:rPr>
              <w:t>подготовительная</w:t>
            </w:r>
          </w:p>
        </w:tc>
        <w:tc>
          <w:tcPr>
            <w:tcW w:w="1766" w:type="dxa"/>
            <w:vMerge/>
            <w:tcBorders>
              <w:top w:val="nil"/>
            </w:tcBorders>
          </w:tcPr>
          <w:p w:rsidR="00DD6525" w:rsidRPr="009C099D" w:rsidRDefault="00DD6525" w:rsidP="009C099D">
            <w:pPr>
              <w:widowControl w:val="0"/>
              <w:autoSpaceDE w:val="0"/>
              <w:autoSpaceDN w:val="0"/>
              <w:spacing w:after="0" w:line="240" w:lineRule="auto"/>
              <w:jc w:val="center"/>
              <w:rPr>
                <w:rFonts w:ascii="Times New Roman" w:hAnsi="Times New Roman"/>
                <w:sz w:val="24"/>
                <w:szCs w:val="24"/>
              </w:rPr>
            </w:pPr>
          </w:p>
        </w:tc>
        <w:tc>
          <w:tcPr>
            <w:tcW w:w="2040" w:type="dxa"/>
            <w:vMerge/>
            <w:tcBorders>
              <w:top w:val="nil"/>
            </w:tcBorders>
          </w:tcPr>
          <w:p w:rsidR="00DD6525" w:rsidRPr="009C099D" w:rsidRDefault="00DD6525" w:rsidP="008B3364">
            <w:pPr>
              <w:widowControl w:val="0"/>
              <w:tabs>
                <w:tab w:val="left" w:pos="2040"/>
              </w:tabs>
              <w:autoSpaceDE w:val="0"/>
              <w:autoSpaceDN w:val="0"/>
              <w:spacing w:after="0" w:line="240" w:lineRule="auto"/>
              <w:ind w:right="121"/>
              <w:jc w:val="center"/>
              <w:rPr>
                <w:rFonts w:ascii="Times New Roman" w:hAnsi="Times New Roman"/>
                <w:sz w:val="24"/>
                <w:szCs w:val="24"/>
              </w:rPr>
            </w:pPr>
          </w:p>
        </w:tc>
      </w:tr>
      <w:tr w:rsidR="00DD6525" w:rsidRPr="009C099D" w:rsidTr="00C56879">
        <w:trPr>
          <w:trHeight w:val="981"/>
        </w:trPr>
        <w:tc>
          <w:tcPr>
            <w:tcW w:w="4615"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736"/>
              <w:jc w:val="center"/>
              <w:rPr>
                <w:b/>
                <w:sz w:val="24"/>
                <w:szCs w:val="24"/>
              </w:rPr>
            </w:pPr>
            <w:r w:rsidRPr="009C099D">
              <w:rPr>
                <w:b/>
                <w:sz w:val="24"/>
                <w:szCs w:val="24"/>
              </w:rPr>
              <w:t>День</w:t>
            </w:r>
            <w:r w:rsidRPr="009C099D">
              <w:rPr>
                <w:b/>
                <w:spacing w:val="-6"/>
                <w:sz w:val="24"/>
                <w:szCs w:val="24"/>
              </w:rPr>
              <w:t xml:space="preserve"> </w:t>
            </w:r>
            <w:r w:rsidRPr="009C099D">
              <w:rPr>
                <w:b/>
                <w:sz w:val="24"/>
                <w:szCs w:val="24"/>
              </w:rPr>
              <w:t>Российского</w:t>
            </w:r>
            <w:r w:rsidRPr="009C099D">
              <w:rPr>
                <w:b/>
                <w:spacing w:val="-4"/>
                <w:sz w:val="24"/>
                <w:szCs w:val="24"/>
              </w:rPr>
              <w:t xml:space="preserve"> </w:t>
            </w:r>
            <w:r w:rsidRPr="009C099D">
              <w:rPr>
                <w:b/>
                <w:sz w:val="24"/>
                <w:szCs w:val="24"/>
              </w:rPr>
              <w:t>флага</w:t>
            </w:r>
          </w:p>
          <w:p w:rsidR="00DD6525" w:rsidRPr="009C099D" w:rsidRDefault="00DD6525" w:rsidP="009C099D">
            <w:pPr>
              <w:pStyle w:val="TableParagraph"/>
              <w:ind w:left="4"/>
              <w:jc w:val="center"/>
              <w:rPr>
                <w:sz w:val="24"/>
                <w:szCs w:val="24"/>
              </w:rPr>
            </w:pPr>
            <w:r w:rsidRPr="009C099D">
              <w:rPr>
                <w:w w:val="95"/>
                <w:sz w:val="24"/>
                <w:szCs w:val="24"/>
              </w:rPr>
              <w:t>Мероприятия</w:t>
            </w:r>
            <w:r w:rsidRPr="009C099D">
              <w:rPr>
                <w:spacing w:val="-2"/>
                <w:w w:val="95"/>
                <w:sz w:val="24"/>
                <w:szCs w:val="24"/>
              </w:rPr>
              <w:t xml:space="preserve"> </w:t>
            </w:r>
            <w:r w:rsidRPr="009C099D">
              <w:rPr>
                <w:w w:val="95"/>
                <w:sz w:val="24"/>
                <w:szCs w:val="24"/>
              </w:rPr>
              <w:t>по</w:t>
            </w:r>
            <w:r w:rsidRPr="009C099D">
              <w:rPr>
                <w:spacing w:val="-1"/>
                <w:w w:val="95"/>
                <w:sz w:val="24"/>
                <w:szCs w:val="24"/>
              </w:rPr>
              <w:t xml:space="preserve"> </w:t>
            </w:r>
            <w:r w:rsidRPr="009C099D">
              <w:rPr>
                <w:w w:val="95"/>
                <w:sz w:val="24"/>
                <w:szCs w:val="24"/>
              </w:rPr>
              <w:t>плану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август</w:t>
            </w:r>
          </w:p>
        </w:tc>
        <w:tc>
          <w:tcPr>
            <w:tcW w:w="2040" w:type="dxa"/>
          </w:tcPr>
          <w:p w:rsidR="00DD6525" w:rsidRPr="009C099D" w:rsidRDefault="00DD6525" w:rsidP="008B3364">
            <w:pPr>
              <w:pStyle w:val="TableParagraph"/>
              <w:tabs>
                <w:tab w:val="left" w:pos="2040"/>
              </w:tabs>
              <w:ind w:left="4" w:right="121"/>
              <w:jc w:val="center"/>
              <w:rPr>
                <w:sz w:val="24"/>
                <w:szCs w:val="24"/>
              </w:rPr>
            </w:pPr>
            <w:r w:rsidRPr="009C099D">
              <w:rPr>
                <w:w w:val="95"/>
                <w:sz w:val="24"/>
                <w:szCs w:val="24"/>
              </w:rPr>
              <w:t>воспитатели,</w:t>
            </w:r>
            <w:r w:rsidRPr="009C099D">
              <w:rPr>
                <w:spacing w:val="-64"/>
                <w:w w:val="95"/>
                <w:sz w:val="24"/>
                <w:szCs w:val="24"/>
              </w:rPr>
              <w:t xml:space="preserve"> </w:t>
            </w:r>
            <w:r w:rsidRPr="009C099D">
              <w:rPr>
                <w:sz w:val="24"/>
                <w:szCs w:val="24"/>
              </w:rPr>
              <w:t>старший</w:t>
            </w:r>
          </w:p>
          <w:p w:rsidR="00DD6525" w:rsidRPr="009C099D" w:rsidRDefault="00DD6525" w:rsidP="008B3364">
            <w:pPr>
              <w:pStyle w:val="TableParagraph"/>
              <w:tabs>
                <w:tab w:val="left" w:pos="2040"/>
              </w:tabs>
              <w:ind w:left="4" w:right="121"/>
              <w:jc w:val="center"/>
              <w:rPr>
                <w:sz w:val="24"/>
                <w:szCs w:val="24"/>
              </w:rPr>
            </w:pPr>
            <w:r w:rsidRPr="009C099D">
              <w:rPr>
                <w:sz w:val="24"/>
                <w:szCs w:val="24"/>
              </w:rPr>
              <w:t>воспитатель,</w:t>
            </w:r>
          </w:p>
          <w:p w:rsidR="00DD6525" w:rsidRPr="009C099D" w:rsidRDefault="00DD6525" w:rsidP="008B3364">
            <w:pPr>
              <w:pStyle w:val="TableParagraph"/>
              <w:tabs>
                <w:tab w:val="left" w:pos="2040"/>
              </w:tabs>
              <w:ind w:left="4" w:right="121"/>
              <w:jc w:val="center"/>
              <w:rPr>
                <w:sz w:val="24"/>
                <w:szCs w:val="24"/>
              </w:rPr>
            </w:pPr>
            <w:r w:rsidRPr="009C099D">
              <w:rPr>
                <w:w w:val="95"/>
                <w:sz w:val="24"/>
                <w:szCs w:val="24"/>
              </w:rPr>
              <w:t>инструктор</w:t>
            </w:r>
            <w:r w:rsidRPr="009C099D">
              <w:rPr>
                <w:spacing w:val="1"/>
                <w:w w:val="95"/>
                <w:sz w:val="24"/>
                <w:szCs w:val="24"/>
              </w:rPr>
              <w:t xml:space="preserve"> </w:t>
            </w:r>
            <w:r w:rsidRPr="009C099D">
              <w:rPr>
                <w:w w:val="95"/>
                <w:sz w:val="24"/>
                <w:szCs w:val="24"/>
              </w:rPr>
              <w:t>по</w:t>
            </w:r>
            <w:r w:rsidRPr="009C099D">
              <w:rPr>
                <w:spacing w:val="2"/>
                <w:w w:val="95"/>
                <w:sz w:val="24"/>
                <w:szCs w:val="24"/>
              </w:rPr>
              <w:t xml:space="preserve"> </w:t>
            </w:r>
            <w:r w:rsidRPr="009C099D">
              <w:rPr>
                <w:w w:val="95"/>
                <w:sz w:val="24"/>
                <w:szCs w:val="24"/>
              </w:rPr>
              <w:t>фк</w:t>
            </w:r>
          </w:p>
        </w:tc>
      </w:tr>
      <w:tr w:rsidR="00DD6525" w:rsidRPr="009C099D" w:rsidTr="00655059">
        <w:trPr>
          <w:trHeight w:val="398"/>
        </w:trPr>
        <w:tc>
          <w:tcPr>
            <w:tcW w:w="10611" w:type="dxa"/>
            <w:gridSpan w:val="4"/>
          </w:tcPr>
          <w:p w:rsidR="00DD6525" w:rsidRPr="009C099D" w:rsidRDefault="00DD6525" w:rsidP="009C099D">
            <w:pPr>
              <w:pStyle w:val="TableParagraph"/>
              <w:ind w:left="205" w:right="1719"/>
              <w:jc w:val="center"/>
              <w:rPr>
                <w:b/>
                <w:sz w:val="24"/>
                <w:szCs w:val="24"/>
              </w:rPr>
            </w:pPr>
            <w:r>
              <w:rPr>
                <w:b/>
                <w:spacing w:val="-1"/>
                <w:w w:val="95"/>
                <w:sz w:val="24"/>
                <w:szCs w:val="24"/>
              </w:rPr>
              <w:t xml:space="preserve">                                        </w:t>
            </w:r>
            <w:r w:rsidRPr="009C099D">
              <w:rPr>
                <w:b/>
                <w:spacing w:val="-1"/>
                <w:w w:val="95"/>
                <w:sz w:val="24"/>
                <w:szCs w:val="24"/>
              </w:rPr>
              <w:t>Трудовое направление воспитания</w:t>
            </w:r>
          </w:p>
        </w:tc>
      </w:tr>
      <w:tr w:rsidR="00DD6525" w:rsidRPr="009C099D" w:rsidTr="00C56879">
        <w:trPr>
          <w:trHeight w:val="491"/>
        </w:trPr>
        <w:tc>
          <w:tcPr>
            <w:tcW w:w="4615" w:type="dxa"/>
          </w:tcPr>
          <w:p w:rsidR="00DD6525" w:rsidRPr="009C099D" w:rsidRDefault="00DD6525" w:rsidP="009C099D">
            <w:pPr>
              <w:pStyle w:val="TableParagraph"/>
              <w:ind w:left="1072"/>
              <w:rPr>
                <w:b/>
                <w:sz w:val="24"/>
                <w:szCs w:val="24"/>
                <w:lang w:val="en-US"/>
              </w:rPr>
            </w:pPr>
            <w:r w:rsidRPr="009C099D">
              <w:rPr>
                <w:b/>
                <w:w w:val="95"/>
                <w:sz w:val="24"/>
                <w:szCs w:val="24"/>
                <w:lang w:val="en-US"/>
              </w:rPr>
              <w:t>Тема</w:t>
            </w:r>
            <w:r w:rsidRPr="009C099D">
              <w:rPr>
                <w:b/>
                <w:spacing w:val="17"/>
                <w:w w:val="95"/>
                <w:sz w:val="24"/>
                <w:szCs w:val="24"/>
                <w:lang w:val="en-US"/>
              </w:rPr>
              <w:t xml:space="preserve"> </w:t>
            </w:r>
            <w:r w:rsidRPr="009C099D">
              <w:rPr>
                <w:b/>
                <w:w w:val="95"/>
                <w:sz w:val="24"/>
                <w:szCs w:val="24"/>
                <w:lang w:val="en-US"/>
              </w:rPr>
              <w:t>мероприятия</w:t>
            </w:r>
          </w:p>
        </w:tc>
        <w:tc>
          <w:tcPr>
            <w:tcW w:w="2190" w:type="dxa"/>
          </w:tcPr>
          <w:p w:rsidR="00DD6525" w:rsidRPr="009C099D" w:rsidRDefault="00DD6525" w:rsidP="009C099D">
            <w:pPr>
              <w:pStyle w:val="TableParagraph"/>
              <w:ind w:left="205"/>
              <w:rPr>
                <w:b/>
                <w:sz w:val="24"/>
                <w:szCs w:val="24"/>
                <w:lang w:val="en-US"/>
              </w:rPr>
            </w:pPr>
            <w:r w:rsidRPr="009C099D">
              <w:rPr>
                <w:b/>
                <w:sz w:val="24"/>
                <w:szCs w:val="24"/>
                <w:lang w:val="en-US"/>
              </w:rPr>
              <w:t>Возраст</w:t>
            </w:r>
          </w:p>
        </w:tc>
        <w:tc>
          <w:tcPr>
            <w:tcW w:w="1766" w:type="dxa"/>
          </w:tcPr>
          <w:p w:rsidR="00DD6525" w:rsidRPr="009C099D" w:rsidRDefault="00DD6525" w:rsidP="009C099D">
            <w:pPr>
              <w:pStyle w:val="TableParagraph"/>
              <w:ind w:left="16" w:firstLine="12"/>
              <w:jc w:val="center"/>
              <w:rPr>
                <w:b/>
                <w:sz w:val="24"/>
                <w:szCs w:val="24"/>
                <w:lang w:val="en-US"/>
              </w:rPr>
            </w:pPr>
            <w:r w:rsidRPr="009C099D">
              <w:rPr>
                <w:b/>
                <w:spacing w:val="-1"/>
                <w:sz w:val="24"/>
                <w:szCs w:val="24"/>
                <w:lang w:val="en-US"/>
              </w:rPr>
              <w:t>Ориентировочное</w:t>
            </w:r>
            <w:r w:rsidRPr="009C099D">
              <w:rPr>
                <w:b/>
                <w:spacing w:val="-56"/>
                <w:sz w:val="24"/>
                <w:szCs w:val="24"/>
                <w:lang w:val="en-US"/>
              </w:rPr>
              <w:t xml:space="preserve"> </w:t>
            </w:r>
            <w:r w:rsidRPr="009C099D">
              <w:rPr>
                <w:b/>
                <w:w w:val="95"/>
                <w:sz w:val="24"/>
                <w:szCs w:val="24"/>
                <w:lang w:val="en-US"/>
              </w:rPr>
              <w:t>время</w:t>
            </w:r>
            <w:r w:rsidRPr="009C099D">
              <w:rPr>
                <w:b/>
                <w:spacing w:val="31"/>
                <w:w w:val="95"/>
                <w:sz w:val="24"/>
                <w:szCs w:val="24"/>
                <w:lang w:val="en-US"/>
              </w:rPr>
              <w:t xml:space="preserve"> </w:t>
            </w:r>
            <w:r w:rsidRPr="009C099D">
              <w:rPr>
                <w:b/>
                <w:w w:val="95"/>
                <w:sz w:val="24"/>
                <w:szCs w:val="24"/>
                <w:lang w:val="en-US"/>
              </w:rPr>
              <w:t>проведения</w:t>
            </w:r>
          </w:p>
        </w:tc>
        <w:tc>
          <w:tcPr>
            <w:tcW w:w="2040" w:type="dxa"/>
          </w:tcPr>
          <w:p w:rsidR="00DD6525" w:rsidRPr="009C099D" w:rsidRDefault="00DD6525" w:rsidP="009C099D">
            <w:pPr>
              <w:pStyle w:val="TableParagraph"/>
              <w:ind w:left="216"/>
              <w:rPr>
                <w:b/>
                <w:sz w:val="24"/>
                <w:szCs w:val="24"/>
                <w:lang w:val="en-US"/>
              </w:rPr>
            </w:pPr>
            <w:r w:rsidRPr="009C099D">
              <w:rPr>
                <w:b/>
                <w:sz w:val="24"/>
                <w:szCs w:val="24"/>
                <w:lang w:val="en-US"/>
              </w:rPr>
              <w:t>Ответственные</w:t>
            </w:r>
          </w:p>
        </w:tc>
      </w:tr>
      <w:tr w:rsidR="00DD6525" w:rsidRPr="009C099D" w:rsidTr="00C56879">
        <w:trPr>
          <w:trHeight w:val="482"/>
        </w:trPr>
        <w:tc>
          <w:tcPr>
            <w:tcW w:w="4615" w:type="dxa"/>
            <w:tcBorders>
              <w:bottom w:val="single" w:sz="6" w:space="0" w:color="000000"/>
            </w:tcBorders>
          </w:tcPr>
          <w:p w:rsidR="00DD6525" w:rsidRPr="009C099D" w:rsidRDefault="00DD6525" w:rsidP="009C099D">
            <w:pPr>
              <w:pStyle w:val="TableParagraph"/>
              <w:ind w:left="4"/>
              <w:jc w:val="center"/>
              <w:rPr>
                <w:sz w:val="24"/>
                <w:szCs w:val="24"/>
              </w:rPr>
            </w:pPr>
            <w:r w:rsidRPr="009C099D">
              <w:rPr>
                <w:w w:val="95"/>
                <w:sz w:val="24"/>
                <w:szCs w:val="24"/>
              </w:rPr>
              <w:t>Организация</w:t>
            </w:r>
            <w:r w:rsidRPr="009C099D">
              <w:rPr>
                <w:spacing w:val="11"/>
                <w:w w:val="95"/>
                <w:sz w:val="24"/>
                <w:szCs w:val="24"/>
              </w:rPr>
              <w:t xml:space="preserve"> </w:t>
            </w:r>
            <w:r w:rsidRPr="009C099D">
              <w:rPr>
                <w:w w:val="95"/>
                <w:sz w:val="24"/>
                <w:szCs w:val="24"/>
              </w:rPr>
              <w:t>дежурства</w:t>
            </w:r>
            <w:r w:rsidRPr="009C099D">
              <w:rPr>
                <w:spacing w:val="8"/>
                <w:w w:val="95"/>
                <w:sz w:val="24"/>
                <w:szCs w:val="24"/>
              </w:rPr>
              <w:t xml:space="preserve"> </w:t>
            </w:r>
            <w:r w:rsidRPr="009C099D">
              <w:rPr>
                <w:w w:val="95"/>
                <w:sz w:val="24"/>
                <w:szCs w:val="24"/>
              </w:rPr>
              <w:t>по</w:t>
            </w:r>
            <w:r w:rsidRPr="009C099D">
              <w:rPr>
                <w:spacing w:val="7"/>
                <w:w w:val="95"/>
                <w:sz w:val="24"/>
                <w:szCs w:val="24"/>
              </w:rPr>
              <w:t xml:space="preserve"> </w:t>
            </w:r>
            <w:r w:rsidRPr="009C099D">
              <w:rPr>
                <w:w w:val="95"/>
                <w:sz w:val="24"/>
                <w:szCs w:val="24"/>
              </w:rPr>
              <w:t>столовой,</w:t>
            </w:r>
            <w:r w:rsidRPr="009C099D">
              <w:rPr>
                <w:spacing w:val="4"/>
                <w:w w:val="95"/>
                <w:sz w:val="24"/>
                <w:szCs w:val="24"/>
              </w:rPr>
              <w:t xml:space="preserve"> </w:t>
            </w:r>
            <w:r w:rsidRPr="009C099D">
              <w:rPr>
                <w:w w:val="95"/>
                <w:sz w:val="24"/>
                <w:szCs w:val="24"/>
              </w:rPr>
              <w:t>в</w:t>
            </w:r>
            <w:r w:rsidRPr="009C099D">
              <w:rPr>
                <w:spacing w:val="-64"/>
                <w:w w:val="95"/>
                <w:sz w:val="24"/>
                <w:szCs w:val="24"/>
              </w:rPr>
              <w:t xml:space="preserve"> </w:t>
            </w:r>
            <w:r w:rsidRPr="009C099D">
              <w:rPr>
                <w:spacing w:val="-1"/>
                <w:w w:val="95"/>
                <w:sz w:val="24"/>
                <w:szCs w:val="24"/>
              </w:rPr>
              <w:t>уголке</w:t>
            </w:r>
            <w:r w:rsidRPr="009C099D">
              <w:rPr>
                <w:spacing w:val="-13"/>
                <w:w w:val="95"/>
                <w:sz w:val="24"/>
                <w:szCs w:val="24"/>
              </w:rPr>
              <w:t xml:space="preserve"> </w:t>
            </w:r>
            <w:r w:rsidRPr="009C099D">
              <w:rPr>
                <w:w w:val="95"/>
                <w:sz w:val="24"/>
                <w:szCs w:val="24"/>
              </w:rPr>
              <w:t>погоды</w:t>
            </w:r>
            <w:r w:rsidRPr="009C099D">
              <w:rPr>
                <w:spacing w:val="-12"/>
                <w:w w:val="95"/>
                <w:sz w:val="24"/>
                <w:szCs w:val="24"/>
              </w:rPr>
              <w:t xml:space="preserve"> </w:t>
            </w:r>
            <w:r w:rsidRPr="009C099D">
              <w:rPr>
                <w:w w:val="95"/>
                <w:sz w:val="24"/>
                <w:szCs w:val="24"/>
              </w:rPr>
              <w:t>и</w:t>
            </w:r>
            <w:r w:rsidRPr="009C099D">
              <w:rPr>
                <w:spacing w:val="-12"/>
                <w:w w:val="95"/>
                <w:sz w:val="24"/>
                <w:szCs w:val="24"/>
              </w:rPr>
              <w:t xml:space="preserve"> </w:t>
            </w:r>
            <w:r w:rsidRPr="009C099D">
              <w:rPr>
                <w:w w:val="95"/>
                <w:sz w:val="24"/>
                <w:szCs w:val="24"/>
              </w:rPr>
              <w:t>природы,</w:t>
            </w:r>
            <w:r w:rsidRPr="009C099D">
              <w:rPr>
                <w:spacing w:val="-14"/>
                <w:w w:val="95"/>
                <w:sz w:val="24"/>
                <w:szCs w:val="24"/>
              </w:rPr>
              <w:t xml:space="preserve"> </w:t>
            </w:r>
            <w:r w:rsidRPr="009C099D">
              <w:rPr>
                <w:w w:val="95"/>
                <w:sz w:val="24"/>
                <w:szCs w:val="24"/>
              </w:rPr>
              <w:t>по</w:t>
            </w:r>
            <w:r w:rsidRPr="009C099D">
              <w:rPr>
                <w:spacing w:val="-10"/>
                <w:w w:val="95"/>
                <w:sz w:val="24"/>
                <w:szCs w:val="24"/>
              </w:rPr>
              <w:t xml:space="preserve"> </w:t>
            </w:r>
            <w:r w:rsidRPr="009C099D">
              <w:rPr>
                <w:w w:val="95"/>
                <w:sz w:val="24"/>
                <w:szCs w:val="24"/>
              </w:rPr>
              <w:t>занятиям</w:t>
            </w:r>
          </w:p>
        </w:tc>
        <w:tc>
          <w:tcPr>
            <w:tcW w:w="2190" w:type="dxa"/>
            <w:tcBorders>
              <w:bottom w:val="single" w:sz="6" w:space="0" w:color="000000"/>
            </w:tcBorders>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18"/>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tcBorders>
              <w:bottom w:val="single" w:sz="6" w:space="0" w:color="000000"/>
            </w:tcBorders>
          </w:tcPr>
          <w:p w:rsidR="00DD6525" w:rsidRPr="009C099D" w:rsidRDefault="00DD6525" w:rsidP="009C099D">
            <w:pPr>
              <w:pStyle w:val="TableParagraph"/>
              <w:ind w:left="7"/>
              <w:jc w:val="center"/>
              <w:rPr>
                <w:sz w:val="24"/>
                <w:szCs w:val="24"/>
                <w:lang w:val="en-US"/>
              </w:rPr>
            </w:pPr>
            <w:r w:rsidRPr="009C099D">
              <w:rPr>
                <w:w w:val="95"/>
                <w:sz w:val="24"/>
                <w:szCs w:val="24"/>
                <w:lang w:val="en-US"/>
              </w:rPr>
              <w:t>В</w:t>
            </w:r>
            <w:r w:rsidRPr="009C099D">
              <w:rPr>
                <w:spacing w:val="-8"/>
                <w:w w:val="95"/>
                <w:sz w:val="24"/>
                <w:szCs w:val="24"/>
                <w:lang w:val="en-US"/>
              </w:rPr>
              <w:t xml:space="preserve"> </w:t>
            </w:r>
            <w:r w:rsidRPr="009C099D">
              <w:rPr>
                <w:w w:val="95"/>
                <w:sz w:val="24"/>
                <w:szCs w:val="24"/>
                <w:lang w:val="en-US"/>
              </w:rPr>
              <w:t>течение</w:t>
            </w:r>
            <w:r w:rsidRPr="009C099D">
              <w:rPr>
                <w:spacing w:val="-9"/>
                <w:w w:val="95"/>
                <w:sz w:val="24"/>
                <w:szCs w:val="24"/>
                <w:lang w:val="en-US"/>
              </w:rPr>
              <w:t xml:space="preserve"> </w:t>
            </w:r>
            <w:r w:rsidRPr="009C099D">
              <w:rPr>
                <w:w w:val="95"/>
                <w:sz w:val="24"/>
                <w:szCs w:val="24"/>
                <w:lang w:val="en-US"/>
              </w:rPr>
              <w:t>года</w:t>
            </w:r>
          </w:p>
        </w:tc>
        <w:tc>
          <w:tcPr>
            <w:tcW w:w="2040" w:type="dxa"/>
            <w:tcBorders>
              <w:bottom w:val="single" w:sz="6" w:space="0" w:color="000000"/>
            </w:tcBorders>
          </w:tcPr>
          <w:p w:rsidR="00DD6525" w:rsidRPr="009C099D" w:rsidRDefault="00DD6525" w:rsidP="008B3364">
            <w:pPr>
              <w:pStyle w:val="TableParagraph"/>
              <w:ind w:left="4" w:right="691"/>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групп</w:t>
            </w:r>
          </w:p>
        </w:tc>
      </w:tr>
      <w:tr w:rsidR="00DD6525" w:rsidRPr="009C099D" w:rsidTr="00C56879">
        <w:trPr>
          <w:trHeight w:val="728"/>
        </w:trPr>
        <w:tc>
          <w:tcPr>
            <w:tcW w:w="4615" w:type="dxa"/>
            <w:tcBorders>
              <w:top w:val="single" w:sz="6" w:space="0" w:color="000000"/>
            </w:tcBorders>
          </w:tcPr>
          <w:p w:rsidR="00DD6525" w:rsidRPr="009C099D" w:rsidRDefault="00DD6525" w:rsidP="009C099D">
            <w:pPr>
              <w:pStyle w:val="TableParagraph"/>
              <w:ind w:left="148"/>
              <w:jc w:val="center"/>
              <w:rPr>
                <w:b/>
                <w:sz w:val="24"/>
                <w:szCs w:val="24"/>
              </w:rPr>
            </w:pPr>
            <w:r w:rsidRPr="009C099D">
              <w:rPr>
                <w:b/>
                <w:w w:val="95"/>
                <w:sz w:val="24"/>
                <w:szCs w:val="24"/>
              </w:rPr>
              <w:t>Международный</w:t>
            </w:r>
            <w:r w:rsidRPr="009C099D">
              <w:rPr>
                <w:b/>
                <w:spacing w:val="13"/>
                <w:w w:val="95"/>
                <w:sz w:val="24"/>
                <w:szCs w:val="24"/>
              </w:rPr>
              <w:t xml:space="preserve"> </w:t>
            </w:r>
            <w:r w:rsidRPr="009C099D">
              <w:rPr>
                <w:b/>
                <w:w w:val="95"/>
                <w:sz w:val="24"/>
                <w:szCs w:val="24"/>
              </w:rPr>
              <w:t>день</w:t>
            </w:r>
            <w:r w:rsidRPr="009C099D">
              <w:rPr>
                <w:b/>
                <w:spacing w:val="16"/>
                <w:w w:val="95"/>
                <w:sz w:val="24"/>
                <w:szCs w:val="24"/>
              </w:rPr>
              <w:t xml:space="preserve"> </w:t>
            </w:r>
            <w:r w:rsidRPr="009C099D">
              <w:rPr>
                <w:b/>
                <w:w w:val="95"/>
                <w:sz w:val="24"/>
                <w:szCs w:val="24"/>
              </w:rPr>
              <w:t>школьных</w:t>
            </w:r>
            <w:r w:rsidRPr="009C099D">
              <w:rPr>
                <w:b/>
                <w:spacing w:val="-52"/>
                <w:w w:val="95"/>
                <w:sz w:val="24"/>
                <w:szCs w:val="24"/>
              </w:rPr>
              <w:t xml:space="preserve"> </w:t>
            </w:r>
            <w:r w:rsidRPr="009C099D">
              <w:rPr>
                <w:b/>
                <w:sz w:val="24"/>
                <w:szCs w:val="24"/>
              </w:rPr>
              <w:t>библиотек</w:t>
            </w:r>
          </w:p>
          <w:p w:rsidR="00DD6525" w:rsidRPr="009C099D" w:rsidRDefault="00DD6525" w:rsidP="009C099D">
            <w:pPr>
              <w:pStyle w:val="TableParagraph"/>
              <w:ind w:left="148"/>
              <w:jc w:val="center"/>
              <w:rPr>
                <w:sz w:val="24"/>
                <w:szCs w:val="24"/>
              </w:rPr>
            </w:pPr>
            <w:r w:rsidRPr="009C099D">
              <w:rPr>
                <w:w w:val="95"/>
                <w:sz w:val="24"/>
                <w:szCs w:val="24"/>
              </w:rPr>
              <w:t>Мастерская</w:t>
            </w:r>
            <w:r w:rsidRPr="009C099D">
              <w:rPr>
                <w:spacing w:val="-1"/>
                <w:w w:val="95"/>
                <w:sz w:val="24"/>
                <w:szCs w:val="24"/>
              </w:rPr>
              <w:t xml:space="preserve"> </w:t>
            </w:r>
            <w:r w:rsidRPr="009C099D">
              <w:rPr>
                <w:w w:val="95"/>
                <w:sz w:val="24"/>
                <w:szCs w:val="24"/>
              </w:rPr>
              <w:t>для</w:t>
            </w:r>
            <w:r w:rsidRPr="009C099D">
              <w:rPr>
                <w:spacing w:val="-1"/>
                <w:w w:val="95"/>
                <w:sz w:val="24"/>
                <w:szCs w:val="24"/>
              </w:rPr>
              <w:t xml:space="preserve"> </w:t>
            </w:r>
            <w:r w:rsidRPr="009C099D">
              <w:rPr>
                <w:w w:val="95"/>
                <w:sz w:val="24"/>
                <w:szCs w:val="24"/>
              </w:rPr>
              <w:t>книг</w:t>
            </w:r>
          </w:p>
        </w:tc>
        <w:tc>
          <w:tcPr>
            <w:tcW w:w="2190" w:type="dxa"/>
            <w:tcBorders>
              <w:top w:val="single" w:sz="6" w:space="0" w:color="000000"/>
            </w:tcBorders>
          </w:tcPr>
          <w:p w:rsidR="00DD6525" w:rsidRPr="009C099D" w:rsidRDefault="00DD6525" w:rsidP="009C099D">
            <w:pPr>
              <w:pStyle w:val="TableParagraph"/>
              <w:ind w:left="205"/>
              <w:rPr>
                <w:sz w:val="24"/>
                <w:szCs w:val="24"/>
                <w:lang w:val="en-US"/>
              </w:rPr>
            </w:pPr>
            <w:r w:rsidRPr="009C099D">
              <w:rPr>
                <w:sz w:val="24"/>
                <w:szCs w:val="24"/>
                <w:lang w:val="en-US"/>
              </w:rPr>
              <w:t>старшая,</w:t>
            </w:r>
          </w:p>
          <w:p w:rsidR="00DD6525" w:rsidRPr="009C099D" w:rsidRDefault="00DD6525" w:rsidP="009C099D">
            <w:pPr>
              <w:pStyle w:val="TableParagraph"/>
              <w:ind w:left="205"/>
              <w:rPr>
                <w:sz w:val="24"/>
                <w:szCs w:val="24"/>
                <w:lang w:val="en-US"/>
              </w:rPr>
            </w:pPr>
            <w:r w:rsidRPr="009C099D">
              <w:rPr>
                <w:sz w:val="24"/>
                <w:szCs w:val="24"/>
                <w:lang w:val="en-US"/>
              </w:rPr>
              <w:t>подготовительная</w:t>
            </w:r>
          </w:p>
        </w:tc>
        <w:tc>
          <w:tcPr>
            <w:tcW w:w="1766" w:type="dxa"/>
            <w:tcBorders>
              <w:top w:val="single" w:sz="6" w:space="0" w:color="000000"/>
            </w:tcBorders>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октябрь</w:t>
            </w:r>
          </w:p>
        </w:tc>
        <w:tc>
          <w:tcPr>
            <w:tcW w:w="2040" w:type="dxa"/>
            <w:tcBorders>
              <w:top w:val="single" w:sz="6" w:space="0" w:color="000000"/>
            </w:tcBorders>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981"/>
        </w:trPr>
        <w:tc>
          <w:tcPr>
            <w:tcW w:w="4615" w:type="dxa"/>
          </w:tcPr>
          <w:p w:rsidR="00DD6525" w:rsidRPr="009C099D" w:rsidRDefault="00DD6525" w:rsidP="009C099D">
            <w:pPr>
              <w:pStyle w:val="TableParagraph"/>
              <w:ind w:left="4"/>
              <w:jc w:val="center"/>
              <w:rPr>
                <w:sz w:val="24"/>
                <w:szCs w:val="24"/>
              </w:rPr>
            </w:pPr>
            <w:r w:rsidRPr="009C099D">
              <w:rPr>
                <w:w w:val="90"/>
                <w:sz w:val="24"/>
                <w:szCs w:val="24"/>
              </w:rPr>
              <w:t>Обыгрывание</w:t>
            </w:r>
            <w:r w:rsidRPr="009C099D">
              <w:rPr>
                <w:spacing w:val="24"/>
                <w:w w:val="90"/>
                <w:sz w:val="24"/>
                <w:szCs w:val="24"/>
              </w:rPr>
              <w:t xml:space="preserve"> </w:t>
            </w:r>
            <w:r w:rsidRPr="009C099D">
              <w:rPr>
                <w:w w:val="90"/>
                <w:sz w:val="24"/>
                <w:szCs w:val="24"/>
              </w:rPr>
              <w:t>отрывков</w:t>
            </w:r>
            <w:r w:rsidRPr="009C099D">
              <w:rPr>
                <w:spacing w:val="32"/>
                <w:w w:val="90"/>
                <w:sz w:val="24"/>
                <w:szCs w:val="24"/>
              </w:rPr>
              <w:t xml:space="preserve"> </w:t>
            </w:r>
            <w:r w:rsidRPr="009C099D">
              <w:rPr>
                <w:w w:val="90"/>
                <w:sz w:val="24"/>
                <w:szCs w:val="24"/>
              </w:rPr>
              <w:t>из</w:t>
            </w:r>
            <w:r w:rsidRPr="009C099D">
              <w:rPr>
                <w:spacing w:val="25"/>
                <w:w w:val="90"/>
                <w:sz w:val="24"/>
                <w:szCs w:val="24"/>
              </w:rPr>
              <w:t xml:space="preserve"> </w:t>
            </w:r>
            <w:r w:rsidRPr="009C099D">
              <w:rPr>
                <w:w w:val="90"/>
                <w:sz w:val="24"/>
                <w:szCs w:val="24"/>
              </w:rPr>
              <w:t>сказки</w:t>
            </w:r>
          </w:p>
          <w:p w:rsidR="00DD6525" w:rsidRPr="009C099D" w:rsidRDefault="00DD6525" w:rsidP="009C099D">
            <w:pPr>
              <w:pStyle w:val="TableParagraph"/>
              <w:ind w:left="4"/>
              <w:jc w:val="center"/>
              <w:rPr>
                <w:sz w:val="24"/>
                <w:szCs w:val="24"/>
              </w:rPr>
            </w:pPr>
            <w:r w:rsidRPr="009C099D">
              <w:rPr>
                <w:sz w:val="24"/>
                <w:szCs w:val="24"/>
              </w:rPr>
              <w:t>«Мойдодыр»</w:t>
            </w:r>
          </w:p>
          <w:p w:rsidR="00DD6525" w:rsidRPr="009C099D" w:rsidRDefault="00DD6525" w:rsidP="009C099D">
            <w:pPr>
              <w:pStyle w:val="TableParagraph"/>
              <w:ind w:left="4"/>
              <w:jc w:val="center"/>
              <w:rPr>
                <w:sz w:val="24"/>
                <w:szCs w:val="24"/>
              </w:rPr>
            </w:pPr>
            <w:r w:rsidRPr="009C099D">
              <w:rPr>
                <w:w w:val="95"/>
                <w:sz w:val="24"/>
                <w:szCs w:val="24"/>
              </w:rPr>
              <w:t>Трудовое</w:t>
            </w:r>
            <w:r w:rsidRPr="009C099D">
              <w:rPr>
                <w:spacing w:val="12"/>
                <w:w w:val="95"/>
                <w:sz w:val="24"/>
                <w:szCs w:val="24"/>
              </w:rPr>
              <w:t xml:space="preserve"> </w:t>
            </w:r>
            <w:r w:rsidRPr="009C099D">
              <w:rPr>
                <w:w w:val="95"/>
                <w:sz w:val="24"/>
                <w:szCs w:val="24"/>
              </w:rPr>
              <w:t>поручение</w:t>
            </w:r>
            <w:r w:rsidRPr="009C099D">
              <w:rPr>
                <w:spacing w:val="15"/>
                <w:w w:val="95"/>
                <w:sz w:val="24"/>
                <w:szCs w:val="24"/>
              </w:rPr>
              <w:t xml:space="preserve"> </w:t>
            </w:r>
            <w:r w:rsidRPr="009C099D">
              <w:rPr>
                <w:w w:val="95"/>
                <w:sz w:val="24"/>
                <w:szCs w:val="24"/>
              </w:rPr>
              <w:t>«Наведем</w:t>
            </w:r>
            <w:r w:rsidRPr="009C099D">
              <w:rPr>
                <w:spacing w:val="13"/>
                <w:w w:val="95"/>
                <w:sz w:val="24"/>
                <w:szCs w:val="24"/>
              </w:rPr>
              <w:t xml:space="preserve"> </w:t>
            </w:r>
            <w:r w:rsidRPr="009C099D">
              <w:rPr>
                <w:w w:val="95"/>
                <w:sz w:val="24"/>
                <w:szCs w:val="24"/>
              </w:rPr>
              <w:t>порядок</w:t>
            </w:r>
            <w:r w:rsidRPr="009C099D">
              <w:rPr>
                <w:spacing w:val="-64"/>
                <w:w w:val="95"/>
                <w:sz w:val="24"/>
                <w:szCs w:val="24"/>
              </w:rPr>
              <w:t xml:space="preserve"> </w:t>
            </w:r>
            <w:r w:rsidRPr="009C099D">
              <w:rPr>
                <w:w w:val="95"/>
                <w:sz w:val="24"/>
                <w:szCs w:val="24"/>
              </w:rPr>
              <w:t>в</w:t>
            </w:r>
            <w:r w:rsidRPr="009C099D">
              <w:rPr>
                <w:spacing w:val="-14"/>
                <w:w w:val="95"/>
                <w:sz w:val="24"/>
                <w:szCs w:val="24"/>
              </w:rPr>
              <w:t xml:space="preserve"> </w:t>
            </w:r>
            <w:r w:rsidRPr="009C099D">
              <w:rPr>
                <w:w w:val="95"/>
                <w:sz w:val="24"/>
                <w:szCs w:val="24"/>
              </w:rPr>
              <w:t>группе»</w:t>
            </w:r>
          </w:p>
        </w:tc>
        <w:tc>
          <w:tcPr>
            <w:tcW w:w="2190" w:type="dxa"/>
          </w:tcPr>
          <w:p w:rsidR="00DD6525" w:rsidRPr="009C099D" w:rsidRDefault="00DD6525" w:rsidP="009C099D">
            <w:pPr>
              <w:pStyle w:val="TableParagraph"/>
              <w:ind w:left="205"/>
              <w:rPr>
                <w:sz w:val="24"/>
                <w:szCs w:val="24"/>
              </w:rPr>
            </w:pPr>
            <w:r w:rsidRPr="009C099D">
              <w:rPr>
                <w:w w:val="95"/>
                <w:sz w:val="24"/>
                <w:szCs w:val="24"/>
              </w:rPr>
              <w:t>группа</w:t>
            </w:r>
            <w:r w:rsidRPr="009C099D">
              <w:rPr>
                <w:spacing w:val="16"/>
                <w:w w:val="95"/>
                <w:sz w:val="24"/>
                <w:szCs w:val="24"/>
              </w:rPr>
              <w:t xml:space="preserve"> </w:t>
            </w:r>
            <w:r w:rsidRPr="009C099D">
              <w:rPr>
                <w:w w:val="95"/>
                <w:sz w:val="24"/>
                <w:szCs w:val="24"/>
              </w:rPr>
              <w:t>раннего</w:t>
            </w:r>
          </w:p>
          <w:p w:rsidR="00DD6525" w:rsidRPr="009C099D" w:rsidRDefault="00DD6525" w:rsidP="009C099D">
            <w:pPr>
              <w:pStyle w:val="TableParagraph"/>
              <w:ind w:left="205" w:right="9"/>
              <w:rPr>
                <w:sz w:val="24"/>
                <w:szCs w:val="24"/>
              </w:rPr>
            </w:pPr>
            <w:r w:rsidRPr="009C099D">
              <w:rPr>
                <w:sz w:val="24"/>
                <w:szCs w:val="24"/>
              </w:rPr>
              <w:t>возраста, младшая</w:t>
            </w:r>
            <w:r w:rsidRPr="009C099D">
              <w:rPr>
                <w:spacing w:val="-68"/>
                <w:sz w:val="24"/>
                <w:szCs w:val="24"/>
              </w:rPr>
              <w:t xml:space="preserve"> </w:t>
            </w:r>
            <w:r w:rsidRPr="009C099D">
              <w:rPr>
                <w:sz w:val="24"/>
                <w:szCs w:val="24"/>
              </w:rPr>
              <w:t>группа</w:t>
            </w:r>
          </w:p>
        </w:tc>
        <w:tc>
          <w:tcPr>
            <w:tcW w:w="1766"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7"/>
              <w:jc w:val="center"/>
              <w:rPr>
                <w:sz w:val="24"/>
                <w:szCs w:val="24"/>
                <w:lang w:val="en-US"/>
              </w:rPr>
            </w:pPr>
            <w:r w:rsidRPr="009C099D">
              <w:rPr>
                <w:sz w:val="24"/>
                <w:szCs w:val="24"/>
                <w:lang w:val="en-US"/>
              </w:rPr>
              <w:t>октябрь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731"/>
        </w:trPr>
        <w:tc>
          <w:tcPr>
            <w:tcW w:w="4615" w:type="dxa"/>
          </w:tcPr>
          <w:p w:rsidR="00DD6525" w:rsidRPr="009C099D" w:rsidRDefault="00DD6525" w:rsidP="008B3364">
            <w:pPr>
              <w:pStyle w:val="TableParagraph"/>
              <w:ind w:left="4" w:right="78"/>
              <w:jc w:val="center"/>
              <w:rPr>
                <w:sz w:val="24"/>
                <w:szCs w:val="24"/>
              </w:rPr>
            </w:pPr>
            <w:r>
              <w:rPr>
                <w:sz w:val="24"/>
                <w:szCs w:val="24"/>
              </w:rPr>
              <w:t xml:space="preserve">       </w:t>
            </w:r>
            <w:r w:rsidRPr="009C099D">
              <w:rPr>
                <w:sz w:val="24"/>
                <w:szCs w:val="24"/>
              </w:rPr>
              <w:t>Создание</w:t>
            </w:r>
            <w:r w:rsidRPr="009C099D">
              <w:rPr>
                <w:spacing w:val="-9"/>
                <w:sz w:val="24"/>
                <w:szCs w:val="24"/>
              </w:rPr>
              <w:t xml:space="preserve"> </w:t>
            </w:r>
            <w:r w:rsidRPr="009C099D">
              <w:rPr>
                <w:sz w:val="24"/>
                <w:szCs w:val="24"/>
              </w:rPr>
              <w:t>построек</w:t>
            </w:r>
            <w:r w:rsidRPr="009C099D">
              <w:rPr>
                <w:spacing w:val="-8"/>
                <w:sz w:val="24"/>
                <w:szCs w:val="24"/>
              </w:rPr>
              <w:t xml:space="preserve"> </w:t>
            </w:r>
            <w:r w:rsidRPr="009C099D">
              <w:rPr>
                <w:sz w:val="24"/>
                <w:szCs w:val="24"/>
              </w:rPr>
              <w:t>из</w:t>
            </w:r>
            <w:r w:rsidRPr="009C099D">
              <w:rPr>
                <w:spacing w:val="-6"/>
                <w:sz w:val="24"/>
                <w:szCs w:val="24"/>
              </w:rPr>
              <w:t xml:space="preserve"> </w:t>
            </w:r>
            <w:r w:rsidRPr="009C099D">
              <w:rPr>
                <w:sz w:val="24"/>
                <w:szCs w:val="24"/>
              </w:rPr>
              <w:t>снега</w:t>
            </w:r>
            <w:r w:rsidRPr="009C099D">
              <w:rPr>
                <w:spacing w:val="-7"/>
                <w:sz w:val="24"/>
                <w:szCs w:val="24"/>
              </w:rPr>
              <w:t xml:space="preserve"> </w:t>
            </w:r>
            <w:r w:rsidRPr="009C099D">
              <w:rPr>
                <w:sz w:val="24"/>
                <w:szCs w:val="24"/>
              </w:rPr>
              <w:t>на</w:t>
            </w:r>
            <w:r w:rsidRPr="009C099D">
              <w:rPr>
                <w:spacing w:val="-68"/>
                <w:sz w:val="24"/>
                <w:szCs w:val="24"/>
              </w:rPr>
              <w:t xml:space="preserve"> </w:t>
            </w:r>
            <w:r w:rsidRPr="009C099D">
              <w:rPr>
                <w:sz w:val="24"/>
                <w:szCs w:val="24"/>
              </w:rPr>
              <w:t>участке</w:t>
            </w:r>
            <w:r w:rsidRPr="009C099D">
              <w:rPr>
                <w:spacing w:val="-17"/>
                <w:sz w:val="24"/>
                <w:szCs w:val="24"/>
              </w:rPr>
              <w:t xml:space="preserve"> </w:t>
            </w:r>
            <w:r w:rsidRPr="009C099D">
              <w:rPr>
                <w:sz w:val="24"/>
                <w:szCs w:val="24"/>
              </w:rPr>
              <w:t>детского</w:t>
            </w:r>
            <w:r w:rsidRPr="009C099D">
              <w:rPr>
                <w:spacing w:val="-16"/>
                <w:sz w:val="24"/>
                <w:szCs w:val="24"/>
              </w:rPr>
              <w:t xml:space="preserve"> </w:t>
            </w:r>
            <w:r w:rsidRPr="009C099D">
              <w:rPr>
                <w:sz w:val="24"/>
                <w:szCs w:val="24"/>
              </w:rPr>
              <w:t>сада</w:t>
            </w:r>
          </w:p>
          <w:p w:rsidR="00DD6525" w:rsidRPr="009C099D" w:rsidRDefault="00DD6525" w:rsidP="009C099D">
            <w:pPr>
              <w:pStyle w:val="TableParagraph"/>
              <w:ind w:left="4"/>
              <w:jc w:val="center"/>
              <w:rPr>
                <w:sz w:val="24"/>
                <w:szCs w:val="24"/>
                <w:lang w:val="en-US"/>
              </w:rPr>
            </w:pPr>
            <w:r w:rsidRPr="009C099D">
              <w:rPr>
                <w:w w:val="95"/>
                <w:sz w:val="24"/>
                <w:szCs w:val="24"/>
                <w:lang w:val="en-US"/>
              </w:rPr>
              <w:t>акция</w:t>
            </w:r>
            <w:r w:rsidRPr="009C099D">
              <w:rPr>
                <w:spacing w:val="-9"/>
                <w:w w:val="95"/>
                <w:sz w:val="24"/>
                <w:szCs w:val="24"/>
                <w:lang w:val="en-US"/>
              </w:rPr>
              <w:t xml:space="preserve"> </w:t>
            </w:r>
            <w:r w:rsidRPr="009C099D">
              <w:rPr>
                <w:w w:val="95"/>
                <w:sz w:val="24"/>
                <w:szCs w:val="24"/>
                <w:lang w:val="en-US"/>
              </w:rPr>
              <w:t>«Покормите</w:t>
            </w:r>
            <w:r w:rsidRPr="009C099D">
              <w:rPr>
                <w:spacing w:val="-5"/>
                <w:w w:val="95"/>
                <w:sz w:val="24"/>
                <w:szCs w:val="24"/>
                <w:lang w:val="en-US"/>
              </w:rPr>
              <w:t xml:space="preserve"> </w:t>
            </w:r>
            <w:r w:rsidRPr="009C099D">
              <w:rPr>
                <w:w w:val="95"/>
                <w:sz w:val="24"/>
                <w:szCs w:val="24"/>
                <w:lang w:val="en-US"/>
              </w:rPr>
              <w:t>птиц</w:t>
            </w:r>
            <w:r w:rsidRPr="009C099D">
              <w:rPr>
                <w:spacing w:val="-6"/>
                <w:w w:val="95"/>
                <w:sz w:val="24"/>
                <w:szCs w:val="24"/>
                <w:lang w:val="en-US"/>
              </w:rPr>
              <w:t xml:space="preserve"> </w:t>
            </w:r>
            <w:r w:rsidRPr="009C099D">
              <w:rPr>
                <w:w w:val="95"/>
                <w:sz w:val="24"/>
                <w:szCs w:val="24"/>
                <w:lang w:val="en-US"/>
              </w:rPr>
              <w:t>зимой»</w:t>
            </w:r>
          </w:p>
        </w:tc>
        <w:tc>
          <w:tcPr>
            <w:tcW w:w="2190" w:type="dxa"/>
          </w:tcPr>
          <w:p w:rsidR="00DD6525" w:rsidRPr="009C099D" w:rsidRDefault="00DD6525" w:rsidP="009C099D">
            <w:pPr>
              <w:pStyle w:val="TableParagraph"/>
              <w:ind w:left="205"/>
              <w:rPr>
                <w:b/>
                <w:sz w:val="24"/>
                <w:szCs w:val="24"/>
                <w:lang w:val="en-US"/>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январь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педагоги</w:t>
            </w:r>
            <w:r w:rsidRPr="009C099D">
              <w:rPr>
                <w:spacing w:val="-11"/>
                <w:w w:val="95"/>
                <w:sz w:val="24"/>
                <w:szCs w:val="24"/>
                <w:lang w:val="en-US"/>
              </w:rPr>
              <w:t xml:space="preserve"> </w:t>
            </w:r>
            <w:r w:rsidRPr="009C099D">
              <w:rPr>
                <w:w w:val="95"/>
                <w:sz w:val="24"/>
                <w:szCs w:val="24"/>
                <w:lang w:val="en-US"/>
              </w:rPr>
              <w:t>групп</w:t>
            </w:r>
          </w:p>
        </w:tc>
      </w:tr>
      <w:tr w:rsidR="00DD6525" w:rsidRPr="009C099D" w:rsidTr="00C56879">
        <w:trPr>
          <w:trHeight w:val="733"/>
        </w:trPr>
        <w:tc>
          <w:tcPr>
            <w:tcW w:w="4615" w:type="dxa"/>
          </w:tcPr>
          <w:p w:rsidR="00DD6525" w:rsidRPr="009C099D" w:rsidRDefault="00DD6525" w:rsidP="009C099D">
            <w:pPr>
              <w:pStyle w:val="TableParagraph"/>
              <w:ind w:left="4"/>
              <w:jc w:val="center"/>
              <w:rPr>
                <w:sz w:val="24"/>
                <w:szCs w:val="24"/>
              </w:rPr>
            </w:pPr>
            <w:r w:rsidRPr="009C099D">
              <w:rPr>
                <w:w w:val="105"/>
                <w:sz w:val="24"/>
                <w:szCs w:val="24"/>
              </w:rPr>
              <w:t>Оформление</w:t>
            </w:r>
            <w:r w:rsidRPr="009C099D">
              <w:rPr>
                <w:spacing w:val="14"/>
                <w:w w:val="105"/>
                <w:sz w:val="24"/>
                <w:szCs w:val="24"/>
              </w:rPr>
              <w:t xml:space="preserve"> </w:t>
            </w:r>
            <w:r w:rsidRPr="009C099D">
              <w:rPr>
                <w:w w:val="105"/>
                <w:sz w:val="24"/>
                <w:szCs w:val="24"/>
              </w:rPr>
              <w:t>фотоальбома</w:t>
            </w:r>
          </w:p>
          <w:p w:rsidR="00DD6525" w:rsidRPr="009C099D" w:rsidRDefault="00DD6525" w:rsidP="009C099D">
            <w:pPr>
              <w:pStyle w:val="TableParagraph"/>
              <w:ind w:left="4"/>
              <w:jc w:val="center"/>
              <w:rPr>
                <w:sz w:val="24"/>
                <w:szCs w:val="24"/>
              </w:rPr>
            </w:pPr>
            <w:r w:rsidRPr="009C099D">
              <w:rPr>
                <w:sz w:val="24"/>
                <w:szCs w:val="24"/>
              </w:rPr>
              <w:t>«Профессии»</w:t>
            </w:r>
          </w:p>
          <w:p w:rsidR="00DD6525" w:rsidRPr="009C099D" w:rsidRDefault="00DD6525" w:rsidP="009C099D">
            <w:pPr>
              <w:pStyle w:val="TableParagraph"/>
              <w:ind w:left="4"/>
              <w:jc w:val="center"/>
              <w:rPr>
                <w:sz w:val="24"/>
                <w:szCs w:val="24"/>
              </w:rPr>
            </w:pPr>
            <w:r w:rsidRPr="009C099D">
              <w:rPr>
                <w:w w:val="105"/>
                <w:sz w:val="24"/>
                <w:szCs w:val="24"/>
              </w:rPr>
              <w:t>Знакомство</w:t>
            </w:r>
            <w:r w:rsidRPr="009C099D">
              <w:rPr>
                <w:spacing w:val="-19"/>
                <w:w w:val="105"/>
                <w:sz w:val="24"/>
                <w:szCs w:val="24"/>
              </w:rPr>
              <w:t xml:space="preserve"> </w:t>
            </w:r>
            <w:r w:rsidRPr="009C099D">
              <w:rPr>
                <w:w w:val="105"/>
                <w:sz w:val="24"/>
                <w:szCs w:val="24"/>
              </w:rPr>
              <w:t>с</w:t>
            </w:r>
            <w:r w:rsidRPr="009C099D">
              <w:rPr>
                <w:spacing w:val="-17"/>
                <w:w w:val="105"/>
                <w:sz w:val="24"/>
                <w:szCs w:val="24"/>
              </w:rPr>
              <w:t xml:space="preserve"> </w:t>
            </w:r>
            <w:r w:rsidRPr="009C099D">
              <w:rPr>
                <w:w w:val="105"/>
                <w:sz w:val="24"/>
                <w:szCs w:val="24"/>
              </w:rPr>
              <w:t>профессиями</w:t>
            </w:r>
          </w:p>
        </w:tc>
        <w:tc>
          <w:tcPr>
            <w:tcW w:w="2190" w:type="dxa"/>
          </w:tcPr>
          <w:p w:rsidR="00DD6525" w:rsidRPr="009C099D" w:rsidRDefault="00DD6525" w:rsidP="009C099D">
            <w:pPr>
              <w:pStyle w:val="TableParagraph"/>
              <w:ind w:left="205" w:right="203"/>
              <w:rPr>
                <w:sz w:val="24"/>
                <w:szCs w:val="24"/>
                <w:lang w:val="en-US"/>
              </w:rPr>
            </w:pPr>
            <w:r w:rsidRPr="009C099D">
              <w:rPr>
                <w:spacing w:val="-2"/>
                <w:sz w:val="24"/>
                <w:szCs w:val="24"/>
                <w:lang w:val="en-US"/>
              </w:rPr>
              <w:t xml:space="preserve">средняя </w:t>
            </w:r>
            <w:r w:rsidRPr="009C099D">
              <w:rPr>
                <w:spacing w:val="-1"/>
                <w:sz w:val="24"/>
                <w:szCs w:val="24"/>
                <w:lang w:val="en-US"/>
              </w:rPr>
              <w:t>старшая</w:t>
            </w:r>
            <w:r w:rsidRPr="009C099D">
              <w:rPr>
                <w:spacing w:val="-68"/>
                <w:sz w:val="24"/>
                <w:szCs w:val="24"/>
                <w:lang w:val="en-US"/>
              </w:rPr>
              <w:t xml:space="preserve"> </w:t>
            </w:r>
            <w:r w:rsidRPr="009C099D">
              <w:rPr>
                <w:spacing w:val="-1"/>
                <w:w w:val="95"/>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февраль</w:t>
            </w:r>
          </w:p>
        </w:tc>
        <w:tc>
          <w:tcPr>
            <w:tcW w:w="2040" w:type="dxa"/>
          </w:tcPr>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родители</w:t>
            </w:r>
          </w:p>
        </w:tc>
      </w:tr>
      <w:tr w:rsidR="00DD6525" w:rsidRPr="009C099D" w:rsidTr="00C56879">
        <w:trPr>
          <w:trHeight w:val="737"/>
        </w:trPr>
        <w:tc>
          <w:tcPr>
            <w:tcW w:w="4615" w:type="dxa"/>
          </w:tcPr>
          <w:p w:rsidR="00DD6525" w:rsidRPr="009C099D" w:rsidRDefault="00DD6525" w:rsidP="009C099D">
            <w:pPr>
              <w:pStyle w:val="TableParagraph"/>
              <w:ind w:left="412"/>
              <w:jc w:val="center"/>
              <w:rPr>
                <w:b/>
                <w:sz w:val="24"/>
                <w:szCs w:val="24"/>
              </w:rPr>
            </w:pPr>
            <w:r w:rsidRPr="009C099D">
              <w:rPr>
                <w:b/>
                <w:w w:val="95"/>
                <w:sz w:val="24"/>
                <w:szCs w:val="24"/>
              </w:rPr>
              <w:t>Международный</w:t>
            </w:r>
            <w:r w:rsidRPr="009C099D">
              <w:rPr>
                <w:b/>
                <w:spacing w:val="23"/>
                <w:w w:val="95"/>
                <w:sz w:val="24"/>
                <w:szCs w:val="24"/>
              </w:rPr>
              <w:t xml:space="preserve"> </w:t>
            </w:r>
            <w:r w:rsidRPr="009C099D">
              <w:rPr>
                <w:b/>
                <w:w w:val="95"/>
                <w:sz w:val="24"/>
                <w:szCs w:val="24"/>
              </w:rPr>
              <w:t>женский</w:t>
            </w:r>
            <w:r w:rsidRPr="009C099D">
              <w:rPr>
                <w:b/>
                <w:spacing w:val="24"/>
                <w:w w:val="95"/>
                <w:sz w:val="24"/>
                <w:szCs w:val="24"/>
              </w:rPr>
              <w:t xml:space="preserve"> </w:t>
            </w:r>
            <w:r w:rsidRPr="009C099D">
              <w:rPr>
                <w:b/>
                <w:w w:val="95"/>
                <w:sz w:val="24"/>
                <w:szCs w:val="24"/>
              </w:rPr>
              <w:t>день</w:t>
            </w:r>
          </w:p>
          <w:p w:rsidR="00DD6525" w:rsidRPr="009C099D" w:rsidRDefault="00DD6525" w:rsidP="009C099D">
            <w:pPr>
              <w:pStyle w:val="TableParagraph"/>
              <w:ind w:left="4"/>
              <w:jc w:val="center"/>
              <w:rPr>
                <w:sz w:val="24"/>
                <w:szCs w:val="24"/>
              </w:rPr>
            </w:pPr>
            <w:r w:rsidRPr="009C099D">
              <w:rPr>
                <w:w w:val="95"/>
                <w:sz w:val="24"/>
                <w:szCs w:val="24"/>
              </w:rPr>
              <w:t>Творческая мастерская</w:t>
            </w:r>
            <w:r w:rsidRPr="009C099D">
              <w:rPr>
                <w:spacing w:val="1"/>
                <w:w w:val="95"/>
                <w:sz w:val="24"/>
                <w:szCs w:val="24"/>
              </w:rPr>
              <w:t xml:space="preserve"> </w:t>
            </w:r>
            <w:r w:rsidRPr="009C099D">
              <w:rPr>
                <w:w w:val="95"/>
                <w:sz w:val="24"/>
                <w:szCs w:val="24"/>
              </w:rPr>
              <w:t>«Подарок для</w:t>
            </w:r>
            <w:r w:rsidRPr="009C099D">
              <w:rPr>
                <w:spacing w:val="-64"/>
                <w:w w:val="95"/>
                <w:sz w:val="24"/>
                <w:szCs w:val="24"/>
              </w:rPr>
              <w:t xml:space="preserve"> </w:t>
            </w:r>
            <w:r w:rsidRPr="009C099D">
              <w:rPr>
                <w:sz w:val="24"/>
                <w:szCs w:val="24"/>
              </w:rPr>
              <w:t>мамы»</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w w:val="105"/>
                <w:sz w:val="24"/>
                <w:szCs w:val="24"/>
                <w:lang w:val="en-US"/>
              </w:rPr>
              <w:t>март</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0"/>
                <w:sz w:val="24"/>
                <w:szCs w:val="24"/>
                <w:lang w:val="en-US"/>
              </w:rPr>
              <w:t>педагоги</w:t>
            </w:r>
            <w:r w:rsidRPr="009C099D">
              <w:rPr>
                <w:spacing w:val="23"/>
                <w:w w:val="90"/>
                <w:sz w:val="24"/>
                <w:szCs w:val="24"/>
                <w:lang w:val="en-US"/>
              </w:rPr>
              <w:t xml:space="preserve"> </w:t>
            </w:r>
            <w:r w:rsidRPr="009C099D">
              <w:rPr>
                <w:w w:val="90"/>
                <w:sz w:val="24"/>
                <w:szCs w:val="24"/>
                <w:lang w:val="en-US"/>
              </w:rPr>
              <w:t>группы</w:t>
            </w:r>
          </w:p>
        </w:tc>
      </w:tr>
      <w:tr w:rsidR="00DD6525" w:rsidRPr="009C099D" w:rsidTr="00C56879">
        <w:trPr>
          <w:trHeight w:val="736"/>
        </w:trPr>
        <w:tc>
          <w:tcPr>
            <w:tcW w:w="4615" w:type="dxa"/>
          </w:tcPr>
          <w:p w:rsidR="00DD6525" w:rsidRPr="009C099D" w:rsidRDefault="00DD6525" w:rsidP="009C099D">
            <w:pPr>
              <w:pStyle w:val="TableParagraph"/>
              <w:ind w:left="4"/>
              <w:jc w:val="center"/>
              <w:rPr>
                <w:sz w:val="24"/>
                <w:szCs w:val="24"/>
              </w:rPr>
            </w:pPr>
            <w:r w:rsidRPr="009C099D">
              <w:rPr>
                <w:w w:val="90"/>
                <w:sz w:val="24"/>
                <w:szCs w:val="24"/>
              </w:rPr>
              <w:t>Хозяйственно –</w:t>
            </w:r>
            <w:r w:rsidRPr="009C099D">
              <w:rPr>
                <w:spacing w:val="1"/>
                <w:w w:val="90"/>
                <w:sz w:val="24"/>
                <w:szCs w:val="24"/>
              </w:rPr>
              <w:t xml:space="preserve"> </w:t>
            </w:r>
            <w:r w:rsidRPr="009C099D">
              <w:rPr>
                <w:w w:val="90"/>
                <w:sz w:val="24"/>
                <w:szCs w:val="24"/>
              </w:rPr>
              <w:t>бытовой</w:t>
            </w:r>
            <w:r w:rsidRPr="009C099D">
              <w:rPr>
                <w:spacing w:val="1"/>
                <w:w w:val="90"/>
                <w:sz w:val="24"/>
                <w:szCs w:val="24"/>
              </w:rPr>
              <w:t xml:space="preserve"> </w:t>
            </w:r>
            <w:r w:rsidRPr="009C099D">
              <w:rPr>
                <w:w w:val="90"/>
                <w:sz w:val="24"/>
                <w:szCs w:val="24"/>
              </w:rPr>
              <w:t>труд «Купаем</w:t>
            </w:r>
            <w:r w:rsidRPr="009C099D">
              <w:rPr>
                <w:spacing w:val="-61"/>
                <w:w w:val="90"/>
                <w:sz w:val="24"/>
                <w:szCs w:val="24"/>
              </w:rPr>
              <w:t xml:space="preserve"> </w:t>
            </w:r>
            <w:r w:rsidRPr="009C099D">
              <w:rPr>
                <w:w w:val="90"/>
                <w:sz w:val="24"/>
                <w:szCs w:val="24"/>
              </w:rPr>
              <w:t>кукол»,</w:t>
            </w:r>
            <w:r w:rsidRPr="009C099D">
              <w:rPr>
                <w:spacing w:val="23"/>
                <w:w w:val="90"/>
                <w:sz w:val="24"/>
                <w:szCs w:val="24"/>
              </w:rPr>
              <w:t xml:space="preserve"> </w:t>
            </w:r>
            <w:r w:rsidRPr="009C099D">
              <w:rPr>
                <w:w w:val="90"/>
                <w:sz w:val="24"/>
                <w:szCs w:val="24"/>
              </w:rPr>
              <w:t>«Стираем</w:t>
            </w:r>
            <w:r w:rsidRPr="009C099D">
              <w:rPr>
                <w:spacing w:val="28"/>
                <w:w w:val="90"/>
                <w:sz w:val="24"/>
                <w:szCs w:val="24"/>
              </w:rPr>
              <w:t xml:space="preserve"> </w:t>
            </w:r>
            <w:r w:rsidRPr="009C099D">
              <w:rPr>
                <w:w w:val="90"/>
                <w:sz w:val="24"/>
                <w:szCs w:val="24"/>
              </w:rPr>
              <w:t>кукольную</w:t>
            </w:r>
            <w:r w:rsidRPr="009C099D">
              <w:rPr>
                <w:spacing w:val="30"/>
                <w:w w:val="90"/>
                <w:sz w:val="24"/>
                <w:szCs w:val="24"/>
              </w:rPr>
              <w:t xml:space="preserve"> </w:t>
            </w:r>
            <w:r w:rsidRPr="009C099D">
              <w:rPr>
                <w:w w:val="90"/>
                <w:sz w:val="24"/>
                <w:szCs w:val="24"/>
              </w:rPr>
              <w:t>одежду»</w:t>
            </w:r>
          </w:p>
        </w:tc>
        <w:tc>
          <w:tcPr>
            <w:tcW w:w="2190" w:type="dxa"/>
          </w:tcPr>
          <w:p w:rsidR="00DD6525" w:rsidRPr="009C099D" w:rsidRDefault="00DD6525" w:rsidP="009C099D">
            <w:pPr>
              <w:pStyle w:val="TableParagraph"/>
              <w:ind w:left="205"/>
              <w:rPr>
                <w:sz w:val="24"/>
                <w:szCs w:val="24"/>
              </w:rPr>
            </w:pPr>
            <w:r w:rsidRPr="009C099D">
              <w:rPr>
                <w:w w:val="95"/>
                <w:sz w:val="24"/>
                <w:szCs w:val="24"/>
              </w:rPr>
              <w:t>группа</w:t>
            </w:r>
            <w:r w:rsidRPr="009C099D">
              <w:rPr>
                <w:spacing w:val="16"/>
                <w:w w:val="95"/>
                <w:sz w:val="24"/>
                <w:szCs w:val="24"/>
              </w:rPr>
              <w:t xml:space="preserve"> </w:t>
            </w:r>
            <w:r w:rsidRPr="009C099D">
              <w:rPr>
                <w:w w:val="95"/>
                <w:sz w:val="24"/>
                <w:szCs w:val="24"/>
              </w:rPr>
              <w:t>раннего</w:t>
            </w:r>
          </w:p>
          <w:p w:rsidR="00DD6525" w:rsidRPr="009C099D" w:rsidRDefault="00DD6525" w:rsidP="009C099D">
            <w:pPr>
              <w:pStyle w:val="TableParagraph"/>
              <w:ind w:left="205" w:right="9"/>
              <w:rPr>
                <w:sz w:val="24"/>
                <w:szCs w:val="24"/>
              </w:rPr>
            </w:pPr>
            <w:r w:rsidRPr="009C099D">
              <w:rPr>
                <w:sz w:val="24"/>
                <w:szCs w:val="24"/>
              </w:rPr>
              <w:t>возраста, младшая</w:t>
            </w:r>
            <w:r w:rsidRPr="009C099D">
              <w:rPr>
                <w:spacing w:val="-68"/>
                <w:sz w:val="24"/>
                <w:szCs w:val="24"/>
              </w:rPr>
              <w:t xml:space="preserve"> </w:t>
            </w:r>
            <w:r w:rsidRPr="009C099D">
              <w:rPr>
                <w:sz w:val="24"/>
                <w:szCs w:val="24"/>
              </w:rPr>
              <w:t>группа</w:t>
            </w:r>
          </w:p>
        </w:tc>
        <w:tc>
          <w:tcPr>
            <w:tcW w:w="1766"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7"/>
              <w:jc w:val="center"/>
              <w:rPr>
                <w:sz w:val="24"/>
                <w:szCs w:val="24"/>
                <w:lang w:val="en-US"/>
              </w:rPr>
            </w:pPr>
            <w:r w:rsidRPr="009C099D">
              <w:rPr>
                <w:w w:val="105"/>
                <w:sz w:val="24"/>
                <w:szCs w:val="24"/>
                <w:lang w:val="en-US"/>
              </w:rPr>
              <w:t>март</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1226"/>
        </w:trPr>
        <w:tc>
          <w:tcPr>
            <w:tcW w:w="4615" w:type="dxa"/>
          </w:tcPr>
          <w:p w:rsidR="00DD6525" w:rsidRPr="009C099D" w:rsidRDefault="00DD6525" w:rsidP="009C099D">
            <w:pPr>
              <w:pStyle w:val="TableParagraph"/>
              <w:ind w:left="4"/>
              <w:jc w:val="center"/>
              <w:rPr>
                <w:sz w:val="24"/>
                <w:szCs w:val="24"/>
              </w:rPr>
            </w:pPr>
            <w:r w:rsidRPr="009C099D">
              <w:rPr>
                <w:w w:val="95"/>
                <w:sz w:val="24"/>
                <w:szCs w:val="24"/>
              </w:rPr>
              <w:t>Пополнение</w:t>
            </w:r>
            <w:r w:rsidRPr="009C099D">
              <w:rPr>
                <w:spacing w:val="12"/>
                <w:w w:val="95"/>
                <w:sz w:val="24"/>
                <w:szCs w:val="24"/>
              </w:rPr>
              <w:t xml:space="preserve"> </w:t>
            </w:r>
            <w:r w:rsidRPr="009C099D">
              <w:rPr>
                <w:w w:val="95"/>
                <w:sz w:val="24"/>
                <w:szCs w:val="24"/>
              </w:rPr>
              <w:t>атрибутами</w:t>
            </w:r>
            <w:r w:rsidRPr="009C099D">
              <w:rPr>
                <w:spacing w:val="9"/>
                <w:w w:val="95"/>
                <w:sz w:val="24"/>
                <w:szCs w:val="24"/>
              </w:rPr>
              <w:t xml:space="preserve"> </w:t>
            </w:r>
            <w:r w:rsidRPr="009C099D">
              <w:rPr>
                <w:w w:val="95"/>
                <w:sz w:val="24"/>
                <w:szCs w:val="24"/>
              </w:rPr>
              <w:t>ролевых</w:t>
            </w:r>
            <w:r w:rsidRPr="009C099D">
              <w:rPr>
                <w:spacing w:val="13"/>
                <w:w w:val="95"/>
                <w:sz w:val="24"/>
                <w:szCs w:val="24"/>
              </w:rPr>
              <w:t xml:space="preserve"> </w:t>
            </w:r>
            <w:r w:rsidRPr="009C099D">
              <w:rPr>
                <w:w w:val="95"/>
                <w:sz w:val="24"/>
                <w:szCs w:val="24"/>
              </w:rPr>
              <w:t>игр</w:t>
            </w:r>
            <w:r w:rsidRPr="009C099D">
              <w:rPr>
                <w:spacing w:val="1"/>
                <w:w w:val="95"/>
                <w:sz w:val="24"/>
                <w:szCs w:val="24"/>
              </w:rPr>
              <w:t xml:space="preserve"> </w:t>
            </w:r>
            <w:r w:rsidRPr="009C099D">
              <w:rPr>
                <w:sz w:val="24"/>
                <w:szCs w:val="24"/>
              </w:rPr>
              <w:t>профессиональной</w:t>
            </w:r>
            <w:r w:rsidRPr="009C099D">
              <w:rPr>
                <w:spacing w:val="11"/>
                <w:sz w:val="24"/>
                <w:szCs w:val="24"/>
              </w:rPr>
              <w:t xml:space="preserve"> </w:t>
            </w:r>
            <w:r w:rsidRPr="009C099D">
              <w:rPr>
                <w:sz w:val="24"/>
                <w:szCs w:val="24"/>
              </w:rPr>
              <w:t>направленности:</w:t>
            </w:r>
          </w:p>
          <w:p w:rsidR="00DD6525" w:rsidRPr="009C099D" w:rsidRDefault="00DD6525" w:rsidP="009C099D">
            <w:pPr>
              <w:pStyle w:val="TableParagraph"/>
              <w:ind w:left="4"/>
              <w:jc w:val="center"/>
              <w:rPr>
                <w:sz w:val="24"/>
                <w:szCs w:val="24"/>
              </w:rPr>
            </w:pPr>
            <w:r w:rsidRPr="009C099D">
              <w:rPr>
                <w:w w:val="90"/>
                <w:sz w:val="24"/>
                <w:szCs w:val="24"/>
              </w:rPr>
              <w:t>«Ателье»,</w:t>
            </w:r>
            <w:r w:rsidRPr="009C099D">
              <w:rPr>
                <w:spacing w:val="31"/>
                <w:w w:val="90"/>
                <w:sz w:val="24"/>
                <w:szCs w:val="24"/>
              </w:rPr>
              <w:t xml:space="preserve"> </w:t>
            </w:r>
            <w:r w:rsidRPr="009C099D">
              <w:rPr>
                <w:w w:val="90"/>
                <w:sz w:val="24"/>
                <w:szCs w:val="24"/>
              </w:rPr>
              <w:t>«Кафе»,</w:t>
            </w:r>
            <w:r w:rsidRPr="009C099D">
              <w:rPr>
                <w:spacing w:val="26"/>
                <w:w w:val="90"/>
                <w:sz w:val="24"/>
                <w:szCs w:val="24"/>
              </w:rPr>
              <w:t xml:space="preserve"> </w:t>
            </w:r>
            <w:r w:rsidRPr="009C099D">
              <w:rPr>
                <w:w w:val="90"/>
                <w:sz w:val="24"/>
                <w:szCs w:val="24"/>
              </w:rPr>
              <w:t>«Супермаркет»,</w:t>
            </w:r>
          </w:p>
          <w:p w:rsidR="00DD6525" w:rsidRPr="009C099D" w:rsidRDefault="00DD6525" w:rsidP="009C099D">
            <w:pPr>
              <w:pStyle w:val="TableParagraph"/>
              <w:ind w:left="4"/>
              <w:jc w:val="center"/>
              <w:rPr>
                <w:sz w:val="24"/>
                <w:szCs w:val="24"/>
              </w:rPr>
            </w:pPr>
            <w:r w:rsidRPr="009C099D">
              <w:rPr>
                <w:w w:val="90"/>
                <w:sz w:val="24"/>
                <w:szCs w:val="24"/>
              </w:rPr>
              <w:t>«Парикмахерская»,</w:t>
            </w:r>
            <w:r w:rsidRPr="009C099D">
              <w:rPr>
                <w:spacing w:val="40"/>
                <w:w w:val="90"/>
                <w:sz w:val="24"/>
                <w:szCs w:val="24"/>
              </w:rPr>
              <w:t xml:space="preserve"> </w:t>
            </w:r>
            <w:r w:rsidRPr="009C099D">
              <w:rPr>
                <w:w w:val="90"/>
                <w:sz w:val="24"/>
                <w:szCs w:val="24"/>
              </w:rPr>
              <w:t>«Поликлиника»,</w:t>
            </w:r>
          </w:p>
          <w:p w:rsidR="00DD6525" w:rsidRPr="009C099D" w:rsidRDefault="00DD6525" w:rsidP="009C099D">
            <w:pPr>
              <w:pStyle w:val="TableParagraph"/>
              <w:ind w:left="4"/>
              <w:jc w:val="center"/>
              <w:rPr>
                <w:sz w:val="24"/>
                <w:szCs w:val="24"/>
                <w:lang w:val="en-US"/>
              </w:rPr>
            </w:pPr>
            <w:r w:rsidRPr="009C099D">
              <w:rPr>
                <w:w w:val="95"/>
                <w:sz w:val="24"/>
                <w:szCs w:val="24"/>
                <w:lang w:val="en-US"/>
              </w:rPr>
              <w:t>«Почта»</w:t>
            </w:r>
          </w:p>
        </w:tc>
        <w:tc>
          <w:tcPr>
            <w:tcW w:w="2190" w:type="dxa"/>
          </w:tcPr>
          <w:p w:rsidR="00DD6525" w:rsidRPr="009C099D" w:rsidRDefault="00DD6525" w:rsidP="009C099D">
            <w:pPr>
              <w:pStyle w:val="TableParagraph"/>
              <w:ind w:left="205"/>
              <w:rPr>
                <w:b/>
                <w:sz w:val="24"/>
                <w:szCs w:val="24"/>
                <w:lang w:val="en-US"/>
              </w:rPr>
            </w:pPr>
          </w:p>
          <w:p w:rsidR="00DD6525" w:rsidRPr="009C099D" w:rsidRDefault="00DD6525" w:rsidP="009C099D">
            <w:pPr>
              <w:pStyle w:val="TableParagraph"/>
              <w:ind w:left="205" w:right="203"/>
              <w:rPr>
                <w:sz w:val="24"/>
                <w:szCs w:val="24"/>
                <w:lang w:val="en-US"/>
              </w:rPr>
            </w:pPr>
            <w:r w:rsidRPr="009C099D">
              <w:rPr>
                <w:spacing w:val="-2"/>
                <w:sz w:val="24"/>
                <w:szCs w:val="24"/>
                <w:lang w:val="en-US"/>
              </w:rPr>
              <w:t xml:space="preserve">средняя </w:t>
            </w:r>
            <w:r w:rsidRPr="009C099D">
              <w:rPr>
                <w:spacing w:val="-1"/>
                <w:sz w:val="24"/>
                <w:szCs w:val="24"/>
                <w:lang w:val="en-US"/>
              </w:rPr>
              <w:t>старшая</w:t>
            </w:r>
            <w:r w:rsidRPr="009C099D">
              <w:rPr>
                <w:spacing w:val="-68"/>
                <w:sz w:val="24"/>
                <w:szCs w:val="24"/>
                <w:lang w:val="en-US"/>
              </w:rPr>
              <w:t xml:space="preserve"> </w:t>
            </w:r>
            <w:r w:rsidRPr="009C099D">
              <w:rPr>
                <w:spacing w:val="-1"/>
                <w:w w:val="95"/>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w w:val="110"/>
                <w:sz w:val="24"/>
                <w:szCs w:val="24"/>
                <w:lang w:val="en-US"/>
              </w:rPr>
              <w:t>май</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9"/>
                <w:w w:val="95"/>
                <w:sz w:val="24"/>
                <w:szCs w:val="24"/>
                <w:lang w:val="en-US"/>
              </w:rPr>
              <w:t xml:space="preserve"> </w:t>
            </w:r>
            <w:r w:rsidRPr="009C099D">
              <w:rPr>
                <w:w w:val="95"/>
                <w:sz w:val="24"/>
                <w:szCs w:val="24"/>
                <w:lang w:val="en-US"/>
              </w:rPr>
              <w:t>групп</w:t>
            </w:r>
          </w:p>
        </w:tc>
      </w:tr>
      <w:tr w:rsidR="00DD6525" w:rsidRPr="009C099D" w:rsidTr="00C56879">
        <w:trPr>
          <w:trHeight w:val="733"/>
        </w:trPr>
        <w:tc>
          <w:tcPr>
            <w:tcW w:w="4615" w:type="dxa"/>
          </w:tcPr>
          <w:p w:rsidR="00DD6525" w:rsidRPr="009C099D" w:rsidRDefault="00DD6525" w:rsidP="009C099D">
            <w:pPr>
              <w:pStyle w:val="TableParagraph"/>
              <w:ind w:left="4"/>
              <w:jc w:val="center"/>
              <w:rPr>
                <w:sz w:val="24"/>
                <w:szCs w:val="24"/>
              </w:rPr>
            </w:pPr>
            <w:r w:rsidRPr="009C099D">
              <w:rPr>
                <w:w w:val="95"/>
                <w:sz w:val="24"/>
                <w:szCs w:val="24"/>
              </w:rPr>
              <w:lastRenderedPageBreak/>
              <w:t>Смотр</w:t>
            </w:r>
            <w:r w:rsidRPr="009C099D">
              <w:rPr>
                <w:spacing w:val="9"/>
                <w:w w:val="95"/>
                <w:sz w:val="24"/>
                <w:szCs w:val="24"/>
              </w:rPr>
              <w:t xml:space="preserve"> </w:t>
            </w:r>
            <w:r w:rsidRPr="009C099D">
              <w:rPr>
                <w:w w:val="95"/>
                <w:sz w:val="24"/>
                <w:szCs w:val="24"/>
              </w:rPr>
              <w:t>-конкурс</w:t>
            </w:r>
            <w:r w:rsidRPr="009C099D">
              <w:rPr>
                <w:spacing w:val="8"/>
                <w:w w:val="95"/>
                <w:sz w:val="24"/>
                <w:szCs w:val="24"/>
              </w:rPr>
              <w:t xml:space="preserve"> </w:t>
            </w:r>
            <w:r w:rsidRPr="009C099D">
              <w:rPr>
                <w:w w:val="95"/>
                <w:sz w:val="24"/>
                <w:szCs w:val="24"/>
              </w:rPr>
              <w:t>огородов</w:t>
            </w:r>
            <w:r w:rsidRPr="009C099D">
              <w:rPr>
                <w:spacing w:val="7"/>
                <w:w w:val="95"/>
                <w:sz w:val="24"/>
                <w:szCs w:val="24"/>
              </w:rPr>
              <w:t xml:space="preserve"> </w:t>
            </w:r>
            <w:r w:rsidRPr="009C099D">
              <w:rPr>
                <w:w w:val="95"/>
                <w:sz w:val="24"/>
                <w:szCs w:val="24"/>
              </w:rPr>
              <w:t>и</w:t>
            </w:r>
            <w:r w:rsidRPr="009C099D">
              <w:rPr>
                <w:spacing w:val="7"/>
                <w:w w:val="95"/>
                <w:sz w:val="24"/>
                <w:szCs w:val="24"/>
              </w:rPr>
              <w:t xml:space="preserve"> </w:t>
            </w:r>
            <w:r w:rsidRPr="009C099D">
              <w:rPr>
                <w:w w:val="95"/>
                <w:sz w:val="24"/>
                <w:szCs w:val="24"/>
              </w:rPr>
              <w:t>цветников</w:t>
            </w:r>
          </w:p>
          <w:p w:rsidR="00DD6525" w:rsidRPr="009C099D" w:rsidRDefault="00DD6525" w:rsidP="009C099D">
            <w:pPr>
              <w:pStyle w:val="TableParagraph"/>
              <w:ind w:left="4"/>
              <w:jc w:val="center"/>
              <w:rPr>
                <w:sz w:val="24"/>
                <w:szCs w:val="24"/>
              </w:rPr>
            </w:pPr>
            <w:r w:rsidRPr="009C099D">
              <w:rPr>
                <w:w w:val="105"/>
                <w:sz w:val="24"/>
                <w:szCs w:val="24"/>
              </w:rPr>
              <w:t>«Сами</w:t>
            </w:r>
            <w:r w:rsidRPr="009C099D">
              <w:rPr>
                <w:spacing w:val="-7"/>
                <w:w w:val="105"/>
                <w:sz w:val="24"/>
                <w:szCs w:val="24"/>
              </w:rPr>
              <w:t xml:space="preserve"> </w:t>
            </w:r>
            <w:r w:rsidRPr="009C099D">
              <w:rPr>
                <w:w w:val="105"/>
                <w:sz w:val="24"/>
                <w:szCs w:val="24"/>
              </w:rPr>
              <w:t>сеем,</w:t>
            </w:r>
            <w:r w:rsidRPr="009C099D">
              <w:rPr>
                <w:spacing w:val="-9"/>
                <w:w w:val="105"/>
                <w:sz w:val="24"/>
                <w:szCs w:val="24"/>
              </w:rPr>
              <w:t xml:space="preserve"> </w:t>
            </w:r>
            <w:r w:rsidRPr="009C099D">
              <w:rPr>
                <w:w w:val="105"/>
                <w:sz w:val="24"/>
                <w:szCs w:val="24"/>
              </w:rPr>
              <w:t>сами</w:t>
            </w:r>
            <w:r w:rsidRPr="009C099D">
              <w:rPr>
                <w:spacing w:val="-7"/>
                <w:w w:val="105"/>
                <w:sz w:val="24"/>
                <w:szCs w:val="24"/>
              </w:rPr>
              <w:t xml:space="preserve"> </w:t>
            </w:r>
            <w:r w:rsidRPr="009C099D">
              <w:rPr>
                <w:w w:val="105"/>
                <w:sz w:val="24"/>
                <w:szCs w:val="24"/>
              </w:rPr>
              <w:t>садим»</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июнь</w:t>
            </w:r>
          </w:p>
        </w:tc>
        <w:tc>
          <w:tcPr>
            <w:tcW w:w="2040" w:type="dxa"/>
          </w:tcPr>
          <w:p w:rsidR="00DD6525" w:rsidRPr="009C099D" w:rsidRDefault="00DD6525" w:rsidP="008B3364">
            <w:pPr>
              <w:pStyle w:val="TableParagraph"/>
              <w:ind w:left="4" w:right="74"/>
              <w:jc w:val="center"/>
              <w:rPr>
                <w:sz w:val="24"/>
                <w:szCs w:val="24"/>
                <w:lang w:val="en-US"/>
              </w:rPr>
            </w:pPr>
            <w:r w:rsidRPr="009C099D">
              <w:rPr>
                <w:spacing w:val="-1"/>
                <w:w w:val="95"/>
                <w:sz w:val="24"/>
                <w:szCs w:val="24"/>
                <w:lang w:val="en-US"/>
              </w:rPr>
              <w:t xml:space="preserve">воспитатели </w:t>
            </w:r>
            <w:r w:rsidRPr="009C099D">
              <w:rPr>
                <w:w w:val="95"/>
                <w:sz w:val="24"/>
                <w:szCs w:val="24"/>
                <w:lang w:val="en-US"/>
              </w:rPr>
              <w:t>групп,</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воспитатель</w:t>
            </w:r>
          </w:p>
        </w:tc>
      </w:tr>
      <w:tr w:rsidR="00DD6525" w:rsidRPr="009C099D" w:rsidTr="00C56879">
        <w:trPr>
          <w:trHeight w:val="736"/>
        </w:trPr>
        <w:tc>
          <w:tcPr>
            <w:tcW w:w="4615" w:type="dxa"/>
          </w:tcPr>
          <w:p w:rsidR="00DD6525" w:rsidRPr="009C099D" w:rsidRDefault="00DD6525" w:rsidP="009C099D">
            <w:pPr>
              <w:pStyle w:val="TableParagraph"/>
              <w:ind w:left="4"/>
              <w:jc w:val="center"/>
              <w:rPr>
                <w:sz w:val="24"/>
                <w:szCs w:val="24"/>
                <w:lang w:val="en-US"/>
              </w:rPr>
            </w:pPr>
            <w:r w:rsidRPr="009C099D">
              <w:rPr>
                <w:w w:val="95"/>
                <w:sz w:val="24"/>
                <w:szCs w:val="24"/>
              </w:rPr>
              <w:t>«Во</w:t>
            </w:r>
            <w:r w:rsidRPr="009C099D">
              <w:rPr>
                <w:spacing w:val="1"/>
                <w:w w:val="95"/>
                <w:sz w:val="24"/>
                <w:szCs w:val="24"/>
              </w:rPr>
              <w:t xml:space="preserve"> </w:t>
            </w:r>
            <w:r w:rsidRPr="009C099D">
              <w:rPr>
                <w:w w:val="95"/>
                <w:sz w:val="24"/>
                <w:szCs w:val="24"/>
              </w:rPr>
              <w:t>саду</w:t>
            </w:r>
            <w:r w:rsidRPr="009C099D">
              <w:rPr>
                <w:spacing w:val="1"/>
                <w:w w:val="95"/>
                <w:sz w:val="24"/>
                <w:szCs w:val="24"/>
              </w:rPr>
              <w:t xml:space="preserve"> </w:t>
            </w:r>
            <w:r w:rsidRPr="009C099D">
              <w:rPr>
                <w:w w:val="95"/>
                <w:sz w:val="24"/>
                <w:szCs w:val="24"/>
              </w:rPr>
              <w:t>ли,</w:t>
            </w:r>
            <w:r w:rsidRPr="009C099D">
              <w:rPr>
                <w:spacing w:val="2"/>
                <w:w w:val="95"/>
                <w:sz w:val="24"/>
                <w:szCs w:val="24"/>
              </w:rPr>
              <w:t xml:space="preserve"> </w:t>
            </w:r>
            <w:r w:rsidRPr="009C099D">
              <w:rPr>
                <w:w w:val="95"/>
                <w:sz w:val="24"/>
                <w:szCs w:val="24"/>
              </w:rPr>
              <w:t>в</w:t>
            </w:r>
            <w:r w:rsidRPr="009C099D">
              <w:rPr>
                <w:spacing w:val="2"/>
                <w:w w:val="95"/>
                <w:sz w:val="24"/>
                <w:szCs w:val="24"/>
              </w:rPr>
              <w:t xml:space="preserve"> </w:t>
            </w:r>
            <w:r w:rsidRPr="009C099D">
              <w:rPr>
                <w:w w:val="95"/>
                <w:sz w:val="24"/>
                <w:szCs w:val="24"/>
              </w:rPr>
              <w:t>огороде…»</w:t>
            </w:r>
            <w:r w:rsidRPr="009C099D">
              <w:rPr>
                <w:spacing w:val="5"/>
                <w:w w:val="95"/>
                <w:sz w:val="24"/>
                <w:szCs w:val="24"/>
              </w:rPr>
              <w:t xml:space="preserve"> </w:t>
            </w:r>
            <w:r w:rsidRPr="009C099D">
              <w:rPr>
                <w:w w:val="95"/>
                <w:sz w:val="24"/>
                <w:szCs w:val="24"/>
                <w:lang w:val="en-US"/>
              </w:rPr>
              <w:t>Ухаживание</w:t>
            </w:r>
            <w:r w:rsidRPr="009C099D">
              <w:rPr>
                <w:spacing w:val="-64"/>
                <w:w w:val="95"/>
                <w:sz w:val="24"/>
                <w:szCs w:val="24"/>
                <w:lang w:val="en-US"/>
              </w:rPr>
              <w:t xml:space="preserve"> </w:t>
            </w:r>
            <w:r w:rsidRPr="009C099D">
              <w:rPr>
                <w:sz w:val="24"/>
                <w:szCs w:val="24"/>
                <w:lang w:val="en-US"/>
              </w:rPr>
              <w:t>за</w:t>
            </w:r>
            <w:r w:rsidRPr="009C099D">
              <w:rPr>
                <w:spacing w:val="-16"/>
                <w:sz w:val="24"/>
                <w:szCs w:val="24"/>
                <w:lang w:val="en-US"/>
              </w:rPr>
              <w:t xml:space="preserve"> </w:t>
            </w:r>
            <w:r w:rsidRPr="009C099D">
              <w:rPr>
                <w:sz w:val="24"/>
                <w:szCs w:val="24"/>
                <w:lang w:val="en-US"/>
              </w:rPr>
              <w:t>растениями</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30"/>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июль</w:t>
            </w:r>
          </w:p>
        </w:tc>
        <w:tc>
          <w:tcPr>
            <w:tcW w:w="2040" w:type="dxa"/>
          </w:tcPr>
          <w:p w:rsidR="00DD6525" w:rsidRPr="009C099D" w:rsidRDefault="00DD6525" w:rsidP="008B3364">
            <w:pPr>
              <w:pStyle w:val="TableParagraph"/>
              <w:ind w:left="4" w:right="74"/>
              <w:jc w:val="center"/>
              <w:rPr>
                <w:sz w:val="24"/>
                <w:szCs w:val="24"/>
                <w:lang w:val="en-US"/>
              </w:rPr>
            </w:pPr>
            <w:r w:rsidRPr="009C099D">
              <w:rPr>
                <w:spacing w:val="-1"/>
                <w:w w:val="95"/>
                <w:sz w:val="24"/>
                <w:szCs w:val="24"/>
                <w:lang w:val="en-US"/>
              </w:rPr>
              <w:t xml:space="preserve">воспитатели </w:t>
            </w:r>
            <w:r w:rsidRPr="009C099D">
              <w:rPr>
                <w:w w:val="95"/>
                <w:sz w:val="24"/>
                <w:szCs w:val="24"/>
                <w:lang w:val="en-US"/>
              </w:rPr>
              <w:t>групп,</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ind w:left="4"/>
              <w:jc w:val="center"/>
              <w:rPr>
                <w:sz w:val="24"/>
                <w:szCs w:val="24"/>
                <w:lang w:val="en-US"/>
              </w:rPr>
            </w:pPr>
            <w:r w:rsidRPr="009C099D">
              <w:rPr>
                <w:sz w:val="24"/>
                <w:szCs w:val="24"/>
                <w:lang w:val="en-US"/>
              </w:rPr>
              <w:t>воспитатель</w:t>
            </w:r>
          </w:p>
        </w:tc>
      </w:tr>
      <w:tr w:rsidR="00DD6525" w:rsidRPr="009C099D" w:rsidTr="00655059">
        <w:trPr>
          <w:trHeight w:val="398"/>
        </w:trPr>
        <w:tc>
          <w:tcPr>
            <w:tcW w:w="10611" w:type="dxa"/>
            <w:gridSpan w:val="4"/>
          </w:tcPr>
          <w:p w:rsidR="00DD6525" w:rsidRPr="009C099D" w:rsidRDefault="00DD6525" w:rsidP="008B3364">
            <w:pPr>
              <w:pStyle w:val="TableParagraph"/>
              <w:ind w:left="205" w:right="1723"/>
              <w:jc w:val="center"/>
              <w:rPr>
                <w:b/>
                <w:sz w:val="24"/>
                <w:szCs w:val="24"/>
              </w:rPr>
            </w:pPr>
            <w:r>
              <w:rPr>
                <w:b/>
                <w:w w:val="90"/>
                <w:sz w:val="24"/>
                <w:szCs w:val="24"/>
              </w:rPr>
              <w:t xml:space="preserve">                                   </w:t>
            </w:r>
            <w:r w:rsidRPr="009C099D">
              <w:rPr>
                <w:b/>
                <w:w w:val="90"/>
                <w:sz w:val="24"/>
                <w:szCs w:val="24"/>
              </w:rPr>
              <w:t>Эстетическое направление воспитания</w:t>
            </w:r>
          </w:p>
        </w:tc>
      </w:tr>
      <w:tr w:rsidR="00DD6525" w:rsidRPr="009C099D" w:rsidTr="00C56879">
        <w:trPr>
          <w:trHeight w:val="978"/>
        </w:trPr>
        <w:tc>
          <w:tcPr>
            <w:tcW w:w="4615" w:type="dxa"/>
          </w:tcPr>
          <w:p w:rsidR="00DD6525" w:rsidRPr="009C099D" w:rsidRDefault="00DD6525" w:rsidP="009C099D">
            <w:pPr>
              <w:pStyle w:val="TableParagraph"/>
              <w:ind w:left="1362" w:hanging="869"/>
              <w:jc w:val="center"/>
              <w:rPr>
                <w:b/>
                <w:sz w:val="24"/>
                <w:szCs w:val="24"/>
              </w:rPr>
            </w:pPr>
            <w:r w:rsidRPr="009C099D">
              <w:rPr>
                <w:b/>
                <w:w w:val="95"/>
                <w:sz w:val="24"/>
                <w:szCs w:val="24"/>
              </w:rPr>
              <w:t>День</w:t>
            </w:r>
            <w:r w:rsidRPr="009C099D">
              <w:rPr>
                <w:b/>
                <w:spacing w:val="30"/>
                <w:w w:val="95"/>
                <w:sz w:val="24"/>
                <w:szCs w:val="24"/>
              </w:rPr>
              <w:t xml:space="preserve"> </w:t>
            </w:r>
            <w:r w:rsidRPr="009C099D">
              <w:rPr>
                <w:b/>
                <w:w w:val="95"/>
                <w:sz w:val="24"/>
                <w:szCs w:val="24"/>
              </w:rPr>
              <w:t>работника</w:t>
            </w:r>
            <w:r w:rsidRPr="009C099D">
              <w:rPr>
                <w:b/>
                <w:spacing w:val="34"/>
                <w:w w:val="95"/>
                <w:sz w:val="24"/>
                <w:szCs w:val="24"/>
              </w:rPr>
              <w:t xml:space="preserve"> </w:t>
            </w:r>
            <w:r w:rsidRPr="009C099D">
              <w:rPr>
                <w:b/>
                <w:w w:val="95"/>
                <w:sz w:val="24"/>
                <w:szCs w:val="24"/>
              </w:rPr>
              <w:t>дошкольного</w:t>
            </w:r>
            <w:r w:rsidRPr="009C099D">
              <w:rPr>
                <w:b/>
                <w:spacing w:val="-53"/>
                <w:w w:val="95"/>
                <w:sz w:val="24"/>
                <w:szCs w:val="24"/>
              </w:rPr>
              <w:t xml:space="preserve"> </w:t>
            </w:r>
            <w:r w:rsidRPr="009C099D">
              <w:rPr>
                <w:b/>
                <w:sz w:val="24"/>
                <w:szCs w:val="24"/>
              </w:rPr>
              <w:t>образования</w:t>
            </w:r>
          </w:p>
          <w:p w:rsidR="00DD6525" w:rsidRPr="009C099D" w:rsidRDefault="00DD6525" w:rsidP="009C099D">
            <w:pPr>
              <w:pStyle w:val="TableParagraph"/>
              <w:ind w:left="4"/>
              <w:jc w:val="center"/>
              <w:rPr>
                <w:sz w:val="24"/>
                <w:szCs w:val="24"/>
              </w:rPr>
            </w:pPr>
            <w:r w:rsidRPr="009C099D">
              <w:rPr>
                <w:w w:val="95"/>
                <w:sz w:val="24"/>
                <w:szCs w:val="24"/>
              </w:rPr>
              <w:t>Выставка</w:t>
            </w:r>
            <w:r w:rsidRPr="009C099D">
              <w:rPr>
                <w:spacing w:val="-5"/>
                <w:w w:val="95"/>
                <w:sz w:val="24"/>
                <w:szCs w:val="24"/>
              </w:rPr>
              <w:t xml:space="preserve"> </w:t>
            </w:r>
            <w:r w:rsidRPr="009C099D">
              <w:rPr>
                <w:w w:val="95"/>
                <w:sz w:val="24"/>
                <w:szCs w:val="24"/>
              </w:rPr>
              <w:t>детских</w:t>
            </w:r>
            <w:r w:rsidRPr="009C099D">
              <w:rPr>
                <w:spacing w:val="-6"/>
                <w:w w:val="95"/>
                <w:sz w:val="24"/>
                <w:szCs w:val="24"/>
              </w:rPr>
              <w:t xml:space="preserve"> </w:t>
            </w:r>
            <w:r w:rsidRPr="009C099D">
              <w:rPr>
                <w:w w:val="95"/>
                <w:sz w:val="24"/>
                <w:szCs w:val="24"/>
              </w:rPr>
              <w:t>творческих</w:t>
            </w:r>
            <w:r w:rsidRPr="009C099D">
              <w:rPr>
                <w:spacing w:val="-6"/>
                <w:w w:val="95"/>
                <w:sz w:val="24"/>
                <w:szCs w:val="24"/>
              </w:rPr>
              <w:t xml:space="preserve"> </w:t>
            </w:r>
            <w:r w:rsidRPr="009C099D">
              <w:rPr>
                <w:w w:val="95"/>
                <w:sz w:val="24"/>
                <w:szCs w:val="24"/>
              </w:rPr>
              <w:t>работ</w:t>
            </w:r>
          </w:p>
          <w:p w:rsidR="00DD6525" w:rsidRPr="009C099D" w:rsidRDefault="00DD6525" w:rsidP="009C099D">
            <w:pPr>
              <w:pStyle w:val="TableParagraph"/>
              <w:ind w:left="4"/>
              <w:jc w:val="center"/>
              <w:rPr>
                <w:sz w:val="24"/>
                <w:szCs w:val="24"/>
                <w:lang w:val="en-US"/>
              </w:rPr>
            </w:pPr>
            <w:r w:rsidRPr="009C099D">
              <w:rPr>
                <w:w w:val="95"/>
                <w:sz w:val="24"/>
                <w:szCs w:val="24"/>
                <w:lang w:val="en-US"/>
              </w:rPr>
              <w:t>«Мой</w:t>
            </w:r>
            <w:r w:rsidRPr="009C099D">
              <w:rPr>
                <w:spacing w:val="4"/>
                <w:w w:val="95"/>
                <w:sz w:val="24"/>
                <w:szCs w:val="24"/>
                <w:lang w:val="en-US"/>
              </w:rPr>
              <w:t xml:space="preserve"> </w:t>
            </w:r>
            <w:r w:rsidRPr="009C099D">
              <w:rPr>
                <w:w w:val="95"/>
                <w:sz w:val="24"/>
                <w:szCs w:val="24"/>
                <w:lang w:val="en-US"/>
              </w:rPr>
              <w:t>любимый</w:t>
            </w:r>
            <w:r w:rsidRPr="009C099D">
              <w:rPr>
                <w:spacing w:val="8"/>
                <w:w w:val="95"/>
                <w:sz w:val="24"/>
                <w:szCs w:val="24"/>
                <w:lang w:val="en-US"/>
              </w:rPr>
              <w:t xml:space="preserve"> </w:t>
            </w:r>
            <w:r w:rsidRPr="009C099D">
              <w:rPr>
                <w:w w:val="95"/>
                <w:sz w:val="24"/>
                <w:szCs w:val="24"/>
                <w:lang w:val="en-US"/>
              </w:rPr>
              <w:t>детский</w:t>
            </w:r>
            <w:r w:rsidRPr="009C099D">
              <w:rPr>
                <w:spacing w:val="7"/>
                <w:w w:val="95"/>
                <w:sz w:val="24"/>
                <w:szCs w:val="24"/>
                <w:lang w:val="en-US"/>
              </w:rPr>
              <w:t xml:space="preserve"> </w:t>
            </w:r>
            <w:r w:rsidRPr="009C099D">
              <w:rPr>
                <w:w w:val="95"/>
                <w:sz w:val="24"/>
                <w:szCs w:val="24"/>
                <w:lang w:val="en-US"/>
              </w:rPr>
              <w:t>сад»</w:t>
            </w:r>
          </w:p>
        </w:tc>
        <w:tc>
          <w:tcPr>
            <w:tcW w:w="2190" w:type="dxa"/>
          </w:tcPr>
          <w:p w:rsidR="00DD6525" w:rsidRPr="009C099D" w:rsidRDefault="00DD6525" w:rsidP="009C099D">
            <w:pPr>
              <w:pStyle w:val="TableParagraph"/>
              <w:ind w:left="205"/>
              <w:rPr>
                <w:b/>
                <w:sz w:val="24"/>
                <w:szCs w:val="24"/>
                <w:lang w:val="en-US"/>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сентябрь</w:t>
            </w:r>
          </w:p>
        </w:tc>
        <w:tc>
          <w:tcPr>
            <w:tcW w:w="2040" w:type="dxa"/>
          </w:tcPr>
          <w:p w:rsidR="00DD6525" w:rsidRPr="009C099D" w:rsidRDefault="00DD6525" w:rsidP="008B3364">
            <w:pPr>
              <w:pStyle w:val="TableParagraph"/>
              <w:jc w:val="center"/>
              <w:rPr>
                <w:b/>
                <w:sz w:val="24"/>
                <w:szCs w:val="24"/>
                <w:lang w:val="en-US"/>
              </w:rPr>
            </w:pPr>
          </w:p>
          <w:p w:rsidR="00DD6525" w:rsidRPr="009C099D" w:rsidRDefault="00DD6525" w:rsidP="008B3364">
            <w:pPr>
              <w:pStyle w:val="TableParagraph"/>
              <w:ind w:left="4"/>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родители</w:t>
            </w:r>
          </w:p>
        </w:tc>
      </w:tr>
      <w:tr w:rsidR="00DD6525" w:rsidRPr="009C099D" w:rsidTr="00C56879">
        <w:trPr>
          <w:trHeight w:val="491"/>
        </w:trPr>
        <w:tc>
          <w:tcPr>
            <w:tcW w:w="4615" w:type="dxa"/>
          </w:tcPr>
          <w:p w:rsidR="00DD6525" w:rsidRPr="009C099D" w:rsidRDefault="00DD6525" w:rsidP="009C099D">
            <w:pPr>
              <w:pStyle w:val="TableParagraph"/>
              <w:ind w:left="868"/>
              <w:jc w:val="center"/>
              <w:rPr>
                <w:b/>
                <w:sz w:val="24"/>
                <w:szCs w:val="24"/>
              </w:rPr>
            </w:pPr>
            <w:r w:rsidRPr="009C099D">
              <w:rPr>
                <w:b/>
                <w:sz w:val="24"/>
                <w:szCs w:val="24"/>
              </w:rPr>
              <w:t>День</w:t>
            </w:r>
            <w:r w:rsidRPr="009C099D">
              <w:rPr>
                <w:b/>
                <w:spacing w:val="-8"/>
                <w:sz w:val="24"/>
                <w:szCs w:val="24"/>
              </w:rPr>
              <w:t xml:space="preserve"> </w:t>
            </w:r>
            <w:r w:rsidRPr="009C099D">
              <w:rPr>
                <w:b/>
                <w:sz w:val="24"/>
                <w:szCs w:val="24"/>
              </w:rPr>
              <w:t>Матери</w:t>
            </w:r>
            <w:r w:rsidRPr="009C099D">
              <w:rPr>
                <w:b/>
                <w:spacing w:val="-3"/>
                <w:sz w:val="24"/>
                <w:szCs w:val="24"/>
              </w:rPr>
              <w:t xml:space="preserve"> </w:t>
            </w:r>
            <w:r w:rsidRPr="009C099D">
              <w:rPr>
                <w:b/>
                <w:sz w:val="24"/>
                <w:szCs w:val="24"/>
              </w:rPr>
              <w:t>в</w:t>
            </w:r>
            <w:r w:rsidRPr="009C099D">
              <w:rPr>
                <w:b/>
                <w:spacing w:val="-6"/>
                <w:sz w:val="24"/>
                <w:szCs w:val="24"/>
              </w:rPr>
              <w:t xml:space="preserve"> </w:t>
            </w:r>
            <w:r w:rsidRPr="009C099D">
              <w:rPr>
                <w:b/>
                <w:sz w:val="24"/>
                <w:szCs w:val="24"/>
              </w:rPr>
              <w:t>России</w:t>
            </w:r>
          </w:p>
          <w:p w:rsidR="00DD6525" w:rsidRPr="009C099D" w:rsidRDefault="00DD6525" w:rsidP="009C099D">
            <w:pPr>
              <w:pStyle w:val="TableParagraph"/>
              <w:ind w:left="4"/>
              <w:jc w:val="center"/>
              <w:rPr>
                <w:sz w:val="24"/>
                <w:szCs w:val="24"/>
              </w:rPr>
            </w:pPr>
            <w:r w:rsidRPr="009C099D">
              <w:rPr>
                <w:sz w:val="24"/>
                <w:szCs w:val="24"/>
              </w:rPr>
              <w:t>Мастер-класс</w:t>
            </w:r>
            <w:r w:rsidRPr="009C099D">
              <w:rPr>
                <w:spacing w:val="11"/>
                <w:sz w:val="24"/>
                <w:szCs w:val="24"/>
              </w:rPr>
              <w:t xml:space="preserve"> </w:t>
            </w:r>
            <w:r w:rsidRPr="009C099D">
              <w:rPr>
                <w:sz w:val="24"/>
                <w:szCs w:val="24"/>
              </w:rPr>
              <w:t>«Вместе</w:t>
            </w:r>
            <w:r w:rsidRPr="009C099D">
              <w:rPr>
                <w:spacing w:val="12"/>
                <w:sz w:val="24"/>
                <w:szCs w:val="24"/>
              </w:rPr>
              <w:t xml:space="preserve"> </w:t>
            </w:r>
            <w:r w:rsidRPr="009C099D">
              <w:rPr>
                <w:sz w:val="24"/>
                <w:szCs w:val="24"/>
              </w:rPr>
              <w:t>с</w:t>
            </w:r>
            <w:r w:rsidRPr="009C099D">
              <w:rPr>
                <w:spacing w:val="12"/>
                <w:sz w:val="24"/>
                <w:szCs w:val="24"/>
              </w:rPr>
              <w:t xml:space="preserve"> </w:t>
            </w:r>
            <w:r w:rsidRPr="009C099D">
              <w:rPr>
                <w:sz w:val="24"/>
                <w:szCs w:val="24"/>
              </w:rPr>
              <w:t>мамой»</w:t>
            </w:r>
          </w:p>
        </w:tc>
        <w:tc>
          <w:tcPr>
            <w:tcW w:w="2190" w:type="dxa"/>
          </w:tcPr>
          <w:p w:rsidR="00DD6525" w:rsidRPr="009C099D" w:rsidRDefault="00DD6525" w:rsidP="009C099D">
            <w:pPr>
              <w:pStyle w:val="TableParagraph"/>
              <w:ind w:left="205"/>
              <w:rPr>
                <w:sz w:val="24"/>
                <w:szCs w:val="24"/>
                <w:lang w:val="en-US"/>
              </w:rPr>
            </w:pPr>
            <w:r w:rsidRPr="009C099D">
              <w:rPr>
                <w:w w:val="95"/>
                <w:sz w:val="24"/>
                <w:szCs w:val="24"/>
                <w:lang w:val="en-US"/>
              </w:rPr>
              <w:t>средняя,</w:t>
            </w:r>
            <w:r w:rsidRPr="009C099D">
              <w:rPr>
                <w:spacing w:val="26"/>
                <w:w w:val="95"/>
                <w:sz w:val="24"/>
                <w:szCs w:val="24"/>
                <w:lang w:val="en-US"/>
              </w:rPr>
              <w:t xml:space="preserve"> </w:t>
            </w:r>
            <w:r w:rsidRPr="009C099D">
              <w:rPr>
                <w:w w:val="95"/>
                <w:sz w:val="24"/>
                <w:szCs w:val="24"/>
                <w:lang w:val="en-US"/>
              </w:rPr>
              <w:t>старшая</w:t>
            </w:r>
            <w:r w:rsidRPr="009C099D">
              <w:rPr>
                <w:spacing w:val="-64"/>
                <w:w w:val="95"/>
                <w:sz w:val="24"/>
                <w:szCs w:val="24"/>
                <w:lang w:val="en-US"/>
              </w:rPr>
              <w:t xml:space="preserve"> </w:t>
            </w:r>
            <w:r w:rsidRPr="009C099D">
              <w:rPr>
                <w:w w:val="95"/>
                <w:sz w:val="24"/>
                <w:szCs w:val="24"/>
                <w:lang w:val="en-US"/>
              </w:rPr>
              <w:t>подготовительная</w:t>
            </w:r>
          </w:p>
        </w:tc>
        <w:tc>
          <w:tcPr>
            <w:tcW w:w="1766" w:type="dxa"/>
          </w:tcPr>
          <w:p w:rsidR="00DD6525" w:rsidRPr="009C099D" w:rsidRDefault="00DD6525" w:rsidP="009C099D">
            <w:pPr>
              <w:pStyle w:val="TableParagraph"/>
              <w:ind w:left="7"/>
              <w:jc w:val="center"/>
              <w:rPr>
                <w:sz w:val="24"/>
                <w:szCs w:val="24"/>
                <w:lang w:val="en-US"/>
              </w:rPr>
            </w:pPr>
            <w:r w:rsidRPr="009C099D">
              <w:rPr>
                <w:sz w:val="24"/>
                <w:szCs w:val="24"/>
                <w:lang w:val="en-US"/>
              </w:rPr>
              <w:t>ноябрь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sz w:val="24"/>
                <w:szCs w:val="24"/>
                <w:lang w:val="en-US"/>
              </w:rPr>
              <w:t>воспитатели</w:t>
            </w:r>
          </w:p>
        </w:tc>
      </w:tr>
      <w:tr w:rsidR="00DD6525" w:rsidRPr="009C099D" w:rsidTr="00C56879">
        <w:trPr>
          <w:trHeight w:val="981"/>
        </w:trPr>
        <w:tc>
          <w:tcPr>
            <w:tcW w:w="4615" w:type="dxa"/>
          </w:tcPr>
          <w:p w:rsidR="00DD6525" w:rsidRPr="009C099D" w:rsidRDefault="00DD6525" w:rsidP="009C099D">
            <w:pPr>
              <w:pStyle w:val="TableParagraph"/>
              <w:ind w:left="858"/>
              <w:jc w:val="center"/>
              <w:rPr>
                <w:b/>
                <w:sz w:val="24"/>
                <w:szCs w:val="24"/>
              </w:rPr>
            </w:pPr>
            <w:r w:rsidRPr="009C099D">
              <w:rPr>
                <w:b/>
                <w:w w:val="95"/>
                <w:sz w:val="24"/>
                <w:szCs w:val="24"/>
              </w:rPr>
              <w:t>Новогодние</w:t>
            </w:r>
            <w:r w:rsidRPr="009C099D">
              <w:rPr>
                <w:b/>
                <w:spacing w:val="3"/>
                <w:w w:val="95"/>
                <w:sz w:val="24"/>
                <w:szCs w:val="24"/>
              </w:rPr>
              <w:t xml:space="preserve"> </w:t>
            </w:r>
            <w:r w:rsidRPr="009C099D">
              <w:rPr>
                <w:b/>
                <w:w w:val="95"/>
                <w:sz w:val="24"/>
                <w:szCs w:val="24"/>
              </w:rPr>
              <w:t>праздники</w:t>
            </w:r>
          </w:p>
          <w:p w:rsidR="00DD6525" w:rsidRPr="009C099D" w:rsidRDefault="00DD6525" w:rsidP="009C099D">
            <w:pPr>
              <w:pStyle w:val="TableParagraph"/>
              <w:ind w:left="4"/>
              <w:jc w:val="center"/>
              <w:rPr>
                <w:sz w:val="24"/>
                <w:szCs w:val="24"/>
                <w:lang w:val="en-US"/>
              </w:rPr>
            </w:pPr>
            <w:r w:rsidRPr="009C099D">
              <w:rPr>
                <w:w w:val="90"/>
                <w:sz w:val="24"/>
                <w:szCs w:val="24"/>
              </w:rPr>
              <w:t>Конкурс</w:t>
            </w:r>
            <w:r w:rsidRPr="009C099D">
              <w:rPr>
                <w:spacing w:val="15"/>
                <w:w w:val="90"/>
                <w:sz w:val="24"/>
                <w:szCs w:val="24"/>
              </w:rPr>
              <w:t xml:space="preserve"> </w:t>
            </w:r>
            <w:r w:rsidRPr="009C099D">
              <w:rPr>
                <w:w w:val="90"/>
                <w:sz w:val="24"/>
                <w:szCs w:val="24"/>
              </w:rPr>
              <w:t>«Елки</w:t>
            </w:r>
            <w:r w:rsidRPr="009C099D">
              <w:rPr>
                <w:spacing w:val="16"/>
                <w:w w:val="90"/>
                <w:sz w:val="24"/>
                <w:szCs w:val="24"/>
              </w:rPr>
              <w:t xml:space="preserve"> </w:t>
            </w:r>
            <w:r w:rsidRPr="009C099D">
              <w:rPr>
                <w:w w:val="90"/>
                <w:sz w:val="24"/>
                <w:szCs w:val="24"/>
              </w:rPr>
              <w:t>праздничный</w:t>
            </w:r>
            <w:r w:rsidRPr="009C099D">
              <w:rPr>
                <w:spacing w:val="14"/>
                <w:w w:val="90"/>
                <w:sz w:val="24"/>
                <w:szCs w:val="24"/>
              </w:rPr>
              <w:t xml:space="preserve"> </w:t>
            </w:r>
            <w:r w:rsidRPr="009C099D">
              <w:rPr>
                <w:w w:val="90"/>
                <w:sz w:val="24"/>
                <w:szCs w:val="24"/>
              </w:rPr>
              <w:t>наряд!»</w:t>
            </w:r>
            <w:r w:rsidRPr="009C099D">
              <w:rPr>
                <w:spacing w:val="-60"/>
                <w:w w:val="90"/>
                <w:sz w:val="24"/>
                <w:szCs w:val="24"/>
              </w:rPr>
              <w:t xml:space="preserve"> </w:t>
            </w:r>
            <w:r w:rsidRPr="009C099D">
              <w:rPr>
                <w:w w:val="90"/>
                <w:sz w:val="24"/>
                <w:szCs w:val="24"/>
                <w:lang w:val="en-US"/>
              </w:rPr>
              <w:t>(изготовление</w:t>
            </w:r>
            <w:r w:rsidRPr="009C099D">
              <w:rPr>
                <w:spacing w:val="3"/>
                <w:w w:val="90"/>
                <w:sz w:val="24"/>
                <w:szCs w:val="24"/>
                <w:lang w:val="en-US"/>
              </w:rPr>
              <w:t xml:space="preserve"> </w:t>
            </w:r>
            <w:r w:rsidRPr="009C099D">
              <w:rPr>
                <w:w w:val="90"/>
                <w:sz w:val="24"/>
                <w:szCs w:val="24"/>
                <w:lang w:val="en-US"/>
              </w:rPr>
              <w:t>елочных</w:t>
            </w:r>
            <w:r w:rsidRPr="009C099D">
              <w:rPr>
                <w:spacing w:val="8"/>
                <w:w w:val="90"/>
                <w:sz w:val="24"/>
                <w:szCs w:val="24"/>
                <w:lang w:val="en-US"/>
              </w:rPr>
              <w:t xml:space="preserve"> </w:t>
            </w:r>
            <w:r w:rsidRPr="009C099D">
              <w:rPr>
                <w:w w:val="90"/>
                <w:sz w:val="24"/>
                <w:szCs w:val="24"/>
                <w:lang w:val="en-US"/>
              </w:rPr>
              <w:t>игрушек)</w:t>
            </w:r>
          </w:p>
        </w:tc>
        <w:tc>
          <w:tcPr>
            <w:tcW w:w="2190" w:type="dxa"/>
          </w:tcPr>
          <w:p w:rsidR="00DD6525" w:rsidRPr="009C099D" w:rsidRDefault="00DD6525" w:rsidP="009C099D">
            <w:pPr>
              <w:pStyle w:val="TableParagraph"/>
              <w:ind w:left="205"/>
              <w:rPr>
                <w:b/>
                <w:sz w:val="24"/>
                <w:szCs w:val="24"/>
                <w:lang w:val="en-US"/>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декабрь</w:t>
            </w:r>
          </w:p>
        </w:tc>
        <w:tc>
          <w:tcPr>
            <w:tcW w:w="2040" w:type="dxa"/>
          </w:tcPr>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старший</w:t>
            </w:r>
          </w:p>
          <w:p w:rsidR="00DD6525" w:rsidRPr="009C099D" w:rsidRDefault="00DD6525" w:rsidP="008B3364">
            <w:pPr>
              <w:pStyle w:val="TableParagraph"/>
              <w:ind w:left="4" w:right="734"/>
              <w:jc w:val="center"/>
              <w:rPr>
                <w:sz w:val="24"/>
                <w:szCs w:val="24"/>
              </w:rPr>
            </w:pPr>
            <w:r w:rsidRPr="009C099D">
              <w:rPr>
                <w:spacing w:val="-1"/>
                <w:w w:val="95"/>
                <w:sz w:val="24"/>
                <w:szCs w:val="24"/>
              </w:rPr>
              <w:t>воспитатель,</w:t>
            </w:r>
            <w:r w:rsidRPr="009C099D">
              <w:rPr>
                <w:spacing w:val="-64"/>
                <w:w w:val="95"/>
                <w:sz w:val="24"/>
                <w:szCs w:val="24"/>
              </w:rPr>
              <w:t xml:space="preserve"> </w:t>
            </w:r>
            <w:r w:rsidRPr="009C099D">
              <w:rPr>
                <w:w w:val="95"/>
                <w:sz w:val="24"/>
                <w:szCs w:val="24"/>
              </w:rPr>
              <w:t>воспитатели</w:t>
            </w:r>
          </w:p>
        </w:tc>
      </w:tr>
      <w:tr w:rsidR="00DD6525" w:rsidRPr="009C099D" w:rsidTr="00C56879">
        <w:trPr>
          <w:trHeight w:val="731"/>
        </w:trPr>
        <w:tc>
          <w:tcPr>
            <w:tcW w:w="4615" w:type="dxa"/>
          </w:tcPr>
          <w:p w:rsidR="00DD6525" w:rsidRPr="009C099D" w:rsidRDefault="00DD6525" w:rsidP="009C099D">
            <w:pPr>
              <w:pStyle w:val="TableParagraph"/>
              <w:ind w:left="619"/>
              <w:jc w:val="center"/>
              <w:rPr>
                <w:b/>
                <w:sz w:val="24"/>
                <w:szCs w:val="24"/>
              </w:rPr>
            </w:pPr>
            <w:r w:rsidRPr="009C099D">
              <w:rPr>
                <w:b/>
                <w:w w:val="95"/>
                <w:sz w:val="24"/>
                <w:szCs w:val="24"/>
              </w:rPr>
              <w:t>Рождество</w:t>
            </w:r>
            <w:r w:rsidRPr="009C099D">
              <w:rPr>
                <w:b/>
                <w:spacing w:val="20"/>
                <w:w w:val="95"/>
                <w:sz w:val="24"/>
                <w:szCs w:val="24"/>
              </w:rPr>
              <w:t xml:space="preserve"> </w:t>
            </w:r>
            <w:r w:rsidRPr="009C099D">
              <w:rPr>
                <w:b/>
                <w:w w:val="95"/>
                <w:sz w:val="24"/>
                <w:szCs w:val="24"/>
              </w:rPr>
              <w:t>Веселая</w:t>
            </w:r>
            <w:r w:rsidRPr="009C099D">
              <w:rPr>
                <w:b/>
                <w:spacing w:val="24"/>
                <w:w w:val="95"/>
                <w:sz w:val="24"/>
                <w:szCs w:val="24"/>
              </w:rPr>
              <w:t xml:space="preserve"> </w:t>
            </w:r>
            <w:r w:rsidRPr="009C099D">
              <w:rPr>
                <w:b/>
                <w:w w:val="95"/>
                <w:sz w:val="24"/>
                <w:szCs w:val="24"/>
              </w:rPr>
              <w:t>Коляда</w:t>
            </w:r>
          </w:p>
          <w:p w:rsidR="00DD6525" w:rsidRPr="009C099D" w:rsidRDefault="00DD6525" w:rsidP="009C099D">
            <w:pPr>
              <w:pStyle w:val="TableParagraph"/>
              <w:ind w:left="4"/>
              <w:jc w:val="center"/>
              <w:rPr>
                <w:sz w:val="24"/>
                <w:szCs w:val="24"/>
              </w:rPr>
            </w:pPr>
            <w:r w:rsidRPr="009C099D">
              <w:rPr>
                <w:sz w:val="24"/>
                <w:szCs w:val="24"/>
              </w:rPr>
              <w:t>Святки</w:t>
            </w:r>
          </w:p>
          <w:p w:rsidR="00DD6525" w:rsidRPr="009C099D" w:rsidRDefault="00DD6525" w:rsidP="009C099D">
            <w:pPr>
              <w:pStyle w:val="TableParagraph"/>
              <w:ind w:left="4"/>
              <w:jc w:val="center"/>
              <w:rPr>
                <w:sz w:val="24"/>
                <w:szCs w:val="24"/>
              </w:rPr>
            </w:pPr>
            <w:r w:rsidRPr="009C099D">
              <w:rPr>
                <w:w w:val="95"/>
                <w:sz w:val="24"/>
                <w:szCs w:val="24"/>
              </w:rPr>
              <w:t>Фольклорный</w:t>
            </w:r>
            <w:r w:rsidRPr="009C099D">
              <w:rPr>
                <w:spacing w:val="-6"/>
                <w:w w:val="95"/>
                <w:sz w:val="24"/>
                <w:szCs w:val="24"/>
              </w:rPr>
              <w:t xml:space="preserve"> </w:t>
            </w:r>
            <w:r w:rsidRPr="009C099D">
              <w:rPr>
                <w:w w:val="95"/>
                <w:sz w:val="24"/>
                <w:szCs w:val="24"/>
              </w:rPr>
              <w:t>праздник</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январь</w:t>
            </w:r>
          </w:p>
        </w:tc>
        <w:tc>
          <w:tcPr>
            <w:tcW w:w="2040" w:type="dxa"/>
          </w:tcPr>
          <w:p w:rsidR="00DD6525" w:rsidRPr="009C099D" w:rsidRDefault="00DD6525" w:rsidP="008B3364">
            <w:pPr>
              <w:pStyle w:val="TableParagraph"/>
              <w:ind w:left="4"/>
              <w:jc w:val="center"/>
              <w:rPr>
                <w:sz w:val="24"/>
                <w:szCs w:val="24"/>
                <w:lang w:val="en-US"/>
              </w:rPr>
            </w:pPr>
            <w:r w:rsidRPr="009C099D">
              <w:rPr>
                <w:w w:val="90"/>
                <w:sz w:val="24"/>
                <w:szCs w:val="24"/>
                <w:lang w:val="en-US"/>
              </w:rPr>
              <w:t>муз.</w:t>
            </w:r>
            <w:r w:rsidRPr="009C099D">
              <w:rPr>
                <w:spacing w:val="40"/>
                <w:w w:val="90"/>
                <w:sz w:val="24"/>
                <w:szCs w:val="24"/>
                <w:lang w:val="en-US"/>
              </w:rPr>
              <w:t xml:space="preserve"> </w:t>
            </w:r>
            <w:r w:rsidRPr="009C099D">
              <w:rPr>
                <w:w w:val="90"/>
                <w:sz w:val="24"/>
                <w:szCs w:val="24"/>
                <w:lang w:val="en-US"/>
              </w:rPr>
              <w:t>руководитель,</w:t>
            </w:r>
            <w:r w:rsidRPr="009C099D">
              <w:rPr>
                <w:spacing w:val="-60"/>
                <w:w w:val="90"/>
                <w:sz w:val="24"/>
                <w:szCs w:val="24"/>
                <w:lang w:val="en-US"/>
              </w:rPr>
              <w:t xml:space="preserve"> </w:t>
            </w:r>
            <w:r w:rsidRPr="009C099D">
              <w:rPr>
                <w:w w:val="95"/>
                <w:sz w:val="24"/>
                <w:szCs w:val="24"/>
                <w:lang w:val="en-US"/>
              </w:rPr>
              <w:t>педагоги</w:t>
            </w:r>
            <w:r w:rsidRPr="009C099D">
              <w:rPr>
                <w:spacing w:val="-13"/>
                <w:w w:val="95"/>
                <w:sz w:val="24"/>
                <w:szCs w:val="24"/>
                <w:lang w:val="en-US"/>
              </w:rPr>
              <w:t xml:space="preserve"> </w:t>
            </w:r>
            <w:r w:rsidRPr="009C099D">
              <w:rPr>
                <w:w w:val="95"/>
                <w:sz w:val="24"/>
                <w:szCs w:val="24"/>
                <w:lang w:val="en-US"/>
              </w:rPr>
              <w:t>группы</w:t>
            </w:r>
          </w:p>
        </w:tc>
      </w:tr>
      <w:tr w:rsidR="00DD6525" w:rsidRPr="009C099D" w:rsidTr="00C56879">
        <w:trPr>
          <w:trHeight w:val="1226"/>
        </w:trPr>
        <w:tc>
          <w:tcPr>
            <w:tcW w:w="4615" w:type="dxa"/>
          </w:tcPr>
          <w:p w:rsidR="00DD6525" w:rsidRPr="009C099D" w:rsidRDefault="00DD6525" w:rsidP="009C099D">
            <w:pPr>
              <w:pStyle w:val="TableParagraph"/>
              <w:jc w:val="center"/>
              <w:rPr>
                <w:b/>
                <w:sz w:val="24"/>
                <w:szCs w:val="24"/>
              </w:rPr>
            </w:pPr>
          </w:p>
          <w:p w:rsidR="00DD6525" w:rsidRPr="009C099D" w:rsidRDefault="00DD6525" w:rsidP="009C099D">
            <w:pPr>
              <w:pStyle w:val="TableParagraph"/>
              <w:ind w:left="4" w:firstLine="218"/>
              <w:jc w:val="center"/>
              <w:rPr>
                <w:sz w:val="24"/>
                <w:szCs w:val="24"/>
              </w:rPr>
            </w:pPr>
            <w:r w:rsidRPr="009C099D">
              <w:rPr>
                <w:b/>
                <w:w w:val="95"/>
                <w:sz w:val="24"/>
                <w:szCs w:val="24"/>
              </w:rPr>
              <w:t>Масленица</w:t>
            </w:r>
            <w:r w:rsidRPr="009C099D">
              <w:rPr>
                <w:b/>
                <w:spacing w:val="12"/>
                <w:w w:val="95"/>
                <w:sz w:val="24"/>
                <w:szCs w:val="24"/>
              </w:rPr>
              <w:t xml:space="preserve"> </w:t>
            </w:r>
            <w:r w:rsidRPr="009C099D">
              <w:rPr>
                <w:b/>
                <w:w w:val="95"/>
                <w:sz w:val="24"/>
                <w:szCs w:val="24"/>
              </w:rPr>
              <w:t>Фольклорный</w:t>
            </w:r>
            <w:r w:rsidRPr="009C099D">
              <w:rPr>
                <w:b/>
                <w:spacing w:val="10"/>
                <w:w w:val="95"/>
                <w:sz w:val="24"/>
                <w:szCs w:val="24"/>
              </w:rPr>
              <w:t xml:space="preserve"> </w:t>
            </w:r>
            <w:r w:rsidRPr="009C099D">
              <w:rPr>
                <w:b/>
                <w:w w:val="95"/>
                <w:sz w:val="24"/>
                <w:szCs w:val="24"/>
              </w:rPr>
              <w:t>праздник</w:t>
            </w:r>
            <w:r w:rsidRPr="009C099D">
              <w:rPr>
                <w:b/>
                <w:spacing w:val="-53"/>
                <w:w w:val="95"/>
                <w:sz w:val="24"/>
                <w:szCs w:val="24"/>
              </w:rPr>
              <w:t xml:space="preserve"> </w:t>
            </w:r>
            <w:r w:rsidRPr="009C099D">
              <w:rPr>
                <w:w w:val="90"/>
                <w:sz w:val="24"/>
                <w:szCs w:val="24"/>
              </w:rPr>
              <w:t>Гуляние</w:t>
            </w:r>
            <w:r w:rsidRPr="009C099D">
              <w:rPr>
                <w:spacing w:val="1"/>
                <w:w w:val="90"/>
                <w:sz w:val="24"/>
                <w:szCs w:val="24"/>
              </w:rPr>
              <w:t xml:space="preserve"> </w:t>
            </w:r>
            <w:r w:rsidRPr="009C099D">
              <w:rPr>
                <w:w w:val="90"/>
                <w:sz w:val="24"/>
                <w:szCs w:val="24"/>
              </w:rPr>
              <w:t>–</w:t>
            </w:r>
            <w:r w:rsidRPr="009C099D">
              <w:rPr>
                <w:spacing w:val="2"/>
                <w:w w:val="90"/>
                <w:sz w:val="24"/>
                <w:szCs w:val="24"/>
              </w:rPr>
              <w:t xml:space="preserve"> </w:t>
            </w:r>
            <w:r w:rsidRPr="009C099D">
              <w:rPr>
                <w:w w:val="90"/>
                <w:sz w:val="24"/>
                <w:szCs w:val="24"/>
              </w:rPr>
              <w:t>развлечение</w:t>
            </w:r>
            <w:r w:rsidRPr="009C099D">
              <w:rPr>
                <w:spacing w:val="1"/>
                <w:w w:val="90"/>
                <w:sz w:val="24"/>
                <w:szCs w:val="24"/>
              </w:rPr>
              <w:t xml:space="preserve"> </w:t>
            </w:r>
            <w:r w:rsidRPr="009C099D">
              <w:rPr>
                <w:w w:val="90"/>
                <w:sz w:val="24"/>
                <w:szCs w:val="24"/>
              </w:rPr>
              <w:t>«Широкая</w:t>
            </w:r>
            <w:r w:rsidRPr="009C099D">
              <w:rPr>
                <w:spacing w:val="1"/>
                <w:w w:val="90"/>
                <w:sz w:val="24"/>
                <w:szCs w:val="24"/>
              </w:rPr>
              <w:t xml:space="preserve"> </w:t>
            </w:r>
            <w:r w:rsidRPr="009C099D">
              <w:rPr>
                <w:sz w:val="24"/>
                <w:szCs w:val="24"/>
              </w:rPr>
              <w:t>Масленица»</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февраль</w:t>
            </w:r>
          </w:p>
        </w:tc>
        <w:tc>
          <w:tcPr>
            <w:tcW w:w="2040" w:type="dxa"/>
          </w:tcPr>
          <w:p w:rsidR="00DD6525" w:rsidRPr="009C099D" w:rsidRDefault="00DD6525" w:rsidP="008B3364">
            <w:pPr>
              <w:pStyle w:val="TableParagraph"/>
              <w:ind w:left="4"/>
              <w:jc w:val="center"/>
              <w:rPr>
                <w:sz w:val="24"/>
                <w:szCs w:val="24"/>
              </w:rPr>
            </w:pPr>
            <w:r w:rsidRPr="009C099D">
              <w:rPr>
                <w:w w:val="95"/>
                <w:sz w:val="24"/>
                <w:szCs w:val="24"/>
              </w:rPr>
              <w:t>воспитатели,</w:t>
            </w:r>
            <w:r w:rsidRPr="009C099D">
              <w:rPr>
                <w:spacing w:val="-64"/>
                <w:w w:val="95"/>
                <w:sz w:val="24"/>
                <w:szCs w:val="24"/>
              </w:rPr>
              <w:t xml:space="preserve"> </w:t>
            </w:r>
            <w:r w:rsidRPr="009C099D">
              <w:rPr>
                <w:sz w:val="24"/>
                <w:szCs w:val="24"/>
              </w:rPr>
              <w:t>родители</w:t>
            </w:r>
          </w:p>
          <w:p w:rsidR="00DD6525" w:rsidRPr="009C099D" w:rsidRDefault="00DD6525" w:rsidP="008B3364">
            <w:pPr>
              <w:pStyle w:val="TableParagraph"/>
              <w:ind w:left="4"/>
              <w:jc w:val="center"/>
              <w:rPr>
                <w:sz w:val="24"/>
                <w:szCs w:val="24"/>
              </w:rPr>
            </w:pPr>
            <w:r w:rsidRPr="009C099D">
              <w:rPr>
                <w:w w:val="90"/>
                <w:sz w:val="24"/>
                <w:szCs w:val="24"/>
              </w:rPr>
              <w:t>муз.</w:t>
            </w:r>
            <w:r w:rsidRPr="009C099D">
              <w:rPr>
                <w:spacing w:val="1"/>
                <w:w w:val="90"/>
                <w:sz w:val="24"/>
                <w:szCs w:val="24"/>
              </w:rPr>
              <w:t xml:space="preserve"> </w:t>
            </w:r>
            <w:r w:rsidRPr="009C099D">
              <w:rPr>
                <w:w w:val="90"/>
                <w:sz w:val="24"/>
                <w:szCs w:val="24"/>
              </w:rPr>
              <w:t>руководитель</w:t>
            </w:r>
            <w:r w:rsidRPr="009C099D">
              <w:rPr>
                <w:spacing w:val="-61"/>
                <w:w w:val="90"/>
                <w:sz w:val="24"/>
                <w:szCs w:val="24"/>
              </w:rPr>
              <w:t xml:space="preserve"> </w:t>
            </w:r>
            <w:r w:rsidRPr="009C099D">
              <w:rPr>
                <w:sz w:val="24"/>
                <w:szCs w:val="24"/>
              </w:rPr>
              <w:t>старший</w:t>
            </w:r>
          </w:p>
          <w:p w:rsidR="00DD6525" w:rsidRPr="009C099D" w:rsidRDefault="00DD6525" w:rsidP="008B3364">
            <w:pPr>
              <w:pStyle w:val="TableParagraph"/>
              <w:ind w:left="4"/>
              <w:jc w:val="center"/>
              <w:rPr>
                <w:sz w:val="24"/>
                <w:szCs w:val="24"/>
              </w:rPr>
            </w:pPr>
            <w:r w:rsidRPr="009C099D">
              <w:rPr>
                <w:sz w:val="24"/>
                <w:szCs w:val="24"/>
              </w:rPr>
              <w:t>воспитатель</w:t>
            </w:r>
          </w:p>
        </w:tc>
      </w:tr>
      <w:tr w:rsidR="00DD6525" w:rsidRPr="009C099D" w:rsidTr="00C56879">
        <w:trPr>
          <w:trHeight w:val="736"/>
        </w:trPr>
        <w:tc>
          <w:tcPr>
            <w:tcW w:w="4615" w:type="dxa"/>
          </w:tcPr>
          <w:p w:rsidR="00DD6525" w:rsidRPr="009C099D" w:rsidRDefault="00DD6525" w:rsidP="00C56879">
            <w:pPr>
              <w:pStyle w:val="TableParagraph"/>
              <w:jc w:val="center"/>
              <w:rPr>
                <w:b/>
                <w:sz w:val="24"/>
                <w:szCs w:val="24"/>
              </w:rPr>
            </w:pPr>
            <w:r w:rsidRPr="009C099D">
              <w:rPr>
                <w:b/>
                <w:sz w:val="24"/>
                <w:szCs w:val="24"/>
              </w:rPr>
              <w:t>Всемирный</w:t>
            </w:r>
            <w:r w:rsidRPr="009C099D">
              <w:rPr>
                <w:b/>
                <w:spacing w:val="-4"/>
                <w:sz w:val="24"/>
                <w:szCs w:val="24"/>
              </w:rPr>
              <w:t xml:space="preserve"> </w:t>
            </w:r>
            <w:r w:rsidRPr="009C099D">
              <w:rPr>
                <w:b/>
                <w:sz w:val="24"/>
                <w:szCs w:val="24"/>
              </w:rPr>
              <w:t>день</w:t>
            </w:r>
            <w:r w:rsidRPr="009C099D">
              <w:rPr>
                <w:b/>
                <w:spacing w:val="-4"/>
                <w:sz w:val="24"/>
                <w:szCs w:val="24"/>
              </w:rPr>
              <w:t xml:space="preserve"> </w:t>
            </w:r>
            <w:r w:rsidRPr="009C099D">
              <w:rPr>
                <w:b/>
                <w:sz w:val="24"/>
                <w:szCs w:val="24"/>
              </w:rPr>
              <w:t>театра</w:t>
            </w:r>
          </w:p>
          <w:p w:rsidR="00DD6525" w:rsidRPr="009C099D" w:rsidRDefault="00DD6525" w:rsidP="00C56879">
            <w:pPr>
              <w:pStyle w:val="TableParagraph"/>
              <w:ind w:left="4"/>
              <w:jc w:val="center"/>
              <w:rPr>
                <w:sz w:val="24"/>
                <w:szCs w:val="24"/>
              </w:rPr>
            </w:pPr>
            <w:r w:rsidRPr="009C099D">
              <w:rPr>
                <w:sz w:val="24"/>
                <w:szCs w:val="24"/>
              </w:rPr>
              <w:t>День</w:t>
            </w:r>
            <w:r w:rsidRPr="009C099D">
              <w:rPr>
                <w:spacing w:val="-12"/>
                <w:sz w:val="24"/>
                <w:szCs w:val="24"/>
              </w:rPr>
              <w:t xml:space="preserve"> </w:t>
            </w:r>
            <w:r w:rsidRPr="009C099D">
              <w:rPr>
                <w:sz w:val="24"/>
                <w:szCs w:val="24"/>
              </w:rPr>
              <w:t>театра</w:t>
            </w:r>
            <w:r w:rsidRPr="009C099D">
              <w:rPr>
                <w:spacing w:val="-11"/>
                <w:sz w:val="24"/>
                <w:szCs w:val="24"/>
              </w:rPr>
              <w:t xml:space="preserve"> </w:t>
            </w:r>
            <w:r w:rsidRPr="009C099D">
              <w:rPr>
                <w:sz w:val="24"/>
                <w:szCs w:val="24"/>
              </w:rPr>
              <w:t>в</w:t>
            </w:r>
            <w:r w:rsidRPr="009C099D">
              <w:rPr>
                <w:spacing w:val="-12"/>
                <w:sz w:val="24"/>
                <w:szCs w:val="24"/>
              </w:rPr>
              <w:t xml:space="preserve"> </w:t>
            </w:r>
            <w:r w:rsidRPr="009C099D">
              <w:rPr>
                <w:sz w:val="24"/>
                <w:szCs w:val="24"/>
              </w:rPr>
              <w:t>детском</w:t>
            </w:r>
            <w:r w:rsidRPr="009C099D">
              <w:rPr>
                <w:spacing w:val="-8"/>
                <w:sz w:val="24"/>
                <w:szCs w:val="24"/>
              </w:rPr>
              <w:t xml:space="preserve"> </w:t>
            </w:r>
            <w:r w:rsidRPr="009C099D">
              <w:rPr>
                <w:sz w:val="24"/>
                <w:szCs w:val="24"/>
              </w:rPr>
              <w:t>саду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w w:val="105"/>
                <w:sz w:val="24"/>
                <w:szCs w:val="24"/>
                <w:lang w:val="en-US"/>
              </w:rPr>
              <w:t>март</w:t>
            </w:r>
          </w:p>
        </w:tc>
        <w:tc>
          <w:tcPr>
            <w:tcW w:w="2040" w:type="dxa"/>
          </w:tcPr>
          <w:p w:rsidR="00DD6525" w:rsidRPr="009C099D" w:rsidRDefault="00DD6525" w:rsidP="008B3364">
            <w:pPr>
              <w:pStyle w:val="TableParagraph"/>
              <w:ind w:left="4" w:right="121"/>
              <w:jc w:val="center"/>
              <w:rPr>
                <w:sz w:val="24"/>
                <w:szCs w:val="24"/>
                <w:lang w:val="en-US"/>
              </w:rPr>
            </w:pPr>
            <w:r w:rsidRPr="009C099D">
              <w:rPr>
                <w:w w:val="95"/>
                <w:sz w:val="24"/>
                <w:szCs w:val="24"/>
                <w:lang w:val="en-US"/>
              </w:rPr>
              <w:t>воспитатели,</w:t>
            </w:r>
            <w:r w:rsidRPr="009C099D">
              <w:rPr>
                <w:spacing w:val="-64"/>
                <w:w w:val="95"/>
                <w:sz w:val="24"/>
                <w:szCs w:val="24"/>
                <w:lang w:val="en-US"/>
              </w:rPr>
              <w:t xml:space="preserve"> </w:t>
            </w:r>
            <w:r w:rsidRPr="009C099D">
              <w:rPr>
                <w:sz w:val="24"/>
                <w:szCs w:val="24"/>
                <w:lang w:val="en-US"/>
              </w:rPr>
              <w:t>старший</w:t>
            </w:r>
          </w:p>
          <w:p w:rsidR="00DD6525" w:rsidRPr="009C099D" w:rsidRDefault="00DD6525" w:rsidP="008B3364">
            <w:pPr>
              <w:pStyle w:val="TableParagraph"/>
              <w:tabs>
                <w:tab w:val="left" w:pos="1919"/>
              </w:tabs>
              <w:ind w:left="4"/>
              <w:jc w:val="center"/>
              <w:rPr>
                <w:sz w:val="24"/>
                <w:szCs w:val="24"/>
                <w:lang w:val="en-US"/>
              </w:rPr>
            </w:pPr>
            <w:r w:rsidRPr="009C099D">
              <w:rPr>
                <w:sz w:val="24"/>
                <w:szCs w:val="24"/>
                <w:lang w:val="en-US"/>
              </w:rPr>
              <w:t>воспитатель</w:t>
            </w:r>
          </w:p>
        </w:tc>
      </w:tr>
      <w:tr w:rsidR="00DD6525" w:rsidRPr="009C099D" w:rsidTr="00C56879">
        <w:trPr>
          <w:trHeight w:val="1226"/>
        </w:trPr>
        <w:tc>
          <w:tcPr>
            <w:tcW w:w="4615" w:type="dxa"/>
          </w:tcPr>
          <w:p w:rsidR="00DD6525" w:rsidRPr="009C099D" w:rsidRDefault="00DD6525" w:rsidP="009C099D">
            <w:pPr>
              <w:pStyle w:val="TableParagraph"/>
              <w:jc w:val="center"/>
              <w:rPr>
                <w:b/>
                <w:sz w:val="24"/>
                <w:szCs w:val="24"/>
              </w:rPr>
            </w:pPr>
          </w:p>
          <w:p w:rsidR="00DD6525" w:rsidRPr="009C099D" w:rsidRDefault="00DD6525" w:rsidP="00C56879">
            <w:pPr>
              <w:pStyle w:val="TableParagraph"/>
              <w:ind w:left="808"/>
              <w:rPr>
                <w:b/>
                <w:sz w:val="24"/>
                <w:szCs w:val="24"/>
              </w:rPr>
            </w:pPr>
            <w:r w:rsidRPr="009C099D">
              <w:rPr>
                <w:b/>
                <w:w w:val="95"/>
                <w:sz w:val="24"/>
                <w:szCs w:val="24"/>
              </w:rPr>
              <w:t>День</w:t>
            </w:r>
            <w:r w:rsidRPr="009C099D">
              <w:rPr>
                <w:b/>
                <w:spacing w:val="16"/>
                <w:w w:val="95"/>
                <w:sz w:val="24"/>
                <w:szCs w:val="24"/>
              </w:rPr>
              <w:t xml:space="preserve"> </w:t>
            </w:r>
            <w:r w:rsidRPr="009C099D">
              <w:rPr>
                <w:b/>
                <w:w w:val="95"/>
                <w:sz w:val="24"/>
                <w:szCs w:val="24"/>
              </w:rPr>
              <w:t>пожарной</w:t>
            </w:r>
            <w:r w:rsidRPr="009C099D">
              <w:rPr>
                <w:b/>
                <w:spacing w:val="21"/>
                <w:w w:val="95"/>
                <w:sz w:val="24"/>
                <w:szCs w:val="24"/>
              </w:rPr>
              <w:t xml:space="preserve"> </w:t>
            </w:r>
            <w:r w:rsidRPr="009C099D">
              <w:rPr>
                <w:b/>
                <w:w w:val="95"/>
                <w:sz w:val="24"/>
                <w:szCs w:val="24"/>
              </w:rPr>
              <w:t>охраны</w:t>
            </w:r>
          </w:p>
          <w:p w:rsidR="00DD6525" w:rsidRPr="009C099D" w:rsidRDefault="00DD6525" w:rsidP="00C56879">
            <w:pPr>
              <w:pStyle w:val="TableParagraph"/>
              <w:ind w:left="4"/>
              <w:jc w:val="center"/>
              <w:rPr>
                <w:sz w:val="24"/>
                <w:szCs w:val="24"/>
              </w:rPr>
            </w:pPr>
            <w:r w:rsidRPr="009C099D">
              <w:rPr>
                <w:w w:val="95"/>
                <w:sz w:val="24"/>
                <w:szCs w:val="24"/>
              </w:rPr>
              <w:t>Мероприятия</w:t>
            </w:r>
            <w:r w:rsidRPr="009C099D">
              <w:rPr>
                <w:spacing w:val="-2"/>
                <w:w w:val="95"/>
                <w:sz w:val="24"/>
                <w:szCs w:val="24"/>
              </w:rPr>
              <w:t xml:space="preserve"> </w:t>
            </w:r>
            <w:r w:rsidRPr="009C099D">
              <w:rPr>
                <w:w w:val="95"/>
                <w:sz w:val="24"/>
                <w:szCs w:val="24"/>
              </w:rPr>
              <w:t>по</w:t>
            </w:r>
            <w:r w:rsidRPr="009C099D">
              <w:rPr>
                <w:spacing w:val="-1"/>
                <w:w w:val="95"/>
                <w:sz w:val="24"/>
                <w:szCs w:val="24"/>
              </w:rPr>
              <w:t xml:space="preserve"> </w:t>
            </w:r>
            <w:r w:rsidRPr="009C099D">
              <w:rPr>
                <w:w w:val="95"/>
                <w:sz w:val="24"/>
                <w:szCs w:val="24"/>
              </w:rPr>
              <w:t>плану</w:t>
            </w:r>
          </w:p>
        </w:tc>
        <w:tc>
          <w:tcPr>
            <w:tcW w:w="2190" w:type="dxa"/>
          </w:tcPr>
          <w:p w:rsidR="00DD6525" w:rsidRPr="009C099D" w:rsidRDefault="00DD6525" w:rsidP="009C099D">
            <w:pPr>
              <w:pStyle w:val="TableParagraph"/>
              <w:ind w:left="205"/>
              <w:rPr>
                <w:b/>
                <w:sz w:val="24"/>
                <w:szCs w:val="24"/>
              </w:rPr>
            </w:pPr>
          </w:p>
          <w:p w:rsidR="00DD6525" w:rsidRPr="009C099D" w:rsidRDefault="00DD6525" w:rsidP="009C099D">
            <w:pPr>
              <w:pStyle w:val="TableParagraph"/>
              <w:ind w:left="205"/>
              <w:rPr>
                <w:sz w:val="24"/>
                <w:szCs w:val="24"/>
                <w:lang w:val="en-US"/>
              </w:rPr>
            </w:pPr>
            <w:r w:rsidRPr="009C099D">
              <w:rPr>
                <w:w w:val="95"/>
                <w:sz w:val="24"/>
                <w:szCs w:val="24"/>
                <w:lang w:val="en-US"/>
              </w:rPr>
              <w:t>все</w:t>
            </w:r>
            <w:r w:rsidRPr="009C099D">
              <w:rPr>
                <w:spacing w:val="-13"/>
                <w:w w:val="95"/>
                <w:sz w:val="24"/>
                <w:szCs w:val="24"/>
                <w:lang w:val="en-US"/>
              </w:rPr>
              <w:t xml:space="preserve"> </w:t>
            </w:r>
            <w:r w:rsidRPr="009C099D">
              <w:rPr>
                <w:w w:val="95"/>
                <w:sz w:val="24"/>
                <w:szCs w:val="24"/>
                <w:lang w:val="en-US"/>
              </w:rPr>
              <w:t>группы</w:t>
            </w:r>
          </w:p>
        </w:tc>
        <w:tc>
          <w:tcPr>
            <w:tcW w:w="1766" w:type="dxa"/>
          </w:tcPr>
          <w:p w:rsidR="00DD6525" w:rsidRPr="009C099D" w:rsidRDefault="00DD6525" w:rsidP="009C099D">
            <w:pPr>
              <w:pStyle w:val="TableParagraph"/>
              <w:jc w:val="center"/>
              <w:rPr>
                <w:b/>
                <w:sz w:val="24"/>
                <w:szCs w:val="24"/>
                <w:lang w:val="en-US"/>
              </w:rPr>
            </w:pPr>
          </w:p>
          <w:p w:rsidR="00DD6525" w:rsidRPr="009C099D" w:rsidRDefault="00DD6525" w:rsidP="009C099D">
            <w:pPr>
              <w:pStyle w:val="TableParagraph"/>
              <w:ind w:left="7"/>
              <w:jc w:val="center"/>
              <w:rPr>
                <w:sz w:val="24"/>
                <w:szCs w:val="24"/>
                <w:lang w:val="en-US"/>
              </w:rPr>
            </w:pPr>
            <w:r w:rsidRPr="009C099D">
              <w:rPr>
                <w:sz w:val="24"/>
                <w:szCs w:val="24"/>
                <w:lang w:val="en-US"/>
              </w:rPr>
              <w:t>апрель</w:t>
            </w:r>
          </w:p>
        </w:tc>
        <w:tc>
          <w:tcPr>
            <w:tcW w:w="2040" w:type="dxa"/>
          </w:tcPr>
          <w:p w:rsidR="00DD6525" w:rsidRDefault="00DD6525" w:rsidP="008B3364">
            <w:pPr>
              <w:pStyle w:val="TableParagraph"/>
              <w:tabs>
                <w:tab w:val="left" w:pos="1919"/>
              </w:tabs>
              <w:ind w:left="6"/>
              <w:jc w:val="center"/>
              <w:rPr>
                <w:spacing w:val="-65"/>
                <w:w w:val="95"/>
                <w:sz w:val="24"/>
                <w:szCs w:val="24"/>
              </w:rPr>
            </w:pPr>
            <w:r w:rsidRPr="009C099D">
              <w:rPr>
                <w:w w:val="95"/>
                <w:sz w:val="24"/>
                <w:szCs w:val="24"/>
              </w:rPr>
              <w:t>воспитатели,</w:t>
            </w:r>
            <w:r w:rsidRPr="009C099D">
              <w:rPr>
                <w:spacing w:val="-65"/>
                <w:w w:val="95"/>
                <w:sz w:val="24"/>
                <w:szCs w:val="24"/>
              </w:rPr>
              <w:t xml:space="preserve"> </w:t>
            </w:r>
            <w:r w:rsidRPr="009C099D">
              <w:rPr>
                <w:w w:val="90"/>
                <w:sz w:val="24"/>
                <w:szCs w:val="24"/>
              </w:rPr>
              <w:t>музыкальный</w:t>
            </w:r>
            <w:r w:rsidRPr="009C099D">
              <w:rPr>
                <w:spacing w:val="-61"/>
                <w:w w:val="90"/>
                <w:sz w:val="24"/>
                <w:szCs w:val="24"/>
              </w:rPr>
              <w:t xml:space="preserve"> </w:t>
            </w:r>
            <w:r w:rsidRPr="009C099D">
              <w:rPr>
                <w:spacing w:val="-1"/>
                <w:w w:val="95"/>
                <w:sz w:val="24"/>
                <w:szCs w:val="24"/>
              </w:rPr>
              <w:t>руководитель</w:t>
            </w:r>
          </w:p>
          <w:p w:rsidR="00DD6525" w:rsidRPr="009C099D" w:rsidRDefault="00DD6525" w:rsidP="008B3364">
            <w:pPr>
              <w:pStyle w:val="TableParagraph"/>
              <w:ind w:left="6"/>
              <w:jc w:val="center"/>
              <w:rPr>
                <w:sz w:val="24"/>
                <w:szCs w:val="24"/>
              </w:rPr>
            </w:pPr>
            <w:r w:rsidRPr="009C099D">
              <w:rPr>
                <w:sz w:val="24"/>
                <w:szCs w:val="24"/>
              </w:rPr>
              <w:t>старший</w:t>
            </w:r>
          </w:p>
          <w:p w:rsidR="00DD6525" w:rsidRPr="009C099D" w:rsidRDefault="00DD6525" w:rsidP="008B3364">
            <w:pPr>
              <w:pStyle w:val="TableParagraph"/>
              <w:tabs>
                <w:tab w:val="left" w:pos="1919"/>
              </w:tabs>
              <w:ind w:left="4"/>
              <w:jc w:val="center"/>
              <w:rPr>
                <w:sz w:val="24"/>
                <w:szCs w:val="24"/>
              </w:rPr>
            </w:pPr>
            <w:r w:rsidRPr="009C099D">
              <w:rPr>
                <w:sz w:val="24"/>
                <w:szCs w:val="24"/>
              </w:rPr>
              <w:t>воспитатель</w:t>
            </w:r>
          </w:p>
        </w:tc>
      </w:tr>
    </w:tbl>
    <w:p w:rsidR="00DD6525" w:rsidRDefault="00DD6525" w:rsidP="009C099D">
      <w:pPr>
        <w:spacing w:after="0" w:line="240" w:lineRule="auto"/>
        <w:rPr>
          <w:sz w:val="28"/>
          <w:szCs w:val="28"/>
        </w:rPr>
      </w:pPr>
    </w:p>
    <w:p w:rsidR="00DD6525" w:rsidRPr="006613B1" w:rsidRDefault="00DD6525" w:rsidP="006613B1">
      <w:pPr>
        <w:tabs>
          <w:tab w:val="left" w:pos="7800"/>
        </w:tabs>
        <w:rPr>
          <w:sz w:val="28"/>
          <w:szCs w:val="28"/>
        </w:rPr>
        <w:sectPr w:rsidR="00DD6525" w:rsidRPr="006613B1">
          <w:pgSz w:w="11920" w:h="16850"/>
          <w:pgMar w:top="560" w:right="0" w:bottom="520" w:left="880" w:header="0" w:footer="334" w:gutter="0"/>
          <w:cols w:space="720"/>
        </w:sectPr>
      </w:pPr>
      <w:r>
        <w:rPr>
          <w:sz w:val="28"/>
          <w:szCs w:val="28"/>
        </w:rPr>
        <w:tab/>
      </w: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4"/>
        <w:gridCol w:w="2026"/>
        <w:gridCol w:w="1930"/>
        <w:gridCol w:w="2040"/>
      </w:tblGrid>
      <w:tr w:rsidR="00DD6525" w:rsidRPr="008B3364" w:rsidTr="008B3364">
        <w:trPr>
          <w:trHeight w:val="491"/>
        </w:trPr>
        <w:tc>
          <w:tcPr>
            <w:tcW w:w="4054" w:type="dxa"/>
          </w:tcPr>
          <w:p w:rsidR="00DD6525" w:rsidRPr="008B3364" w:rsidRDefault="00DD6525" w:rsidP="008B3364">
            <w:pPr>
              <w:pStyle w:val="TableParagraph"/>
              <w:ind w:left="1072"/>
              <w:rPr>
                <w:b/>
                <w:sz w:val="24"/>
                <w:szCs w:val="24"/>
                <w:lang w:val="en-US"/>
              </w:rPr>
            </w:pPr>
            <w:r w:rsidRPr="008B3364">
              <w:rPr>
                <w:b/>
                <w:w w:val="95"/>
                <w:sz w:val="24"/>
                <w:szCs w:val="24"/>
                <w:lang w:val="en-US"/>
              </w:rPr>
              <w:lastRenderedPageBreak/>
              <w:t>Тема</w:t>
            </w:r>
            <w:r w:rsidRPr="008B3364">
              <w:rPr>
                <w:b/>
                <w:spacing w:val="17"/>
                <w:w w:val="95"/>
                <w:sz w:val="24"/>
                <w:szCs w:val="24"/>
                <w:lang w:val="en-US"/>
              </w:rPr>
              <w:t xml:space="preserve"> </w:t>
            </w:r>
            <w:r w:rsidRPr="008B3364">
              <w:rPr>
                <w:b/>
                <w:w w:val="95"/>
                <w:sz w:val="24"/>
                <w:szCs w:val="24"/>
                <w:lang w:val="en-US"/>
              </w:rPr>
              <w:t>мероприятия</w:t>
            </w:r>
          </w:p>
        </w:tc>
        <w:tc>
          <w:tcPr>
            <w:tcW w:w="2026" w:type="dxa"/>
          </w:tcPr>
          <w:p w:rsidR="00DD6525" w:rsidRPr="008B3364" w:rsidRDefault="00DD6525" w:rsidP="008B3364">
            <w:pPr>
              <w:pStyle w:val="TableParagraph"/>
              <w:ind w:left="595"/>
              <w:rPr>
                <w:b/>
                <w:sz w:val="24"/>
                <w:szCs w:val="24"/>
                <w:lang w:val="en-US"/>
              </w:rPr>
            </w:pPr>
            <w:r w:rsidRPr="008B3364">
              <w:rPr>
                <w:b/>
                <w:sz w:val="24"/>
                <w:szCs w:val="24"/>
                <w:lang w:val="en-US"/>
              </w:rPr>
              <w:t>Возраст</w:t>
            </w:r>
          </w:p>
        </w:tc>
        <w:tc>
          <w:tcPr>
            <w:tcW w:w="1930" w:type="dxa"/>
          </w:tcPr>
          <w:p w:rsidR="00DD6525" w:rsidRPr="008B3364" w:rsidRDefault="00DD6525" w:rsidP="008B3364">
            <w:pPr>
              <w:pStyle w:val="TableParagraph"/>
              <w:ind w:left="16" w:firstLine="12"/>
              <w:jc w:val="center"/>
              <w:rPr>
                <w:b/>
                <w:sz w:val="24"/>
                <w:szCs w:val="24"/>
                <w:lang w:val="en-US"/>
              </w:rPr>
            </w:pPr>
            <w:r w:rsidRPr="008B3364">
              <w:rPr>
                <w:b/>
                <w:spacing w:val="-1"/>
                <w:sz w:val="24"/>
                <w:szCs w:val="24"/>
                <w:lang w:val="en-US"/>
              </w:rPr>
              <w:t>Ориентировочное</w:t>
            </w:r>
            <w:r w:rsidRPr="008B3364">
              <w:rPr>
                <w:b/>
                <w:spacing w:val="-56"/>
                <w:sz w:val="24"/>
                <w:szCs w:val="24"/>
                <w:lang w:val="en-US"/>
              </w:rPr>
              <w:t xml:space="preserve"> </w:t>
            </w:r>
            <w:r w:rsidRPr="008B3364">
              <w:rPr>
                <w:b/>
                <w:w w:val="95"/>
                <w:sz w:val="24"/>
                <w:szCs w:val="24"/>
                <w:lang w:val="en-US"/>
              </w:rPr>
              <w:t>время</w:t>
            </w:r>
            <w:r w:rsidRPr="008B3364">
              <w:rPr>
                <w:b/>
                <w:spacing w:val="31"/>
                <w:w w:val="95"/>
                <w:sz w:val="24"/>
                <w:szCs w:val="24"/>
                <w:lang w:val="en-US"/>
              </w:rPr>
              <w:t xml:space="preserve"> </w:t>
            </w:r>
            <w:r w:rsidRPr="008B3364">
              <w:rPr>
                <w:b/>
                <w:w w:val="95"/>
                <w:sz w:val="24"/>
                <w:szCs w:val="24"/>
                <w:lang w:val="en-US"/>
              </w:rPr>
              <w:t>проведения</w:t>
            </w:r>
          </w:p>
        </w:tc>
        <w:tc>
          <w:tcPr>
            <w:tcW w:w="2040" w:type="dxa"/>
          </w:tcPr>
          <w:p w:rsidR="00DD6525" w:rsidRPr="008B3364" w:rsidRDefault="00DD6525" w:rsidP="008B3364">
            <w:pPr>
              <w:pStyle w:val="TableParagraph"/>
              <w:ind w:left="216"/>
              <w:jc w:val="center"/>
              <w:rPr>
                <w:b/>
                <w:sz w:val="24"/>
                <w:szCs w:val="24"/>
                <w:lang w:val="en-US"/>
              </w:rPr>
            </w:pPr>
            <w:r w:rsidRPr="008B3364">
              <w:rPr>
                <w:b/>
                <w:sz w:val="24"/>
                <w:szCs w:val="24"/>
                <w:lang w:val="en-US"/>
              </w:rPr>
              <w:t>Ответственные</w:t>
            </w:r>
          </w:p>
        </w:tc>
      </w:tr>
      <w:tr w:rsidR="00DD6525" w:rsidRPr="008B3364" w:rsidTr="008B3364">
        <w:trPr>
          <w:trHeight w:val="977"/>
        </w:trPr>
        <w:tc>
          <w:tcPr>
            <w:tcW w:w="4054" w:type="dxa"/>
          </w:tcPr>
          <w:p w:rsidR="00DD6525" w:rsidRPr="008B3364" w:rsidRDefault="00DD6525" w:rsidP="008B3364">
            <w:pPr>
              <w:pStyle w:val="TableParagraph"/>
              <w:ind w:left="148" w:right="78"/>
              <w:jc w:val="center"/>
              <w:rPr>
                <w:b/>
                <w:sz w:val="24"/>
                <w:szCs w:val="24"/>
              </w:rPr>
            </w:pPr>
            <w:r w:rsidRPr="008B3364">
              <w:rPr>
                <w:b/>
                <w:sz w:val="24"/>
                <w:szCs w:val="24"/>
              </w:rPr>
              <w:t>День</w:t>
            </w:r>
            <w:r w:rsidRPr="008B3364">
              <w:rPr>
                <w:b/>
                <w:spacing w:val="-5"/>
                <w:sz w:val="24"/>
                <w:szCs w:val="24"/>
              </w:rPr>
              <w:t xml:space="preserve"> </w:t>
            </w:r>
            <w:r w:rsidRPr="008B3364">
              <w:rPr>
                <w:b/>
                <w:sz w:val="24"/>
                <w:szCs w:val="24"/>
              </w:rPr>
              <w:t>Победы</w:t>
            </w:r>
            <w:r w:rsidRPr="008B3364">
              <w:rPr>
                <w:b/>
                <w:spacing w:val="-3"/>
                <w:sz w:val="24"/>
                <w:szCs w:val="24"/>
              </w:rPr>
              <w:t xml:space="preserve"> </w:t>
            </w:r>
            <w:r w:rsidRPr="008B3364">
              <w:rPr>
                <w:b/>
                <w:sz w:val="24"/>
                <w:szCs w:val="24"/>
              </w:rPr>
              <w:t>советского</w:t>
            </w:r>
            <w:r w:rsidRPr="008B3364">
              <w:rPr>
                <w:b/>
                <w:spacing w:val="-6"/>
                <w:sz w:val="24"/>
                <w:szCs w:val="24"/>
              </w:rPr>
              <w:t xml:space="preserve"> </w:t>
            </w:r>
            <w:r w:rsidRPr="008B3364">
              <w:rPr>
                <w:b/>
                <w:sz w:val="24"/>
                <w:szCs w:val="24"/>
              </w:rPr>
              <w:t>народа</w:t>
            </w:r>
            <w:r w:rsidRPr="008B3364">
              <w:rPr>
                <w:b/>
                <w:spacing w:val="-3"/>
                <w:sz w:val="24"/>
                <w:szCs w:val="24"/>
              </w:rPr>
              <w:t xml:space="preserve"> </w:t>
            </w:r>
            <w:r w:rsidRPr="008B3364">
              <w:rPr>
                <w:b/>
                <w:sz w:val="24"/>
                <w:szCs w:val="24"/>
              </w:rPr>
              <w:t>в</w:t>
            </w:r>
            <w:r w:rsidRPr="008B3364">
              <w:rPr>
                <w:b/>
                <w:spacing w:val="-56"/>
                <w:sz w:val="24"/>
                <w:szCs w:val="24"/>
              </w:rPr>
              <w:t xml:space="preserve"> </w:t>
            </w:r>
            <w:r>
              <w:rPr>
                <w:b/>
                <w:spacing w:val="-56"/>
                <w:sz w:val="24"/>
                <w:szCs w:val="24"/>
              </w:rPr>
              <w:t xml:space="preserve">  </w:t>
            </w:r>
            <w:r w:rsidRPr="008B3364">
              <w:rPr>
                <w:b/>
                <w:spacing w:val="-1"/>
                <w:sz w:val="24"/>
                <w:szCs w:val="24"/>
              </w:rPr>
              <w:t>Великой</w:t>
            </w:r>
            <w:r w:rsidRPr="008B3364">
              <w:rPr>
                <w:b/>
                <w:spacing w:val="-12"/>
                <w:sz w:val="24"/>
                <w:szCs w:val="24"/>
              </w:rPr>
              <w:t xml:space="preserve"> </w:t>
            </w:r>
            <w:r w:rsidRPr="008B3364">
              <w:rPr>
                <w:b/>
                <w:spacing w:val="-1"/>
                <w:sz w:val="24"/>
                <w:szCs w:val="24"/>
              </w:rPr>
              <w:t>Отечественной</w:t>
            </w:r>
            <w:r w:rsidRPr="008B3364">
              <w:rPr>
                <w:b/>
                <w:spacing w:val="-14"/>
                <w:sz w:val="24"/>
                <w:szCs w:val="24"/>
              </w:rPr>
              <w:t xml:space="preserve"> </w:t>
            </w:r>
            <w:r w:rsidRPr="008B3364">
              <w:rPr>
                <w:b/>
                <w:sz w:val="24"/>
                <w:szCs w:val="24"/>
              </w:rPr>
              <w:t>войне</w:t>
            </w:r>
          </w:p>
          <w:p w:rsidR="00DD6525" w:rsidRPr="008B3364" w:rsidRDefault="00DD6525" w:rsidP="008B3364">
            <w:pPr>
              <w:pStyle w:val="TableParagraph"/>
              <w:ind w:left="4" w:right="381"/>
              <w:jc w:val="center"/>
              <w:rPr>
                <w:sz w:val="24"/>
                <w:szCs w:val="24"/>
              </w:rPr>
            </w:pPr>
            <w:r w:rsidRPr="008B3364">
              <w:rPr>
                <w:spacing w:val="-1"/>
                <w:w w:val="95"/>
                <w:sz w:val="24"/>
                <w:szCs w:val="24"/>
              </w:rPr>
              <w:t>Выставка</w:t>
            </w:r>
            <w:r w:rsidRPr="008B3364">
              <w:rPr>
                <w:spacing w:val="-12"/>
                <w:w w:val="95"/>
                <w:sz w:val="24"/>
                <w:szCs w:val="24"/>
              </w:rPr>
              <w:t xml:space="preserve"> </w:t>
            </w:r>
            <w:r w:rsidRPr="008B3364">
              <w:rPr>
                <w:spacing w:val="-1"/>
                <w:w w:val="95"/>
                <w:sz w:val="24"/>
                <w:szCs w:val="24"/>
              </w:rPr>
              <w:t>детского</w:t>
            </w:r>
            <w:r w:rsidRPr="008B3364">
              <w:rPr>
                <w:spacing w:val="-12"/>
                <w:w w:val="95"/>
                <w:sz w:val="24"/>
                <w:szCs w:val="24"/>
              </w:rPr>
              <w:t xml:space="preserve"> </w:t>
            </w:r>
            <w:r w:rsidRPr="008B3364">
              <w:rPr>
                <w:w w:val="95"/>
                <w:sz w:val="24"/>
                <w:szCs w:val="24"/>
              </w:rPr>
              <w:t>творчества</w:t>
            </w:r>
            <w:r w:rsidRPr="008B3364">
              <w:rPr>
                <w:spacing w:val="-11"/>
                <w:w w:val="95"/>
                <w:sz w:val="24"/>
                <w:szCs w:val="24"/>
              </w:rPr>
              <w:t xml:space="preserve"> </w:t>
            </w:r>
            <w:r w:rsidRPr="008B3364">
              <w:rPr>
                <w:w w:val="95"/>
                <w:sz w:val="24"/>
                <w:szCs w:val="24"/>
              </w:rPr>
              <w:t>«День</w:t>
            </w:r>
            <w:r w:rsidRPr="008B3364">
              <w:rPr>
                <w:spacing w:val="-64"/>
                <w:w w:val="95"/>
                <w:sz w:val="24"/>
                <w:szCs w:val="24"/>
              </w:rPr>
              <w:t xml:space="preserve"> </w:t>
            </w:r>
            <w:r w:rsidRPr="008B3364">
              <w:rPr>
                <w:w w:val="95"/>
                <w:sz w:val="24"/>
                <w:szCs w:val="24"/>
              </w:rPr>
              <w:t>Победы</w:t>
            </w:r>
            <w:r w:rsidRPr="008B3364">
              <w:rPr>
                <w:spacing w:val="-9"/>
                <w:w w:val="95"/>
                <w:sz w:val="24"/>
                <w:szCs w:val="24"/>
              </w:rPr>
              <w:t xml:space="preserve"> </w:t>
            </w:r>
            <w:r w:rsidRPr="008B3364">
              <w:rPr>
                <w:w w:val="95"/>
                <w:sz w:val="24"/>
                <w:szCs w:val="24"/>
              </w:rPr>
              <w:t>–</w:t>
            </w:r>
            <w:r w:rsidRPr="008B3364">
              <w:rPr>
                <w:spacing w:val="-7"/>
                <w:w w:val="95"/>
                <w:sz w:val="24"/>
                <w:szCs w:val="24"/>
              </w:rPr>
              <w:t xml:space="preserve"> </w:t>
            </w:r>
            <w:r w:rsidRPr="008B3364">
              <w:rPr>
                <w:w w:val="95"/>
                <w:sz w:val="24"/>
                <w:szCs w:val="24"/>
              </w:rPr>
              <w:t>о</w:t>
            </w:r>
            <w:r w:rsidRPr="008B3364">
              <w:rPr>
                <w:spacing w:val="-9"/>
                <w:w w:val="95"/>
                <w:sz w:val="24"/>
                <w:szCs w:val="24"/>
              </w:rPr>
              <w:t xml:space="preserve"> </w:t>
            </w:r>
            <w:r w:rsidRPr="008B3364">
              <w:rPr>
                <w:w w:val="95"/>
                <w:sz w:val="24"/>
                <w:szCs w:val="24"/>
              </w:rPr>
              <w:t>чем</w:t>
            </w:r>
            <w:r w:rsidRPr="008B3364">
              <w:rPr>
                <w:spacing w:val="-9"/>
                <w:w w:val="95"/>
                <w:sz w:val="24"/>
                <w:szCs w:val="24"/>
              </w:rPr>
              <w:t xml:space="preserve"> </w:t>
            </w:r>
            <w:r w:rsidRPr="008B3364">
              <w:rPr>
                <w:w w:val="95"/>
                <w:sz w:val="24"/>
                <w:szCs w:val="24"/>
              </w:rPr>
              <w:t>мечтают</w:t>
            </w:r>
            <w:r w:rsidRPr="008B3364">
              <w:rPr>
                <w:spacing w:val="-10"/>
                <w:w w:val="95"/>
                <w:sz w:val="24"/>
                <w:szCs w:val="24"/>
              </w:rPr>
              <w:t xml:space="preserve"> </w:t>
            </w:r>
            <w:r w:rsidRPr="008B3364">
              <w:rPr>
                <w:w w:val="95"/>
                <w:sz w:val="24"/>
                <w:szCs w:val="24"/>
              </w:rPr>
              <w:t>дети»</w:t>
            </w:r>
          </w:p>
        </w:tc>
        <w:tc>
          <w:tcPr>
            <w:tcW w:w="2026" w:type="dxa"/>
          </w:tcPr>
          <w:p w:rsidR="00DD6525" w:rsidRPr="008B3364" w:rsidRDefault="00DD6525" w:rsidP="00C56879">
            <w:pPr>
              <w:pStyle w:val="TableParagraph"/>
              <w:ind w:left="4"/>
              <w:jc w:val="center"/>
              <w:rPr>
                <w:sz w:val="24"/>
                <w:szCs w:val="24"/>
                <w:lang w:val="en-US"/>
              </w:rPr>
            </w:pPr>
            <w:r w:rsidRPr="008B3364">
              <w:rPr>
                <w:sz w:val="24"/>
                <w:szCs w:val="24"/>
                <w:lang w:val="en-US"/>
              </w:rPr>
              <w:t>старшая</w:t>
            </w:r>
          </w:p>
          <w:p w:rsidR="00DD6525" w:rsidRPr="008B3364" w:rsidRDefault="00DD6525" w:rsidP="00C56879">
            <w:pPr>
              <w:pStyle w:val="TableParagraph"/>
              <w:ind w:left="4"/>
              <w:jc w:val="center"/>
              <w:rPr>
                <w:sz w:val="24"/>
                <w:szCs w:val="24"/>
                <w:lang w:val="en-US"/>
              </w:rPr>
            </w:pPr>
            <w:r w:rsidRPr="008B3364">
              <w:rPr>
                <w:w w:val="90"/>
                <w:sz w:val="24"/>
                <w:szCs w:val="24"/>
                <w:lang w:val="en-US"/>
              </w:rPr>
              <w:t>подготовительная</w:t>
            </w:r>
            <w:r w:rsidRPr="008B3364">
              <w:rPr>
                <w:spacing w:val="1"/>
                <w:w w:val="90"/>
                <w:sz w:val="24"/>
                <w:szCs w:val="24"/>
                <w:lang w:val="en-US"/>
              </w:rPr>
              <w:t xml:space="preserve"> </w:t>
            </w:r>
            <w:r w:rsidRPr="008B3364">
              <w:rPr>
                <w:sz w:val="24"/>
                <w:szCs w:val="24"/>
                <w:lang w:val="en-US"/>
              </w:rPr>
              <w:t>группы</w:t>
            </w:r>
          </w:p>
        </w:tc>
        <w:tc>
          <w:tcPr>
            <w:tcW w:w="1930" w:type="dxa"/>
          </w:tcPr>
          <w:p w:rsidR="00DD6525" w:rsidRPr="008B3364" w:rsidRDefault="00DD6525" w:rsidP="008B3364">
            <w:pPr>
              <w:pStyle w:val="TableParagraph"/>
              <w:jc w:val="center"/>
              <w:rPr>
                <w:b/>
                <w:sz w:val="24"/>
                <w:szCs w:val="24"/>
                <w:lang w:val="en-US"/>
              </w:rPr>
            </w:pPr>
          </w:p>
          <w:p w:rsidR="00DD6525" w:rsidRPr="008B3364" w:rsidRDefault="00DD6525" w:rsidP="008B3364">
            <w:pPr>
              <w:pStyle w:val="TableParagraph"/>
              <w:ind w:left="7"/>
              <w:jc w:val="center"/>
              <w:rPr>
                <w:sz w:val="24"/>
                <w:szCs w:val="24"/>
                <w:lang w:val="en-US"/>
              </w:rPr>
            </w:pPr>
            <w:r w:rsidRPr="008B3364">
              <w:rPr>
                <w:w w:val="110"/>
                <w:sz w:val="24"/>
                <w:szCs w:val="24"/>
                <w:lang w:val="en-US"/>
              </w:rPr>
              <w:t>май</w:t>
            </w:r>
          </w:p>
        </w:tc>
        <w:tc>
          <w:tcPr>
            <w:tcW w:w="2040" w:type="dxa"/>
          </w:tcPr>
          <w:p w:rsidR="00DD6525" w:rsidRPr="008B3364" w:rsidRDefault="00DD6525" w:rsidP="008B3364">
            <w:pPr>
              <w:pStyle w:val="TableParagraph"/>
              <w:ind w:left="6"/>
              <w:jc w:val="center"/>
              <w:rPr>
                <w:sz w:val="24"/>
                <w:szCs w:val="24"/>
                <w:lang w:val="en-US"/>
              </w:rPr>
            </w:pPr>
            <w:r w:rsidRPr="008B3364">
              <w:rPr>
                <w:w w:val="95"/>
                <w:sz w:val="24"/>
                <w:szCs w:val="24"/>
                <w:lang w:val="en-US"/>
              </w:rPr>
              <w:t>воспитатели,</w:t>
            </w:r>
            <w:r w:rsidRPr="008B3364">
              <w:rPr>
                <w:spacing w:val="-64"/>
                <w:w w:val="95"/>
                <w:sz w:val="24"/>
                <w:szCs w:val="24"/>
                <w:lang w:val="en-US"/>
              </w:rPr>
              <w:t xml:space="preserve"> </w:t>
            </w:r>
            <w:r w:rsidRPr="008B3364">
              <w:rPr>
                <w:sz w:val="24"/>
                <w:szCs w:val="24"/>
                <w:lang w:val="en-US"/>
              </w:rPr>
              <w:t>старший</w:t>
            </w:r>
          </w:p>
          <w:p w:rsidR="00DD6525" w:rsidRPr="008B3364" w:rsidRDefault="00DD6525" w:rsidP="008B3364">
            <w:pPr>
              <w:pStyle w:val="TableParagraph"/>
              <w:tabs>
                <w:tab w:val="left" w:pos="1919"/>
              </w:tabs>
              <w:ind w:left="6"/>
              <w:jc w:val="center"/>
              <w:rPr>
                <w:sz w:val="24"/>
                <w:szCs w:val="24"/>
                <w:lang w:val="en-US"/>
              </w:rPr>
            </w:pPr>
            <w:r w:rsidRPr="008B3364">
              <w:rPr>
                <w:sz w:val="24"/>
                <w:szCs w:val="24"/>
                <w:lang w:val="en-US"/>
              </w:rPr>
              <w:t>воспитатель</w:t>
            </w:r>
          </w:p>
        </w:tc>
      </w:tr>
      <w:tr w:rsidR="00DD6525" w:rsidRPr="008B3364" w:rsidTr="008B3364">
        <w:trPr>
          <w:trHeight w:val="978"/>
        </w:trPr>
        <w:tc>
          <w:tcPr>
            <w:tcW w:w="4054" w:type="dxa"/>
          </w:tcPr>
          <w:p w:rsidR="00DD6525" w:rsidRPr="008B3364" w:rsidRDefault="00DD6525" w:rsidP="008B3364">
            <w:pPr>
              <w:pStyle w:val="TableParagraph"/>
              <w:jc w:val="center"/>
              <w:rPr>
                <w:b/>
                <w:sz w:val="24"/>
                <w:szCs w:val="24"/>
              </w:rPr>
            </w:pPr>
            <w:r w:rsidRPr="008B3364">
              <w:rPr>
                <w:b/>
                <w:sz w:val="24"/>
                <w:szCs w:val="24"/>
              </w:rPr>
              <w:t>День</w:t>
            </w:r>
            <w:r w:rsidRPr="008B3364">
              <w:rPr>
                <w:b/>
                <w:spacing w:val="-12"/>
                <w:sz w:val="24"/>
                <w:szCs w:val="24"/>
              </w:rPr>
              <w:t xml:space="preserve"> </w:t>
            </w:r>
            <w:r w:rsidRPr="008B3364">
              <w:rPr>
                <w:b/>
                <w:sz w:val="24"/>
                <w:szCs w:val="24"/>
              </w:rPr>
              <w:t>защиты</w:t>
            </w:r>
            <w:r w:rsidRPr="008B3364">
              <w:rPr>
                <w:b/>
                <w:spacing w:val="-12"/>
                <w:sz w:val="24"/>
                <w:szCs w:val="24"/>
              </w:rPr>
              <w:t xml:space="preserve"> </w:t>
            </w:r>
            <w:r w:rsidRPr="008B3364">
              <w:rPr>
                <w:b/>
                <w:sz w:val="24"/>
                <w:szCs w:val="24"/>
              </w:rPr>
              <w:t>детей</w:t>
            </w:r>
          </w:p>
          <w:p w:rsidR="00DD6525" w:rsidRPr="008B3364" w:rsidRDefault="00DD6525" w:rsidP="008B3364">
            <w:pPr>
              <w:pStyle w:val="TableParagraph"/>
              <w:ind w:left="4" w:right="37"/>
              <w:jc w:val="center"/>
              <w:rPr>
                <w:sz w:val="24"/>
                <w:szCs w:val="24"/>
              </w:rPr>
            </w:pPr>
            <w:r w:rsidRPr="008B3364">
              <w:rPr>
                <w:w w:val="95"/>
                <w:sz w:val="24"/>
                <w:szCs w:val="24"/>
              </w:rPr>
              <w:t>Праздник «Радуга</w:t>
            </w:r>
            <w:r w:rsidRPr="008B3364">
              <w:rPr>
                <w:spacing w:val="2"/>
                <w:w w:val="95"/>
                <w:sz w:val="24"/>
                <w:szCs w:val="24"/>
              </w:rPr>
              <w:t xml:space="preserve"> </w:t>
            </w:r>
            <w:r w:rsidRPr="008B3364">
              <w:rPr>
                <w:w w:val="95"/>
                <w:sz w:val="24"/>
                <w:szCs w:val="24"/>
              </w:rPr>
              <w:t>лета»</w:t>
            </w:r>
            <w:r w:rsidRPr="008B3364">
              <w:rPr>
                <w:spacing w:val="4"/>
                <w:w w:val="95"/>
                <w:sz w:val="24"/>
                <w:szCs w:val="24"/>
              </w:rPr>
              <w:t xml:space="preserve"> </w:t>
            </w:r>
            <w:r w:rsidRPr="008B3364">
              <w:rPr>
                <w:w w:val="95"/>
                <w:sz w:val="24"/>
                <w:szCs w:val="24"/>
              </w:rPr>
              <w:t>в детском</w:t>
            </w:r>
            <w:r w:rsidRPr="008B3364">
              <w:rPr>
                <w:spacing w:val="1"/>
                <w:w w:val="95"/>
                <w:sz w:val="24"/>
                <w:szCs w:val="24"/>
              </w:rPr>
              <w:t xml:space="preserve"> </w:t>
            </w:r>
            <w:r w:rsidRPr="008B3364">
              <w:rPr>
                <w:w w:val="95"/>
                <w:sz w:val="24"/>
                <w:szCs w:val="24"/>
              </w:rPr>
              <w:t>саду</w:t>
            </w:r>
            <w:r w:rsidRPr="008B3364">
              <w:rPr>
                <w:spacing w:val="-64"/>
                <w:w w:val="95"/>
                <w:sz w:val="24"/>
                <w:szCs w:val="24"/>
              </w:rPr>
              <w:t xml:space="preserve"> </w:t>
            </w:r>
            <w:r w:rsidRPr="008B3364">
              <w:rPr>
                <w:sz w:val="24"/>
                <w:szCs w:val="24"/>
              </w:rPr>
              <w:t>Конкурс</w:t>
            </w:r>
            <w:r w:rsidRPr="008B3364">
              <w:rPr>
                <w:spacing w:val="-15"/>
                <w:sz w:val="24"/>
                <w:szCs w:val="24"/>
              </w:rPr>
              <w:t xml:space="preserve"> </w:t>
            </w:r>
            <w:r w:rsidRPr="008B3364">
              <w:rPr>
                <w:sz w:val="24"/>
                <w:szCs w:val="24"/>
              </w:rPr>
              <w:t>рисунков</w:t>
            </w:r>
            <w:r w:rsidRPr="008B3364">
              <w:rPr>
                <w:spacing w:val="-15"/>
                <w:sz w:val="24"/>
                <w:szCs w:val="24"/>
              </w:rPr>
              <w:t xml:space="preserve"> </w:t>
            </w:r>
            <w:r w:rsidRPr="008B3364">
              <w:rPr>
                <w:sz w:val="24"/>
                <w:szCs w:val="24"/>
              </w:rPr>
              <w:t>на</w:t>
            </w:r>
            <w:r w:rsidRPr="008B3364">
              <w:rPr>
                <w:spacing w:val="-14"/>
                <w:sz w:val="24"/>
                <w:szCs w:val="24"/>
              </w:rPr>
              <w:t xml:space="preserve"> </w:t>
            </w:r>
            <w:r w:rsidRPr="008B3364">
              <w:rPr>
                <w:sz w:val="24"/>
                <w:szCs w:val="24"/>
              </w:rPr>
              <w:t>асфальте</w:t>
            </w:r>
          </w:p>
        </w:tc>
        <w:tc>
          <w:tcPr>
            <w:tcW w:w="2026" w:type="dxa"/>
          </w:tcPr>
          <w:p w:rsidR="00DD6525" w:rsidRPr="008B3364" w:rsidRDefault="00DD6525" w:rsidP="00C56879">
            <w:pPr>
              <w:pStyle w:val="TableParagraph"/>
              <w:jc w:val="center"/>
              <w:rPr>
                <w:b/>
                <w:sz w:val="24"/>
                <w:szCs w:val="24"/>
              </w:rPr>
            </w:pPr>
          </w:p>
          <w:p w:rsidR="00DD6525" w:rsidRPr="008B3364" w:rsidRDefault="00DD6525" w:rsidP="00C56879">
            <w:pPr>
              <w:pStyle w:val="TableParagraph"/>
              <w:ind w:left="4"/>
              <w:jc w:val="center"/>
              <w:rPr>
                <w:sz w:val="24"/>
                <w:szCs w:val="24"/>
                <w:lang w:val="en-US"/>
              </w:rPr>
            </w:pPr>
            <w:r w:rsidRPr="008B3364">
              <w:rPr>
                <w:w w:val="95"/>
                <w:sz w:val="24"/>
                <w:szCs w:val="24"/>
                <w:lang w:val="en-US"/>
              </w:rPr>
              <w:t>все</w:t>
            </w:r>
            <w:r w:rsidRPr="008B3364">
              <w:rPr>
                <w:spacing w:val="-13"/>
                <w:w w:val="95"/>
                <w:sz w:val="24"/>
                <w:szCs w:val="24"/>
                <w:lang w:val="en-US"/>
              </w:rPr>
              <w:t xml:space="preserve"> </w:t>
            </w:r>
            <w:r w:rsidRPr="008B3364">
              <w:rPr>
                <w:w w:val="95"/>
                <w:sz w:val="24"/>
                <w:szCs w:val="24"/>
                <w:lang w:val="en-US"/>
              </w:rPr>
              <w:t>группы</w:t>
            </w:r>
          </w:p>
        </w:tc>
        <w:tc>
          <w:tcPr>
            <w:tcW w:w="1930" w:type="dxa"/>
          </w:tcPr>
          <w:p w:rsidR="00DD6525" w:rsidRPr="008B3364" w:rsidRDefault="00DD6525" w:rsidP="008B3364">
            <w:pPr>
              <w:pStyle w:val="TableParagraph"/>
              <w:jc w:val="center"/>
              <w:rPr>
                <w:b/>
                <w:sz w:val="24"/>
                <w:szCs w:val="24"/>
                <w:lang w:val="en-US"/>
              </w:rPr>
            </w:pPr>
          </w:p>
          <w:p w:rsidR="00DD6525" w:rsidRPr="008B3364" w:rsidRDefault="00DD6525" w:rsidP="008B3364">
            <w:pPr>
              <w:pStyle w:val="TableParagraph"/>
              <w:ind w:left="7"/>
              <w:jc w:val="center"/>
              <w:rPr>
                <w:sz w:val="24"/>
                <w:szCs w:val="24"/>
                <w:lang w:val="en-US"/>
              </w:rPr>
            </w:pPr>
            <w:r w:rsidRPr="008B3364">
              <w:rPr>
                <w:sz w:val="24"/>
                <w:szCs w:val="24"/>
                <w:lang w:val="en-US"/>
              </w:rPr>
              <w:t>июнь</w:t>
            </w:r>
          </w:p>
        </w:tc>
        <w:tc>
          <w:tcPr>
            <w:tcW w:w="2040" w:type="dxa"/>
          </w:tcPr>
          <w:p w:rsidR="00DD6525" w:rsidRPr="008B3364" w:rsidRDefault="00DD6525" w:rsidP="008B3364">
            <w:pPr>
              <w:pStyle w:val="TableParagraph"/>
              <w:tabs>
                <w:tab w:val="left" w:pos="1777"/>
                <w:tab w:val="left" w:pos="1919"/>
              </w:tabs>
              <w:ind w:left="4"/>
              <w:jc w:val="center"/>
              <w:rPr>
                <w:sz w:val="24"/>
                <w:szCs w:val="24"/>
              </w:rPr>
            </w:pPr>
            <w:r w:rsidRPr="008B3364">
              <w:rPr>
                <w:w w:val="90"/>
                <w:sz w:val="24"/>
                <w:szCs w:val="24"/>
              </w:rPr>
              <w:t>муз.</w:t>
            </w:r>
            <w:r w:rsidRPr="008B3364">
              <w:rPr>
                <w:spacing w:val="40"/>
                <w:w w:val="90"/>
                <w:sz w:val="24"/>
                <w:szCs w:val="24"/>
              </w:rPr>
              <w:t xml:space="preserve"> </w:t>
            </w:r>
            <w:r w:rsidRPr="008B3364">
              <w:rPr>
                <w:w w:val="90"/>
                <w:sz w:val="24"/>
                <w:szCs w:val="24"/>
              </w:rPr>
              <w:t>руководитель,</w:t>
            </w:r>
            <w:r w:rsidRPr="008B3364">
              <w:rPr>
                <w:spacing w:val="-60"/>
                <w:w w:val="90"/>
                <w:sz w:val="24"/>
                <w:szCs w:val="24"/>
              </w:rPr>
              <w:t xml:space="preserve"> </w:t>
            </w:r>
            <w:r w:rsidRPr="008B3364">
              <w:rPr>
                <w:sz w:val="24"/>
                <w:szCs w:val="24"/>
              </w:rPr>
              <w:t>старший</w:t>
            </w:r>
          </w:p>
          <w:p w:rsidR="00DD6525" w:rsidRPr="008B3364" w:rsidRDefault="00DD6525" w:rsidP="008B3364">
            <w:pPr>
              <w:pStyle w:val="TableParagraph"/>
              <w:tabs>
                <w:tab w:val="left" w:pos="1777"/>
                <w:tab w:val="left" w:pos="1919"/>
              </w:tabs>
              <w:ind w:left="4"/>
              <w:jc w:val="center"/>
              <w:rPr>
                <w:sz w:val="24"/>
                <w:szCs w:val="24"/>
              </w:rPr>
            </w:pPr>
            <w:r w:rsidRPr="008B3364">
              <w:rPr>
                <w:w w:val="95"/>
                <w:sz w:val="24"/>
                <w:szCs w:val="24"/>
              </w:rPr>
              <w:t>воспитатель и</w:t>
            </w:r>
            <w:r w:rsidRPr="008B3364">
              <w:rPr>
                <w:spacing w:val="1"/>
                <w:w w:val="95"/>
                <w:sz w:val="24"/>
                <w:szCs w:val="24"/>
              </w:rPr>
              <w:t xml:space="preserve"> </w:t>
            </w:r>
            <w:r w:rsidRPr="008B3364">
              <w:rPr>
                <w:spacing w:val="-2"/>
                <w:w w:val="95"/>
                <w:sz w:val="24"/>
                <w:szCs w:val="24"/>
              </w:rPr>
              <w:t>педагоги</w:t>
            </w:r>
            <w:r w:rsidRPr="008B3364">
              <w:rPr>
                <w:spacing w:val="-11"/>
                <w:w w:val="95"/>
                <w:sz w:val="24"/>
                <w:szCs w:val="24"/>
              </w:rPr>
              <w:t xml:space="preserve"> </w:t>
            </w:r>
            <w:r w:rsidRPr="008B3364">
              <w:rPr>
                <w:spacing w:val="-1"/>
                <w:w w:val="95"/>
                <w:sz w:val="24"/>
                <w:szCs w:val="24"/>
              </w:rPr>
              <w:t>группы</w:t>
            </w:r>
          </w:p>
        </w:tc>
      </w:tr>
      <w:tr w:rsidR="00DD6525" w:rsidRPr="008B3364" w:rsidTr="008B3364">
        <w:trPr>
          <w:trHeight w:val="981"/>
        </w:trPr>
        <w:tc>
          <w:tcPr>
            <w:tcW w:w="4054" w:type="dxa"/>
          </w:tcPr>
          <w:p w:rsidR="00DD6525" w:rsidRPr="008B3364" w:rsidRDefault="00DD6525" w:rsidP="008B3364">
            <w:pPr>
              <w:pStyle w:val="TableParagraph"/>
              <w:ind w:right="224"/>
              <w:jc w:val="center"/>
              <w:rPr>
                <w:b/>
                <w:sz w:val="24"/>
                <w:szCs w:val="24"/>
              </w:rPr>
            </w:pPr>
            <w:r w:rsidRPr="008B3364">
              <w:rPr>
                <w:b/>
                <w:sz w:val="24"/>
                <w:szCs w:val="24"/>
              </w:rPr>
              <w:t>День</w:t>
            </w:r>
            <w:r w:rsidRPr="008B3364">
              <w:rPr>
                <w:b/>
                <w:spacing w:val="-9"/>
                <w:sz w:val="24"/>
                <w:szCs w:val="24"/>
              </w:rPr>
              <w:t xml:space="preserve"> </w:t>
            </w:r>
            <w:r w:rsidRPr="008B3364">
              <w:rPr>
                <w:b/>
                <w:sz w:val="24"/>
                <w:szCs w:val="24"/>
              </w:rPr>
              <w:t>России</w:t>
            </w:r>
          </w:p>
          <w:p w:rsidR="00DD6525" w:rsidRPr="008B3364" w:rsidRDefault="00DD6525" w:rsidP="008B3364">
            <w:pPr>
              <w:pStyle w:val="TableParagraph"/>
              <w:ind w:left="4"/>
              <w:jc w:val="center"/>
              <w:rPr>
                <w:sz w:val="24"/>
                <w:szCs w:val="24"/>
              </w:rPr>
            </w:pPr>
            <w:r w:rsidRPr="008B3364">
              <w:rPr>
                <w:w w:val="95"/>
                <w:sz w:val="24"/>
                <w:szCs w:val="24"/>
              </w:rPr>
              <w:t>Акция</w:t>
            </w:r>
            <w:r w:rsidRPr="008B3364">
              <w:rPr>
                <w:spacing w:val="-5"/>
                <w:w w:val="95"/>
                <w:sz w:val="24"/>
                <w:szCs w:val="24"/>
              </w:rPr>
              <w:t xml:space="preserve"> </w:t>
            </w:r>
            <w:r w:rsidRPr="008B3364">
              <w:rPr>
                <w:w w:val="95"/>
                <w:sz w:val="24"/>
                <w:szCs w:val="24"/>
              </w:rPr>
              <w:t>«Окна</w:t>
            </w:r>
            <w:r w:rsidRPr="008B3364">
              <w:rPr>
                <w:spacing w:val="-6"/>
                <w:w w:val="95"/>
                <w:sz w:val="24"/>
                <w:szCs w:val="24"/>
              </w:rPr>
              <w:t xml:space="preserve"> </w:t>
            </w:r>
            <w:r w:rsidRPr="008B3364">
              <w:rPr>
                <w:w w:val="95"/>
                <w:sz w:val="24"/>
                <w:szCs w:val="24"/>
              </w:rPr>
              <w:t>России»</w:t>
            </w:r>
          </w:p>
        </w:tc>
        <w:tc>
          <w:tcPr>
            <w:tcW w:w="2026" w:type="dxa"/>
          </w:tcPr>
          <w:p w:rsidR="00DD6525" w:rsidRPr="008B3364" w:rsidRDefault="00DD6525" w:rsidP="00C56879">
            <w:pPr>
              <w:pStyle w:val="TableParagraph"/>
              <w:jc w:val="center"/>
              <w:rPr>
                <w:b/>
                <w:sz w:val="24"/>
                <w:szCs w:val="24"/>
              </w:rPr>
            </w:pPr>
          </w:p>
          <w:p w:rsidR="00DD6525" w:rsidRPr="008B3364" w:rsidRDefault="00DD6525" w:rsidP="00C56879">
            <w:pPr>
              <w:pStyle w:val="TableParagraph"/>
              <w:ind w:left="4"/>
              <w:jc w:val="center"/>
              <w:rPr>
                <w:sz w:val="24"/>
                <w:szCs w:val="24"/>
                <w:lang w:val="en-US"/>
              </w:rPr>
            </w:pPr>
            <w:r w:rsidRPr="008B3364">
              <w:rPr>
                <w:w w:val="95"/>
                <w:sz w:val="24"/>
                <w:szCs w:val="24"/>
                <w:lang w:val="en-US"/>
              </w:rPr>
              <w:t>все</w:t>
            </w:r>
            <w:r w:rsidRPr="008B3364">
              <w:rPr>
                <w:spacing w:val="-13"/>
                <w:w w:val="95"/>
                <w:sz w:val="24"/>
                <w:szCs w:val="24"/>
                <w:lang w:val="en-US"/>
              </w:rPr>
              <w:t xml:space="preserve"> </w:t>
            </w:r>
            <w:r w:rsidRPr="008B3364">
              <w:rPr>
                <w:w w:val="95"/>
                <w:sz w:val="24"/>
                <w:szCs w:val="24"/>
                <w:lang w:val="en-US"/>
              </w:rPr>
              <w:t>группы</w:t>
            </w:r>
          </w:p>
        </w:tc>
        <w:tc>
          <w:tcPr>
            <w:tcW w:w="1930" w:type="dxa"/>
          </w:tcPr>
          <w:p w:rsidR="00DD6525" w:rsidRPr="008B3364" w:rsidRDefault="00DD6525" w:rsidP="008B3364">
            <w:pPr>
              <w:pStyle w:val="TableParagraph"/>
              <w:jc w:val="center"/>
              <w:rPr>
                <w:b/>
                <w:sz w:val="24"/>
                <w:szCs w:val="24"/>
                <w:lang w:val="en-US"/>
              </w:rPr>
            </w:pPr>
          </w:p>
          <w:p w:rsidR="00DD6525" w:rsidRPr="008B3364" w:rsidRDefault="00DD6525" w:rsidP="008B3364">
            <w:pPr>
              <w:pStyle w:val="TableParagraph"/>
              <w:ind w:left="7"/>
              <w:jc w:val="center"/>
              <w:rPr>
                <w:sz w:val="24"/>
                <w:szCs w:val="24"/>
                <w:lang w:val="en-US"/>
              </w:rPr>
            </w:pPr>
            <w:r w:rsidRPr="008B3364">
              <w:rPr>
                <w:sz w:val="24"/>
                <w:szCs w:val="24"/>
                <w:lang w:val="en-US"/>
              </w:rPr>
              <w:t>июнь</w:t>
            </w:r>
          </w:p>
        </w:tc>
        <w:tc>
          <w:tcPr>
            <w:tcW w:w="2040" w:type="dxa"/>
          </w:tcPr>
          <w:p w:rsidR="00DD6525" w:rsidRPr="008B3364" w:rsidRDefault="00DD6525" w:rsidP="008B3364">
            <w:pPr>
              <w:pStyle w:val="TableParagraph"/>
              <w:tabs>
                <w:tab w:val="left" w:pos="1919"/>
              </w:tabs>
              <w:ind w:left="4"/>
              <w:jc w:val="center"/>
              <w:rPr>
                <w:sz w:val="24"/>
                <w:szCs w:val="24"/>
              </w:rPr>
            </w:pPr>
            <w:r w:rsidRPr="008B3364">
              <w:rPr>
                <w:w w:val="90"/>
                <w:sz w:val="24"/>
                <w:szCs w:val="24"/>
              </w:rPr>
              <w:t>муз.</w:t>
            </w:r>
            <w:r w:rsidRPr="008B3364">
              <w:rPr>
                <w:spacing w:val="40"/>
                <w:w w:val="90"/>
                <w:sz w:val="24"/>
                <w:szCs w:val="24"/>
              </w:rPr>
              <w:t xml:space="preserve"> </w:t>
            </w:r>
            <w:r w:rsidRPr="008B3364">
              <w:rPr>
                <w:w w:val="90"/>
                <w:sz w:val="24"/>
                <w:szCs w:val="24"/>
              </w:rPr>
              <w:t>руководитель,</w:t>
            </w:r>
            <w:r w:rsidRPr="008B3364">
              <w:rPr>
                <w:spacing w:val="-60"/>
                <w:w w:val="90"/>
                <w:sz w:val="24"/>
                <w:szCs w:val="24"/>
              </w:rPr>
              <w:t xml:space="preserve"> </w:t>
            </w:r>
            <w:r w:rsidRPr="008B3364">
              <w:rPr>
                <w:sz w:val="24"/>
                <w:szCs w:val="24"/>
              </w:rPr>
              <w:t>старший</w:t>
            </w:r>
          </w:p>
          <w:p w:rsidR="00DD6525" w:rsidRPr="008B3364" w:rsidRDefault="00DD6525" w:rsidP="008B3364">
            <w:pPr>
              <w:pStyle w:val="TableParagraph"/>
              <w:tabs>
                <w:tab w:val="left" w:pos="1919"/>
              </w:tabs>
              <w:ind w:left="4"/>
              <w:jc w:val="center"/>
              <w:rPr>
                <w:sz w:val="24"/>
                <w:szCs w:val="24"/>
              </w:rPr>
            </w:pPr>
            <w:r w:rsidRPr="008B3364">
              <w:rPr>
                <w:spacing w:val="-1"/>
                <w:w w:val="95"/>
                <w:sz w:val="24"/>
                <w:szCs w:val="24"/>
              </w:rPr>
              <w:t xml:space="preserve">воспитатель </w:t>
            </w:r>
            <w:r w:rsidRPr="008B3364">
              <w:rPr>
                <w:w w:val="95"/>
                <w:sz w:val="24"/>
                <w:szCs w:val="24"/>
              </w:rPr>
              <w:t>и</w:t>
            </w:r>
            <w:r w:rsidRPr="008B3364">
              <w:rPr>
                <w:spacing w:val="-64"/>
                <w:w w:val="95"/>
                <w:sz w:val="24"/>
                <w:szCs w:val="24"/>
              </w:rPr>
              <w:t xml:space="preserve"> </w:t>
            </w:r>
            <w:r w:rsidRPr="008B3364">
              <w:rPr>
                <w:sz w:val="24"/>
                <w:szCs w:val="24"/>
              </w:rPr>
              <w:t>воспитатели</w:t>
            </w:r>
          </w:p>
        </w:tc>
      </w:tr>
      <w:tr w:rsidR="00DD6525" w:rsidRPr="008B3364" w:rsidTr="008B3364">
        <w:trPr>
          <w:trHeight w:val="1229"/>
        </w:trPr>
        <w:tc>
          <w:tcPr>
            <w:tcW w:w="4054" w:type="dxa"/>
          </w:tcPr>
          <w:p w:rsidR="00DD6525" w:rsidRPr="008B3364" w:rsidRDefault="00DD6525" w:rsidP="008B3364">
            <w:pPr>
              <w:pStyle w:val="TableParagraph"/>
              <w:ind w:left="441" w:hanging="296"/>
              <w:rPr>
                <w:b/>
                <w:sz w:val="24"/>
                <w:szCs w:val="24"/>
              </w:rPr>
            </w:pPr>
            <w:r w:rsidRPr="008B3364">
              <w:rPr>
                <w:b/>
                <w:w w:val="95"/>
                <w:sz w:val="24"/>
                <w:szCs w:val="24"/>
              </w:rPr>
              <w:t>День</w:t>
            </w:r>
            <w:r w:rsidRPr="008B3364">
              <w:rPr>
                <w:b/>
                <w:spacing w:val="10"/>
                <w:w w:val="95"/>
                <w:sz w:val="24"/>
                <w:szCs w:val="24"/>
              </w:rPr>
              <w:t xml:space="preserve"> </w:t>
            </w:r>
            <w:r w:rsidRPr="008B3364">
              <w:rPr>
                <w:b/>
                <w:w w:val="95"/>
                <w:sz w:val="24"/>
                <w:szCs w:val="24"/>
              </w:rPr>
              <w:t>памяти</w:t>
            </w:r>
            <w:r w:rsidRPr="008B3364">
              <w:rPr>
                <w:b/>
                <w:spacing w:val="13"/>
                <w:w w:val="95"/>
                <w:sz w:val="24"/>
                <w:szCs w:val="24"/>
              </w:rPr>
              <w:t xml:space="preserve"> </w:t>
            </w:r>
            <w:r w:rsidRPr="008B3364">
              <w:rPr>
                <w:b/>
                <w:w w:val="95"/>
                <w:sz w:val="24"/>
                <w:szCs w:val="24"/>
              </w:rPr>
              <w:t>и</w:t>
            </w:r>
            <w:r w:rsidRPr="008B3364">
              <w:rPr>
                <w:b/>
                <w:spacing w:val="16"/>
                <w:w w:val="95"/>
                <w:sz w:val="24"/>
                <w:szCs w:val="24"/>
              </w:rPr>
              <w:t xml:space="preserve"> </w:t>
            </w:r>
            <w:r w:rsidRPr="008B3364">
              <w:rPr>
                <w:b/>
                <w:w w:val="95"/>
                <w:sz w:val="24"/>
                <w:szCs w:val="24"/>
              </w:rPr>
              <w:t>скорби</w:t>
            </w:r>
            <w:r w:rsidRPr="008B3364">
              <w:rPr>
                <w:b/>
                <w:spacing w:val="16"/>
                <w:w w:val="95"/>
                <w:sz w:val="24"/>
                <w:szCs w:val="24"/>
              </w:rPr>
              <w:t xml:space="preserve"> </w:t>
            </w:r>
            <w:r w:rsidRPr="008B3364">
              <w:rPr>
                <w:b/>
                <w:w w:val="95"/>
                <w:sz w:val="24"/>
                <w:szCs w:val="24"/>
              </w:rPr>
              <w:t>–</w:t>
            </w:r>
            <w:r w:rsidRPr="008B3364">
              <w:rPr>
                <w:b/>
                <w:spacing w:val="13"/>
                <w:w w:val="95"/>
                <w:sz w:val="24"/>
                <w:szCs w:val="24"/>
              </w:rPr>
              <w:t xml:space="preserve"> </w:t>
            </w:r>
            <w:r w:rsidRPr="008B3364">
              <w:rPr>
                <w:b/>
                <w:w w:val="95"/>
                <w:sz w:val="24"/>
                <w:szCs w:val="24"/>
              </w:rPr>
              <w:t>день</w:t>
            </w:r>
            <w:r w:rsidRPr="008B3364">
              <w:rPr>
                <w:b/>
                <w:spacing w:val="15"/>
                <w:w w:val="95"/>
                <w:sz w:val="24"/>
                <w:szCs w:val="24"/>
              </w:rPr>
              <w:t xml:space="preserve"> </w:t>
            </w:r>
            <w:r w:rsidRPr="008B3364">
              <w:rPr>
                <w:b/>
                <w:w w:val="95"/>
                <w:sz w:val="24"/>
                <w:szCs w:val="24"/>
              </w:rPr>
              <w:t>начала</w:t>
            </w:r>
            <w:r w:rsidRPr="008B3364">
              <w:rPr>
                <w:b/>
                <w:spacing w:val="-53"/>
                <w:w w:val="95"/>
                <w:sz w:val="24"/>
                <w:szCs w:val="24"/>
              </w:rPr>
              <w:t xml:space="preserve"> </w:t>
            </w:r>
            <w:r w:rsidRPr="008B3364">
              <w:rPr>
                <w:b/>
                <w:w w:val="95"/>
                <w:sz w:val="24"/>
                <w:szCs w:val="24"/>
              </w:rPr>
              <w:t>Великой</w:t>
            </w:r>
            <w:r w:rsidRPr="008B3364">
              <w:rPr>
                <w:b/>
                <w:spacing w:val="7"/>
                <w:w w:val="95"/>
                <w:sz w:val="24"/>
                <w:szCs w:val="24"/>
              </w:rPr>
              <w:t xml:space="preserve"> </w:t>
            </w:r>
            <w:r w:rsidRPr="008B3364">
              <w:rPr>
                <w:b/>
                <w:w w:val="95"/>
                <w:sz w:val="24"/>
                <w:szCs w:val="24"/>
              </w:rPr>
              <w:t>Отечественной</w:t>
            </w:r>
            <w:r w:rsidRPr="008B3364">
              <w:rPr>
                <w:b/>
                <w:spacing w:val="6"/>
                <w:w w:val="95"/>
                <w:sz w:val="24"/>
                <w:szCs w:val="24"/>
              </w:rPr>
              <w:t xml:space="preserve"> </w:t>
            </w:r>
            <w:r w:rsidRPr="008B3364">
              <w:rPr>
                <w:b/>
                <w:w w:val="95"/>
                <w:sz w:val="24"/>
                <w:szCs w:val="24"/>
              </w:rPr>
              <w:t>войны</w:t>
            </w:r>
          </w:p>
          <w:p w:rsidR="00DD6525" w:rsidRPr="008B3364" w:rsidRDefault="00DD6525" w:rsidP="008B3364">
            <w:pPr>
              <w:pStyle w:val="TableParagraph"/>
              <w:ind w:left="4"/>
              <w:rPr>
                <w:sz w:val="24"/>
                <w:szCs w:val="24"/>
              </w:rPr>
            </w:pPr>
            <w:r w:rsidRPr="008B3364">
              <w:rPr>
                <w:sz w:val="24"/>
                <w:szCs w:val="24"/>
              </w:rPr>
              <w:t>Тематическая беседа с детьми</w:t>
            </w:r>
            <w:r w:rsidRPr="008B3364">
              <w:rPr>
                <w:spacing w:val="1"/>
                <w:sz w:val="24"/>
                <w:szCs w:val="24"/>
              </w:rPr>
              <w:t xml:space="preserve"> </w:t>
            </w:r>
            <w:r w:rsidRPr="008B3364">
              <w:rPr>
                <w:w w:val="95"/>
                <w:sz w:val="24"/>
                <w:szCs w:val="24"/>
              </w:rPr>
              <w:t>старшего</w:t>
            </w:r>
            <w:r w:rsidRPr="008B3364">
              <w:rPr>
                <w:spacing w:val="56"/>
                <w:w w:val="95"/>
                <w:sz w:val="24"/>
                <w:szCs w:val="24"/>
              </w:rPr>
              <w:t xml:space="preserve"> </w:t>
            </w:r>
            <w:r w:rsidRPr="008B3364">
              <w:rPr>
                <w:w w:val="95"/>
                <w:sz w:val="24"/>
                <w:szCs w:val="24"/>
              </w:rPr>
              <w:t>дошкольного</w:t>
            </w:r>
            <w:r w:rsidRPr="008B3364">
              <w:rPr>
                <w:spacing w:val="61"/>
                <w:w w:val="95"/>
                <w:sz w:val="24"/>
                <w:szCs w:val="24"/>
              </w:rPr>
              <w:t xml:space="preserve"> </w:t>
            </w:r>
            <w:r w:rsidRPr="008B3364">
              <w:rPr>
                <w:w w:val="95"/>
                <w:sz w:val="24"/>
                <w:szCs w:val="24"/>
              </w:rPr>
              <w:t>возраста,</w:t>
            </w:r>
          </w:p>
          <w:p w:rsidR="00DD6525" w:rsidRPr="008B3364" w:rsidRDefault="00DD6525" w:rsidP="008B3364">
            <w:pPr>
              <w:pStyle w:val="TableParagraph"/>
              <w:ind w:left="4"/>
              <w:rPr>
                <w:sz w:val="24"/>
                <w:szCs w:val="24"/>
              </w:rPr>
            </w:pPr>
            <w:r w:rsidRPr="008B3364">
              <w:rPr>
                <w:w w:val="95"/>
                <w:sz w:val="24"/>
                <w:szCs w:val="24"/>
              </w:rPr>
              <w:t>посвященная</w:t>
            </w:r>
            <w:r w:rsidRPr="008B3364">
              <w:rPr>
                <w:spacing w:val="14"/>
                <w:w w:val="95"/>
                <w:sz w:val="24"/>
                <w:szCs w:val="24"/>
              </w:rPr>
              <w:t xml:space="preserve"> </w:t>
            </w:r>
            <w:r w:rsidRPr="008B3364">
              <w:rPr>
                <w:w w:val="95"/>
                <w:sz w:val="24"/>
                <w:szCs w:val="24"/>
              </w:rPr>
              <w:t>Дню</w:t>
            </w:r>
            <w:r w:rsidRPr="008B3364">
              <w:rPr>
                <w:spacing w:val="12"/>
                <w:w w:val="95"/>
                <w:sz w:val="24"/>
                <w:szCs w:val="24"/>
              </w:rPr>
              <w:t xml:space="preserve"> </w:t>
            </w:r>
            <w:r w:rsidRPr="008B3364">
              <w:rPr>
                <w:w w:val="95"/>
                <w:sz w:val="24"/>
                <w:szCs w:val="24"/>
              </w:rPr>
              <w:t>памяти</w:t>
            </w:r>
            <w:r w:rsidRPr="008B3364">
              <w:rPr>
                <w:spacing w:val="14"/>
                <w:w w:val="95"/>
                <w:sz w:val="24"/>
                <w:szCs w:val="24"/>
              </w:rPr>
              <w:t xml:space="preserve"> </w:t>
            </w:r>
            <w:r w:rsidRPr="008B3364">
              <w:rPr>
                <w:w w:val="95"/>
                <w:sz w:val="24"/>
                <w:szCs w:val="24"/>
              </w:rPr>
              <w:t>и</w:t>
            </w:r>
            <w:r w:rsidRPr="008B3364">
              <w:rPr>
                <w:spacing w:val="15"/>
                <w:w w:val="95"/>
                <w:sz w:val="24"/>
                <w:szCs w:val="24"/>
              </w:rPr>
              <w:t xml:space="preserve"> </w:t>
            </w:r>
            <w:r w:rsidRPr="008B3364">
              <w:rPr>
                <w:w w:val="95"/>
                <w:sz w:val="24"/>
                <w:szCs w:val="24"/>
              </w:rPr>
              <w:t>скорби</w:t>
            </w:r>
          </w:p>
        </w:tc>
        <w:tc>
          <w:tcPr>
            <w:tcW w:w="2026" w:type="dxa"/>
          </w:tcPr>
          <w:p w:rsidR="00DD6525" w:rsidRPr="008B3364" w:rsidRDefault="00DD6525" w:rsidP="00C56879">
            <w:pPr>
              <w:pStyle w:val="TableParagraph"/>
              <w:jc w:val="center"/>
              <w:rPr>
                <w:b/>
                <w:sz w:val="24"/>
                <w:szCs w:val="24"/>
              </w:rPr>
            </w:pPr>
          </w:p>
          <w:p w:rsidR="00DD6525" w:rsidRPr="008B3364" w:rsidRDefault="00DD6525" w:rsidP="00C56879">
            <w:pPr>
              <w:pStyle w:val="TableParagraph"/>
              <w:ind w:left="4"/>
              <w:jc w:val="center"/>
              <w:rPr>
                <w:sz w:val="24"/>
                <w:szCs w:val="24"/>
                <w:lang w:val="en-US"/>
              </w:rPr>
            </w:pPr>
            <w:r w:rsidRPr="008B3364">
              <w:rPr>
                <w:sz w:val="24"/>
                <w:szCs w:val="24"/>
                <w:lang w:val="en-US"/>
              </w:rPr>
              <w:t>старшая</w:t>
            </w:r>
          </w:p>
          <w:p w:rsidR="00DD6525" w:rsidRPr="008B3364" w:rsidRDefault="00DD6525" w:rsidP="00C56879">
            <w:pPr>
              <w:pStyle w:val="TableParagraph"/>
              <w:ind w:left="4"/>
              <w:jc w:val="center"/>
              <w:rPr>
                <w:sz w:val="24"/>
                <w:szCs w:val="24"/>
                <w:lang w:val="en-US"/>
              </w:rPr>
            </w:pPr>
            <w:r w:rsidRPr="008B3364">
              <w:rPr>
                <w:sz w:val="24"/>
                <w:szCs w:val="24"/>
                <w:lang w:val="en-US"/>
              </w:rPr>
              <w:t>подготовительная</w:t>
            </w:r>
          </w:p>
        </w:tc>
        <w:tc>
          <w:tcPr>
            <w:tcW w:w="1930" w:type="dxa"/>
          </w:tcPr>
          <w:p w:rsidR="00DD6525" w:rsidRPr="008B3364" w:rsidRDefault="00DD6525" w:rsidP="008B3364">
            <w:pPr>
              <w:pStyle w:val="TableParagraph"/>
              <w:jc w:val="center"/>
              <w:rPr>
                <w:b/>
                <w:sz w:val="24"/>
                <w:szCs w:val="24"/>
                <w:lang w:val="en-US"/>
              </w:rPr>
            </w:pPr>
          </w:p>
          <w:p w:rsidR="00DD6525" w:rsidRPr="008B3364" w:rsidRDefault="00DD6525" w:rsidP="008B3364">
            <w:pPr>
              <w:pStyle w:val="TableParagraph"/>
              <w:ind w:left="7"/>
              <w:jc w:val="center"/>
              <w:rPr>
                <w:sz w:val="24"/>
                <w:szCs w:val="24"/>
                <w:lang w:val="en-US"/>
              </w:rPr>
            </w:pPr>
            <w:r w:rsidRPr="008B3364">
              <w:rPr>
                <w:sz w:val="24"/>
                <w:szCs w:val="24"/>
                <w:lang w:val="en-US"/>
              </w:rPr>
              <w:t>июнь</w:t>
            </w:r>
          </w:p>
        </w:tc>
        <w:tc>
          <w:tcPr>
            <w:tcW w:w="2040" w:type="dxa"/>
          </w:tcPr>
          <w:p w:rsidR="00DD6525" w:rsidRPr="008B3364" w:rsidRDefault="00DD6525" w:rsidP="008B3364">
            <w:pPr>
              <w:pStyle w:val="TableParagraph"/>
              <w:tabs>
                <w:tab w:val="left" w:pos="1919"/>
              </w:tabs>
              <w:jc w:val="center"/>
              <w:rPr>
                <w:b/>
                <w:sz w:val="24"/>
                <w:szCs w:val="24"/>
                <w:lang w:val="en-US"/>
              </w:rPr>
            </w:pPr>
          </w:p>
          <w:p w:rsidR="00DD6525" w:rsidRPr="008B3364" w:rsidRDefault="00DD6525" w:rsidP="008B3364">
            <w:pPr>
              <w:pStyle w:val="TableParagraph"/>
              <w:tabs>
                <w:tab w:val="left" w:pos="1919"/>
              </w:tabs>
              <w:ind w:left="4"/>
              <w:jc w:val="center"/>
              <w:rPr>
                <w:sz w:val="24"/>
                <w:szCs w:val="24"/>
                <w:lang w:val="en-US"/>
              </w:rPr>
            </w:pPr>
            <w:r w:rsidRPr="008B3364">
              <w:rPr>
                <w:w w:val="95"/>
                <w:sz w:val="24"/>
                <w:szCs w:val="24"/>
                <w:lang w:val="en-US"/>
              </w:rPr>
              <w:t>воспитатели,</w:t>
            </w:r>
            <w:r w:rsidRPr="008B3364">
              <w:rPr>
                <w:spacing w:val="-64"/>
                <w:w w:val="95"/>
                <w:sz w:val="24"/>
                <w:szCs w:val="24"/>
                <w:lang w:val="en-US"/>
              </w:rPr>
              <w:t xml:space="preserve"> </w:t>
            </w:r>
            <w:r w:rsidRPr="008B3364">
              <w:rPr>
                <w:sz w:val="24"/>
                <w:szCs w:val="24"/>
                <w:lang w:val="en-US"/>
              </w:rPr>
              <w:t>старший</w:t>
            </w:r>
          </w:p>
          <w:p w:rsidR="00DD6525" w:rsidRPr="008B3364" w:rsidRDefault="00DD6525" w:rsidP="008B3364">
            <w:pPr>
              <w:pStyle w:val="TableParagraph"/>
              <w:tabs>
                <w:tab w:val="left" w:pos="1919"/>
              </w:tabs>
              <w:ind w:left="4"/>
              <w:jc w:val="center"/>
              <w:rPr>
                <w:sz w:val="24"/>
                <w:szCs w:val="24"/>
                <w:lang w:val="en-US"/>
              </w:rPr>
            </w:pPr>
            <w:r w:rsidRPr="008B3364">
              <w:rPr>
                <w:sz w:val="24"/>
                <w:szCs w:val="24"/>
                <w:lang w:val="en-US"/>
              </w:rPr>
              <w:t>воспитатель</w:t>
            </w:r>
          </w:p>
        </w:tc>
      </w:tr>
    </w:tbl>
    <w:p w:rsidR="00DD6525" w:rsidRPr="009C099D" w:rsidRDefault="00DD6525" w:rsidP="009C099D">
      <w:pPr>
        <w:spacing w:after="0" w:line="240" w:lineRule="auto"/>
        <w:rPr>
          <w:sz w:val="28"/>
          <w:szCs w:val="28"/>
        </w:rPr>
        <w:sectPr w:rsidR="00DD6525" w:rsidRPr="009C099D">
          <w:pgSz w:w="11920" w:h="16850"/>
          <w:pgMar w:top="560" w:right="0" w:bottom="520" w:left="880" w:header="0" w:footer="334" w:gutter="0"/>
          <w:cols w:space="720"/>
        </w:sectPr>
      </w:pPr>
    </w:p>
    <w:p w:rsidR="00DD6525" w:rsidRDefault="00DD6525" w:rsidP="008E643B">
      <w:pPr>
        <w:pStyle w:val="a9"/>
        <w:spacing w:line="276" w:lineRule="auto"/>
        <w:ind w:left="0"/>
        <w:jc w:val="both"/>
        <w:rPr>
          <w:b/>
          <w:sz w:val="28"/>
          <w:szCs w:val="24"/>
        </w:rPr>
      </w:pPr>
    </w:p>
    <w:p w:rsidR="00DD6525" w:rsidRPr="008B3364" w:rsidRDefault="00DD6525" w:rsidP="008E643B">
      <w:pPr>
        <w:pStyle w:val="a9"/>
        <w:spacing w:line="276" w:lineRule="auto"/>
        <w:ind w:left="0"/>
        <w:jc w:val="both"/>
        <w:rPr>
          <w:rFonts w:ascii="Times New Roman" w:hAnsi="Times New Roman"/>
          <w:b/>
          <w:sz w:val="28"/>
          <w:szCs w:val="28"/>
        </w:rPr>
      </w:pPr>
      <w:r w:rsidRPr="008B3364">
        <w:rPr>
          <w:rFonts w:ascii="Times New Roman" w:hAnsi="Times New Roman"/>
          <w:b/>
          <w:sz w:val="28"/>
          <w:szCs w:val="28"/>
        </w:rPr>
        <w:t>3.2. Часть, формируемая участниками образовательных отношений.</w:t>
      </w:r>
    </w:p>
    <w:p w:rsidR="00DD6525" w:rsidRPr="008B3364" w:rsidRDefault="00DD6525" w:rsidP="008E643B">
      <w:pPr>
        <w:pStyle w:val="a9"/>
        <w:spacing w:line="276" w:lineRule="auto"/>
        <w:ind w:left="0"/>
        <w:jc w:val="both"/>
        <w:rPr>
          <w:rFonts w:ascii="Times New Roman" w:hAnsi="Times New Roman"/>
          <w:b/>
          <w:sz w:val="28"/>
          <w:szCs w:val="28"/>
        </w:rPr>
      </w:pPr>
      <w:r w:rsidRPr="008B3364">
        <w:rPr>
          <w:rFonts w:ascii="Times New Roman" w:hAnsi="Times New Roman"/>
          <w:b/>
          <w:sz w:val="28"/>
          <w:szCs w:val="28"/>
        </w:rPr>
        <w:t xml:space="preserve">3.2.1. </w:t>
      </w:r>
      <w:r w:rsidRPr="008B3364">
        <w:rPr>
          <w:rFonts w:ascii="Times New Roman" w:eastAsia="Batang" w:hAnsi="Times New Roman"/>
          <w:b/>
          <w:sz w:val="28"/>
          <w:szCs w:val="28"/>
          <w:lang w:eastAsia="ko-KR"/>
        </w:rPr>
        <w:t>Методическая литература, позволяющая ознакомиться с содержанием парциальных программ, методик, форм организации образовательной работы.</w:t>
      </w:r>
    </w:p>
    <w:p w:rsidR="00DD6525" w:rsidRPr="008B3364" w:rsidRDefault="00DD6525" w:rsidP="008B3364">
      <w:pPr>
        <w:pStyle w:val="af5"/>
        <w:spacing w:line="360" w:lineRule="auto"/>
        <w:ind w:left="0" w:right="-1"/>
        <w:rPr>
          <w:b/>
          <w:spacing w:val="-16"/>
          <w:sz w:val="28"/>
          <w:szCs w:val="28"/>
        </w:rPr>
      </w:pPr>
      <w:r w:rsidRPr="008B3364">
        <w:rPr>
          <w:b/>
          <w:sz w:val="28"/>
          <w:szCs w:val="28"/>
          <w:shd w:val="clear" w:color="auto" w:fill="FFFFFF"/>
        </w:rPr>
        <w:t>1. Парциальная программа художественно-эстетического развития детей 2–7 лет «Цветные ладошки».</w:t>
      </w:r>
      <w:r w:rsidRPr="008B3364">
        <w:rPr>
          <w:b/>
          <w:sz w:val="28"/>
          <w:szCs w:val="28"/>
        </w:rPr>
        <w:t xml:space="preserve"> </w:t>
      </w:r>
    </w:p>
    <w:p w:rsidR="00DD6525" w:rsidRPr="008B3364" w:rsidRDefault="00DD6525" w:rsidP="00120B4D">
      <w:pPr>
        <w:numPr>
          <w:ilvl w:val="0"/>
          <w:numId w:val="85"/>
        </w:numPr>
        <w:spacing w:after="0" w:line="360" w:lineRule="auto"/>
        <w:ind w:right="-568"/>
        <w:jc w:val="both"/>
        <w:rPr>
          <w:rFonts w:ascii="Times New Roman" w:hAnsi="Times New Roman"/>
          <w:sz w:val="28"/>
          <w:szCs w:val="28"/>
        </w:rPr>
      </w:pPr>
      <w:r w:rsidRPr="008B3364">
        <w:rPr>
          <w:rFonts w:ascii="Times New Roman" w:hAnsi="Times New Roman"/>
          <w:sz w:val="28"/>
          <w:szCs w:val="28"/>
        </w:rPr>
        <w:t>Лыкова И.А. Изобразительная деятельность в детском саду. Младшая группа.- М.:ИД «Цветные ладошки», 2014</w:t>
      </w:r>
    </w:p>
    <w:p w:rsidR="00DD6525" w:rsidRPr="008B3364" w:rsidRDefault="00DD6525" w:rsidP="00120B4D">
      <w:pPr>
        <w:numPr>
          <w:ilvl w:val="0"/>
          <w:numId w:val="85"/>
        </w:numPr>
        <w:spacing w:after="0" w:line="360" w:lineRule="auto"/>
        <w:ind w:right="-568"/>
        <w:jc w:val="both"/>
        <w:rPr>
          <w:rFonts w:ascii="Times New Roman" w:hAnsi="Times New Roman"/>
          <w:sz w:val="28"/>
          <w:szCs w:val="28"/>
        </w:rPr>
      </w:pPr>
      <w:r w:rsidRPr="008B3364">
        <w:rPr>
          <w:rFonts w:ascii="Times New Roman" w:hAnsi="Times New Roman"/>
          <w:sz w:val="28"/>
          <w:szCs w:val="28"/>
        </w:rPr>
        <w:t>Лыкова И.А. Изобразительная деятельность в детском саду. Средняя группа.- М.:ИД «Цветные ладошки», 2014</w:t>
      </w:r>
    </w:p>
    <w:p w:rsidR="00DD6525" w:rsidRPr="008B3364" w:rsidRDefault="00DD6525" w:rsidP="00120B4D">
      <w:pPr>
        <w:numPr>
          <w:ilvl w:val="0"/>
          <w:numId w:val="85"/>
        </w:numPr>
        <w:spacing w:after="0" w:line="360" w:lineRule="auto"/>
        <w:ind w:right="-568"/>
        <w:jc w:val="both"/>
        <w:rPr>
          <w:rFonts w:ascii="Times New Roman" w:hAnsi="Times New Roman"/>
          <w:sz w:val="28"/>
          <w:szCs w:val="28"/>
        </w:rPr>
      </w:pPr>
      <w:r w:rsidRPr="008B3364">
        <w:rPr>
          <w:rFonts w:ascii="Times New Roman" w:hAnsi="Times New Roman"/>
          <w:sz w:val="28"/>
          <w:szCs w:val="28"/>
        </w:rPr>
        <w:t>Лыкова И.А. Изобразительная деятельность в детском саду. Старшая группа.- М.:ИД «Цветные ладошки», 2014</w:t>
      </w:r>
    </w:p>
    <w:p w:rsidR="00DD6525" w:rsidRPr="008E643B" w:rsidRDefault="00DD6525" w:rsidP="00120B4D">
      <w:pPr>
        <w:numPr>
          <w:ilvl w:val="0"/>
          <w:numId w:val="85"/>
        </w:numPr>
        <w:spacing w:after="0" w:line="360" w:lineRule="auto"/>
        <w:ind w:right="-568"/>
        <w:jc w:val="both"/>
        <w:rPr>
          <w:rFonts w:ascii="Times New Roman" w:hAnsi="Times New Roman"/>
          <w:sz w:val="28"/>
          <w:szCs w:val="28"/>
        </w:rPr>
      </w:pPr>
      <w:r w:rsidRPr="008B3364">
        <w:rPr>
          <w:rFonts w:ascii="Times New Roman" w:hAnsi="Times New Roman"/>
          <w:sz w:val="28"/>
          <w:szCs w:val="28"/>
        </w:rPr>
        <w:t>Лыкова И.А. Изобразительная деятельность в детском саду.</w:t>
      </w:r>
      <w:r w:rsidRPr="008E643B">
        <w:rPr>
          <w:rFonts w:ascii="Times New Roman" w:hAnsi="Times New Roman"/>
          <w:sz w:val="28"/>
          <w:szCs w:val="28"/>
        </w:rPr>
        <w:t xml:space="preserve"> Подготовительная к школе группа.- М.:ИД «Цветные ладошки», 2014</w:t>
      </w:r>
    </w:p>
    <w:p w:rsidR="00DD6525" w:rsidRDefault="00DD6525" w:rsidP="00120B4D">
      <w:pPr>
        <w:numPr>
          <w:ilvl w:val="0"/>
          <w:numId w:val="85"/>
        </w:numPr>
        <w:autoSpaceDE w:val="0"/>
        <w:autoSpaceDN w:val="0"/>
        <w:adjustRightInd w:val="0"/>
        <w:spacing w:after="0" w:line="360" w:lineRule="auto"/>
        <w:ind w:right="-568"/>
        <w:jc w:val="both"/>
        <w:rPr>
          <w:rFonts w:ascii="Times New Roman" w:hAnsi="Times New Roman"/>
          <w:sz w:val="24"/>
          <w:szCs w:val="24"/>
        </w:rPr>
      </w:pPr>
      <w:r w:rsidRPr="008E643B">
        <w:rPr>
          <w:rFonts w:ascii="Times New Roman" w:hAnsi="Times New Roman"/>
          <w:sz w:val="28"/>
          <w:szCs w:val="28"/>
        </w:rPr>
        <w:t>Лыкова И.А. Комплект технологических карт по рисованию: «Море», «Мои птички», «Мой зоопарк», «Мои цветы», «Моя</w:t>
      </w:r>
      <w:r w:rsidRPr="00BE61D8">
        <w:rPr>
          <w:rFonts w:ascii="Times New Roman" w:hAnsi="Times New Roman"/>
          <w:sz w:val="24"/>
          <w:szCs w:val="24"/>
        </w:rPr>
        <w:t xml:space="preserve"> природа».</w:t>
      </w:r>
    </w:p>
    <w:p w:rsidR="00DD6525" w:rsidRPr="008E643B" w:rsidRDefault="00DD6525" w:rsidP="008B3364">
      <w:pPr>
        <w:pStyle w:val="af5"/>
        <w:spacing w:line="360" w:lineRule="auto"/>
        <w:ind w:left="0" w:right="-709" w:firstLine="709"/>
        <w:rPr>
          <w:b/>
          <w:spacing w:val="-8"/>
          <w:sz w:val="28"/>
          <w:szCs w:val="28"/>
        </w:rPr>
      </w:pPr>
      <w:r>
        <w:rPr>
          <w:b/>
          <w:sz w:val="28"/>
          <w:szCs w:val="28"/>
        </w:rPr>
        <w:t>2.</w:t>
      </w:r>
      <w:r w:rsidRPr="008E643B">
        <w:rPr>
          <w:b/>
          <w:sz w:val="28"/>
          <w:szCs w:val="28"/>
        </w:rPr>
        <w:t>Программа</w:t>
      </w:r>
      <w:r w:rsidRPr="008E643B">
        <w:rPr>
          <w:b/>
          <w:spacing w:val="-8"/>
          <w:sz w:val="28"/>
          <w:szCs w:val="28"/>
        </w:rPr>
        <w:t xml:space="preserve"> </w:t>
      </w:r>
      <w:r w:rsidRPr="008E643B">
        <w:rPr>
          <w:b/>
          <w:sz w:val="28"/>
          <w:szCs w:val="28"/>
        </w:rPr>
        <w:t>экологического</w:t>
      </w:r>
      <w:r w:rsidRPr="008E643B">
        <w:rPr>
          <w:b/>
          <w:spacing w:val="-11"/>
          <w:sz w:val="28"/>
          <w:szCs w:val="28"/>
        </w:rPr>
        <w:t xml:space="preserve"> </w:t>
      </w:r>
      <w:r w:rsidRPr="008E643B">
        <w:rPr>
          <w:b/>
          <w:sz w:val="28"/>
          <w:szCs w:val="28"/>
        </w:rPr>
        <w:t>воспитания</w:t>
      </w:r>
      <w:r w:rsidRPr="008E643B">
        <w:rPr>
          <w:b/>
          <w:spacing w:val="-12"/>
          <w:sz w:val="28"/>
          <w:szCs w:val="28"/>
        </w:rPr>
        <w:t xml:space="preserve"> </w:t>
      </w:r>
      <w:r w:rsidRPr="008E643B">
        <w:rPr>
          <w:b/>
          <w:sz w:val="28"/>
          <w:szCs w:val="28"/>
        </w:rPr>
        <w:t>в</w:t>
      </w:r>
      <w:r w:rsidRPr="008E643B">
        <w:rPr>
          <w:b/>
          <w:spacing w:val="-57"/>
          <w:sz w:val="28"/>
          <w:szCs w:val="28"/>
        </w:rPr>
        <w:t xml:space="preserve"> </w:t>
      </w:r>
      <w:r w:rsidRPr="008E643B">
        <w:rPr>
          <w:b/>
          <w:sz w:val="28"/>
          <w:szCs w:val="28"/>
        </w:rPr>
        <w:t>детском</w:t>
      </w:r>
      <w:r w:rsidRPr="008E643B">
        <w:rPr>
          <w:b/>
          <w:spacing w:val="-2"/>
          <w:sz w:val="28"/>
          <w:szCs w:val="28"/>
        </w:rPr>
        <w:t xml:space="preserve"> </w:t>
      </w:r>
      <w:r w:rsidRPr="008E643B">
        <w:rPr>
          <w:b/>
          <w:sz w:val="28"/>
          <w:szCs w:val="28"/>
        </w:rPr>
        <w:t>саду</w:t>
      </w:r>
      <w:r w:rsidRPr="008E643B">
        <w:rPr>
          <w:b/>
          <w:spacing w:val="-8"/>
          <w:sz w:val="28"/>
          <w:szCs w:val="28"/>
        </w:rPr>
        <w:t xml:space="preserve"> </w:t>
      </w:r>
      <w:r w:rsidRPr="008E643B">
        <w:rPr>
          <w:b/>
          <w:sz w:val="28"/>
          <w:szCs w:val="28"/>
        </w:rPr>
        <w:t>«Юный</w:t>
      </w:r>
      <w:r w:rsidRPr="008E643B">
        <w:rPr>
          <w:b/>
          <w:spacing w:val="-8"/>
          <w:sz w:val="28"/>
          <w:szCs w:val="28"/>
        </w:rPr>
        <w:t xml:space="preserve"> </w:t>
      </w:r>
      <w:r w:rsidRPr="008E643B">
        <w:rPr>
          <w:b/>
          <w:sz w:val="28"/>
          <w:szCs w:val="28"/>
        </w:rPr>
        <w:t xml:space="preserve">эколог». Автор </w:t>
      </w:r>
      <w:r w:rsidRPr="008E643B">
        <w:rPr>
          <w:b/>
          <w:spacing w:val="-11"/>
          <w:sz w:val="28"/>
          <w:szCs w:val="28"/>
        </w:rPr>
        <w:t>С.Н.</w:t>
      </w:r>
      <w:r w:rsidRPr="008E643B">
        <w:rPr>
          <w:b/>
          <w:spacing w:val="-1"/>
          <w:sz w:val="28"/>
          <w:szCs w:val="28"/>
        </w:rPr>
        <w:t xml:space="preserve"> </w:t>
      </w:r>
      <w:r w:rsidRPr="008E643B">
        <w:rPr>
          <w:b/>
          <w:sz w:val="28"/>
          <w:szCs w:val="28"/>
        </w:rPr>
        <w:t xml:space="preserve">Николаева. </w:t>
      </w:r>
      <w:r w:rsidRPr="008E643B">
        <w:rPr>
          <w:b/>
          <w:spacing w:val="-8"/>
          <w:sz w:val="28"/>
          <w:szCs w:val="28"/>
        </w:rPr>
        <w:t xml:space="preserve"> </w:t>
      </w:r>
    </w:p>
    <w:p w:rsidR="00DD6525" w:rsidRPr="008B3364" w:rsidRDefault="00DD6525" w:rsidP="00120B4D">
      <w:pPr>
        <w:pStyle w:val="af5"/>
        <w:numPr>
          <w:ilvl w:val="0"/>
          <w:numId w:val="86"/>
        </w:numPr>
        <w:spacing w:line="360" w:lineRule="auto"/>
        <w:ind w:right="-709"/>
        <w:rPr>
          <w:sz w:val="28"/>
          <w:szCs w:val="28"/>
        </w:rPr>
      </w:pPr>
      <w:r w:rsidRPr="008B3364">
        <w:rPr>
          <w:sz w:val="28"/>
          <w:szCs w:val="28"/>
        </w:rPr>
        <w:t>Николаева С.Н.</w:t>
      </w:r>
      <w:r w:rsidRPr="008B3364">
        <w:rPr>
          <w:spacing w:val="5"/>
          <w:sz w:val="28"/>
          <w:szCs w:val="28"/>
        </w:rPr>
        <w:t xml:space="preserve"> </w:t>
      </w:r>
      <w:r w:rsidRPr="008B3364">
        <w:rPr>
          <w:sz w:val="28"/>
          <w:szCs w:val="28"/>
        </w:rPr>
        <w:t>«Парциальная</w:t>
      </w:r>
      <w:r w:rsidRPr="008B3364">
        <w:rPr>
          <w:spacing w:val="1"/>
          <w:sz w:val="28"/>
          <w:szCs w:val="28"/>
        </w:rPr>
        <w:t xml:space="preserve"> </w:t>
      </w:r>
      <w:r w:rsidRPr="008B3364">
        <w:rPr>
          <w:sz w:val="28"/>
          <w:szCs w:val="28"/>
        </w:rPr>
        <w:t>программа Юный</w:t>
      </w:r>
      <w:r w:rsidRPr="008B3364">
        <w:rPr>
          <w:spacing w:val="-1"/>
          <w:sz w:val="28"/>
          <w:szCs w:val="28"/>
        </w:rPr>
        <w:t xml:space="preserve"> </w:t>
      </w:r>
      <w:r w:rsidRPr="008B3364">
        <w:rPr>
          <w:sz w:val="28"/>
          <w:szCs w:val="28"/>
        </w:rPr>
        <w:t>эколог.</w:t>
      </w:r>
      <w:r w:rsidRPr="008B3364">
        <w:rPr>
          <w:spacing w:val="2"/>
          <w:sz w:val="28"/>
          <w:szCs w:val="28"/>
        </w:rPr>
        <w:t xml:space="preserve"> </w:t>
      </w:r>
      <w:r w:rsidRPr="008B3364">
        <w:rPr>
          <w:sz w:val="28"/>
          <w:szCs w:val="28"/>
        </w:rPr>
        <w:t>2-7</w:t>
      </w:r>
      <w:r w:rsidRPr="008B3364">
        <w:rPr>
          <w:spacing w:val="-1"/>
          <w:sz w:val="28"/>
          <w:szCs w:val="28"/>
        </w:rPr>
        <w:t xml:space="preserve"> </w:t>
      </w:r>
      <w:r w:rsidRPr="008B3364">
        <w:rPr>
          <w:sz w:val="28"/>
          <w:szCs w:val="28"/>
        </w:rPr>
        <w:t>лет.</w:t>
      </w:r>
      <w:r w:rsidRPr="008B3364">
        <w:rPr>
          <w:spacing w:val="2"/>
          <w:sz w:val="28"/>
          <w:szCs w:val="28"/>
        </w:rPr>
        <w:t xml:space="preserve"> </w:t>
      </w:r>
      <w:r w:rsidRPr="008B3364">
        <w:rPr>
          <w:sz w:val="28"/>
          <w:szCs w:val="28"/>
        </w:rPr>
        <w:t>ФГОС.</w:t>
      </w:r>
      <w:r w:rsidRPr="008B3364">
        <w:rPr>
          <w:spacing w:val="1"/>
          <w:sz w:val="28"/>
          <w:szCs w:val="28"/>
        </w:rPr>
        <w:t xml:space="preserve"> </w:t>
      </w:r>
      <w:r w:rsidRPr="008B3364">
        <w:rPr>
          <w:sz w:val="28"/>
          <w:szCs w:val="28"/>
        </w:rPr>
        <w:t>Николаева С. Н. «Эколог в детском саду».</w:t>
      </w:r>
      <w:r w:rsidRPr="008B3364">
        <w:rPr>
          <w:spacing w:val="1"/>
          <w:sz w:val="28"/>
          <w:szCs w:val="28"/>
        </w:rPr>
        <w:t xml:space="preserve"> </w:t>
      </w:r>
      <w:r w:rsidRPr="008B3364">
        <w:rPr>
          <w:sz w:val="28"/>
          <w:szCs w:val="28"/>
        </w:rPr>
        <w:t>Москва. «Мозаика-синтез», 2002.</w:t>
      </w:r>
      <w:r w:rsidRPr="008B3364">
        <w:rPr>
          <w:spacing w:val="1"/>
          <w:sz w:val="28"/>
          <w:szCs w:val="28"/>
        </w:rPr>
        <w:t xml:space="preserve"> </w:t>
      </w:r>
      <w:r w:rsidRPr="008B3364">
        <w:rPr>
          <w:sz w:val="28"/>
          <w:szCs w:val="28"/>
        </w:rPr>
        <w:t>Николаева С.Н. «Юный эколог» средняя группа. Москва. «Мозаика-синтез», 2010.</w:t>
      </w:r>
      <w:r w:rsidRPr="008B3364">
        <w:rPr>
          <w:spacing w:val="-67"/>
          <w:sz w:val="28"/>
          <w:szCs w:val="28"/>
        </w:rPr>
        <w:t xml:space="preserve"> </w:t>
      </w:r>
      <w:r w:rsidRPr="008B3364">
        <w:rPr>
          <w:sz w:val="28"/>
          <w:szCs w:val="28"/>
        </w:rPr>
        <w:t>Николаева</w:t>
      </w:r>
      <w:r w:rsidRPr="008B3364">
        <w:rPr>
          <w:spacing w:val="-4"/>
          <w:sz w:val="28"/>
          <w:szCs w:val="28"/>
        </w:rPr>
        <w:t xml:space="preserve"> </w:t>
      </w:r>
      <w:r w:rsidRPr="008B3364">
        <w:rPr>
          <w:sz w:val="28"/>
          <w:szCs w:val="28"/>
        </w:rPr>
        <w:t>С.Н.</w:t>
      </w:r>
      <w:r w:rsidRPr="008B3364">
        <w:rPr>
          <w:spacing w:val="41"/>
          <w:sz w:val="28"/>
          <w:szCs w:val="28"/>
        </w:rPr>
        <w:t xml:space="preserve"> </w:t>
      </w:r>
      <w:r w:rsidRPr="008B3364">
        <w:rPr>
          <w:sz w:val="28"/>
          <w:szCs w:val="28"/>
        </w:rPr>
        <w:t>«Юный</w:t>
      </w:r>
      <w:r w:rsidRPr="008B3364">
        <w:rPr>
          <w:spacing w:val="-4"/>
          <w:sz w:val="28"/>
          <w:szCs w:val="28"/>
        </w:rPr>
        <w:t xml:space="preserve"> </w:t>
      </w:r>
      <w:r w:rsidRPr="008B3364">
        <w:rPr>
          <w:sz w:val="28"/>
          <w:szCs w:val="28"/>
        </w:rPr>
        <w:t>эколог»</w:t>
      </w:r>
      <w:r w:rsidRPr="008B3364">
        <w:rPr>
          <w:spacing w:val="-7"/>
          <w:sz w:val="28"/>
          <w:szCs w:val="28"/>
        </w:rPr>
        <w:t xml:space="preserve"> </w:t>
      </w:r>
      <w:r w:rsidRPr="008B3364">
        <w:rPr>
          <w:sz w:val="28"/>
          <w:szCs w:val="28"/>
        </w:rPr>
        <w:t>старшая</w:t>
      </w:r>
      <w:r w:rsidRPr="008B3364">
        <w:rPr>
          <w:spacing w:val="-3"/>
          <w:sz w:val="28"/>
          <w:szCs w:val="28"/>
        </w:rPr>
        <w:t xml:space="preserve"> </w:t>
      </w:r>
      <w:r w:rsidRPr="008B3364">
        <w:rPr>
          <w:sz w:val="28"/>
          <w:szCs w:val="28"/>
        </w:rPr>
        <w:t>группа.</w:t>
      </w:r>
      <w:r w:rsidRPr="008B3364">
        <w:rPr>
          <w:spacing w:val="-1"/>
          <w:sz w:val="28"/>
          <w:szCs w:val="28"/>
        </w:rPr>
        <w:t xml:space="preserve"> </w:t>
      </w:r>
      <w:r w:rsidRPr="008B3364">
        <w:rPr>
          <w:sz w:val="28"/>
          <w:szCs w:val="28"/>
        </w:rPr>
        <w:t>Москва.</w:t>
      </w:r>
      <w:r w:rsidRPr="008B3364">
        <w:rPr>
          <w:spacing w:val="-1"/>
          <w:sz w:val="28"/>
          <w:szCs w:val="28"/>
        </w:rPr>
        <w:t xml:space="preserve"> </w:t>
      </w:r>
      <w:r w:rsidRPr="008B3364">
        <w:rPr>
          <w:sz w:val="28"/>
          <w:szCs w:val="28"/>
        </w:rPr>
        <w:t>«Мозаика-синтез»,</w:t>
      </w:r>
      <w:r w:rsidRPr="008B3364">
        <w:rPr>
          <w:spacing w:val="-1"/>
          <w:sz w:val="28"/>
          <w:szCs w:val="28"/>
        </w:rPr>
        <w:t xml:space="preserve"> </w:t>
      </w:r>
      <w:r w:rsidRPr="008B3364">
        <w:rPr>
          <w:sz w:val="28"/>
          <w:szCs w:val="28"/>
        </w:rPr>
        <w:t>201</w:t>
      </w:r>
    </w:p>
    <w:p w:rsidR="00DD6525" w:rsidRPr="008B3364" w:rsidRDefault="00DD6525" w:rsidP="00120B4D">
      <w:pPr>
        <w:pStyle w:val="af5"/>
        <w:numPr>
          <w:ilvl w:val="0"/>
          <w:numId w:val="86"/>
        </w:numPr>
        <w:spacing w:line="360" w:lineRule="auto"/>
        <w:ind w:right="-709"/>
        <w:rPr>
          <w:sz w:val="28"/>
          <w:szCs w:val="28"/>
        </w:rPr>
      </w:pPr>
      <w:r w:rsidRPr="008B3364">
        <w:rPr>
          <w:sz w:val="28"/>
          <w:szCs w:val="28"/>
        </w:rPr>
        <w:t>Николаева</w:t>
      </w:r>
      <w:r w:rsidRPr="008B3364">
        <w:rPr>
          <w:spacing w:val="-10"/>
          <w:sz w:val="28"/>
          <w:szCs w:val="28"/>
        </w:rPr>
        <w:t xml:space="preserve"> </w:t>
      </w:r>
      <w:r w:rsidRPr="008B3364">
        <w:rPr>
          <w:sz w:val="28"/>
          <w:szCs w:val="28"/>
        </w:rPr>
        <w:t>С.Н.</w:t>
      </w:r>
      <w:r w:rsidRPr="008B3364">
        <w:rPr>
          <w:spacing w:val="46"/>
          <w:sz w:val="28"/>
          <w:szCs w:val="28"/>
        </w:rPr>
        <w:t xml:space="preserve"> </w:t>
      </w:r>
      <w:r w:rsidRPr="008B3364">
        <w:rPr>
          <w:sz w:val="28"/>
          <w:szCs w:val="28"/>
        </w:rPr>
        <w:t>«Юный</w:t>
      </w:r>
      <w:r w:rsidRPr="008B3364">
        <w:rPr>
          <w:spacing w:val="-11"/>
          <w:sz w:val="28"/>
          <w:szCs w:val="28"/>
        </w:rPr>
        <w:t xml:space="preserve"> </w:t>
      </w:r>
      <w:r w:rsidRPr="008B3364">
        <w:rPr>
          <w:sz w:val="28"/>
          <w:szCs w:val="28"/>
        </w:rPr>
        <w:t>эколог»</w:t>
      </w:r>
      <w:r w:rsidRPr="008B3364">
        <w:rPr>
          <w:spacing w:val="-15"/>
          <w:sz w:val="28"/>
          <w:szCs w:val="28"/>
        </w:rPr>
        <w:t xml:space="preserve"> </w:t>
      </w:r>
      <w:r w:rsidRPr="008B3364">
        <w:rPr>
          <w:sz w:val="28"/>
          <w:szCs w:val="28"/>
        </w:rPr>
        <w:t>подготовительная</w:t>
      </w:r>
      <w:r w:rsidRPr="008B3364">
        <w:rPr>
          <w:spacing w:val="-8"/>
          <w:sz w:val="28"/>
          <w:szCs w:val="28"/>
        </w:rPr>
        <w:t xml:space="preserve"> </w:t>
      </w:r>
      <w:r w:rsidRPr="008B3364">
        <w:rPr>
          <w:sz w:val="28"/>
          <w:szCs w:val="28"/>
        </w:rPr>
        <w:t>группа.</w:t>
      </w:r>
      <w:r w:rsidRPr="008B3364">
        <w:rPr>
          <w:spacing w:val="-8"/>
          <w:sz w:val="28"/>
          <w:szCs w:val="28"/>
        </w:rPr>
        <w:t xml:space="preserve"> </w:t>
      </w:r>
      <w:r w:rsidRPr="008B3364">
        <w:rPr>
          <w:sz w:val="28"/>
          <w:szCs w:val="28"/>
        </w:rPr>
        <w:t>Москва.</w:t>
      </w:r>
      <w:r w:rsidRPr="008B3364">
        <w:rPr>
          <w:spacing w:val="-9"/>
          <w:sz w:val="28"/>
          <w:szCs w:val="28"/>
        </w:rPr>
        <w:t xml:space="preserve"> </w:t>
      </w:r>
      <w:r w:rsidRPr="008B3364">
        <w:rPr>
          <w:sz w:val="28"/>
          <w:szCs w:val="28"/>
        </w:rPr>
        <w:t>«Мозаика-синтез»,</w:t>
      </w:r>
      <w:r w:rsidRPr="008B3364">
        <w:rPr>
          <w:spacing w:val="-8"/>
          <w:sz w:val="28"/>
          <w:szCs w:val="28"/>
        </w:rPr>
        <w:t xml:space="preserve"> </w:t>
      </w:r>
      <w:r w:rsidRPr="008B3364">
        <w:rPr>
          <w:sz w:val="28"/>
          <w:szCs w:val="28"/>
        </w:rPr>
        <w:t>2010.</w:t>
      </w:r>
    </w:p>
    <w:p w:rsidR="00DD6525" w:rsidRPr="008B3364" w:rsidRDefault="00DD6525" w:rsidP="00120B4D">
      <w:pPr>
        <w:pStyle w:val="af5"/>
        <w:numPr>
          <w:ilvl w:val="0"/>
          <w:numId w:val="86"/>
        </w:numPr>
        <w:spacing w:line="360" w:lineRule="auto"/>
        <w:ind w:right="-709"/>
        <w:rPr>
          <w:sz w:val="28"/>
          <w:szCs w:val="28"/>
        </w:rPr>
      </w:pPr>
      <w:r w:rsidRPr="008B3364">
        <w:rPr>
          <w:sz w:val="28"/>
          <w:szCs w:val="28"/>
        </w:rPr>
        <w:t>Рыжова</w:t>
      </w:r>
      <w:r w:rsidRPr="008B3364">
        <w:rPr>
          <w:spacing w:val="34"/>
          <w:sz w:val="28"/>
          <w:szCs w:val="28"/>
        </w:rPr>
        <w:t xml:space="preserve"> </w:t>
      </w:r>
      <w:r w:rsidRPr="008B3364">
        <w:rPr>
          <w:sz w:val="28"/>
          <w:szCs w:val="28"/>
        </w:rPr>
        <w:t>Л.В.</w:t>
      </w:r>
      <w:r w:rsidRPr="008B3364">
        <w:rPr>
          <w:spacing w:val="39"/>
          <w:sz w:val="28"/>
          <w:szCs w:val="28"/>
        </w:rPr>
        <w:t xml:space="preserve"> </w:t>
      </w:r>
      <w:r w:rsidRPr="008B3364">
        <w:rPr>
          <w:sz w:val="28"/>
          <w:szCs w:val="28"/>
        </w:rPr>
        <w:t>«Методика</w:t>
      </w:r>
      <w:r w:rsidRPr="008B3364">
        <w:rPr>
          <w:spacing w:val="35"/>
          <w:sz w:val="28"/>
          <w:szCs w:val="28"/>
        </w:rPr>
        <w:t xml:space="preserve"> </w:t>
      </w:r>
      <w:r w:rsidRPr="008B3364">
        <w:rPr>
          <w:sz w:val="28"/>
          <w:szCs w:val="28"/>
        </w:rPr>
        <w:t>проведения</w:t>
      </w:r>
      <w:r w:rsidRPr="008B3364">
        <w:rPr>
          <w:spacing w:val="35"/>
          <w:sz w:val="28"/>
          <w:szCs w:val="28"/>
        </w:rPr>
        <w:t xml:space="preserve"> </w:t>
      </w:r>
      <w:r w:rsidRPr="008B3364">
        <w:rPr>
          <w:sz w:val="28"/>
          <w:szCs w:val="28"/>
        </w:rPr>
        <w:t>занятий</w:t>
      </w:r>
      <w:r w:rsidRPr="008B3364">
        <w:rPr>
          <w:spacing w:val="33"/>
          <w:sz w:val="28"/>
          <w:szCs w:val="28"/>
        </w:rPr>
        <w:t xml:space="preserve"> </w:t>
      </w:r>
      <w:r w:rsidRPr="008B3364">
        <w:rPr>
          <w:sz w:val="28"/>
          <w:szCs w:val="28"/>
        </w:rPr>
        <w:t>познавательного</w:t>
      </w:r>
      <w:r w:rsidRPr="008B3364">
        <w:rPr>
          <w:spacing w:val="35"/>
          <w:sz w:val="28"/>
          <w:szCs w:val="28"/>
        </w:rPr>
        <w:t xml:space="preserve"> </w:t>
      </w:r>
      <w:r w:rsidRPr="008B3364">
        <w:rPr>
          <w:sz w:val="28"/>
          <w:szCs w:val="28"/>
        </w:rPr>
        <w:t>цикла»</w:t>
      </w:r>
      <w:r w:rsidRPr="008B3364">
        <w:rPr>
          <w:spacing w:val="32"/>
          <w:sz w:val="28"/>
          <w:szCs w:val="28"/>
        </w:rPr>
        <w:t xml:space="preserve"> </w:t>
      </w:r>
      <w:r w:rsidRPr="008B3364">
        <w:rPr>
          <w:sz w:val="28"/>
          <w:szCs w:val="28"/>
        </w:rPr>
        <w:t>Издательство</w:t>
      </w:r>
      <w:r w:rsidRPr="008B3364">
        <w:rPr>
          <w:spacing w:val="39"/>
          <w:sz w:val="28"/>
          <w:szCs w:val="28"/>
        </w:rPr>
        <w:t xml:space="preserve"> </w:t>
      </w:r>
      <w:r w:rsidRPr="008B3364">
        <w:rPr>
          <w:sz w:val="28"/>
          <w:szCs w:val="28"/>
        </w:rPr>
        <w:t>«Мозаика</w:t>
      </w:r>
      <w:r w:rsidRPr="008B3364">
        <w:rPr>
          <w:spacing w:val="35"/>
          <w:sz w:val="28"/>
          <w:szCs w:val="28"/>
        </w:rPr>
        <w:t xml:space="preserve"> </w:t>
      </w:r>
      <w:r w:rsidRPr="008B3364">
        <w:rPr>
          <w:sz w:val="28"/>
          <w:szCs w:val="28"/>
        </w:rPr>
        <w:t>–Синтез»</w:t>
      </w:r>
      <w:r w:rsidRPr="008B3364">
        <w:rPr>
          <w:spacing w:val="29"/>
          <w:sz w:val="28"/>
          <w:szCs w:val="28"/>
        </w:rPr>
        <w:t xml:space="preserve"> </w:t>
      </w:r>
      <w:r w:rsidRPr="008B3364">
        <w:rPr>
          <w:sz w:val="28"/>
          <w:szCs w:val="28"/>
        </w:rPr>
        <w:t>Москва.</w:t>
      </w:r>
      <w:r w:rsidRPr="008B3364">
        <w:rPr>
          <w:spacing w:val="-67"/>
          <w:sz w:val="28"/>
          <w:szCs w:val="28"/>
        </w:rPr>
        <w:t xml:space="preserve"> </w:t>
      </w:r>
      <w:r w:rsidRPr="008B3364">
        <w:rPr>
          <w:sz w:val="28"/>
          <w:szCs w:val="28"/>
        </w:rPr>
        <w:t>2014.</w:t>
      </w:r>
      <w:r w:rsidRPr="008B3364">
        <w:rPr>
          <w:sz w:val="28"/>
          <w:szCs w:val="28"/>
        </w:rPr>
        <w:tab/>
        <w:t>С.</w:t>
      </w:r>
      <w:r w:rsidRPr="008B3364">
        <w:rPr>
          <w:spacing w:val="-2"/>
          <w:sz w:val="28"/>
          <w:szCs w:val="28"/>
        </w:rPr>
        <w:t xml:space="preserve"> </w:t>
      </w:r>
      <w:r w:rsidRPr="008B3364">
        <w:rPr>
          <w:sz w:val="28"/>
          <w:szCs w:val="28"/>
        </w:rPr>
        <w:t>Н.</w:t>
      </w:r>
    </w:p>
    <w:p w:rsidR="00DD6525" w:rsidRPr="008B3364" w:rsidRDefault="00DD6525" w:rsidP="00120B4D">
      <w:pPr>
        <w:pStyle w:val="af5"/>
        <w:numPr>
          <w:ilvl w:val="0"/>
          <w:numId w:val="86"/>
        </w:numPr>
        <w:spacing w:line="360" w:lineRule="auto"/>
        <w:ind w:right="-709"/>
        <w:rPr>
          <w:sz w:val="28"/>
          <w:szCs w:val="28"/>
        </w:rPr>
      </w:pPr>
      <w:r w:rsidRPr="008B3364">
        <w:rPr>
          <w:sz w:val="28"/>
          <w:szCs w:val="28"/>
        </w:rPr>
        <w:t>Николаева «Воспитание экологической культуры в дошкольном детстве». Москва. «Новая школа» 1995.</w:t>
      </w:r>
      <w:r w:rsidRPr="008B3364">
        <w:rPr>
          <w:spacing w:val="-68"/>
          <w:sz w:val="28"/>
          <w:szCs w:val="28"/>
        </w:rPr>
        <w:t xml:space="preserve"> </w:t>
      </w:r>
      <w:r w:rsidRPr="008B3364">
        <w:rPr>
          <w:sz w:val="28"/>
          <w:szCs w:val="28"/>
        </w:rPr>
        <w:t>С.</w:t>
      </w:r>
      <w:r w:rsidRPr="008B3364">
        <w:rPr>
          <w:spacing w:val="3"/>
          <w:sz w:val="28"/>
          <w:szCs w:val="28"/>
        </w:rPr>
        <w:t xml:space="preserve"> </w:t>
      </w:r>
      <w:r w:rsidRPr="008B3364">
        <w:rPr>
          <w:sz w:val="28"/>
          <w:szCs w:val="28"/>
        </w:rPr>
        <w:t>Н.</w:t>
      </w:r>
      <w:r w:rsidRPr="008B3364">
        <w:rPr>
          <w:spacing w:val="3"/>
          <w:sz w:val="28"/>
          <w:szCs w:val="28"/>
        </w:rPr>
        <w:t xml:space="preserve"> </w:t>
      </w:r>
      <w:r w:rsidRPr="008B3364">
        <w:rPr>
          <w:sz w:val="28"/>
          <w:szCs w:val="28"/>
        </w:rPr>
        <w:t>Николаева</w:t>
      </w:r>
      <w:r w:rsidRPr="008B3364">
        <w:rPr>
          <w:spacing w:val="1"/>
          <w:sz w:val="28"/>
          <w:szCs w:val="28"/>
        </w:rPr>
        <w:t xml:space="preserve"> </w:t>
      </w:r>
      <w:r w:rsidRPr="008B3364">
        <w:rPr>
          <w:sz w:val="28"/>
          <w:szCs w:val="28"/>
        </w:rPr>
        <w:t>«Юный</w:t>
      </w:r>
      <w:r w:rsidRPr="008B3364">
        <w:rPr>
          <w:spacing w:val="1"/>
          <w:sz w:val="28"/>
          <w:szCs w:val="28"/>
        </w:rPr>
        <w:t xml:space="preserve"> </w:t>
      </w:r>
      <w:r w:rsidRPr="008B3364">
        <w:rPr>
          <w:sz w:val="28"/>
          <w:szCs w:val="28"/>
        </w:rPr>
        <w:t>эколог»</w:t>
      </w:r>
      <w:r w:rsidRPr="008B3364">
        <w:rPr>
          <w:spacing w:val="-4"/>
          <w:sz w:val="28"/>
          <w:szCs w:val="28"/>
        </w:rPr>
        <w:t xml:space="preserve"> </w:t>
      </w:r>
      <w:r w:rsidRPr="008B3364">
        <w:rPr>
          <w:sz w:val="28"/>
          <w:szCs w:val="28"/>
        </w:rPr>
        <w:t>Москва.</w:t>
      </w:r>
      <w:r w:rsidRPr="008B3364">
        <w:rPr>
          <w:spacing w:val="3"/>
          <w:sz w:val="28"/>
          <w:szCs w:val="28"/>
        </w:rPr>
        <w:t xml:space="preserve"> </w:t>
      </w:r>
      <w:r w:rsidRPr="008B3364">
        <w:rPr>
          <w:sz w:val="28"/>
          <w:szCs w:val="28"/>
        </w:rPr>
        <w:t>«Мозаика-синтез»,</w:t>
      </w:r>
      <w:r w:rsidRPr="008B3364">
        <w:rPr>
          <w:spacing w:val="4"/>
          <w:sz w:val="28"/>
          <w:szCs w:val="28"/>
        </w:rPr>
        <w:t xml:space="preserve"> </w:t>
      </w:r>
      <w:r w:rsidRPr="008B3364">
        <w:rPr>
          <w:sz w:val="28"/>
          <w:szCs w:val="28"/>
        </w:rPr>
        <w:t>2010.</w:t>
      </w:r>
    </w:p>
    <w:p w:rsidR="00DD6525" w:rsidRPr="008B3364" w:rsidRDefault="00DD6525" w:rsidP="00120B4D">
      <w:pPr>
        <w:pStyle w:val="af5"/>
        <w:numPr>
          <w:ilvl w:val="0"/>
          <w:numId w:val="86"/>
        </w:numPr>
        <w:spacing w:line="360" w:lineRule="auto"/>
        <w:ind w:right="-709"/>
        <w:rPr>
          <w:sz w:val="28"/>
          <w:szCs w:val="28"/>
        </w:rPr>
      </w:pPr>
      <w:r w:rsidRPr="008B3364">
        <w:rPr>
          <w:sz w:val="28"/>
          <w:szCs w:val="28"/>
        </w:rPr>
        <w:t xml:space="preserve">С. Н. Николаева «Методика экологического воспитания в детском саду». Москва. </w:t>
      </w:r>
      <w:r w:rsidRPr="008B3364">
        <w:rPr>
          <w:sz w:val="28"/>
          <w:szCs w:val="28"/>
        </w:rPr>
        <w:lastRenderedPageBreak/>
        <w:t>«Просвещение».2001.</w:t>
      </w:r>
      <w:r w:rsidRPr="008B3364">
        <w:rPr>
          <w:spacing w:val="-67"/>
          <w:sz w:val="28"/>
          <w:szCs w:val="28"/>
        </w:rPr>
        <w:t xml:space="preserve"> </w:t>
      </w:r>
      <w:r w:rsidRPr="008B3364">
        <w:rPr>
          <w:sz w:val="28"/>
          <w:szCs w:val="28"/>
        </w:rPr>
        <w:t>С. Н. Николаева «Комплексные занятия по экологии». Москва. Педагогическое общество России. 2005.</w:t>
      </w:r>
      <w:r w:rsidRPr="008B3364">
        <w:rPr>
          <w:spacing w:val="-67"/>
          <w:sz w:val="28"/>
          <w:szCs w:val="28"/>
        </w:rPr>
        <w:t xml:space="preserve"> </w:t>
      </w:r>
      <w:r w:rsidRPr="008B3364">
        <w:rPr>
          <w:sz w:val="28"/>
          <w:szCs w:val="28"/>
        </w:rPr>
        <w:t>Л.</w:t>
      </w:r>
      <w:r w:rsidRPr="008B3364">
        <w:rPr>
          <w:spacing w:val="2"/>
          <w:sz w:val="28"/>
          <w:szCs w:val="28"/>
        </w:rPr>
        <w:t xml:space="preserve"> </w:t>
      </w:r>
      <w:r w:rsidRPr="008B3364">
        <w:rPr>
          <w:sz w:val="28"/>
          <w:szCs w:val="28"/>
        </w:rPr>
        <w:t>П.</w:t>
      </w:r>
      <w:r w:rsidRPr="008B3364">
        <w:rPr>
          <w:spacing w:val="3"/>
          <w:sz w:val="28"/>
          <w:szCs w:val="28"/>
        </w:rPr>
        <w:t xml:space="preserve"> </w:t>
      </w:r>
      <w:r w:rsidRPr="008B3364">
        <w:rPr>
          <w:sz w:val="28"/>
          <w:szCs w:val="28"/>
        </w:rPr>
        <w:t>Молодова</w:t>
      </w:r>
      <w:r w:rsidRPr="008B3364">
        <w:rPr>
          <w:spacing w:val="1"/>
          <w:sz w:val="28"/>
          <w:szCs w:val="28"/>
        </w:rPr>
        <w:t xml:space="preserve"> </w:t>
      </w:r>
      <w:r w:rsidRPr="008B3364">
        <w:rPr>
          <w:sz w:val="28"/>
          <w:szCs w:val="28"/>
        </w:rPr>
        <w:t>«Экологические</w:t>
      </w:r>
      <w:r w:rsidRPr="008B3364">
        <w:rPr>
          <w:spacing w:val="1"/>
          <w:sz w:val="28"/>
          <w:szCs w:val="28"/>
        </w:rPr>
        <w:t xml:space="preserve"> </w:t>
      </w:r>
      <w:r w:rsidRPr="008B3364">
        <w:rPr>
          <w:sz w:val="28"/>
          <w:szCs w:val="28"/>
        </w:rPr>
        <w:t>занятия</w:t>
      </w:r>
      <w:r w:rsidRPr="008B3364">
        <w:rPr>
          <w:spacing w:val="5"/>
          <w:sz w:val="28"/>
          <w:szCs w:val="28"/>
        </w:rPr>
        <w:t xml:space="preserve"> </w:t>
      </w:r>
      <w:r w:rsidRPr="008B3364">
        <w:rPr>
          <w:sz w:val="28"/>
          <w:szCs w:val="28"/>
        </w:rPr>
        <w:t>с</w:t>
      </w:r>
      <w:r w:rsidRPr="008B3364">
        <w:rPr>
          <w:spacing w:val="1"/>
          <w:sz w:val="28"/>
          <w:szCs w:val="28"/>
        </w:rPr>
        <w:t xml:space="preserve"> </w:t>
      </w:r>
      <w:r w:rsidRPr="008B3364">
        <w:rPr>
          <w:sz w:val="28"/>
          <w:szCs w:val="28"/>
        </w:rPr>
        <w:t>детьми».</w:t>
      </w:r>
      <w:r w:rsidRPr="008B3364">
        <w:rPr>
          <w:spacing w:val="3"/>
          <w:sz w:val="28"/>
          <w:szCs w:val="28"/>
        </w:rPr>
        <w:t xml:space="preserve"> </w:t>
      </w:r>
      <w:r w:rsidRPr="008B3364">
        <w:rPr>
          <w:sz w:val="28"/>
          <w:szCs w:val="28"/>
        </w:rPr>
        <w:t>Минск.</w:t>
      </w:r>
      <w:r w:rsidRPr="008B3364">
        <w:rPr>
          <w:spacing w:val="2"/>
          <w:sz w:val="28"/>
          <w:szCs w:val="28"/>
        </w:rPr>
        <w:t xml:space="preserve"> </w:t>
      </w:r>
      <w:r w:rsidRPr="008B3364">
        <w:rPr>
          <w:sz w:val="28"/>
          <w:szCs w:val="28"/>
        </w:rPr>
        <w:t>«Асар».1996.</w:t>
      </w:r>
    </w:p>
    <w:p w:rsidR="00DD6525" w:rsidRPr="008B3364" w:rsidRDefault="00DD6525" w:rsidP="00120B4D">
      <w:pPr>
        <w:pStyle w:val="af5"/>
        <w:numPr>
          <w:ilvl w:val="0"/>
          <w:numId w:val="86"/>
        </w:numPr>
        <w:spacing w:line="360" w:lineRule="auto"/>
        <w:ind w:right="-709"/>
        <w:rPr>
          <w:sz w:val="28"/>
          <w:szCs w:val="28"/>
        </w:rPr>
      </w:pPr>
      <w:r w:rsidRPr="008B3364">
        <w:rPr>
          <w:sz w:val="28"/>
          <w:szCs w:val="28"/>
        </w:rPr>
        <w:t>М. А. Рунова «Ознакомление с природой через движения». Москва. «Мозаика-синтез», 2006.</w:t>
      </w:r>
      <w:r w:rsidRPr="008B3364">
        <w:rPr>
          <w:spacing w:val="-67"/>
          <w:sz w:val="28"/>
          <w:szCs w:val="28"/>
        </w:rPr>
        <w:t xml:space="preserve"> </w:t>
      </w:r>
      <w:r w:rsidRPr="008B3364">
        <w:rPr>
          <w:sz w:val="28"/>
          <w:szCs w:val="28"/>
        </w:rPr>
        <w:t>Н.А.</w:t>
      </w:r>
      <w:r w:rsidRPr="008B3364">
        <w:rPr>
          <w:spacing w:val="3"/>
          <w:sz w:val="28"/>
          <w:szCs w:val="28"/>
        </w:rPr>
        <w:t xml:space="preserve"> </w:t>
      </w:r>
      <w:r w:rsidRPr="008B3364">
        <w:rPr>
          <w:sz w:val="28"/>
          <w:szCs w:val="28"/>
        </w:rPr>
        <w:t>Рыжова</w:t>
      </w:r>
      <w:r w:rsidRPr="008B3364">
        <w:rPr>
          <w:spacing w:val="2"/>
          <w:sz w:val="28"/>
          <w:szCs w:val="28"/>
        </w:rPr>
        <w:t xml:space="preserve"> </w:t>
      </w:r>
      <w:r w:rsidRPr="008B3364">
        <w:rPr>
          <w:sz w:val="28"/>
          <w:szCs w:val="28"/>
        </w:rPr>
        <w:t>«Воздух</w:t>
      </w:r>
      <w:r w:rsidRPr="008B3364">
        <w:rPr>
          <w:spacing w:val="-3"/>
          <w:sz w:val="28"/>
          <w:szCs w:val="28"/>
        </w:rPr>
        <w:t xml:space="preserve"> </w:t>
      </w:r>
      <w:r w:rsidRPr="008B3364">
        <w:rPr>
          <w:sz w:val="28"/>
          <w:szCs w:val="28"/>
        </w:rPr>
        <w:t>невидимка»</w:t>
      </w:r>
      <w:r w:rsidRPr="008B3364">
        <w:rPr>
          <w:spacing w:val="-4"/>
          <w:sz w:val="28"/>
          <w:szCs w:val="28"/>
        </w:rPr>
        <w:t xml:space="preserve"> </w:t>
      </w:r>
      <w:r w:rsidRPr="008B3364">
        <w:rPr>
          <w:sz w:val="28"/>
          <w:szCs w:val="28"/>
        </w:rPr>
        <w:t>Москва.</w:t>
      </w:r>
      <w:r w:rsidRPr="008B3364">
        <w:rPr>
          <w:spacing w:val="4"/>
          <w:sz w:val="28"/>
          <w:szCs w:val="28"/>
        </w:rPr>
        <w:t xml:space="preserve"> </w:t>
      </w:r>
      <w:r w:rsidRPr="008B3364">
        <w:rPr>
          <w:sz w:val="28"/>
          <w:szCs w:val="28"/>
        </w:rPr>
        <w:t>1998.</w:t>
      </w:r>
    </w:p>
    <w:p w:rsidR="00DD6525" w:rsidRPr="001E7F3D" w:rsidRDefault="00DD6525" w:rsidP="001E7F3D">
      <w:pPr>
        <w:pStyle w:val="afb"/>
        <w:spacing w:before="0" w:beforeAutospacing="0" w:after="0" w:afterAutospacing="0" w:line="360" w:lineRule="auto"/>
        <w:rPr>
          <w:b/>
          <w:bCs/>
          <w:sz w:val="28"/>
          <w:szCs w:val="28"/>
        </w:rPr>
      </w:pPr>
      <w:r w:rsidRPr="001E7F3D">
        <w:rPr>
          <w:b/>
          <w:bCs/>
          <w:sz w:val="28"/>
          <w:szCs w:val="28"/>
        </w:rPr>
        <w:t>Программы «Мы живем на Урале»</w:t>
      </w:r>
    </w:p>
    <w:p w:rsidR="00DD6525" w:rsidRDefault="00DD6525" w:rsidP="00120B4D">
      <w:pPr>
        <w:pStyle w:val="a9"/>
        <w:numPr>
          <w:ilvl w:val="0"/>
          <w:numId w:val="93"/>
        </w:numPr>
        <w:spacing w:after="0" w:line="360" w:lineRule="auto"/>
        <w:jc w:val="both"/>
        <w:rPr>
          <w:rFonts w:ascii="Times New Roman" w:hAnsi="Times New Roman"/>
          <w:sz w:val="28"/>
          <w:szCs w:val="28"/>
        </w:rPr>
      </w:pPr>
      <w:r w:rsidRPr="001E7F3D">
        <w:rPr>
          <w:rFonts w:ascii="Times New Roman" w:hAnsi="Times New Roman"/>
          <w:sz w:val="28"/>
          <w:szCs w:val="28"/>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DD6525" w:rsidRPr="001E7F3D" w:rsidRDefault="00DD6525" w:rsidP="00120B4D">
      <w:pPr>
        <w:pStyle w:val="a9"/>
        <w:numPr>
          <w:ilvl w:val="0"/>
          <w:numId w:val="93"/>
        </w:numPr>
        <w:spacing w:after="0" w:line="360" w:lineRule="auto"/>
        <w:jc w:val="both"/>
        <w:rPr>
          <w:rFonts w:ascii="Times New Roman" w:hAnsi="Times New Roman"/>
          <w:sz w:val="28"/>
          <w:szCs w:val="28"/>
        </w:rPr>
      </w:pPr>
      <w:r w:rsidRPr="001E7F3D">
        <w:rPr>
          <w:rFonts w:ascii="Times New Roman" w:hAnsi="Times New Roman"/>
          <w:sz w:val="28"/>
          <w:szCs w:val="28"/>
        </w:rPr>
        <w:t>Образовательная область «Физическое развитие»:</w:t>
      </w:r>
    </w:p>
    <w:p w:rsidR="00DD6525" w:rsidRPr="001E7F3D" w:rsidRDefault="00DD6525" w:rsidP="00120B4D">
      <w:pPr>
        <w:pStyle w:val="a9"/>
        <w:numPr>
          <w:ilvl w:val="0"/>
          <w:numId w:val="94"/>
        </w:numPr>
        <w:spacing w:after="0" w:line="360" w:lineRule="auto"/>
        <w:jc w:val="both"/>
        <w:rPr>
          <w:rFonts w:ascii="Times New Roman" w:hAnsi="Times New Roman"/>
          <w:bCs/>
          <w:iCs/>
          <w:sz w:val="28"/>
          <w:szCs w:val="28"/>
        </w:rPr>
      </w:pPr>
      <w:r w:rsidRPr="001E7F3D">
        <w:rPr>
          <w:rFonts w:ascii="Times New Roman" w:hAnsi="Times New Roman"/>
          <w:sz w:val="28"/>
          <w:szCs w:val="28"/>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1E7F3D">
        <w:rPr>
          <w:rFonts w:ascii="Times New Roman" w:hAnsi="Times New Roman"/>
          <w:iCs/>
          <w:sz w:val="28"/>
          <w:szCs w:val="28"/>
        </w:rPr>
        <w:t>.,</w:t>
      </w:r>
      <w:r w:rsidRPr="001E7F3D">
        <w:rPr>
          <w:rFonts w:ascii="Times New Roman" w:hAnsi="Times New Roman"/>
          <w:bCs/>
          <w:iCs/>
          <w:sz w:val="28"/>
          <w:szCs w:val="28"/>
        </w:rPr>
        <w:t>Крыжановская Л.А.</w:t>
      </w:r>
    </w:p>
    <w:p w:rsidR="00DD6525" w:rsidRPr="001E7F3D" w:rsidRDefault="00DD6525" w:rsidP="00120B4D">
      <w:pPr>
        <w:pStyle w:val="a9"/>
        <w:numPr>
          <w:ilvl w:val="0"/>
          <w:numId w:val="94"/>
        </w:numPr>
        <w:spacing w:after="0" w:line="360" w:lineRule="auto"/>
        <w:jc w:val="both"/>
        <w:rPr>
          <w:rFonts w:ascii="Times New Roman" w:hAnsi="Times New Roman"/>
          <w:sz w:val="28"/>
          <w:szCs w:val="28"/>
        </w:rPr>
      </w:pPr>
      <w:r w:rsidRPr="001E7F3D">
        <w:rPr>
          <w:rFonts w:ascii="Times New Roman" w:hAnsi="Times New Roman"/>
          <w:sz w:val="28"/>
          <w:szCs w:val="28"/>
        </w:rPr>
        <w:t xml:space="preserve">Игры на асфальте. Методические рекомендации / Сост. Воронцова О., Воробьева Л.  - Екатеринбург: ИРРО. – 2009. </w:t>
      </w:r>
    </w:p>
    <w:p w:rsidR="00DD6525" w:rsidRPr="001E7F3D" w:rsidRDefault="00DD6525" w:rsidP="00120B4D">
      <w:pPr>
        <w:pStyle w:val="afb"/>
        <w:numPr>
          <w:ilvl w:val="0"/>
          <w:numId w:val="93"/>
        </w:numPr>
        <w:spacing w:before="0" w:beforeAutospacing="0" w:after="0" w:afterAutospacing="0" w:line="360" w:lineRule="auto"/>
        <w:jc w:val="both"/>
        <w:rPr>
          <w:sz w:val="28"/>
          <w:szCs w:val="28"/>
        </w:rPr>
      </w:pPr>
      <w:r w:rsidRPr="001E7F3D">
        <w:rPr>
          <w:sz w:val="28"/>
          <w:szCs w:val="28"/>
        </w:rPr>
        <w:t>Образовательная область «Коммуникативно-личностное развитие»:</w:t>
      </w:r>
    </w:p>
    <w:p w:rsidR="00DD6525" w:rsidRPr="001E7F3D" w:rsidRDefault="00DD6525" w:rsidP="00120B4D">
      <w:pPr>
        <w:pStyle w:val="afb"/>
        <w:numPr>
          <w:ilvl w:val="0"/>
          <w:numId w:val="91"/>
        </w:numPr>
        <w:spacing w:before="0" w:beforeAutospacing="0" w:after="0" w:afterAutospacing="0" w:line="360" w:lineRule="auto"/>
        <w:ind w:left="0" w:firstLine="360"/>
        <w:jc w:val="both"/>
        <w:rPr>
          <w:sz w:val="28"/>
          <w:szCs w:val="28"/>
        </w:rPr>
      </w:pPr>
      <w:r w:rsidRPr="001E7F3D">
        <w:rPr>
          <w:sz w:val="28"/>
          <w:szCs w:val="28"/>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DD6525" w:rsidRPr="001E7F3D" w:rsidRDefault="00DD6525" w:rsidP="00120B4D">
      <w:pPr>
        <w:pStyle w:val="afb"/>
        <w:numPr>
          <w:ilvl w:val="0"/>
          <w:numId w:val="91"/>
        </w:numPr>
        <w:spacing w:before="0" w:beforeAutospacing="0" w:after="0" w:afterAutospacing="0" w:line="360" w:lineRule="auto"/>
        <w:ind w:left="0" w:firstLine="360"/>
        <w:jc w:val="both"/>
        <w:rPr>
          <w:sz w:val="28"/>
          <w:szCs w:val="28"/>
        </w:rPr>
      </w:pPr>
      <w:r w:rsidRPr="001E7F3D">
        <w:rPr>
          <w:bCs/>
          <w:sz w:val="28"/>
          <w:szCs w:val="28"/>
          <w:lang w:eastAsia="zh-CN"/>
        </w:rPr>
        <w:t>Азбука безопасности на дороге.</w:t>
      </w:r>
      <w:r>
        <w:rPr>
          <w:bCs/>
          <w:sz w:val="28"/>
          <w:szCs w:val="28"/>
          <w:lang w:eastAsia="zh-CN"/>
        </w:rPr>
        <w:t xml:space="preserve"> </w:t>
      </w:r>
      <w:r w:rsidRPr="001E7F3D">
        <w:rPr>
          <w:bCs/>
          <w:sz w:val="28"/>
          <w:szCs w:val="28"/>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DD6525" w:rsidRPr="001E7F3D" w:rsidRDefault="00DD6525" w:rsidP="00120B4D">
      <w:pPr>
        <w:pStyle w:val="afb"/>
        <w:numPr>
          <w:ilvl w:val="0"/>
          <w:numId w:val="93"/>
        </w:numPr>
        <w:spacing w:before="0" w:beforeAutospacing="0" w:after="0" w:afterAutospacing="0" w:line="360" w:lineRule="auto"/>
        <w:jc w:val="both"/>
        <w:rPr>
          <w:sz w:val="28"/>
          <w:szCs w:val="28"/>
        </w:rPr>
      </w:pPr>
      <w:r w:rsidRPr="001E7F3D">
        <w:rPr>
          <w:sz w:val="28"/>
          <w:szCs w:val="28"/>
        </w:rPr>
        <w:t>Образовательная область «Художественное-эстетическое развитие»:</w:t>
      </w:r>
    </w:p>
    <w:p w:rsidR="00DD6525" w:rsidRPr="001E7F3D" w:rsidRDefault="00DD6525" w:rsidP="00120B4D">
      <w:pPr>
        <w:pStyle w:val="afb"/>
        <w:numPr>
          <w:ilvl w:val="0"/>
          <w:numId w:val="92"/>
        </w:numPr>
        <w:spacing w:before="0" w:beforeAutospacing="0" w:after="0" w:afterAutospacing="0" w:line="360" w:lineRule="auto"/>
        <w:ind w:left="0" w:firstLine="360"/>
        <w:jc w:val="both"/>
        <w:rPr>
          <w:sz w:val="28"/>
          <w:szCs w:val="28"/>
        </w:rPr>
      </w:pPr>
      <w:r w:rsidRPr="001E7F3D">
        <w:rPr>
          <w:sz w:val="28"/>
          <w:szCs w:val="28"/>
        </w:rPr>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DD6525" w:rsidRPr="001E7F3D" w:rsidRDefault="00DD6525" w:rsidP="00120B4D">
      <w:pPr>
        <w:pStyle w:val="afb"/>
        <w:numPr>
          <w:ilvl w:val="0"/>
          <w:numId w:val="92"/>
        </w:numPr>
        <w:spacing w:before="0" w:beforeAutospacing="0" w:after="0" w:afterAutospacing="0" w:line="360" w:lineRule="auto"/>
        <w:ind w:left="0" w:firstLine="360"/>
        <w:jc w:val="both"/>
        <w:rPr>
          <w:sz w:val="28"/>
          <w:szCs w:val="28"/>
        </w:rPr>
      </w:pPr>
      <w:r w:rsidRPr="001E7F3D">
        <w:rPr>
          <w:sz w:val="28"/>
          <w:szCs w:val="28"/>
        </w:rPr>
        <w:t>Козицына М.В., Мир игрушки: кукла. Интегрированная программа познавательно-творческого развития личности дошкольника. – Екатеринбург: ИРРО, 2005.</w:t>
      </w:r>
    </w:p>
    <w:p w:rsidR="00DD6525" w:rsidRPr="001E7F3D" w:rsidRDefault="00DD6525" w:rsidP="00120B4D">
      <w:pPr>
        <w:pStyle w:val="afb"/>
        <w:numPr>
          <w:ilvl w:val="0"/>
          <w:numId w:val="93"/>
        </w:numPr>
        <w:spacing w:before="0" w:beforeAutospacing="0" w:after="0" w:afterAutospacing="0" w:line="360" w:lineRule="auto"/>
        <w:jc w:val="both"/>
        <w:rPr>
          <w:sz w:val="28"/>
          <w:szCs w:val="28"/>
        </w:rPr>
      </w:pPr>
      <w:r w:rsidRPr="001E7F3D">
        <w:rPr>
          <w:sz w:val="28"/>
          <w:szCs w:val="28"/>
        </w:rPr>
        <w:lastRenderedPageBreak/>
        <w:t>Образовательная область «Развитие речи»:</w:t>
      </w:r>
    </w:p>
    <w:p w:rsidR="00DD6525" w:rsidRPr="001E7F3D" w:rsidRDefault="00DD6525" w:rsidP="00120B4D">
      <w:pPr>
        <w:pStyle w:val="a9"/>
        <w:numPr>
          <w:ilvl w:val="0"/>
          <w:numId w:val="92"/>
        </w:numPr>
        <w:spacing w:after="0" w:line="360" w:lineRule="auto"/>
        <w:ind w:left="0" w:firstLine="360"/>
        <w:jc w:val="both"/>
        <w:rPr>
          <w:rFonts w:ascii="Times New Roman" w:hAnsi="Times New Roman"/>
          <w:bCs/>
          <w:iCs/>
          <w:sz w:val="28"/>
          <w:szCs w:val="28"/>
        </w:rPr>
      </w:pPr>
      <w:r w:rsidRPr="001E7F3D">
        <w:rPr>
          <w:rFonts w:ascii="Times New Roman" w:hAnsi="Times New Roman"/>
          <w:bCs/>
          <w:iCs/>
          <w:sz w:val="28"/>
          <w:szCs w:val="28"/>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DD6525" w:rsidRPr="001E7F3D" w:rsidRDefault="00DD6525" w:rsidP="001E7F3D">
      <w:pPr>
        <w:widowControl w:val="0"/>
        <w:autoSpaceDE w:val="0"/>
        <w:autoSpaceDN w:val="0"/>
        <w:adjustRightInd w:val="0"/>
        <w:spacing w:after="0" w:line="360" w:lineRule="auto"/>
        <w:rPr>
          <w:rFonts w:ascii="Times New Roman" w:hAnsi="Times New Roman"/>
          <w:b/>
          <w:bCs/>
          <w:sz w:val="28"/>
          <w:szCs w:val="28"/>
        </w:rPr>
      </w:pPr>
      <w:r w:rsidRPr="001E7F3D">
        <w:rPr>
          <w:rFonts w:ascii="Times New Roman" w:hAnsi="Times New Roman"/>
          <w:b/>
          <w:bCs/>
          <w:sz w:val="28"/>
          <w:szCs w:val="28"/>
        </w:rPr>
        <w:t>Дополнительная литература</w:t>
      </w:r>
    </w:p>
    <w:p w:rsidR="00DD6525"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 xml:space="preserve">Аринштейн М. Мельников Е, Шакина И. Цветные камни Урала. - </w:t>
      </w:r>
      <w:r w:rsidRPr="001E7F3D">
        <w:rPr>
          <w:rFonts w:ascii="Times New Roman" w:hAnsi="Times New Roman"/>
          <w:sz w:val="28"/>
          <w:szCs w:val="28"/>
          <w:lang w:val="en-US"/>
        </w:rPr>
        <w:t>   </w:t>
      </w:r>
      <w:r w:rsidRPr="001E7F3D">
        <w:rPr>
          <w:rFonts w:ascii="Times New Roman" w:hAnsi="Times New Roman"/>
          <w:sz w:val="28"/>
          <w:szCs w:val="28"/>
        </w:rPr>
        <w:t>Свердловск, 1986.</w:t>
      </w:r>
    </w:p>
    <w:p w:rsidR="00DD6525"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Барадулин В.Н.</w:t>
      </w:r>
      <w:r w:rsidRPr="001E7F3D">
        <w:rPr>
          <w:rFonts w:ascii="Times New Roman" w:hAnsi="Times New Roman"/>
          <w:sz w:val="28"/>
          <w:szCs w:val="28"/>
          <w:lang w:val="en-US"/>
        </w:rPr>
        <w:t> </w:t>
      </w:r>
      <w:r w:rsidRPr="001E7F3D">
        <w:rPr>
          <w:rFonts w:ascii="Times New Roman" w:hAnsi="Times New Roman"/>
          <w:sz w:val="28"/>
          <w:szCs w:val="28"/>
        </w:rPr>
        <w:t xml:space="preserve"> Уральская народная живопись по дереву, бересте и металлу. - Свердловск Ср.-Уральское кн. Изд. 1982.</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Барадулин В.Н. Народные росписи Урала и Приуралья. Крестьянский росписной дом. -</w:t>
      </w:r>
      <w:r w:rsidRPr="001E7F3D">
        <w:rPr>
          <w:rFonts w:ascii="Times New Roman" w:hAnsi="Times New Roman"/>
          <w:sz w:val="28"/>
          <w:szCs w:val="28"/>
          <w:lang w:val="en-US"/>
        </w:rPr>
        <w:t> </w:t>
      </w:r>
      <w:r w:rsidRPr="001E7F3D">
        <w:rPr>
          <w:rFonts w:ascii="Times New Roman" w:hAnsi="Times New Roman"/>
          <w:sz w:val="28"/>
          <w:szCs w:val="28"/>
        </w:rPr>
        <w:t xml:space="preserve"> Л.: Художник РСФСР, 1988.</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Барадулин В.Н. Уральский букет. Народная роспись горнозаводского Урала.- Свердловск, Ср-урал кн. Изд. 1987</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Бердников Н. Город в двух измерениях. - Свердловск, Ср.-Уральское кн. Изд. 1979.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Бовыкин К.Г. Архитектурная старина Екатеринбурга //Сб. Екатеринбург за 200 лет подряд. – Екатеринбург, 1928.</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Богатеева З.А. Мотивы народных орнаментов в детских аппликациях. - М.: Просвещение, 1986.</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Бубнов Е.Н. Оград узор чугунный. – Свердловск, 1962.</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Бубнов Е.Н. Русское деревянное зодчество. - М.: Стройиздат, 1988.</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 xml:space="preserve">Волков Г.Н. Этнопедагогика М.: </w:t>
      </w:r>
      <w:r w:rsidRPr="001E7F3D">
        <w:rPr>
          <w:rFonts w:ascii="Times New Roman" w:hAnsi="Times New Roman"/>
          <w:sz w:val="28"/>
          <w:szCs w:val="28"/>
          <w:lang w:val="en-US"/>
        </w:rPr>
        <w:t>ACADEMA</w:t>
      </w:r>
      <w:r w:rsidRPr="001E7F3D">
        <w:rPr>
          <w:rFonts w:ascii="Times New Roman" w:hAnsi="Times New Roman"/>
          <w:sz w:val="28"/>
          <w:szCs w:val="28"/>
        </w:rPr>
        <w:t xml:space="preserve"> ,1999.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Волков А.Е. Художественные решетки Екатеринбурга в книге « Из истории художественной культуры Урала». – Свердловск, 1980.</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Востриков О. Традиционная культура Урала. - Екатеринбург, 2000.</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Гономзик А. Родонит. - Свердловск, 1983.</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Голошумова Г.С. Нравственно-эстетические основы декоративно-прикладного искусства Урала. - Нижний Тагил,</w:t>
      </w:r>
      <w:r w:rsidRPr="001E7F3D">
        <w:rPr>
          <w:rFonts w:ascii="Times New Roman" w:hAnsi="Times New Roman"/>
          <w:sz w:val="28"/>
          <w:szCs w:val="28"/>
          <w:lang w:val="en-US"/>
        </w:rPr>
        <w:t> </w:t>
      </w:r>
      <w:r w:rsidRPr="001E7F3D">
        <w:rPr>
          <w:rFonts w:ascii="Times New Roman" w:hAnsi="Times New Roman"/>
          <w:sz w:val="28"/>
          <w:szCs w:val="28"/>
        </w:rPr>
        <w:t xml:space="preserve"> 1994.</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Детские частушки, шутки, прибаутки. / Сост. Бахметьева Т.И., Сополова Г.Т.- Ярославль, 1997.</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Елфимов Ю.Н. Каслинские мастера. – Челябинск, 1977.</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lastRenderedPageBreak/>
        <w:t>Живая вода. / Сост. Аникин В.П. М.: Дет. Лит. 1987.</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Калужникова Т.И. Традиционный русский календарь Среднего Урала -Екатеринбург – Челябинск, 1997.</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Каталог уральской народной росписи крестьянских домов и предметов быта</w:t>
      </w:r>
      <w:r w:rsidRPr="001E7F3D">
        <w:rPr>
          <w:rFonts w:ascii="Times New Roman" w:hAnsi="Times New Roman"/>
          <w:sz w:val="28"/>
          <w:szCs w:val="28"/>
          <w:lang w:val="en-US"/>
        </w:rPr>
        <w:t> </w:t>
      </w:r>
      <w:r w:rsidRPr="001E7F3D">
        <w:rPr>
          <w:rFonts w:ascii="Times New Roman" w:hAnsi="Times New Roman"/>
          <w:sz w:val="28"/>
          <w:szCs w:val="28"/>
        </w:rPr>
        <w:t xml:space="preserve"> в собрании Нижнесинячихенского музея–заповедника. -</w:t>
      </w:r>
      <w:r w:rsidRPr="001E7F3D">
        <w:rPr>
          <w:rFonts w:ascii="Times New Roman" w:hAnsi="Times New Roman"/>
          <w:sz w:val="28"/>
          <w:szCs w:val="28"/>
          <w:lang w:val="en-US"/>
        </w:rPr>
        <w:t> </w:t>
      </w:r>
      <w:r w:rsidRPr="001E7F3D">
        <w:rPr>
          <w:rFonts w:ascii="Times New Roman" w:hAnsi="Times New Roman"/>
          <w:sz w:val="28"/>
          <w:szCs w:val="28"/>
        </w:rPr>
        <w:t xml:space="preserve"> Свердловск, Ур. раб., 1988.</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Книги старого Урала. - Свердловск ,Ур. кн. Изд., 1989.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Колыбельные песни. – Екатеринбург,</w:t>
      </w:r>
      <w:r w:rsidRPr="001E7F3D">
        <w:rPr>
          <w:rFonts w:ascii="Times New Roman" w:hAnsi="Times New Roman"/>
          <w:sz w:val="28"/>
          <w:szCs w:val="28"/>
          <w:lang w:val="en-US"/>
        </w:rPr>
        <w:t> </w:t>
      </w:r>
      <w:r w:rsidRPr="001E7F3D">
        <w:rPr>
          <w:rFonts w:ascii="Times New Roman" w:hAnsi="Times New Roman"/>
          <w:sz w:val="28"/>
          <w:szCs w:val="28"/>
        </w:rPr>
        <w:t xml:space="preserve"> Сфера, 1997.</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 xml:space="preserve">Козлова М., </w:t>
      </w:r>
      <w:r w:rsidRPr="001E7F3D">
        <w:rPr>
          <w:rFonts w:ascii="Times New Roman" w:hAnsi="Times New Roman"/>
          <w:sz w:val="28"/>
          <w:szCs w:val="28"/>
          <w:lang w:val="en-US"/>
        </w:rPr>
        <w:t> </w:t>
      </w:r>
      <w:r w:rsidRPr="001E7F3D">
        <w:rPr>
          <w:rFonts w:ascii="Times New Roman" w:hAnsi="Times New Roman"/>
          <w:sz w:val="28"/>
          <w:szCs w:val="28"/>
        </w:rPr>
        <w:t xml:space="preserve">Воскресенье Христово. Пасха. – Екатеринбург, </w:t>
      </w:r>
      <w:r w:rsidRPr="001E7F3D">
        <w:rPr>
          <w:rFonts w:ascii="Times New Roman" w:hAnsi="Times New Roman"/>
          <w:sz w:val="28"/>
          <w:szCs w:val="28"/>
          <w:lang w:val="en-US"/>
        </w:rPr>
        <w:t> </w:t>
      </w:r>
      <w:r w:rsidRPr="001E7F3D">
        <w:rPr>
          <w:rFonts w:ascii="Times New Roman" w:hAnsi="Times New Roman"/>
          <w:sz w:val="28"/>
          <w:szCs w:val="28"/>
        </w:rPr>
        <w:t>Дайджест 1999.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Козлова М. Душа ль ты моя Масленица. – Екатеринбург, Дайджест, 1999.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Круглый год /Сост. Некрылова А.Ф. М.: Правда, 1991.</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Максяшин А.С. Уральский орнамент на расписных изделиях из металла.- Екатеринбург,1994.</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Максяшин А.С. Уральский орнамент: традиции и современность.- Екатеринбург, 1993.</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Масленица-объедуха. Из обрядовых блюд народной кухни.- Областной дом фольклора.</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Мерцалова М.Н. Поэзия народного костюма. - М.: Молодая гвардия, 1988.</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Мурзина И.Я. Художественная культура Урала. – Екатеринбург,</w:t>
      </w:r>
      <w:r w:rsidRPr="001E7F3D">
        <w:rPr>
          <w:rFonts w:ascii="Times New Roman" w:hAnsi="Times New Roman"/>
          <w:sz w:val="28"/>
          <w:szCs w:val="28"/>
          <w:lang w:val="en-US"/>
        </w:rPr>
        <w:t> </w:t>
      </w:r>
      <w:r w:rsidRPr="001E7F3D">
        <w:rPr>
          <w:rFonts w:ascii="Times New Roman" w:hAnsi="Times New Roman"/>
          <w:sz w:val="28"/>
          <w:szCs w:val="28"/>
        </w:rPr>
        <w:t xml:space="preserve"> Дом учителя, 1999.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Морозов И.А., Слепцова И.С.</w:t>
      </w:r>
      <w:r w:rsidRPr="001E7F3D">
        <w:rPr>
          <w:rFonts w:ascii="Times New Roman" w:hAnsi="Times New Roman"/>
          <w:sz w:val="28"/>
          <w:szCs w:val="28"/>
          <w:lang w:val="en-US"/>
        </w:rPr>
        <w:t> </w:t>
      </w:r>
      <w:r w:rsidRPr="001E7F3D">
        <w:rPr>
          <w:rFonts w:ascii="Times New Roman" w:hAnsi="Times New Roman"/>
          <w:sz w:val="28"/>
          <w:szCs w:val="28"/>
        </w:rPr>
        <w:t xml:space="preserve"> Забавы вокруг печки. М.: Роман-газета, 1994.</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Мудрость народная: Младенчество, детство. - М.: Худ. лит., 1991.</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Науменко Г.М. Этнография детства. -</w:t>
      </w:r>
      <w:r w:rsidRPr="001E7F3D">
        <w:rPr>
          <w:rFonts w:ascii="Times New Roman" w:hAnsi="Times New Roman"/>
          <w:sz w:val="28"/>
          <w:szCs w:val="28"/>
          <w:lang w:val="en-US"/>
        </w:rPr>
        <w:t> </w:t>
      </w:r>
      <w:r w:rsidRPr="001E7F3D">
        <w:rPr>
          <w:rFonts w:ascii="Times New Roman" w:hAnsi="Times New Roman"/>
          <w:sz w:val="28"/>
          <w:szCs w:val="28"/>
        </w:rPr>
        <w:t xml:space="preserve"> М.: Беловодье, 1998.</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Народный календарь /Сост. Бельдягин Г.И. – Екатеринбург, 1996.</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Обрядовая поэзия /сост. Никулина В.И., Розова А.Н. - М.: Современник, 1989.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Павловский Б.Н. Декоративно–прикладное искусство промышленного Урала. -</w:t>
      </w:r>
      <w:r w:rsidRPr="001E7F3D">
        <w:rPr>
          <w:rFonts w:ascii="Times New Roman" w:hAnsi="Times New Roman"/>
          <w:sz w:val="28"/>
          <w:szCs w:val="28"/>
          <w:lang w:val="en-US"/>
        </w:rPr>
        <w:t> </w:t>
      </w:r>
      <w:r w:rsidRPr="001E7F3D">
        <w:rPr>
          <w:rFonts w:ascii="Times New Roman" w:hAnsi="Times New Roman"/>
          <w:sz w:val="28"/>
          <w:szCs w:val="28"/>
        </w:rPr>
        <w:t xml:space="preserve"> М.:1975.</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Павловский Б.Н. Каслинский чугунный павильон. - Свердловск , 1979.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Павловский Б.Н.</w:t>
      </w:r>
      <w:r w:rsidRPr="001E7F3D">
        <w:rPr>
          <w:rFonts w:ascii="Times New Roman" w:hAnsi="Times New Roman"/>
          <w:sz w:val="28"/>
          <w:szCs w:val="28"/>
          <w:lang w:val="en-US"/>
        </w:rPr>
        <w:t> </w:t>
      </w:r>
      <w:r w:rsidRPr="001E7F3D">
        <w:rPr>
          <w:rFonts w:ascii="Times New Roman" w:hAnsi="Times New Roman"/>
          <w:sz w:val="28"/>
          <w:szCs w:val="28"/>
        </w:rPr>
        <w:t xml:space="preserve"> Камнерезное искусство Урала. - Свердловск, 1953.</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lastRenderedPageBreak/>
        <w:t>Павловский Б.Н. Касли. – Свердловск, 1979.</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Панкиев И.А.</w:t>
      </w:r>
      <w:r w:rsidRPr="001E7F3D">
        <w:rPr>
          <w:rFonts w:ascii="Times New Roman" w:hAnsi="Times New Roman"/>
          <w:sz w:val="28"/>
          <w:szCs w:val="28"/>
          <w:lang w:val="en-US"/>
        </w:rPr>
        <w:t>   </w:t>
      </w:r>
      <w:r w:rsidRPr="001E7F3D">
        <w:rPr>
          <w:rFonts w:ascii="Times New Roman" w:hAnsi="Times New Roman"/>
          <w:sz w:val="28"/>
          <w:szCs w:val="28"/>
        </w:rPr>
        <w:t xml:space="preserve"> Русские праздники. - М.: Яуза, 1998.</w:t>
      </w:r>
    </w:p>
    <w:p w:rsidR="00DD6525" w:rsidRPr="001E7F3D" w:rsidRDefault="00DD6525" w:rsidP="00120B4D">
      <w:pPr>
        <w:widowControl w:val="0"/>
        <w:numPr>
          <w:ilvl w:val="0"/>
          <w:numId w:val="93"/>
        </w:numPr>
        <w:tabs>
          <w:tab w:val="left" w:pos="0"/>
        </w:tabs>
        <w:autoSpaceDE w:val="0"/>
        <w:autoSpaceDN w:val="0"/>
        <w:adjustRightInd w:val="0"/>
        <w:spacing w:after="0" w:line="360" w:lineRule="auto"/>
        <w:jc w:val="both"/>
        <w:rPr>
          <w:rFonts w:ascii="Times New Roman" w:hAnsi="Times New Roman"/>
          <w:sz w:val="28"/>
          <w:szCs w:val="28"/>
        </w:rPr>
      </w:pPr>
      <w:r w:rsidRPr="001E7F3D">
        <w:rPr>
          <w:rFonts w:ascii="Times New Roman" w:hAnsi="Times New Roman"/>
          <w:sz w:val="28"/>
          <w:szCs w:val="28"/>
        </w:rPr>
        <w:t>Петров В.М., Гришина Г.Н., Короткова Л.Д. Праздники, игры и забавы для детей.</w:t>
      </w:r>
      <w:r w:rsidRPr="001E7F3D">
        <w:rPr>
          <w:rFonts w:ascii="Times New Roman" w:hAnsi="Times New Roman"/>
          <w:sz w:val="28"/>
          <w:szCs w:val="28"/>
          <w:lang w:val="en-US"/>
        </w:rPr>
        <w:t>  </w:t>
      </w:r>
      <w:r w:rsidRPr="001E7F3D">
        <w:rPr>
          <w:rFonts w:ascii="Times New Roman" w:hAnsi="Times New Roman"/>
          <w:sz w:val="28"/>
          <w:szCs w:val="28"/>
        </w:rPr>
        <w:t xml:space="preserve"> 1- 4 книги. М.: Сфера, 1999.</w:t>
      </w:r>
    </w:p>
    <w:p w:rsidR="00DD6525" w:rsidRPr="001E7F3D" w:rsidRDefault="00DD6525" w:rsidP="00120B4D">
      <w:pPr>
        <w:numPr>
          <w:ilvl w:val="0"/>
          <w:numId w:val="93"/>
        </w:numPr>
        <w:autoSpaceDE w:val="0"/>
        <w:autoSpaceDN w:val="0"/>
        <w:adjustRightInd w:val="0"/>
        <w:spacing w:after="0" w:line="360" w:lineRule="auto"/>
        <w:ind w:right="-568"/>
        <w:jc w:val="both"/>
        <w:rPr>
          <w:rFonts w:ascii="Times New Roman" w:hAnsi="Times New Roman"/>
          <w:sz w:val="28"/>
          <w:szCs w:val="28"/>
        </w:rPr>
      </w:pPr>
      <w:r w:rsidRPr="001E7F3D">
        <w:rPr>
          <w:rFonts w:ascii="Times New Roman" w:hAnsi="Times New Roman"/>
          <w:sz w:val="28"/>
          <w:szCs w:val="28"/>
        </w:rPr>
        <w:t>Памятники материальной и духовной культуры в музейных коллекциях.</w:t>
      </w:r>
    </w:p>
    <w:p w:rsidR="00DD6525" w:rsidRPr="001E7F3D" w:rsidRDefault="00DD6525" w:rsidP="001E7F3D">
      <w:pPr>
        <w:spacing w:after="0" w:line="360" w:lineRule="auto"/>
        <w:jc w:val="both"/>
        <w:rPr>
          <w:rFonts w:ascii="Times New Roman" w:hAnsi="Times New Roman"/>
          <w:sz w:val="28"/>
          <w:szCs w:val="28"/>
        </w:rPr>
      </w:pPr>
    </w:p>
    <w:p w:rsidR="00DD6525" w:rsidRPr="001E7F3D" w:rsidRDefault="00DD6525" w:rsidP="001E7F3D">
      <w:pPr>
        <w:spacing w:after="0" w:line="360" w:lineRule="auto"/>
        <w:jc w:val="both"/>
        <w:rPr>
          <w:rFonts w:ascii="Times New Roman" w:hAnsi="Times New Roman"/>
          <w:sz w:val="28"/>
          <w:szCs w:val="28"/>
        </w:rPr>
      </w:pPr>
    </w:p>
    <w:p w:rsidR="00DD6525" w:rsidRPr="001E7F3D" w:rsidRDefault="00DD6525" w:rsidP="001E7F3D">
      <w:pPr>
        <w:spacing w:after="0" w:line="360" w:lineRule="auto"/>
        <w:jc w:val="both"/>
        <w:rPr>
          <w:rFonts w:ascii="Times New Roman" w:hAnsi="Times New Roman"/>
          <w:sz w:val="28"/>
          <w:szCs w:val="28"/>
        </w:rPr>
      </w:pPr>
    </w:p>
    <w:p w:rsidR="00DD6525" w:rsidRPr="00A02E23" w:rsidRDefault="00DD6525" w:rsidP="008E643B">
      <w:pPr>
        <w:spacing w:after="0" w:line="360" w:lineRule="auto"/>
        <w:jc w:val="both"/>
        <w:rPr>
          <w:rFonts w:ascii="Times New Roman" w:hAnsi="Times New Roman"/>
          <w:sz w:val="28"/>
          <w:szCs w:val="28"/>
        </w:rPr>
      </w:pPr>
    </w:p>
    <w:p w:rsidR="00DD6525" w:rsidRPr="00A02E23" w:rsidRDefault="00DD6525" w:rsidP="008E643B">
      <w:pPr>
        <w:spacing w:after="0" w:line="360" w:lineRule="auto"/>
        <w:jc w:val="both"/>
        <w:rPr>
          <w:rFonts w:ascii="Times New Roman" w:hAnsi="Times New Roman"/>
          <w:sz w:val="28"/>
          <w:szCs w:val="28"/>
        </w:rPr>
      </w:pPr>
    </w:p>
    <w:p w:rsidR="00DD6525" w:rsidRPr="00A02E23" w:rsidRDefault="00DD6525" w:rsidP="008E643B">
      <w:pPr>
        <w:spacing w:after="0" w:line="360" w:lineRule="auto"/>
        <w:jc w:val="both"/>
        <w:rPr>
          <w:rFonts w:ascii="Times New Roman" w:hAnsi="Times New Roman"/>
          <w:sz w:val="28"/>
          <w:szCs w:val="28"/>
        </w:rPr>
      </w:pPr>
    </w:p>
    <w:p w:rsidR="00DD6525" w:rsidRPr="00A02E23" w:rsidRDefault="00DD6525" w:rsidP="008E643B">
      <w:pPr>
        <w:spacing w:after="0" w:line="360" w:lineRule="auto"/>
        <w:jc w:val="both"/>
        <w:rPr>
          <w:rFonts w:ascii="Times New Roman" w:hAnsi="Times New Roman"/>
          <w:sz w:val="28"/>
          <w:szCs w:val="28"/>
        </w:rPr>
      </w:pPr>
    </w:p>
    <w:p w:rsidR="00DD6525" w:rsidRPr="00A02E23" w:rsidRDefault="00DD6525" w:rsidP="008E643B">
      <w:pPr>
        <w:spacing w:after="0" w:line="360" w:lineRule="auto"/>
        <w:jc w:val="both"/>
        <w:rPr>
          <w:rFonts w:ascii="Times New Roman" w:hAnsi="Times New Roman"/>
          <w:sz w:val="28"/>
          <w:szCs w:val="28"/>
        </w:rPr>
      </w:pPr>
    </w:p>
    <w:p w:rsidR="00DD6525" w:rsidRPr="00A02E23" w:rsidRDefault="00DD6525" w:rsidP="008E643B">
      <w:pPr>
        <w:spacing w:after="0" w:line="360" w:lineRule="auto"/>
        <w:jc w:val="both"/>
        <w:rPr>
          <w:rFonts w:ascii="Times New Roman" w:hAnsi="Times New Roman"/>
          <w:sz w:val="28"/>
          <w:szCs w:val="28"/>
        </w:rPr>
      </w:pPr>
    </w:p>
    <w:p w:rsidR="00DD6525" w:rsidRPr="00A02E23" w:rsidRDefault="00DD6525" w:rsidP="00832644">
      <w:pPr>
        <w:jc w:val="both"/>
        <w:rPr>
          <w:rFonts w:ascii="Times New Roman" w:hAnsi="Times New Roman"/>
          <w:sz w:val="28"/>
          <w:szCs w:val="28"/>
        </w:rPr>
      </w:pPr>
    </w:p>
    <w:p w:rsidR="00DD6525" w:rsidRPr="00A02E23" w:rsidRDefault="00DD6525" w:rsidP="00832644">
      <w:pPr>
        <w:jc w:val="both"/>
        <w:rPr>
          <w:rFonts w:ascii="Times New Roman" w:hAnsi="Times New Roman"/>
          <w:sz w:val="28"/>
          <w:szCs w:val="28"/>
        </w:rPr>
      </w:pPr>
    </w:p>
    <w:p w:rsidR="00DD6525" w:rsidRPr="00A02E23" w:rsidRDefault="00DD6525" w:rsidP="00832644">
      <w:pPr>
        <w:jc w:val="both"/>
        <w:rPr>
          <w:rFonts w:ascii="Times New Roman" w:hAnsi="Times New Roman"/>
          <w:sz w:val="28"/>
          <w:szCs w:val="28"/>
        </w:rPr>
      </w:pPr>
    </w:p>
    <w:sectPr w:rsidR="00DD6525" w:rsidRPr="00A02E23" w:rsidSect="008B3364">
      <w:pgSz w:w="11906" w:h="16838"/>
      <w:pgMar w:top="56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F1F" w:rsidRDefault="00823F1F" w:rsidP="00356560">
      <w:pPr>
        <w:spacing w:after="0" w:line="240" w:lineRule="auto"/>
      </w:pPr>
      <w:r>
        <w:separator/>
      </w:r>
    </w:p>
  </w:endnote>
  <w:endnote w:type="continuationSeparator" w:id="0">
    <w:p w:rsidR="00823F1F" w:rsidRDefault="00823F1F" w:rsidP="0035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84" w:rsidRDefault="00060184">
    <w:pPr>
      <w:pStyle w:val="a6"/>
      <w:jc w:val="center"/>
    </w:pPr>
    <w:r>
      <w:rPr>
        <w:noProof/>
      </w:rPr>
      <w:fldChar w:fldCharType="begin"/>
    </w:r>
    <w:r>
      <w:rPr>
        <w:noProof/>
      </w:rPr>
      <w:instrText>PAGE   \* MERGEFORMAT</w:instrText>
    </w:r>
    <w:r>
      <w:rPr>
        <w:noProof/>
      </w:rPr>
      <w:fldChar w:fldCharType="separate"/>
    </w:r>
    <w:r w:rsidR="00195519">
      <w:rPr>
        <w:noProof/>
      </w:rPr>
      <w:t>40</w:t>
    </w:r>
    <w:r>
      <w:rPr>
        <w:noProof/>
      </w:rPr>
      <w:fldChar w:fldCharType="end"/>
    </w:r>
  </w:p>
  <w:p w:rsidR="00060184" w:rsidRDefault="000601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84" w:rsidRDefault="00060184">
    <w:pPr>
      <w:pStyle w:val="a6"/>
      <w:rPr>
        <w:rFonts w:ascii="Times New Roman" w:hAnsi="Times New Roman"/>
      </w:rPr>
    </w:pPr>
  </w:p>
  <w:p w:rsidR="00060184" w:rsidRPr="00FD228A" w:rsidRDefault="00060184">
    <w:pPr>
      <w:pStyle w:val="a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F1F" w:rsidRDefault="00823F1F" w:rsidP="00356560">
      <w:pPr>
        <w:spacing w:after="0" w:line="240" w:lineRule="auto"/>
      </w:pPr>
      <w:r>
        <w:separator/>
      </w:r>
    </w:p>
  </w:footnote>
  <w:footnote w:type="continuationSeparator" w:id="0">
    <w:p w:rsidR="00823F1F" w:rsidRDefault="00823F1F" w:rsidP="0035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84" w:rsidRDefault="00060184">
    <w:pPr>
      <w:pStyle w:val="a4"/>
      <w:jc w:val="center"/>
    </w:pPr>
  </w:p>
  <w:p w:rsidR="00060184" w:rsidRDefault="000601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426403"/>
    <w:multiLevelType w:val="multilevel"/>
    <w:tmpl w:val="2DC68B3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10" w15:restartNumberingAfterBreak="0">
    <w:nsid w:val="01F71439"/>
    <w:multiLevelType w:val="hybridMultilevel"/>
    <w:tmpl w:val="1E86608E"/>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FE5A69"/>
    <w:multiLevelType w:val="multilevel"/>
    <w:tmpl w:val="8B28E0D6"/>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95" w:hanging="720"/>
      </w:pPr>
      <w:rPr>
        <w:rFonts w:cs="Times New Roman" w:hint="default"/>
        <w:sz w:val="28"/>
        <w:szCs w:val="28"/>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485" w:hanging="108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2250" w:hanging="1800"/>
      </w:pPr>
      <w:rPr>
        <w:rFonts w:cs="Times New Roman" w:hint="default"/>
      </w:rPr>
    </w:lvl>
    <w:lvl w:ilvl="7">
      <w:start w:val="1"/>
      <w:numFmt w:val="decimal"/>
      <w:isLgl/>
      <w:lvlText w:val="%1.%2.%3.%4.%5.%6.%7.%8."/>
      <w:lvlJc w:val="left"/>
      <w:pPr>
        <w:ind w:left="2265"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12" w15:restartNumberingAfterBreak="0">
    <w:nsid w:val="04D50AD6"/>
    <w:multiLevelType w:val="multilevel"/>
    <w:tmpl w:val="60EC9FBA"/>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95" w:hanging="720"/>
      </w:pPr>
      <w:rPr>
        <w:rFonts w:cs="Times New Roman" w:hint="default"/>
        <w:sz w:val="28"/>
        <w:szCs w:val="28"/>
      </w:rPr>
    </w:lvl>
    <w:lvl w:ilvl="2">
      <w:start w:val="1"/>
      <w:numFmt w:val="decimal"/>
      <w:isLgl/>
      <w:lvlText w:val="%1.%2.%3."/>
      <w:lvlJc w:val="left"/>
      <w:pPr>
        <w:ind w:left="1110" w:hanging="720"/>
      </w:pPr>
      <w:rPr>
        <w:rFonts w:cs="Times New Roman" w:hint="default"/>
        <w:b/>
      </w:rPr>
    </w:lvl>
    <w:lvl w:ilvl="3">
      <w:start w:val="1"/>
      <w:numFmt w:val="decimal"/>
      <w:isLgl/>
      <w:lvlText w:val="%1.%2.%3.%4."/>
      <w:lvlJc w:val="left"/>
      <w:pPr>
        <w:ind w:left="1485" w:hanging="108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2250" w:hanging="1800"/>
      </w:pPr>
      <w:rPr>
        <w:rFonts w:cs="Times New Roman" w:hint="default"/>
      </w:rPr>
    </w:lvl>
    <w:lvl w:ilvl="7">
      <w:start w:val="1"/>
      <w:numFmt w:val="decimal"/>
      <w:isLgl/>
      <w:lvlText w:val="%1.%2.%3.%4.%5.%6.%7.%8."/>
      <w:lvlJc w:val="left"/>
      <w:pPr>
        <w:ind w:left="2265"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13" w15:restartNumberingAfterBreak="0">
    <w:nsid w:val="05787DFE"/>
    <w:multiLevelType w:val="hybridMultilevel"/>
    <w:tmpl w:val="A07EA12C"/>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141775"/>
    <w:multiLevelType w:val="multilevel"/>
    <w:tmpl w:val="8AF8D7B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D517CE5"/>
    <w:multiLevelType w:val="hybridMultilevel"/>
    <w:tmpl w:val="7C46F07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CC27A7"/>
    <w:multiLevelType w:val="hybridMultilevel"/>
    <w:tmpl w:val="C9EAC40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0C553E"/>
    <w:multiLevelType w:val="hybridMultilevel"/>
    <w:tmpl w:val="03A6389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040C18"/>
    <w:multiLevelType w:val="hybridMultilevel"/>
    <w:tmpl w:val="5672A46C"/>
    <w:lvl w:ilvl="0" w:tplc="40661C6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19D7721"/>
    <w:multiLevelType w:val="hybridMultilevel"/>
    <w:tmpl w:val="DFA695E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DF4FDF"/>
    <w:multiLevelType w:val="hybridMultilevel"/>
    <w:tmpl w:val="2228A86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FD4C35"/>
    <w:multiLevelType w:val="hybridMultilevel"/>
    <w:tmpl w:val="A47A602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151664"/>
    <w:multiLevelType w:val="hybridMultilevel"/>
    <w:tmpl w:val="B6A2EB7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F23ABC"/>
    <w:multiLevelType w:val="hybridMultilevel"/>
    <w:tmpl w:val="12FA5E7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8F80FFC"/>
    <w:multiLevelType w:val="hybridMultilevel"/>
    <w:tmpl w:val="0E46E69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93E2006"/>
    <w:multiLevelType w:val="multilevel"/>
    <w:tmpl w:val="A150E0F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19A03498"/>
    <w:multiLevelType w:val="hybridMultilevel"/>
    <w:tmpl w:val="3EAA833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AC70009"/>
    <w:multiLevelType w:val="hybridMultilevel"/>
    <w:tmpl w:val="16DC632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B1D5C4C"/>
    <w:multiLevelType w:val="hybridMultilevel"/>
    <w:tmpl w:val="356E350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1C0060"/>
    <w:multiLevelType w:val="multilevel"/>
    <w:tmpl w:val="D9E22D1C"/>
    <w:lvl w:ilvl="0">
      <w:start w:val="1"/>
      <w:numFmt w:val="decimal"/>
      <w:lvlText w:val="%1."/>
      <w:lvlJc w:val="left"/>
      <w:pPr>
        <w:ind w:left="720" w:hanging="360"/>
      </w:pPr>
      <w:rPr>
        <w:rFonts w:cs="Times New Roman" w:hint="default"/>
        <w:b/>
      </w:rPr>
    </w:lvl>
    <w:lvl w:ilvl="1">
      <w:start w:val="3"/>
      <w:numFmt w:val="decimal"/>
      <w:isLgl/>
      <w:lvlText w:val="%1.%2."/>
      <w:lvlJc w:val="left"/>
      <w:pPr>
        <w:ind w:left="1377" w:hanging="720"/>
      </w:pPr>
      <w:rPr>
        <w:rFonts w:cs="Times New Roman" w:hint="default"/>
      </w:rPr>
    </w:lvl>
    <w:lvl w:ilvl="2">
      <w:start w:val="1"/>
      <w:numFmt w:val="decimal"/>
      <w:isLgl/>
      <w:lvlText w:val="%1.%2.%3."/>
      <w:lvlJc w:val="left"/>
      <w:pPr>
        <w:ind w:left="1674" w:hanging="720"/>
      </w:pPr>
      <w:rPr>
        <w:rFonts w:cs="Times New Roman" w:hint="default"/>
      </w:rPr>
    </w:lvl>
    <w:lvl w:ilvl="3">
      <w:start w:val="1"/>
      <w:numFmt w:val="decimal"/>
      <w:isLgl/>
      <w:lvlText w:val="%1.%2.%3.%4."/>
      <w:lvlJc w:val="left"/>
      <w:pPr>
        <w:ind w:left="2331" w:hanging="1080"/>
      </w:pPr>
      <w:rPr>
        <w:rFonts w:cs="Times New Roman" w:hint="default"/>
      </w:rPr>
    </w:lvl>
    <w:lvl w:ilvl="4">
      <w:start w:val="1"/>
      <w:numFmt w:val="decimal"/>
      <w:isLgl/>
      <w:lvlText w:val="%1.%2.%3.%4.%5."/>
      <w:lvlJc w:val="left"/>
      <w:pPr>
        <w:ind w:left="2628" w:hanging="1080"/>
      </w:pPr>
      <w:rPr>
        <w:rFonts w:cs="Times New Roman" w:hint="default"/>
      </w:rPr>
    </w:lvl>
    <w:lvl w:ilvl="5">
      <w:start w:val="1"/>
      <w:numFmt w:val="decimal"/>
      <w:isLgl/>
      <w:lvlText w:val="%1.%2.%3.%4.%5.%6."/>
      <w:lvlJc w:val="left"/>
      <w:pPr>
        <w:ind w:left="3285" w:hanging="1440"/>
      </w:pPr>
      <w:rPr>
        <w:rFonts w:cs="Times New Roman" w:hint="default"/>
      </w:rPr>
    </w:lvl>
    <w:lvl w:ilvl="6">
      <w:start w:val="1"/>
      <w:numFmt w:val="decimal"/>
      <w:isLgl/>
      <w:lvlText w:val="%1.%2.%3.%4.%5.%6.%7."/>
      <w:lvlJc w:val="left"/>
      <w:pPr>
        <w:ind w:left="3942" w:hanging="1800"/>
      </w:pPr>
      <w:rPr>
        <w:rFonts w:cs="Times New Roman" w:hint="default"/>
      </w:rPr>
    </w:lvl>
    <w:lvl w:ilvl="7">
      <w:start w:val="1"/>
      <w:numFmt w:val="decimal"/>
      <w:isLgl/>
      <w:lvlText w:val="%1.%2.%3.%4.%5.%6.%7.%8."/>
      <w:lvlJc w:val="left"/>
      <w:pPr>
        <w:ind w:left="4239" w:hanging="1800"/>
      </w:pPr>
      <w:rPr>
        <w:rFonts w:cs="Times New Roman" w:hint="default"/>
      </w:rPr>
    </w:lvl>
    <w:lvl w:ilvl="8">
      <w:start w:val="1"/>
      <w:numFmt w:val="decimal"/>
      <w:isLgl/>
      <w:lvlText w:val="%1.%2.%3.%4.%5.%6.%7.%8.%9."/>
      <w:lvlJc w:val="left"/>
      <w:pPr>
        <w:ind w:left="4896" w:hanging="2160"/>
      </w:pPr>
      <w:rPr>
        <w:rFonts w:cs="Times New Roman" w:hint="default"/>
      </w:rPr>
    </w:lvl>
  </w:abstractNum>
  <w:abstractNum w:abstractNumId="30" w15:restartNumberingAfterBreak="0">
    <w:nsid w:val="21A44CF3"/>
    <w:multiLevelType w:val="hybridMultilevel"/>
    <w:tmpl w:val="01FC695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D4078B"/>
    <w:multiLevelType w:val="hybridMultilevel"/>
    <w:tmpl w:val="26B4559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F62003"/>
    <w:multiLevelType w:val="hybridMultilevel"/>
    <w:tmpl w:val="9E4EB5E4"/>
    <w:lvl w:ilvl="0" w:tplc="5C86FBBC">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2FE1A3E"/>
    <w:multiLevelType w:val="hybridMultilevel"/>
    <w:tmpl w:val="F912DEB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43251D2"/>
    <w:multiLevelType w:val="hybridMultilevel"/>
    <w:tmpl w:val="38127F2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5502C57"/>
    <w:multiLevelType w:val="hybridMultilevel"/>
    <w:tmpl w:val="7C5C628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5795C91"/>
    <w:multiLevelType w:val="hybridMultilevel"/>
    <w:tmpl w:val="F7CCD82A"/>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7314F50"/>
    <w:multiLevelType w:val="hybridMultilevel"/>
    <w:tmpl w:val="4CAE3FD0"/>
    <w:lvl w:ilvl="0" w:tplc="C3C0249E">
      <w:start w:val="1"/>
      <w:numFmt w:val="decimal"/>
      <w:lvlText w:val="%1."/>
      <w:lvlJc w:val="left"/>
      <w:pPr>
        <w:ind w:left="720" w:hanging="360"/>
      </w:pPr>
      <w:rPr>
        <w:rFonts w:cs="Times New Roman" w:hint="default"/>
        <w:w w:val="9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78C71D0"/>
    <w:multiLevelType w:val="hybridMultilevel"/>
    <w:tmpl w:val="678A8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28EF1AE1"/>
    <w:multiLevelType w:val="multilevel"/>
    <w:tmpl w:val="5934ADB8"/>
    <w:lvl w:ilvl="0">
      <w:start w:val="1"/>
      <w:numFmt w:val="decimal"/>
      <w:lvlText w:val="%1."/>
      <w:lvlJc w:val="left"/>
      <w:pPr>
        <w:ind w:left="720" w:hanging="360"/>
      </w:pPr>
      <w:rPr>
        <w:rFonts w:cs="Times New Roman" w:hint="default"/>
      </w:rPr>
    </w:lvl>
    <w:lvl w:ilvl="1">
      <w:start w:val="3"/>
      <w:numFmt w:val="decimal"/>
      <w:isLgl/>
      <w:lvlText w:val="%1.%2."/>
      <w:lvlJc w:val="left"/>
      <w:pPr>
        <w:ind w:left="960" w:hanging="60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2B341872"/>
    <w:multiLevelType w:val="hybridMultilevel"/>
    <w:tmpl w:val="197026D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F12762E"/>
    <w:multiLevelType w:val="hybridMultilevel"/>
    <w:tmpl w:val="099857D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F29656E"/>
    <w:multiLevelType w:val="hybridMultilevel"/>
    <w:tmpl w:val="105601A0"/>
    <w:lvl w:ilvl="0" w:tplc="B3A2BCB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F871832"/>
    <w:multiLevelType w:val="hybridMultilevel"/>
    <w:tmpl w:val="28E05DE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23D18DC"/>
    <w:multiLevelType w:val="hybridMultilevel"/>
    <w:tmpl w:val="EA1E22AA"/>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451468C"/>
    <w:multiLevelType w:val="hybridMultilevel"/>
    <w:tmpl w:val="36BAFDD6"/>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59D1513"/>
    <w:multiLevelType w:val="hybridMultilevel"/>
    <w:tmpl w:val="6F963242"/>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6575CCB"/>
    <w:multiLevelType w:val="hybridMultilevel"/>
    <w:tmpl w:val="605409F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8205BFB"/>
    <w:multiLevelType w:val="hybridMultilevel"/>
    <w:tmpl w:val="CDF60A7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9C904EB"/>
    <w:multiLevelType w:val="hybridMultilevel"/>
    <w:tmpl w:val="BED81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9FF2607"/>
    <w:multiLevelType w:val="hybridMultilevel"/>
    <w:tmpl w:val="302C6FF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B0B4818"/>
    <w:multiLevelType w:val="hybridMultilevel"/>
    <w:tmpl w:val="F89CFF1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DB624A5"/>
    <w:multiLevelType w:val="hybridMultilevel"/>
    <w:tmpl w:val="7682F86C"/>
    <w:lvl w:ilvl="0" w:tplc="1AAE0EAE">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41286B68"/>
    <w:multiLevelType w:val="hybridMultilevel"/>
    <w:tmpl w:val="8D8A8736"/>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132571F"/>
    <w:multiLevelType w:val="hybridMultilevel"/>
    <w:tmpl w:val="74682DD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1FF1286"/>
    <w:multiLevelType w:val="hybridMultilevel"/>
    <w:tmpl w:val="953A773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2BD1DF8"/>
    <w:multiLevelType w:val="hybridMultilevel"/>
    <w:tmpl w:val="C2A2511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378212D"/>
    <w:multiLevelType w:val="multilevel"/>
    <w:tmpl w:val="318A060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8" w15:restartNumberingAfterBreak="0">
    <w:nsid w:val="43B53429"/>
    <w:multiLevelType w:val="hybridMultilevel"/>
    <w:tmpl w:val="B7BEAC6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6026FEF"/>
    <w:multiLevelType w:val="multilevel"/>
    <w:tmpl w:val="F46EC2A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0" w15:restartNumberingAfterBreak="0">
    <w:nsid w:val="47F84B95"/>
    <w:multiLevelType w:val="hybridMultilevel"/>
    <w:tmpl w:val="CE229270"/>
    <w:lvl w:ilvl="0" w:tplc="B3A2BCB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B0B38C5"/>
    <w:multiLevelType w:val="hybridMultilevel"/>
    <w:tmpl w:val="57F261A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BB52418"/>
    <w:multiLevelType w:val="hybridMultilevel"/>
    <w:tmpl w:val="B5DEB86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D242F86"/>
    <w:multiLevelType w:val="hybridMultilevel"/>
    <w:tmpl w:val="E6365E4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8B5F6F"/>
    <w:multiLevelType w:val="hybridMultilevel"/>
    <w:tmpl w:val="D7DA612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1183C9A"/>
    <w:multiLevelType w:val="hybridMultilevel"/>
    <w:tmpl w:val="B4C0CEA8"/>
    <w:lvl w:ilvl="0" w:tplc="B3A2BCB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1742348"/>
    <w:multiLevelType w:val="hybridMultilevel"/>
    <w:tmpl w:val="81749F4C"/>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18D4290"/>
    <w:multiLevelType w:val="hybridMultilevel"/>
    <w:tmpl w:val="BBFEB4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18F1C95"/>
    <w:multiLevelType w:val="hybridMultilevel"/>
    <w:tmpl w:val="70169E24"/>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2413F0B"/>
    <w:multiLevelType w:val="hybridMultilevel"/>
    <w:tmpl w:val="AD423E5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3413428"/>
    <w:multiLevelType w:val="hybridMultilevel"/>
    <w:tmpl w:val="7AA20E5C"/>
    <w:lvl w:ilvl="0" w:tplc="E7DEEA6A">
      <w:start w:val="1"/>
      <w:numFmt w:val="decimal"/>
      <w:lvlText w:val="%1."/>
      <w:lvlJc w:val="left"/>
      <w:pPr>
        <w:ind w:left="720" w:hanging="360"/>
      </w:pPr>
      <w:rPr>
        <w:rFonts w:cs="Times New Roman" w:hint="default"/>
        <w:w w:val="9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539E0FAD"/>
    <w:multiLevelType w:val="hybridMultilevel"/>
    <w:tmpl w:val="248A4C9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3A930D4"/>
    <w:multiLevelType w:val="hybridMultilevel"/>
    <w:tmpl w:val="E75A29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54823DB2"/>
    <w:multiLevelType w:val="hybridMultilevel"/>
    <w:tmpl w:val="6068F5E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503266E"/>
    <w:multiLevelType w:val="hybridMultilevel"/>
    <w:tmpl w:val="10E0E69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5D87BD5"/>
    <w:multiLevelType w:val="hybridMultilevel"/>
    <w:tmpl w:val="CCAC654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89A5EFE"/>
    <w:multiLevelType w:val="hybridMultilevel"/>
    <w:tmpl w:val="F47CEC1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9AB2C5B"/>
    <w:multiLevelType w:val="hybridMultilevel"/>
    <w:tmpl w:val="A9E8C6DC"/>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A4003BA"/>
    <w:multiLevelType w:val="hybridMultilevel"/>
    <w:tmpl w:val="4B184DCC"/>
    <w:lvl w:ilvl="0" w:tplc="B3A2BCB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A4E30D9"/>
    <w:multiLevelType w:val="hybridMultilevel"/>
    <w:tmpl w:val="40F2E85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D7762CB"/>
    <w:multiLevelType w:val="hybridMultilevel"/>
    <w:tmpl w:val="C0C0369A"/>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E9424A7"/>
    <w:multiLevelType w:val="hybridMultilevel"/>
    <w:tmpl w:val="AB6CEE4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F545268"/>
    <w:multiLevelType w:val="hybridMultilevel"/>
    <w:tmpl w:val="29CE1D3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0294843"/>
    <w:multiLevelType w:val="hybridMultilevel"/>
    <w:tmpl w:val="E7CE9058"/>
    <w:lvl w:ilvl="0" w:tplc="40661C6E">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03067EB"/>
    <w:multiLevelType w:val="hybridMultilevel"/>
    <w:tmpl w:val="E7CCFF7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39D5989"/>
    <w:multiLevelType w:val="hybridMultilevel"/>
    <w:tmpl w:val="271E09A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54004BD"/>
    <w:multiLevelType w:val="hybridMultilevel"/>
    <w:tmpl w:val="718CA2C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9791226"/>
    <w:multiLevelType w:val="hybridMultilevel"/>
    <w:tmpl w:val="CE66B21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A2E474C"/>
    <w:multiLevelType w:val="hybridMultilevel"/>
    <w:tmpl w:val="DC400856"/>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9A61D9"/>
    <w:multiLevelType w:val="hybridMultilevel"/>
    <w:tmpl w:val="43D2598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CEB4748"/>
    <w:multiLevelType w:val="hybridMultilevel"/>
    <w:tmpl w:val="9E68A4D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E37161F"/>
    <w:multiLevelType w:val="hybridMultilevel"/>
    <w:tmpl w:val="BE96FB5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E870817"/>
    <w:multiLevelType w:val="hybridMultilevel"/>
    <w:tmpl w:val="F7BC9142"/>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21C694C"/>
    <w:multiLevelType w:val="hybridMultilevel"/>
    <w:tmpl w:val="AE5A39AA"/>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3333B70"/>
    <w:multiLevelType w:val="hybridMultilevel"/>
    <w:tmpl w:val="B7605F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73CE6B58"/>
    <w:multiLevelType w:val="hybridMultilevel"/>
    <w:tmpl w:val="96F0F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77526683"/>
    <w:multiLevelType w:val="hybridMultilevel"/>
    <w:tmpl w:val="F50EB02E"/>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7B05B08"/>
    <w:multiLevelType w:val="hybridMultilevel"/>
    <w:tmpl w:val="11D8D66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A804C54"/>
    <w:multiLevelType w:val="hybridMultilevel"/>
    <w:tmpl w:val="530A3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7BD86664"/>
    <w:multiLevelType w:val="hybridMultilevel"/>
    <w:tmpl w:val="4F747E9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C646ECE"/>
    <w:multiLevelType w:val="hybridMultilevel"/>
    <w:tmpl w:val="93301E2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EA317C9"/>
    <w:multiLevelType w:val="hybridMultilevel"/>
    <w:tmpl w:val="7C68159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EB83430"/>
    <w:multiLevelType w:val="hybridMultilevel"/>
    <w:tmpl w:val="B9301710"/>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3"/>
  </w:num>
  <w:num w:numId="3">
    <w:abstractNumId w:val="67"/>
  </w:num>
  <w:num w:numId="4">
    <w:abstractNumId w:val="75"/>
  </w:num>
  <w:num w:numId="5">
    <w:abstractNumId w:val="61"/>
  </w:num>
  <w:num w:numId="6">
    <w:abstractNumId w:val="58"/>
  </w:num>
  <w:num w:numId="7">
    <w:abstractNumId w:val="79"/>
  </w:num>
  <w:num w:numId="8">
    <w:abstractNumId w:val="101"/>
  </w:num>
  <w:num w:numId="9">
    <w:abstractNumId w:val="55"/>
  </w:num>
  <w:num w:numId="10">
    <w:abstractNumId w:val="27"/>
  </w:num>
  <w:num w:numId="11">
    <w:abstractNumId w:val="11"/>
  </w:num>
  <w:num w:numId="12">
    <w:abstractNumId w:val="63"/>
  </w:num>
  <w:num w:numId="13">
    <w:abstractNumId w:val="86"/>
  </w:num>
  <w:num w:numId="14">
    <w:abstractNumId w:val="89"/>
  </w:num>
  <w:num w:numId="15">
    <w:abstractNumId w:val="99"/>
  </w:num>
  <w:num w:numId="16">
    <w:abstractNumId w:val="43"/>
  </w:num>
  <w:num w:numId="17">
    <w:abstractNumId w:val="22"/>
  </w:num>
  <w:num w:numId="18">
    <w:abstractNumId w:val="59"/>
  </w:num>
  <w:num w:numId="19">
    <w:abstractNumId w:val="19"/>
  </w:num>
  <w:num w:numId="20">
    <w:abstractNumId w:val="84"/>
  </w:num>
  <w:num w:numId="21">
    <w:abstractNumId w:val="82"/>
  </w:num>
  <w:num w:numId="22">
    <w:abstractNumId w:val="91"/>
  </w:num>
  <w:num w:numId="23">
    <w:abstractNumId w:val="56"/>
  </w:num>
  <w:num w:numId="24">
    <w:abstractNumId w:val="52"/>
  </w:num>
  <w:num w:numId="25">
    <w:abstractNumId w:val="24"/>
  </w:num>
  <w:num w:numId="26">
    <w:abstractNumId w:val="38"/>
  </w:num>
  <w:num w:numId="27">
    <w:abstractNumId w:val="100"/>
  </w:num>
  <w:num w:numId="28">
    <w:abstractNumId w:val="76"/>
  </w:num>
  <w:num w:numId="29">
    <w:abstractNumId w:val="18"/>
  </w:num>
  <w:num w:numId="30">
    <w:abstractNumId w:val="23"/>
  </w:num>
  <w:num w:numId="31">
    <w:abstractNumId w:val="73"/>
  </w:num>
  <w:num w:numId="32">
    <w:abstractNumId w:val="57"/>
  </w:num>
  <w:num w:numId="33">
    <w:abstractNumId w:val="65"/>
  </w:num>
  <w:num w:numId="34">
    <w:abstractNumId w:val="42"/>
  </w:num>
  <w:num w:numId="35">
    <w:abstractNumId w:val="60"/>
  </w:num>
  <w:num w:numId="36">
    <w:abstractNumId w:val="25"/>
  </w:num>
  <w:num w:numId="37">
    <w:abstractNumId w:val="14"/>
  </w:num>
  <w:num w:numId="38">
    <w:abstractNumId w:val="78"/>
  </w:num>
  <w:num w:numId="39">
    <w:abstractNumId w:val="31"/>
  </w:num>
  <w:num w:numId="40">
    <w:abstractNumId w:val="98"/>
  </w:num>
  <w:num w:numId="41">
    <w:abstractNumId w:val="97"/>
  </w:num>
  <w:num w:numId="42">
    <w:abstractNumId w:val="64"/>
  </w:num>
  <w:num w:numId="43">
    <w:abstractNumId w:val="87"/>
  </w:num>
  <w:num w:numId="44">
    <w:abstractNumId w:val="90"/>
  </w:num>
  <w:num w:numId="45">
    <w:abstractNumId w:val="21"/>
  </w:num>
  <w:num w:numId="46">
    <w:abstractNumId w:val="95"/>
  </w:num>
  <w:num w:numId="47">
    <w:abstractNumId w:val="50"/>
  </w:num>
  <w:num w:numId="48">
    <w:abstractNumId w:val="72"/>
  </w:num>
  <w:num w:numId="49">
    <w:abstractNumId w:val="41"/>
  </w:num>
  <w:num w:numId="50">
    <w:abstractNumId w:val="16"/>
  </w:num>
  <w:num w:numId="51">
    <w:abstractNumId w:val="40"/>
  </w:num>
  <w:num w:numId="52">
    <w:abstractNumId w:val="81"/>
  </w:num>
  <w:num w:numId="53">
    <w:abstractNumId w:val="70"/>
  </w:num>
  <w:num w:numId="54">
    <w:abstractNumId w:val="33"/>
  </w:num>
  <w:num w:numId="55">
    <w:abstractNumId w:val="26"/>
  </w:num>
  <w:num w:numId="56">
    <w:abstractNumId w:val="30"/>
  </w:num>
  <w:num w:numId="57">
    <w:abstractNumId w:val="39"/>
  </w:num>
  <w:num w:numId="58">
    <w:abstractNumId w:val="37"/>
  </w:num>
  <w:num w:numId="59">
    <w:abstractNumId w:val="71"/>
  </w:num>
  <w:num w:numId="60">
    <w:abstractNumId w:val="47"/>
  </w:num>
  <w:num w:numId="61">
    <w:abstractNumId w:val="28"/>
  </w:num>
  <w:num w:numId="62">
    <w:abstractNumId w:val="51"/>
  </w:num>
  <w:num w:numId="63">
    <w:abstractNumId w:val="9"/>
  </w:num>
  <w:num w:numId="64">
    <w:abstractNumId w:val="69"/>
  </w:num>
  <w:num w:numId="65">
    <w:abstractNumId w:val="54"/>
  </w:num>
  <w:num w:numId="66">
    <w:abstractNumId w:val="34"/>
  </w:num>
  <w:num w:numId="67">
    <w:abstractNumId w:val="32"/>
  </w:num>
  <w:num w:numId="68">
    <w:abstractNumId w:val="66"/>
  </w:num>
  <w:num w:numId="69">
    <w:abstractNumId w:val="35"/>
  </w:num>
  <w:num w:numId="70">
    <w:abstractNumId w:val="29"/>
  </w:num>
  <w:num w:numId="71">
    <w:abstractNumId w:val="92"/>
  </w:num>
  <w:num w:numId="72">
    <w:abstractNumId w:val="93"/>
  </w:num>
  <w:num w:numId="73">
    <w:abstractNumId w:val="45"/>
  </w:num>
  <w:num w:numId="74">
    <w:abstractNumId w:val="44"/>
  </w:num>
  <w:num w:numId="75">
    <w:abstractNumId w:val="80"/>
  </w:num>
  <w:num w:numId="76">
    <w:abstractNumId w:val="88"/>
  </w:num>
  <w:num w:numId="77">
    <w:abstractNumId w:val="49"/>
  </w:num>
  <w:num w:numId="78">
    <w:abstractNumId w:val="36"/>
  </w:num>
  <w:num w:numId="79">
    <w:abstractNumId w:val="13"/>
  </w:num>
  <w:num w:numId="80">
    <w:abstractNumId w:val="10"/>
  </w:num>
  <w:num w:numId="81">
    <w:abstractNumId w:val="96"/>
  </w:num>
  <w:num w:numId="82">
    <w:abstractNumId w:val="68"/>
  </w:num>
  <w:num w:numId="83">
    <w:abstractNumId w:val="102"/>
  </w:num>
  <w:num w:numId="84">
    <w:abstractNumId w:val="77"/>
  </w:num>
  <w:num w:numId="85">
    <w:abstractNumId w:val="53"/>
  </w:num>
  <w:num w:numId="86">
    <w:abstractNumId w:val="46"/>
  </w:num>
  <w:num w:numId="87">
    <w:abstractNumId w:val="74"/>
  </w:num>
  <w:num w:numId="88">
    <w:abstractNumId w:val="62"/>
  </w:num>
  <w:num w:numId="89">
    <w:abstractNumId w:val="15"/>
  </w:num>
  <w:num w:numId="90">
    <w:abstractNumId w:val="85"/>
  </w:num>
  <w:num w:numId="91">
    <w:abstractNumId w:val="17"/>
  </w:num>
  <w:num w:numId="92">
    <w:abstractNumId w:val="20"/>
  </w:num>
  <w:num w:numId="93">
    <w:abstractNumId w:val="94"/>
  </w:num>
  <w:num w:numId="94">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D7"/>
    <w:rsid w:val="00051E3A"/>
    <w:rsid w:val="000552A9"/>
    <w:rsid w:val="00060184"/>
    <w:rsid w:val="000641CA"/>
    <w:rsid w:val="00074C3F"/>
    <w:rsid w:val="00077C77"/>
    <w:rsid w:val="00097818"/>
    <w:rsid w:val="000B2EA1"/>
    <w:rsid w:val="000C1F8E"/>
    <w:rsid w:val="000C5A0B"/>
    <w:rsid w:val="000D0980"/>
    <w:rsid w:val="000D1351"/>
    <w:rsid w:val="000D4F93"/>
    <w:rsid w:val="00120B4D"/>
    <w:rsid w:val="001224A1"/>
    <w:rsid w:val="00134BDD"/>
    <w:rsid w:val="00151C82"/>
    <w:rsid w:val="001530A0"/>
    <w:rsid w:val="001767A7"/>
    <w:rsid w:val="00184143"/>
    <w:rsid w:val="00195519"/>
    <w:rsid w:val="001975C9"/>
    <w:rsid w:val="001A7950"/>
    <w:rsid w:val="001B61E8"/>
    <w:rsid w:val="001E2C1F"/>
    <w:rsid w:val="001E7F3D"/>
    <w:rsid w:val="001F3FEC"/>
    <w:rsid w:val="001F7852"/>
    <w:rsid w:val="00207AAD"/>
    <w:rsid w:val="00222484"/>
    <w:rsid w:val="00224C58"/>
    <w:rsid w:val="002705B3"/>
    <w:rsid w:val="0027378D"/>
    <w:rsid w:val="00284FC4"/>
    <w:rsid w:val="00287212"/>
    <w:rsid w:val="002A13B8"/>
    <w:rsid w:val="002A6511"/>
    <w:rsid w:val="002B2C06"/>
    <w:rsid w:val="002E2103"/>
    <w:rsid w:val="002F4123"/>
    <w:rsid w:val="00300867"/>
    <w:rsid w:val="00301622"/>
    <w:rsid w:val="00301BD3"/>
    <w:rsid w:val="00305C75"/>
    <w:rsid w:val="00306093"/>
    <w:rsid w:val="003062A8"/>
    <w:rsid w:val="0031468E"/>
    <w:rsid w:val="00342E7F"/>
    <w:rsid w:val="00344DD4"/>
    <w:rsid w:val="00356560"/>
    <w:rsid w:val="003631A3"/>
    <w:rsid w:val="00364025"/>
    <w:rsid w:val="00367167"/>
    <w:rsid w:val="00381C58"/>
    <w:rsid w:val="00382E09"/>
    <w:rsid w:val="00393713"/>
    <w:rsid w:val="00395801"/>
    <w:rsid w:val="003A054D"/>
    <w:rsid w:val="003A64D1"/>
    <w:rsid w:val="003C31D4"/>
    <w:rsid w:val="003D1A67"/>
    <w:rsid w:val="003D4793"/>
    <w:rsid w:val="003D54D4"/>
    <w:rsid w:val="003E0A4D"/>
    <w:rsid w:val="003E4DCD"/>
    <w:rsid w:val="003F6622"/>
    <w:rsid w:val="00401E3F"/>
    <w:rsid w:val="00412821"/>
    <w:rsid w:val="004209D4"/>
    <w:rsid w:val="00422322"/>
    <w:rsid w:val="004328EE"/>
    <w:rsid w:val="004354F3"/>
    <w:rsid w:val="00435DCB"/>
    <w:rsid w:val="00440F4A"/>
    <w:rsid w:val="00442E82"/>
    <w:rsid w:val="004511C3"/>
    <w:rsid w:val="00457F87"/>
    <w:rsid w:val="004920E7"/>
    <w:rsid w:val="004A5A8B"/>
    <w:rsid w:val="004B6180"/>
    <w:rsid w:val="004B72F2"/>
    <w:rsid w:val="004D12A8"/>
    <w:rsid w:val="004F67D1"/>
    <w:rsid w:val="00503424"/>
    <w:rsid w:val="00503963"/>
    <w:rsid w:val="00504B59"/>
    <w:rsid w:val="00521AEF"/>
    <w:rsid w:val="005230FF"/>
    <w:rsid w:val="00546B21"/>
    <w:rsid w:val="00554060"/>
    <w:rsid w:val="00557C5A"/>
    <w:rsid w:val="005703EC"/>
    <w:rsid w:val="00585ED4"/>
    <w:rsid w:val="005A3C58"/>
    <w:rsid w:val="005B33FC"/>
    <w:rsid w:val="005B37B0"/>
    <w:rsid w:val="005E3DFB"/>
    <w:rsid w:val="005F5309"/>
    <w:rsid w:val="005F5848"/>
    <w:rsid w:val="005F6682"/>
    <w:rsid w:val="00606096"/>
    <w:rsid w:val="00607C34"/>
    <w:rsid w:val="006217D9"/>
    <w:rsid w:val="006358F0"/>
    <w:rsid w:val="0064292A"/>
    <w:rsid w:val="00650A40"/>
    <w:rsid w:val="00655059"/>
    <w:rsid w:val="00656C6D"/>
    <w:rsid w:val="006578F7"/>
    <w:rsid w:val="006613B1"/>
    <w:rsid w:val="00665A4F"/>
    <w:rsid w:val="0067097B"/>
    <w:rsid w:val="00672936"/>
    <w:rsid w:val="00690A58"/>
    <w:rsid w:val="00690AEC"/>
    <w:rsid w:val="006C2310"/>
    <w:rsid w:val="006D5E26"/>
    <w:rsid w:val="006E1D68"/>
    <w:rsid w:val="006E50A4"/>
    <w:rsid w:val="006F441A"/>
    <w:rsid w:val="00701378"/>
    <w:rsid w:val="007014E4"/>
    <w:rsid w:val="0072554B"/>
    <w:rsid w:val="00727039"/>
    <w:rsid w:val="007323BA"/>
    <w:rsid w:val="00747922"/>
    <w:rsid w:val="00766C2B"/>
    <w:rsid w:val="00794F58"/>
    <w:rsid w:val="00795D13"/>
    <w:rsid w:val="007B1AE8"/>
    <w:rsid w:val="007B1C41"/>
    <w:rsid w:val="007B677F"/>
    <w:rsid w:val="007C6894"/>
    <w:rsid w:val="007E07FA"/>
    <w:rsid w:val="007E0DDB"/>
    <w:rsid w:val="007E176C"/>
    <w:rsid w:val="007E435E"/>
    <w:rsid w:val="007E4F72"/>
    <w:rsid w:val="007F4794"/>
    <w:rsid w:val="00817004"/>
    <w:rsid w:val="00823F1F"/>
    <w:rsid w:val="00830B91"/>
    <w:rsid w:val="00831EA0"/>
    <w:rsid w:val="00831FB6"/>
    <w:rsid w:val="00832644"/>
    <w:rsid w:val="00835E9D"/>
    <w:rsid w:val="008366B0"/>
    <w:rsid w:val="0084393D"/>
    <w:rsid w:val="0086361D"/>
    <w:rsid w:val="00894DFB"/>
    <w:rsid w:val="008A5860"/>
    <w:rsid w:val="008B0107"/>
    <w:rsid w:val="008B3364"/>
    <w:rsid w:val="008C02B7"/>
    <w:rsid w:val="008E643B"/>
    <w:rsid w:val="008F61CA"/>
    <w:rsid w:val="00903A09"/>
    <w:rsid w:val="009068B1"/>
    <w:rsid w:val="00911D52"/>
    <w:rsid w:val="009277DC"/>
    <w:rsid w:val="00934669"/>
    <w:rsid w:val="00934EDD"/>
    <w:rsid w:val="00942713"/>
    <w:rsid w:val="00954802"/>
    <w:rsid w:val="0096331F"/>
    <w:rsid w:val="009825BE"/>
    <w:rsid w:val="00982D72"/>
    <w:rsid w:val="00985197"/>
    <w:rsid w:val="009A133C"/>
    <w:rsid w:val="009A7A0D"/>
    <w:rsid w:val="009B2094"/>
    <w:rsid w:val="009C099D"/>
    <w:rsid w:val="009F17FF"/>
    <w:rsid w:val="00A014FB"/>
    <w:rsid w:val="00A02E23"/>
    <w:rsid w:val="00A02FBA"/>
    <w:rsid w:val="00A3111C"/>
    <w:rsid w:val="00A317C5"/>
    <w:rsid w:val="00A40400"/>
    <w:rsid w:val="00A44436"/>
    <w:rsid w:val="00A64310"/>
    <w:rsid w:val="00A73D56"/>
    <w:rsid w:val="00A81E4B"/>
    <w:rsid w:val="00A943EB"/>
    <w:rsid w:val="00A96E19"/>
    <w:rsid w:val="00A976AD"/>
    <w:rsid w:val="00AC04D6"/>
    <w:rsid w:val="00AC2E39"/>
    <w:rsid w:val="00AD2E19"/>
    <w:rsid w:val="00AD5BDE"/>
    <w:rsid w:val="00AD6AF2"/>
    <w:rsid w:val="00AE06C3"/>
    <w:rsid w:val="00AE2D08"/>
    <w:rsid w:val="00AE47B0"/>
    <w:rsid w:val="00AE510C"/>
    <w:rsid w:val="00AE5DB9"/>
    <w:rsid w:val="00AF2F42"/>
    <w:rsid w:val="00B020AB"/>
    <w:rsid w:val="00B21452"/>
    <w:rsid w:val="00B24421"/>
    <w:rsid w:val="00B27A44"/>
    <w:rsid w:val="00B4716C"/>
    <w:rsid w:val="00B75B6E"/>
    <w:rsid w:val="00B82E3C"/>
    <w:rsid w:val="00B90916"/>
    <w:rsid w:val="00B90A31"/>
    <w:rsid w:val="00B92EB9"/>
    <w:rsid w:val="00BB51AD"/>
    <w:rsid w:val="00BB5300"/>
    <w:rsid w:val="00BB62D7"/>
    <w:rsid w:val="00BC6E7F"/>
    <w:rsid w:val="00BD2517"/>
    <w:rsid w:val="00BD4B05"/>
    <w:rsid w:val="00BD75E6"/>
    <w:rsid w:val="00BE61D8"/>
    <w:rsid w:val="00BF56E0"/>
    <w:rsid w:val="00C03086"/>
    <w:rsid w:val="00C0725A"/>
    <w:rsid w:val="00C07F49"/>
    <w:rsid w:val="00C16E4C"/>
    <w:rsid w:val="00C42260"/>
    <w:rsid w:val="00C474C4"/>
    <w:rsid w:val="00C508AC"/>
    <w:rsid w:val="00C532EC"/>
    <w:rsid w:val="00C56879"/>
    <w:rsid w:val="00C62409"/>
    <w:rsid w:val="00C8661D"/>
    <w:rsid w:val="00C95B02"/>
    <w:rsid w:val="00CA26FF"/>
    <w:rsid w:val="00CD0D78"/>
    <w:rsid w:val="00CD135A"/>
    <w:rsid w:val="00CE289E"/>
    <w:rsid w:val="00CE4ED0"/>
    <w:rsid w:val="00CE5DA8"/>
    <w:rsid w:val="00D01BD6"/>
    <w:rsid w:val="00D03537"/>
    <w:rsid w:val="00D15C02"/>
    <w:rsid w:val="00D17977"/>
    <w:rsid w:val="00D2073D"/>
    <w:rsid w:val="00D2665C"/>
    <w:rsid w:val="00D26891"/>
    <w:rsid w:val="00D31B71"/>
    <w:rsid w:val="00D33C88"/>
    <w:rsid w:val="00D4037F"/>
    <w:rsid w:val="00D41C79"/>
    <w:rsid w:val="00D466D7"/>
    <w:rsid w:val="00D56598"/>
    <w:rsid w:val="00D605A6"/>
    <w:rsid w:val="00D63AA0"/>
    <w:rsid w:val="00D757D8"/>
    <w:rsid w:val="00D87FF8"/>
    <w:rsid w:val="00D95D1E"/>
    <w:rsid w:val="00D9770A"/>
    <w:rsid w:val="00DB3160"/>
    <w:rsid w:val="00DB5B4C"/>
    <w:rsid w:val="00DB5EA4"/>
    <w:rsid w:val="00DB6589"/>
    <w:rsid w:val="00DD1CE6"/>
    <w:rsid w:val="00DD6525"/>
    <w:rsid w:val="00DF4DDE"/>
    <w:rsid w:val="00E15CE0"/>
    <w:rsid w:val="00E17084"/>
    <w:rsid w:val="00E178E7"/>
    <w:rsid w:val="00E21884"/>
    <w:rsid w:val="00E24CC9"/>
    <w:rsid w:val="00E3703E"/>
    <w:rsid w:val="00E46579"/>
    <w:rsid w:val="00E53F18"/>
    <w:rsid w:val="00E66189"/>
    <w:rsid w:val="00E86E77"/>
    <w:rsid w:val="00E94BD5"/>
    <w:rsid w:val="00E97D51"/>
    <w:rsid w:val="00EA0497"/>
    <w:rsid w:val="00EB4550"/>
    <w:rsid w:val="00EC0616"/>
    <w:rsid w:val="00EE27D5"/>
    <w:rsid w:val="00EF4E78"/>
    <w:rsid w:val="00EF5E31"/>
    <w:rsid w:val="00F03B89"/>
    <w:rsid w:val="00F21CF3"/>
    <w:rsid w:val="00F373B8"/>
    <w:rsid w:val="00F555B1"/>
    <w:rsid w:val="00F61E97"/>
    <w:rsid w:val="00F67443"/>
    <w:rsid w:val="00F71F42"/>
    <w:rsid w:val="00F846AD"/>
    <w:rsid w:val="00F92BDA"/>
    <w:rsid w:val="00FA0A7C"/>
    <w:rsid w:val="00FB0EF2"/>
    <w:rsid w:val="00FB76DE"/>
    <w:rsid w:val="00FC0BB4"/>
    <w:rsid w:val="00FC304B"/>
    <w:rsid w:val="00FD228A"/>
    <w:rsid w:val="00FD5324"/>
    <w:rsid w:val="00FE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6A633F"/>
  <w15:docId w15:val="{58F2FB09-290A-4AE3-89FE-CDBFED41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300"/>
    <w:pPr>
      <w:spacing w:after="160" w:line="259" w:lineRule="auto"/>
    </w:pPr>
    <w:rPr>
      <w:sz w:val="22"/>
      <w:szCs w:val="22"/>
      <w:lang w:eastAsia="en-US"/>
    </w:rPr>
  </w:style>
  <w:style w:type="paragraph" w:styleId="1">
    <w:name w:val="heading 1"/>
    <w:basedOn w:val="a"/>
    <w:next w:val="a"/>
    <w:link w:val="10"/>
    <w:uiPriority w:val="99"/>
    <w:qFormat/>
    <w:rsid w:val="003A054D"/>
    <w:pPr>
      <w:keepNext/>
      <w:keepLines/>
      <w:spacing w:before="480" w:after="120" w:line="276" w:lineRule="auto"/>
      <w:outlineLvl w:val="0"/>
    </w:pPr>
    <w:rPr>
      <w:b/>
      <w:sz w:val="48"/>
      <w:szCs w:val="48"/>
      <w:lang w:eastAsia="ru-RU"/>
    </w:rPr>
  </w:style>
  <w:style w:type="paragraph" w:styleId="2">
    <w:name w:val="heading 2"/>
    <w:basedOn w:val="a"/>
    <w:next w:val="a"/>
    <w:link w:val="20"/>
    <w:uiPriority w:val="99"/>
    <w:qFormat/>
    <w:rsid w:val="007323BA"/>
    <w:pPr>
      <w:keepNext/>
      <w:spacing w:before="240" w:after="60" w:line="276" w:lineRule="auto"/>
      <w:outlineLvl w:val="1"/>
    </w:pPr>
    <w:rPr>
      <w:rFonts w:ascii="Calibri Light" w:hAnsi="Calibri Light"/>
      <w:b/>
      <w:bCs/>
      <w:i/>
      <w:iCs/>
      <w:sz w:val="28"/>
      <w:szCs w:val="28"/>
      <w:lang w:eastAsia="ru-RU"/>
    </w:rPr>
  </w:style>
  <w:style w:type="paragraph" w:styleId="3">
    <w:name w:val="heading 3"/>
    <w:basedOn w:val="a"/>
    <w:next w:val="a"/>
    <w:link w:val="30"/>
    <w:uiPriority w:val="99"/>
    <w:qFormat/>
    <w:rsid w:val="003A054D"/>
    <w:pPr>
      <w:keepNext/>
      <w:keepLines/>
      <w:spacing w:before="280" w:after="80" w:line="276" w:lineRule="auto"/>
      <w:outlineLvl w:val="2"/>
    </w:pPr>
    <w:rPr>
      <w:b/>
      <w:sz w:val="28"/>
      <w:szCs w:val="28"/>
      <w:lang w:eastAsia="ru-RU"/>
    </w:rPr>
  </w:style>
  <w:style w:type="paragraph" w:styleId="4">
    <w:name w:val="heading 4"/>
    <w:basedOn w:val="a"/>
    <w:next w:val="a"/>
    <w:link w:val="40"/>
    <w:uiPriority w:val="99"/>
    <w:qFormat/>
    <w:rsid w:val="003A054D"/>
    <w:pPr>
      <w:keepNext/>
      <w:keepLines/>
      <w:spacing w:before="240" w:after="40" w:line="276" w:lineRule="auto"/>
      <w:outlineLvl w:val="3"/>
    </w:pPr>
    <w:rPr>
      <w:b/>
      <w:sz w:val="24"/>
      <w:szCs w:val="24"/>
      <w:lang w:eastAsia="ru-RU"/>
    </w:rPr>
  </w:style>
  <w:style w:type="paragraph" w:styleId="5">
    <w:name w:val="heading 5"/>
    <w:basedOn w:val="a"/>
    <w:next w:val="a"/>
    <w:link w:val="50"/>
    <w:uiPriority w:val="99"/>
    <w:qFormat/>
    <w:rsid w:val="003A054D"/>
    <w:pPr>
      <w:keepNext/>
      <w:keepLines/>
      <w:spacing w:before="220" w:after="40" w:line="276" w:lineRule="auto"/>
      <w:outlineLvl w:val="4"/>
    </w:pPr>
    <w:rPr>
      <w:b/>
      <w:sz w:val="20"/>
      <w:szCs w:val="20"/>
      <w:lang w:eastAsia="ru-RU"/>
    </w:rPr>
  </w:style>
  <w:style w:type="paragraph" w:styleId="6">
    <w:name w:val="heading 6"/>
    <w:basedOn w:val="a"/>
    <w:next w:val="a"/>
    <w:link w:val="60"/>
    <w:uiPriority w:val="99"/>
    <w:qFormat/>
    <w:rsid w:val="003A054D"/>
    <w:pPr>
      <w:keepNext/>
      <w:keepLines/>
      <w:spacing w:before="200" w:after="40" w:line="276" w:lineRule="auto"/>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054D"/>
    <w:rPr>
      <w:rFonts w:ascii="Calibri" w:hAnsi="Calibri" w:cs="Times New Roman"/>
      <w:b/>
      <w:sz w:val="48"/>
      <w:lang w:eastAsia="ru-RU"/>
    </w:rPr>
  </w:style>
  <w:style w:type="character" w:customStyle="1" w:styleId="20">
    <w:name w:val="Заголовок 2 Знак"/>
    <w:link w:val="2"/>
    <w:uiPriority w:val="99"/>
    <w:locked/>
    <w:rsid w:val="007323BA"/>
    <w:rPr>
      <w:rFonts w:ascii="Calibri Light" w:hAnsi="Calibri Light" w:cs="Times New Roman"/>
      <w:b/>
      <w:i/>
      <w:sz w:val="28"/>
    </w:rPr>
  </w:style>
  <w:style w:type="character" w:customStyle="1" w:styleId="30">
    <w:name w:val="Заголовок 3 Знак"/>
    <w:link w:val="3"/>
    <w:uiPriority w:val="99"/>
    <w:semiHidden/>
    <w:locked/>
    <w:rsid w:val="003A054D"/>
    <w:rPr>
      <w:rFonts w:ascii="Calibri" w:hAnsi="Calibri" w:cs="Times New Roman"/>
      <w:b/>
      <w:sz w:val="28"/>
      <w:lang w:eastAsia="ru-RU"/>
    </w:rPr>
  </w:style>
  <w:style w:type="character" w:customStyle="1" w:styleId="40">
    <w:name w:val="Заголовок 4 Знак"/>
    <w:link w:val="4"/>
    <w:uiPriority w:val="99"/>
    <w:semiHidden/>
    <w:locked/>
    <w:rsid w:val="003A054D"/>
    <w:rPr>
      <w:rFonts w:ascii="Calibri" w:hAnsi="Calibri" w:cs="Times New Roman"/>
      <w:b/>
      <w:sz w:val="24"/>
      <w:lang w:eastAsia="ru-RU"/>
    </w:rPr>
  </w:style>
  <w:style w:type="character" w:customStyle="1" w:styleId="50">
    <w:name w:val="Заголовок 5 Знак"/>
    <w:link w:val="5"/>
    <w:uiPriority w:val="99"/>
    <w:locked/>
    <w:rsid w:val="003A054D"/>
    <w:rPr>
      <w:rFonts w:ascii="Calibri" w:hAnsi="Calibri" w:cs="Times New Roman"/>
      <w:b/>
      <w:lang w:eastAsia="ru-RU"/>
    </w:rPr>
  </w:style>
  <w:style w:type="character" w:customStyle="1" w:styleId="60">
    <w:name w:val="Заголовок 6 Знак"/>
    <w:link w:val="6"/>
    <w:uiPriority w:val="99"/>
    <w:semiHidden/>
    <w:locked/>
    <w:rsid w:val="003A054D"/>
    <w:rPr>
      <w:rFonts w:ascii="Calibri" w:hAnsi="Calibri" w:cs="Times New Roman"/>
      <w:b/>
      <w:sz w:val="20"/>
      <w:lang w:eastAsia="ru-RU"/>
    </w:rPr>
  </w:style>
  <w:style w:type="character" w:styleId="a3">
    <w:name w:val="Hyperlink"/>
    <w:uiPriority w:val="99"/>
    <w:rsid w:val="00356560"/>
    <w:rPr>
      <w:rFonts w:cs="Times New Roman"/>
      <w:color w:val="0000FF"/>
      <w:u w:val="single"/>
    </w:rPr>
  </w:style>
  <w:style w:type="paragraph" w:styleId="a4">
    <w:name w:val="header"/>
    <w:basedOn w:val="a"/>
    <w:link w:val="a5"/>
    <w:uiPriority w:val="99"/>
    <w:rsid w:val="00356560"/>
    <w:pPr>
      <w:tabs>
        <w:tab w:val="center" w:pos="4677"/>
        <w:tab w:val="right" w:pos="9355"/>
      </w:tabs>
      <w:spacing w:after="0" w:line="240" w:lineRule="auto"/>
    </w:pPr>
    <w:rPr>
      <w:sz w:val="20"/>
      <w:szCs w:val="20"/>
      <w:lang w:eastAsia="ru-RU"/>
    </w:rPr>
  </w:style>
  <w:style w:type="character" w:customStyle="1" w:styleId="a5">
    <w:name w:val="Верхний колонтитул Знак"/>
    <w:link w:val="a4"/>
    <w:uiPriority w:val="99"/>
    <w:locked/>
    <w:rsid w:val="00356560"/>
    <w:rPr>
      <w:rFonts w:cs="Times New Roman"/>
    </w:rPr>
  </w:style>
  <w:style w:type="paragraph" w:styleId="a6">
    <w:name w:val="footer"/>
    <w:basedOn w:val="a"/>
    <w:link w:val="a7"/>
    <w:uiPriority w:val="99"/>
    <w:rsid w:val="00356560"/>
    <w:pPr>
      <w:tabs>
        <w:tab w:val="center" w:pos="4677"/>
        <w:tab w:val="right" w:pos="9355"/>
      </w:tabs>
      <w:spacing w:after="0" w:line="240" w:lineRule="auto"/>
    </w:pPr>
    <w:rPr>
      <w:sz w:val="20"/>
      <w:szCs w:val="20"/>
      <w:lang w:eastAsia="ru-RU"/>
    </w:rPr>
  </w:style>
  <w:style w:type="character" w:customStyle="1" w:styleId="a7">
    <w:name w:val="Нижний колонтитул Знак"/>
    <w:link w:val="a6"/>
    <w:uiPriority w:val="99"/>
    <w:locked/>
    <w:rsid w:val="00356560"/>
    <w:rPr>
      <w:rFonts w:cs="Times New Roman"/>
    </w:rPr>
  </w:style>
  <w:style w:type="table" w:styleId="a8">
    <w:name w:val="Table Grid"/>
    <w:basedOn w:val="a1"/>
    <w:uiPriority w:val="99"/>
    <w:rsid w:val="001E2C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1E2C1F"/>
    <w:rPr>
      <w:rFonts w:ascii="Times New Roman" w:hAnsi="Times New Roman"/>
      <w:b/>
      <w:sz w:val="28"/>
    </w:rPr>
  </w:style>
  <w:style w:type="paragraph" w:styleId="a9">
    <w:name w:val="List Paragraph"/>
    <w:basedOn w:val="a"/>
    <w:uiPriority w:val="99"/>
    <w:qFormat/>
    <w:rsid w:val="00607C34"/>
    <w:pPr>
      <w:ind w:left="720"/>
      <w:contextualSpacing/>
    </w:pPr>
  </w:style>
  <w:style w:type="character" w:customStyle="1" w:styleId="markedcontent">
    <w:name w:val="markedcontent"/>
    <w:uiPriority w:val="99"/>
    <w:rsid w:val="009068B1"/>
  </w:style>
  <w:style w:type="paragraph" w:customStyle="1" w:styleId="Default">
    <w:name w:val="Default"/>
    <w:uiPriority w:val="99"/>
    <w:rsid w:val="00DF4DDE"/>
    <w:pPr>
      <w:autoSpaceDE w:val="0"/>
      <w:autoSpaceDN w:val="0"/>
      <w:adjustRightInd w:val="0"/>
    </w:pPr>
    <w:rPr>
      <w:rFonts w:ascii="Montserrat" w:hAnsi="Montserrat" w:cs="Montserrat"/>
      <w:color w:val="000000"/>
      <w:sz w:val="24"/>
      <w:szCs w:val="24"/>
      <w:lang w:eastAsia="en-US"/>
    </w:rPr>
  </w:style>
  <w:style w:type="character" w:customStyle="1" w:styleId="A40">
    <w:name w:val="A4"/>
    <w:uiPriority w:val="99"/>
    <w:rsid w:val="000B2EA1"/>
    <w:rPr>
      <w:color w:val="000000"/>
    </w:rPr>
  </w:style>
  <w:style w:type="paragraph" w:customStyle="1" w:styleId="Style4">
    <w:name w:val="Style4"/>
    <w:basedOn w:val="a"/>
    <w:uiPriority w:val="99"/>
    <w:rsid w:val="0067097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styleId="aa">
    <w:name w:val="annotation reference"/>
    <w:uiPriority w:val="99"/>
    <w:semiHidden/>
    <w:rsid w:val="003E0A4D"/>
    <w:rPr>
      <w:rFonts w:cs="Times New Roman"/>
      <w:sz w:val="16"/>
    </w:rPr>
  </w:style>
  <w:style w:type="paragraph" w:styleId="ab">
    <w:name w:val="annotation text"/>
    <w:basedOn w:val="a"/>
    <w:link w:val="ac"/>
    <w:uiPriority w:val="99"/>
    <w:rsid w:val="003A054D"/>
    <w:pPr>
      <w:spacing w:after="200" w:line="240" w:lineRule="auto"/>
    </w:pPr>
    <w:rPr>
      <w:rFonts w:eastAsia="Times New Roman"/>
      <w:sz w:val="20"/>
      <w:szCs w:val="20"/>
      <w:lang w:eastAsia="ru-RU"/>
    </w:rPr>
  </w:style>
  <w:style w:type="character" w:customStyle="1" w:styleId="ac">
    <w:name w:val="Текст примечания Знак"/>
    <w:link w:val="ab"/>
    <w:uiPriority w:val="99"/>
    <w:locked/>
    <w:rsid w:val="003A054D"/>
    <w:rPr>
      <w:rFonts w:eastAsia="Times New Roman" w:cs="Times New Roman"/>
      <w:sz w:val="20"/>
    </w:rPr>
  </w:style>
  <w:style w:type="paragraph" w:styleId="ad">
    <w:name w:val="annotation subject"/>
    <w:basedOn w:val="ab"/>
    <w:next w:val="ab"/>
    <w:link w:val="ae"/>
    <w:uiPriority w:val="99"/>
    <w:semiHidden/>
    <w:rsid w:val="003A054D"/>
    <w:rPr>
      <w:b/>
      <w:bCs/>
    </w:rPr>
  </w:style>
  <w:style w:type="character" w:customStyle="1" w:styleId="ae">
    <w:name w:val="Тема примечания Знак"/>
    <w:link w:val="ad"/>
    <w:uiPriority w:val="99"/>
    <w:semiHidden/>
    <w:locked/>
    <w:rsid w:val="003A054D"/>
    <w:rPr>
      <w:rFonts w:eastAsia="Times New Roman" w:cs="Times New Roman"/>
      <w:b/>
      <w:sz w:val="20"/>
    </w:rPr>
  </w:style>
  <w:style w:type="paragraph" w:styleId="af">
    <w:name w:val="Balloon Text"/>
    <w:basedOn w:val="a"/>
    <w:link w:val="af0"/>
    <w:uiPriority w:val="99"/>
    <w:semiHidden/>
    <w:rsid w:val="003A054D"/>
    <w:pPr>
      <w:spacing w:after="0" w:line="240" w:lineRule="auto"/>
    </w:pPr>
    <w:rPr>
      <w:rFonts w:ascii="Tahoma" w:hAnsi="Tahoma"/>
      <w:sz w:val="16"/>
      <w:szCs w:val="16"/>
      <w:lang w:eastAsia="ru-RU"/>
    </w:rPr>
  </w:style>
  <w:style w:type="character" w:customStyle="1" w:styleId="af0">
    <w:name w:val="Текст выноски Знак"/>
    <w:link w:val="af"/>
    <w:uiPriority w:val="99"/>
    <w:semiHidden/>
    <w:locked/>
    <w:rsid w:val="003A054D"/>
    <w:rPr>
      <w:rFonts w:ascii="Tahoma" w:hAnsi="Tahoma" w:cs="Times New Roman"/>
      <w:sz w:val="16"/>
    </w:rPr>
  </w:style>
  <w:style w:type="paragraph" w:styleId="af1">
    <w:name w:val="Title"/>
    <w:basedOn w:val="a"/>
    <w:next w:val="a"/>
    <w:link w:val="af2"/>
    <w:uiPriority w:val="99"/>
    <w:qFormat/>
    <w:rsid w:val="003A054D"/>
    <w:pPr>
      <w:keepNext/>
      <w:keepLines/>
      <w:spacing w:before="480" w:after="120" w:line="276" w:lineRule="auto"/>
    </w:pPr>
    <w:rPr>
      <w:b/>
      <w:sz w:val="72"/>
      <w:szCs w:val="72"/>
      <w:lang w:eastAsia="ru-RU"/>
    </w:rPr>
  </w:style>
  <w:style w:type="character" w:customStyle="1" w:styleId="af2">
    <w:name w:val="Заголовок Знак"/>
    <w:link w:val="af1"/>
    <w:uiPriority w:val="99"/>
    <w:locked/>
    <w:rsid w:val="003A054D"/>
    <w:rPr>
      <w:rFonts w:ascii="Calibri" w:hAnsi="Calibri" w:cs="Times New Roman"/>
      <w:b/>
      <w:sz w:val="72"/>
      <w:lang w:eastAsia="ru-RU"/>
    </w:rPr>
  </w:style>
  <w:style w:type="paragraph" w:styleId="af3">
    <w:name w:val="Subtitle"/>
    <w:basedOn w:val="a"/>
    <w:next w:val="a"/>
    <w:link w:val="af4"/>
    <w:uiPriority w:val="99"/>
    <w:qFormat/>
    <w:rsid w:val="003A054D"/>
    <w:pPr>
      <w:keepNext/>
      <w:keepLines/>
      <w:spacing w:before="360" w:after="80" w:line="276" w:lineRule="auto"/>
    </w:pPr>
    <w:rPr>
      <w:rFonts w:ascii="Georgia" w:hAnsi="Georgia"/>
      <w:i/>
      <w:color w:val="666666"/>
      <w:sz w:val="48"/>
      <w:szCs w:val="48"/>
      <w:lang w:eastAsia="ru-RU"/>
    </w:rPr>
  </w:style>
  <w:style w:type="character" w:customStyle="1" w:styleId="af4">
    <w:name w:val="Подзаголовок Знак"/>
    <w:link w:val="af3"/>
    <w:uiPriority w:val="99"/>
    <w:locked/>
    <w:rsid w:val="003A054D"/>
    <w:rPr>
      <w:rFonts w:ascii="Georgia" w:hAnsi="Georgia" w:cs="Times New Roman"/>
      <w:i/>
      <w:color w:val="666666"/>
      <w:sz w:val="48"/>
      <w:lang w:eastAsia="ru-RU"/>
    </w:rPr>
  </w:style>
  <w:style w:type="paragraph" w:styleId="af5">
    <w:name w:val="Body Text"/>
    <w:basedOn w:val="a"/>
    <w:link w:val="af6"/>
    <w:uiPriority w:val="99"/>
    <w:rsid w:val="003A054D"/>
    <w:pPr>
      <w:widowControl w:val="0"/>
      <w:autoSpaceDE w:val="0"/>
      <w:autoSpaceDN w:val="0"/>
      <w:spacing w:after="0" w:line="240" w:lineRule="auto"/>
      <w:ind w:left="532"/>
      <w:jc w:val="both"/>
    </w:pPr>
    <w:rPr>
      <w:rFonts w:ascii="Times New Roman" w:hAnsi="Times New Roman"/>
      <w:sz w:val="24"/>
      <w:szCs w:val="24"/>
      <w:lang w:eastAsia="ru-RU"/>
    </w:rPr>
  </w:style>
  <w:style w:type="character" w:customStyle="1" w:styleId="af6">
    <w:name w:val="Основной текст Знак"/>
    <w:link w:val="af5"/>
    <w:uiPriority w:val="99"/>
    <w:locked/>
    <w:rsid w:val="003A054D"/>
    <w:rPr>
      <w:rFonts w:ascii="Times New Roman" w:hAnsi="Times New Roman" w:cs="Times New Roman"/>
      <w:sz w:val="24"/>
    </w:rPr>
  </w:style>
  <w:style w:type="character" w:customStyle="1" w:styleId="af7">
    <w:name w:val="Символ сноски"/>
    <w:uiPriority w:val="99"/>
    <w:rsid w:val="003A054D"/>
    <w:rPr>
      <w:vertAlign w:val="superscript"/>
    </w:rPr>
  </w:style>
  <w:style w:type="character" w:customStyle="1" w:styleId="31">
    <w:name w:val="Знак сноски3"/>
    <w:uiPriority w:val="99"/>
    <w:rsid w:val="003A054D"/>
    <w:rPr>
      <w:vertAlign w:val="superscript"/>
    </w:rPr>
  </w:style>
  <w:style w:type="paragraph" w:styleId="af8">
    <w:name w:val="footnote text"/>
    <w:basedOn w:val="a"/>
    <w:link w:val="af9"/>
    <w:uiPriority w:val="99"/>
    <w:rsid w:val="003A054D"/>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9">
    <w:name w:val="Текст сноски Знак"/>
    <w:link w:val="af8"/>
    <w:uiPriority w:val="99"/>
    <w:locked/>
    <w:rsid w:val="003A054D"/>
    <w:rPr>
      <w:rFonts w:ascii="Times New Roman" w:hAnsi="Times New Roman" w:cs="Times New Roman"/>
      <w:kern w:val="2"/>
      <w:sz w:val="20"/>
      <w:lang w:val="en-US" w:eastAsia="ko-KR"/>
    </w:rPr>
  </w:style>
  <w:style w:type="character" w:customStyle="1" w:styleId="apple-converted-space">
    <w:name w:val="apple-converted-space"/>
    <w:uiPriority w:val="99"/>
    <w:rsid w:val="003A054D"/>
  </w:style>
  <w:style w:type="character" w:customStyle="1" w:styleId="s6">
    <w:name w:val="s6"/>
    <w:uiPriority w:val="99"/>
    <w:rsid w:val="003A054D"/>
  </w:style>
  <w:style w:type="character" w:customStyle="1" w:styleId="s16">
    <w:name w:val="s16"/>
    <w:uiPriority w:val="99"/>
    <w:rsid w:val="003A054D"/>
  </w:style>
  <w:style w:type="paragraph" w:customStyle="1" w:styleId="11">
    <w:name w:val="Абзац списка1"/>
    <w:basedOn w:val="a"/>
    <w:uiPriority w:val="99"/>
    <w:rsid w:val="003A054D"/>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2">
    <w:name w:val="Обычный (веб)1"/>
    <w:basedOn w:val="a"/>
    <w:uiPriority w:val="99"/>
    <w:rsid w:val="003A054D"/>
    <w:pPr>
      <w:suppressAutoHyphens/>
      <w:spacing w:before="280" w:after="280" w:line="240" w:lineRule="auto"/>
    </w:pPr>
    <w:rPr>
      <w:rFonts w:ascii="Times New Roman" w:eastAsia="Times New Roman" w:hAnsi="Times New Roman"/>
      <w:sz w:val="24"/>
      <w:szCs w:val="24"/>
      <w:lang w:eastAsia="zh-CN"/>
    </w:rPr>
  </w:style>
  <w:style w:type="paragraph" w:customStyle="1" w:styleId="s27">
    <w:name w:val="s27"/>
    <w:basedOn w:val="a"/>
    <w:uiPriority w:val="99"/>
    <w:rsid w:val="003A054D"/>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uiPriority w:val="99"/>
    <w:rsid w:val="003A054D"/>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uiPriority w:val="99"/>
    <w:rsid w:val="003A054D"/>
    <w:pPr>
      <w:suppressAutoHyphens/>
      <w:spacing w:before="280" w:after="280" w:line="240" w:lineRule="auto"/>
    </w:pPr>
    <w:rPr>
      <w:rFonts w:ascii="Times New Roman" w:eastAsia="Times New Roman" w:hAnsi="Times New Roman"/>
      <w:sz w:val="24"/>
      <w:szCs w:val="24"/>
      <w:lang w:eastAsia="zh-CN"/>
    </w:rPr>
  </w:style>
  <w:style w:type="paragraph" w:customStyle="1" w:styleId="13">
    <w:name w:val="Обычный1"/>
    <w:uiPriority w:val="99"/>
    <w:rsid w:val="003A054D"/>
    <w:pPr>
      <w:spacing w:after="160" w:line="259" w:lineRule="auto"/>
    </w:pPr>
    <w:rPr>
      <w:rFonts w:eastAsia="Times New Roman" w:cs="Calibri"/>
      <w:sz w:val="22"/>
      <w:szCs w:val="22"/>
    </w:rPr>
  </w:style>
  <w:style w:type="character" w:styleId="afa">
    <w:name w:val="Strong"/>
    <w:uiPriority w:val="99"/>
    <w:qFormat/>
    <w:rsid w:val="003A054D"/>
    <w:rPr>
      <w:rFonts w:cs="Times New Roman"/>
      <w:b/>
    </w:rPr>
  </w:style>
  <w:style w:type="character" w:customStyle="1" w:styleId="mw-page-title-main">
    <w:name w:val="mw-page-title-main"/>
    <w:uiPriority w:val="99"/>
    <w:rsid w:val="003A054D"/>
  </w:style>
  <w:style w:type="character" w:customStyle="1" w:styleId="no-wikidata">
    <w:name w:val="no-wikidata"/>
    <w:uiPriority w:val="99"/>
    <w:rsid w:val="003A054D"/>
  </w:style>
  <w:style w:type="character" w:customStyle="1" w:styleId="stylesbracketszruuj">
    <w:name w:val="styles_brackets__zruuj"/>
    <w:uiPriority w:val="99"/>
    <w:rsid w:val="003A054D"/>
  </w:style>
  <w:style w:type="paragraph" w:styleId="afb">
    <w:name w:val="Normal (Web)"/>
    <w:basedOn w:val="a"/>
    <w:uiPriority w:val="99"/>
    <w:rsid w:val="003A054D"/>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Emphasis"/>
    <w:uiPriority w:val="99"/>
    <w:qFormat/>
    <w:rsid w:val="003A054D"/>
    <w:rPr>
      <w:rFonts w:cs="Times New Roman"/>
      <w:i/>
    </w:rPr>
  </w:style>
  <w:style w:type="paragraph" w:styleId="32">
    <w:name w:val="Body Text 3"/>
    <w:basedOn w:val="a"/>
    <w:link w:val="33"/>
    <w:uiPriority w:val="99"/>
    <w:semiHidden/>
    <w:rsid w:val="003A054D"/>
    <w:pPr>
      <w:spacing w:after="120" w:line="276" w:lineRule="auto"/>
    </w:pPr>
    <w:rPr>
      <w:rFonts w:eastAsia="Times New Roman"/>
      <w:sz w:val="16"/>
      <w:szCs w:val="16"/>
      <w:lang w:eastAsia="ru-RU"/>
    </w:rPr>
  </w:style>
  <w:style w:type="character" w:customStyle="1" w:styleId="33">
    <w:name w:val="Основной текст 3 Знак"/>
    <w:link w:val="32"/>
    <w:uiPriority w:val="99"/>
    <w:semiHidden/>
    <w:locked/>
    <w:rsid w:val="003A054D"/>
    <w:rPr>
      <w:rFonts w:eastAsia="Times New Roman" w:cs="Times New Roman"/>
      <w:sz w:val="16"/>
    </w:rPr>
  </w:style>
  <w:style w:type="paragraph" w:styleId="21">
    <w:name w:val="Body Text 2"/>
    <w:basedOn w:val="a"/>
    <w:link w:val="22"/>
    <w:uiPriority w:val="99"/>
    <w:semiHidden/>
    <w:rsid w:val="003A054D"/>
    <w:pPr>
      <w:spacing w:after="120" w:line="480" w:lineRule="auto"/>
    </w:pPr>
    <w:rPr>
      <w:rFonts w:eastAsia="Times New Roman"/>
      <w:sz w:val="20"/>
      <w:szCs w:val="20"/>
      <w:lang w:eastAsia="ru-RU"/>
    </w:rPr>
  </w:style>
  <w:style w:type="character" w:customStyle="1" w:styleId="22">
    <w:name w:val="Основной текст 2 Знак"/>
    <w:link w:val="21"/>
    <w:uiPriority w:val="99"/>
    <w:semiHidden/>
    <w:locked/>
    <w:rsid w:val="003A054D"/>
    <w:rPr>
      <w:rFonts w:eastAsia="Times New Roman" w:cs="Times New Roman"/>
    </w:rPr>
  </w:style>
  <w:style w:type="character" w:customStyle="1" w:styleId="afd">
    <w:name w:val="Основной Знак"/>
    <w:link w:val="afe"/>
    <w:uiPriority w:val="99"/>
    <w:locked/>
    <w:rsid w:val="003A054D"/>
    <w:rPr>
      <w:rFonts w:ascii="NewtonCSanPin" w:hAnsi="NewtonCSanPin"/>
      <w:color w:val="000000"/>
      <w:sz w:val="21"/>
    </w:rPr>
  </w:style>
  <w:style w:type="paragraph" w:customStyle="1" w:styleId="afe">
    <w:name w:val="Основной"/>
    <w:basedOn w:val="a"/>
    <w:link w:val="afd"/>
    <w:uiPriority w:val="99"/>
    <w:rsid w:val="003A054D"/>
    <w:pPr>
      <w:autoSpaceDE w:val="0"/>
      <w:autoSpaceDN w:val="0"/>
      <w:adjustRightInd w:val="0"/>
      <w:spacing w:after="0" w:line="214" w:lineRule="atLeast"/>
      <w:ind w:firstLine="283"/>
      <w:jc w:val="both"/>
    </w:pPr>
    <w:rPr>
      <w:rFonts w:ascii="NewtonCSanPin" w:hAnsi="NewtonCSanPin"/>
      <w:color w:val="000000"/>
      <w:sz w:val="21"/>
      <w:szCs w:val="20"/>
      <w:lang w:eastAsia="ru-RU"/>
    </w:rPr>
  </w:style>
  <w:style w:type="character" w:customStyle="1" w:styleId="FontStyle56">
    <w:name w:val="Font Style56"/>
    <w:uiPriority w:val="99"/>
    <w:rsid w:val="003A054D"/>
    <w:rPr>
      <w:rFonts w:ascii="Times New Roman" w:hAnsi="Times New Roman"/>
      <w:sz w:val="12"/>
    </w:rPr>
  </w:style>
  <w:style w:type="paragraph" w:styleId="aff">
    <w:name w:val="endnote text"/>
    <w:basedOn w:val="a"/>
    <w:link w:val="aff0"/>
    <w:uiPriority w:val="99"/>
    <w:semiHidden/>
    <w:rsid w:val="003A054D"/>
    <w:pPr>
      <w:spacing w:after="0" w:line="240" w:lineRule="auto"/>
    </w:pPr>
    <w:rPr>
      <w:rFonts w:eastAsia="Times New Roman"/>
      <w:sz w:val="20"/>
      <w:szCs w:val="20"/>
      <w:lang w:eastAsia="ru-RU"/>
    </w:rPr>
  </w:style>
  <w:style w:type="character" w:customStyle="1" w:styleId="aff0">
    <w:name w:val="Текст концевой сноски Знак"/>
    <w:link w:val="aff"/>
    <w:uiPriority w:val="99"/>
    <w:semiHidden/>
    <w:locked/>
    <w:rsid w:val="003A054D"/>
    <w:rPr>
      <w:rFonts w:eastAsia="Times New Roman" w:cs="Times New Roman"/>
      <w:sz w:val="20"/>
    </w:rPr>
  </w:style>
  <w:style w:type="character" w:styleId="aff1">
    <w:name w:val="endnote reference"/>
    <w:uiPriority w:val="99"/>
    <w:semiHidden/>
    <w:rsid w:val="003A054D"/>
    <w:rPr>
      <w:rFonts w:cs="Times New Roman"/>
      <w:vertAlign w:val="superscript"/>
    </w:rPr>
  </w:style>
  <w:style w:type="character" w:styleId="aff2">
    <w:name w:val="footnote reference"/>
    <w:uiPriority w:val="99"/>
    <w:semiHidden/>
    <w:rsid w:val="003A054D"/>
    <w:rPr>
      <w:rFonts w:cs="Times New Roman"/>
      <w:vertAlign w:val="superscript"/>
    </w:rPr>
  </w:style>
  <w:style w:type="character" w:customStyle="1" w:styleId="14">
    <w:name w:val="Неразрешенное упоминание1"/>
    <w:uiPriority w:val="99"/>
    <w:semiHidden/>
    <w:rsid w:val="003A054D"/>
    <w:rPr>
      <w:color w:val="605E5C"/>
      <w:shd w:val="clear" w:color="auto" w:fill="E1DFDD"/>
    </w:rPr>
  </w:style>
  <w:style w:type="paragraph" w:styleId="aff3">
    <w:name w:val="No Spacing"/>
    <w:link w:val="aff4"/>
    <w:uiPriority w:val="99"/>
    <w:qFormat/>
    <w:rsid w:val="003A054D"/>
    <w:rPr>
      <w:rFonts w:ascii="Times New Roman" w:hAnsi="Times New Roman"/>
      <w:sz w:val="22"/>
      <w:szCs w:val="22"/>
    </w:rPr>
  </w:style>
  <w:style w:type="character" w:customStyle="1" w:styleId="aff4">
    <w:name w:val="Без интервала Знак"/>
    <w:link w:val="aff3"/>
    <w:uiPriority w:val="99"/>
    <w:locked/>
    <w:rsid w:val="003A054D"/>
    <w:rPr>
      <w:rFonts w:ascii="Times New Roman" w:hAnsi="Times New Roman"/>
      <w:sz w:val="22"/>
      <w:lang w:eastAsia="ru-RU"/>
    </w:rPr>
  </w:style>
  <w:style w:type="character" w:customStyle="1" w:styleId="FontStyle207">
    <w:name w:val="Font Style207"/>
    <w:uiPriority w:val="99"/>
    <w:rsid w:val="00A02E23"/>
    <w:rPr>
      <w:rFonts w:ascii="Century Schoolbook" w:hAnsi="Century Schoolbook"/>
      <w:sz w:val="18"/>
    </w:rPr>
  </w:style>
  <w:style w:type="paragraph" w:customStyle="1" w:styleId="Style11">
    <w:name w:val="Style11"/>
    <w:basedOn w:val="a"/>
    <w:uiPriority w:val="99"/>
    <w:rsid w:val="00A02E2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uiPriority w:val="99"/>
    <w:rsid w:val="00A02E2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7">
    <w:name w:val="Style117"/>
    <w:basedOn w:val="a"/>
    <w:uiPriority w:val="99"/>
    <w:rsid w:val="00A02E2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uiPriority w:val="99"/>
    <w:rsid w:val="00A02E23"/>
    <w:rPr>
      <w:rFonts w:ascii="Century Schoolbook" w:hAnsi="Century Schoolbook"/>
      <w:b/>
      <w:sz w:val="18"/>
    </w:rPr>
  </w:style>
  <w:style w:type="character" w:customStyle="1" w:styleId="FontStyle280">
    <w:name w:val="Font Style280"/>
    <w:uiPriority w:val="99"/>
    <w:rsid w:val="00A02E23"/>
    <w:rPr>
      <w:rFonts w:ascii="Century Schoolbook" w:hAnsi="Century Schoolbook"/>
      <w:spacing w:val="-10"/>
      <w:sz w:val="22"/>
    </w:rPr>
  </w:style>
  <w:style w:type="character" w:customStyle="1" w:styleId="FontStyle227">
    <w:name w:val="Font Style227"/>
    <w:uiPriority w:val="99"/>
    <w:rsid w:val="00A02E23"/>
    <w:rPr>
      <w:rFonts w:ascii="Microsoft Sans Serif" w:hAnsi="Microsoft Sans Serif"/>
      <w:b/>
      <w:sz w:val="20"/>
    </w:rPr>
  </w:style>
  <w:style w:type="paragraph" w:customStyle="1" w:styleId="Style46">
    <w:name w:val="Style46"/>
    <w:basedOn w:val="a"/>
    <w:uiPriority w:val="99"/>
    <w:rsid w:val="00A02E23"/>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
    <w:name w:val="Style18"/>
    <w:basedOn w:val="a"/>
    <w:uiPriority w:val="99"/>
    <w:rsid w:val="00A02E2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A02E2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A02E23"/>
    <w:rPr>
      <w:rFonts w:ascii="Franklin Gothic Medium" w:hAnsi="Franklin Gothic Medium"/>
      <w:sz w:val="20"/>
    </w:rPr>
  </w:style>
  <w:style w:type="character" w:customStyle="1" w:styleId="FontStyle269">
    <w:name w:val="Font Style269"/>
    <w:uiPriority w:val="99"/>
    <w:rsid w:val="00A02E23"/>
    <w:rPr>
      <w:rFonts w:ascii="Century Schoolbook" w:hAnsi="Century Schoolbook"/>
      <w:i/>
      <w:spacing w:val="-10"/>
      <w:sz w:val="22"/>
    </w:rPr>
  </w:style>
  <w:style w:type="paragraph" w:customStyle="1" w:styleId="Style118">
    <w:name w:val="Style118"/>
    <w:basedOn w:val="a"/>
    <w:uiPriority w:val="99"/>
    <w:rsid w:val="00A02E23"/>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26">
    <w:name w:val="Font Style226"/>
    <w:uiPriority w:val="99"/>
    <w:rsid w:val="00A02E23"/>
    <w:rPr>
      <w:rFonts w:ascii="Century Schoolbook" w:hAnsi="Century Schoolbook"/>
      <w:sz w:val="18"/>
    </w:rPr>
  </w:style>
  <w:style w:type="character" w:customStyle="1" w:styleId="FontStyle301">
    <w:name w:val="Font Style301"/>
    <w:uiPriority w:val="99"/>
    <w:rsid w:val="00A02E23"/>
    <w:rPr>
      <w:rFonts w:ascii="Franklin Gothic Medium" w:hAnsi="Franklin Gothic Medium"/>
      <w:i/>
      <w:sz w:val="18"/>
    </w:rPr>
  </w:style>
  <w:style w:type="paragraph" w:customStyle="1" w:styleId="TableParagraph">
    <w:name w:val="Table Paragraph"/>
    <w:basedOn w:val="a"/>
    <w:uiPriority w:val="99"/>
    <w:rsid w:val="00835E9D"/>
    <w:pPr>
      <w:widowControl w:val="0"/>
      <w:autoSpaceDE w:val="0"/>
      <w:autoSpaceDN w:val="0"/>
      <w:spacing w:after="0" w:line="240" w:lineRule="auto"/>
    </w:pPr>
    <w:rPr>
      <w:rFonts w:ascii="Times New Roman" w:eastAsia="Times New Roman" w:hAnsi="Times New Roman"/>
    </w:rPr>
  </w:style>
  <w:style w:type="table" w:customStyle="1" w:styleId="TableNormal1">
    <w:name w:val="Table Normal1"/>
    <w:uiPriority w:val="99"/>
    <w:semiHidden/>
    <w:rsid w:val="00C0308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FontStyle13">
    <w:name w:val="Font Style13"/>
    <w:uiPriority w:val="99"/>
    <w:rsid w:val="00C03086"/>
    <w:rPr>
      <w:rFonts w:ascii="Times New Roman" w:hAnsi="Times New Roman"/>
      <w:sz w:val="24"/>
    </w:rPr>
  </w:style>
  <w:style w:type="paragraph" w:customStyle="1" w:styleId="Style6">
    <w:name w:val="Style6"/>
    <w:basedOn w:val="a"/>
    <w:uiPriority w:val="99"/>
    <w:rsid w:val="00C03086"/>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a00">
    <w:name w:val="a0"/>
    <w:basedOn w:val="a"/>
    <w:uiPriority w:val="99"/>
    <w:rsid w:val="006E50A4"/>
    <w:pPr>
      <w:spacing w:before="100" w:beforeAutospacing="1" w:after="100" w:afterAutospacing="1" w:line="240" w:lineRule="auto"/>
    </w:pPr>
    <w:rPr>
      <w:rFonts w:ascii="Times New Roman" w:eastAsia="Times New Roman" w:hAnsi="Times New Roman"/>
      <w:sz w:val="24"/>
      <w:szCs w:val="24"/>
      <w:lang w:eastAsia="ru-RU"/>
    </w:rPr>
  </w:style>
  <w:style w:type="paragraph" w:styleId="15">
    <w:name w:val="toc 1"/>
    <w:basedOn w:val="a"/>
    <w:uiPriority w:val="99"/>
    <w:rsid w:val="00435DCB"/>
    <w:pPr>
      <w:widowControl w:val="0"/>
      <w:autoSpaceDE w:val="0"/>
      <w:autoSpaceDN w:val="0"/>
      <w:spacing w:before="88" w:after="0" w:line="240" w:lineRule="auto"/>
      <w:ind w:left="625" w:hanging="428"/>
    </w:pPr>
    <w:rPr>
      <w:rFonts w:ascii="Verdana" w:hAnsi="Verdana" w:cs="Verdana"/>
      <w:sz w:val="20"/>
      <w:szCs w:val="20"/>
    </w:rPr>
  </w:style>
  <w:style w:type="paragraph" w:styleId="23">
    <w:name w:val="toc 2"/>
    <w:basedOn w:val="a"/>
    <w:uiPriority w:val="99"/>
    <w:rsid w:val="00435DCB"/>
    <w:pPr>
      <w:widowControl w:val="0"/>
      <w:autoSpaceDE w:val="0"/>
      <w:autoSpaceDN w:val="0"/>
      <w:spacing w:before="138" w:after="0" w:line="240" w:lineRule="auto"/>
      <w:ind w:left="1983" w:hanging="632"/>
    </w:pPr>
    <w:rPr>
      <w:rFonts w:ascii="Verdana" w:hAnsi="Verdana" w:cs="Verdana"/>
      <w:sz w:val="20"/>
      <w:szCs w:val="20"/>
    </w:rPr>
  </w:style>
  <w:style w:type="paragraph" w:styleId="34">
    <w:name w:val="toc 3"/>
    <w:basedOn w:val="a"/>
    <w:uiPriority w:val="99"/>
    <w:rsid w:val="00435DCB"/>
    <w:pPr>
      <w:widowControl w:val="0"/>
      <w:autoSpaceDE w:val="0"/>
      <w:autoSpaceDN w:val="0"/>
      <w:spacing w:before="139" w:after="0" w:line="240" w:lineRule="auto"/>
      <w:ind w:left="824" w:firstLine="707"/>
    </w:pPr>
    <w:rPr>
      <w:rFonts w:ascii="Verdana" w:hAnsi="Verdana" w:cs="Verdana"/>
      <w:sz w:val="20"/>
      <w:szCs w:val="20"/>
    </w:rPr>
  </w:style>
  <w:style w:type="paragraph" w:styleId="41">
    <w:name w:val="toc 4"/>
    <w:basedOn w:val="a"/>
    <w:uiPriority w:val="99"/>
    <w:rsid w:val="00435DCB"/>
    <w:pPr>
      <w:widowControl w:val="0"/>
      <w:autoSpaceDE w:val="0"/>
      <w:autoSpaceDN w:val="0"/>
      <w:spacing w:before="138" w:after="0" w:line="240" w:lineRule="auto"/>
      <w:ind w:left="1700"/>
    </w:pPr>
    <w:rPr>
      <w:rFonts w:ascii="Verdana" w:hAnsi="Verdana" w:cs="Verdana"/>
      <w:sz w:val="20"/>
      <w:szCs w:val="20"/>
    </w:rPr>
  </w:style>
  <w:style w:type="paragraph" w:styleId="51">
    <w:name w:val="toc 5"/>
    <w:basedOn w:val="a"/>
    <w:uiPriority w:val="99"/>
    <w:rsid w:val="00435DCB"/>
    <w:pPr>
      <w:widowControl w:val="0"/>
      <w:autoSpaceDE w:val="0"/>
      <w:autoSpaceDN w:val="0"/>
      <w:spacing w:before="139" w:after="0" w:line="240" w:lineRule="auto"/>
      <w:ind w:left="1983"/>
    </w:pPr>
    <w:rPr>
      <w:rFonts w:ascii="Verdana" w:hAnsi="Verdana" w:cs="Verdana"/>
      <w:sz w:val="20"/>
      <w:szCs w:val="20"/>
    </w:rPr>
  </w:style>
  <w:style w:type="paragraph" w:customStyle="1" w:styleId="NoSpacing1">
    <w:name w:val="No Spacing1"/>
    <w:uiPriority w:val="99"/>
    <w:rsid w:val="00795D13"/>
    <w:rPr>
      <w:rFonts w:eastAsia="Times New Roman"/>
      <w:sz w:val="22"/>
      <w:szCs w:val="22"/>
      <w:lang w:eastAsia="en-US"/>
    </w:rPr>
  </w:style>
  <w:style w:type="table" w:customStyle="1" w:styleId="TableNormal2">
    <w:name w:val="Table Normal2"/>
    <w:uiPriority w:val="99"/>
    <w:semiHidden/>
    <w:rsid w:val="00D87FF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9A7A0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style7">
    <w:name w:val="style7"/>
    <w:basedOn w:val="a"/>
    <w:uiPriority w:val="99"/>
    <w:rsid w:val="001E7F3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748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birint.ru/books/721514/" TargetMode="External"/><Relationship Id="rId21" Type="http://schemas.openxmlformats.org/officeDocument/2006/relationships/hyperlink" Target="http://www.consultant.ru/document/cons_doc_LAW_179568/" TargetMode="External"/><Relationship Id="rId4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6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8" Type="http://schemas.openxmlformats.org/officeDocument/2006/relationships/hyperlink" Target="https://ru.wikipedia.org/wiki/%D0%9A%D0%B8%D0%BD%D0%BE%D1%81%D1%82%D1%83%D0%B4%D0%B8%D1%8F" TargetMode="External"/><Relationship Id="rId16" Type="http://schemas.openxmlformats.org/officeDocument/2006/relationships/hyperlink" Target="http://publication.pravo.gov.ru/Document/View/0001202102030022" TargetMode="External"/><Relationship Id="rId11" Type="http://schemas.openxmlformats.org/officeDocument/2006/relationships/hyperlink" Target="http://www.consultant.ru/document/cons_doc_LAW_19558/" TargetMode="External"/><Relationship Id="rId3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5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9" Type="http://schemas.openxmlformats.org/officeDocument/2006/relationships/hyperlink" Target="http://www.consultant.ru/document/cons_doc_LAW_175797/"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63666/" TargetMode="External"/><Relationship Id="rId27" Type="http://schemas.openxmlformats.org/officeDocument/2006/relationships/hyperlink" Target="https://www.labirint.ru/authors/133801/" TargetMode="External"/><Relationship Id="rId3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6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9" Type="http://schemas.openxmlformats.org/officeDocument/2006/relationships/hyperlink" Target="https://ru.wikipedia.org/wiki/%D0%A3%D1%88%D0%B0%D0%BA%D0%BE%D0%B2,_%D0%A1%D0%B2%D1%8F%D1%82%D0%BE%D1%81%D0%BB%D0%B0%D0%B2_%D0%98%D0%B3%D0%BE%D1%80%D0%B5%D0%B2%D0%B8%D1%87" TargetMode="External"/><Relationship Id="rId77"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7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hyperlink" Target="https://www.labirint.ru/authors/12148/" TargetMode="External"/><Relationship Id="rId33" Type="http://schemas.openxmlformats.org/officeDocument/2006/relationships/hyperlink" Target="https://ru.wikipedia.org/wiki/%D0%9A%D0%BE%D0%B2%D0%B0%D0%BB%D0%B5%D0%B2%D1%81%D0%BA%D0%B0%D1%8F,_%D0%98%D0%BD%D0%B5%D1%81%D1%81%D0%B0_%D0%90%D0%BB%D0%B5%D0%BA%D1%81%D0%B5%D0%B5%D0%B2%D0%BD%D0%B0" TargetMode="External"/><Relationship Id="rId3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20" Type="http://schemas.openxmlformats.org/officeDocument/2006/relationships/hyperlink" Target="http://publication.pravo.gov.ru/Document/View/0001201606030031?rangeSize=1" TargetMode="External"/><Relationship Id="rId4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6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0" Type="http://schemas.openxmlformats.org/officeDocument/2006/relationships/hyperlink" Target="https://ru.wikipedia.org/wiki/%D0%95%D0%B2%D0%BB%D0%B0%D0%BD%D0%BD%D0%B8%D0%BA%D0%BE%D0%B2%D0%B0,_%D0%98%D0%BD%D0%BD%D0%B0_%D0%A4%D0%B5%D0%BB%D0%B8%D0%BA%D1%81%D0%BE%D0%B2%D0%BD%D0%B0" TargetMode="External"/><Relationship Id="rId7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hyperlink" Target="https://www.labirint.ru/books/624814/" TargetMode="External"/><Relationship Id="rId3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0" Type="http://schemas.openxmlformats.org/officeDocument/2006/relationships/hyperlink" Target="http://www.consultant.ru/document/cons_doc_LAW_140174/" TargetMode="External"/><Relationship Id="rId3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6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7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9959/" TargetMode="External"/><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3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7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image" Target="media/image1.jpeg"/><Relationship Id="rId71" Type="http://schemas.openxmlformats.org/officeDocument/2006/relationships/hyperlink" Target="https://translated.turbopages.org/proxy_u/en-ru.ru.cc4d1a54-634b1d9b-9c1e7758-74722d776562/https/en.wikipedia.org/wiki/David_Hand_(animator)" TargetMode="External"/><Relationship Id="rId2" Type="http://schemas.openxmlformats.org/officeDocument/2006/relationships/styles" Target="styles.xml"/><Relationship Id="rId2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publication.pravo.gov.ru/Document/View/0001202212280044" TargetMode="External"/><Relationship Id="rId4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6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91065</Words>
  <Characters>519072</Characters>
  <Application>Microsoft Office Word</Application>
  <DocSecurity>0</DocSecurity>
  <Lines>4325</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acer</cp:lastModifiedBy>
  <cp:revision>3</cp:revision>
  <cp:lastPrinted>2023-11-27T04:51:00Z</cp:lastPrinted>
  <dcterms:created xsi:type="dcterms:W3CDTF">2023-12-04T15:39:00Z</dcterms:created>
  <dcterms:modified xsi:type="dcterms:W3CDTF">2023-12-04T15:39:00Z</dcterms:modified>
</cp:coreProperties>
</file>